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E9" w:rsidRPr="002A3486" w:rsidRDefault="00405C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 xml:space="preserve">МУНИЦИПАЛЬНОЕ БЮДЖЕТНОЕ ОБЩЕОБРАЗОВАТЕЛЬНОЕ </w:t>
      </w:r>
    </w:p>
    <w:p w:rsidR="00405CE9" w:rsidRPr="002A3486" w:rsidRDefault="00405C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УЧРЕЖДЕНИЕ</w:t>
      </w:r>
    </w:p>
    <w:p w:rsidR="00405CE9" w:rsidRPr="002A3486" w:rsidRDefault="00405C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«ДЕГТЯРСКАЯ СРЕДНЯЯ ОБЩЕОБРАЗОВАТЕЛЬНАЯ ШКОЛА»</w:t>
      </w:r>
    </w:p>
    <w:p w:rsidR="00405CE9" w:rsidRPr="002A3486" w:rsidRDefault="00405C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НЕМЕЦКОГО НАЦИОНАЛЬНОГО РАЙОНА</w:t>
      </w:r>
    </w:p>
    <w:p w:rsidR="00405CE9" w:rsidRPr="002A3486" w:rsidRDefault="00405C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АЛТАЙСКОГО КРАЯ</w:t>
      </w:r>
    </w:p>
    <w:p w:rsidR="00405CE9" w:rsidRPr="002A3486" w:rsidRDefault="00405CE9" w:rsidP="0093641C">
      <w:pPr>
        <w:ind w:firstLine="578"/>
        <w:rPr>
          <w:rFonts w:ascii="Times New Roman" w:hAnsi="Times New Roman" w:cs="Times New Roman"/>
          <w:sz w:val="28"/>
          <w:szCs w:val="28"/>
        </w:rPr>
      </w:pPr>
    </w:p>
    <w:p w:rsidR="00405CE9" w:rsidRPr="002A3486" w:rsidRDefault="00405CE9" w:rsidP="0093641C">
      <w:pPr>
        <w:ind w:firstLine="578"/>
        <w:rPr>
          <w:rFonts w:ascii="Times New Roman" w:hAnsi="Times New Roman" w:cs="Times New Roman"/>
          <w:sz w:val="28"/>
          <w:szCs w:val="28"/>
        </w:rPr>
      </w:pPr>
    </w:p>
    <w:p w:rsidR="00405CE9" w:rsidRPr="002A3486" w:rsidRDefault="00405CE9" w:rsidP="00D0390F">
      <w:pPr>
        <w:ind w:firstLine="578"/>
        <w:jc w:val="right"/>
        <w:rPr>
          <w:rFonts w:ascii="Times New Roman" w:hAnsi="Times New Roman" w:cs="Times New Roman"/>
          <w:sz w:val="28"/>
          <w:szCs w:val="28"/>
        </w:rPr>
      </w:pPr>
      <w:r w:rsidRPr="002A3486">
        <w:rPr>
          <w:rFonts w:ascii="Times New Roman" w:hAnsi="Times New Roman" w:cs="Times New Roman"/>
          <w:sz w:val="28"/>
          <w:szCs w:val="28"/>
        </w:rPr>
        <w:t>Утверждаю:</w:t>
      </w:r>
    </w:p>
    <w:p w:rsidR="00405CE9" w:rsidRPr="002A3486" w:rsidRDefault="00405CE9" w:rsidP="00D0390F">
      <w:pPr>
        <w:ind w:firstLine="578"/>
        <w:jc w:val="right"/>
        <w:rPr>
          <w:rFonts w:ascii="Times New Roman" w:hAnsi="Times New Roman" w:cs="Times New Roman"/>
          <w:sz w:val="28"/>
          <w:szCs w:val="28"/>
        </w:rPr>
      </w:pPr>
      <w:r w:rsidRPr="002A3486">
        <w:rPr>
          <w:rFonts w:ascii="Times New Roman" w:hAnsi="Times New Roman" w:cs="Times New Roman"/>
          <w:sz w:val="28"/>
          <w:szCs w:val="28"/>
        </w:rPr>
        <w:t>Директор школы</w:t>
      </w:r>
    </w:p>
    <w:p w:rsidR="00405CE9" w:rsidRPr="002A3486" w:rsidRDefault="00405CE9" w:rsidP="00D0390F">
      <w:pPr>
        <w:ind w:firstLine="578"/>
        <w:jc w:val="right"/>
        <w:rPr>
          <w:rFonts w:ascii="Times New Roman" w:hAnsi="Times New Roman" w:cs="Times New Roman"/>
          <w:sz w:val="28"/>
          <w:szCs w:val="28"/>
        </w:rPr>
      </w:pPr>
      <w:r w:rsidRPr="002A3486">
        <w:rPr>
          <w:rFonts w:ascii="Times New Roman" w:hAnsi="Times New Roman" w:cs="Times New Roman"/>
          <w:sz w:val="28"/>
          <w:szCs w:val="28"/>
        </w:rPr>
        <w:t>________ Е.М.Бардаева</w:t>
      </w:r>
    </w:p>
    <w:p w:rsidR="00405CE9" w:rsidRPr="002A3486" w:rsidRDefault="00405CE9" w:rsidP="00D0390F">
      <w:pPr>
        <w:ind w:firstLine="578"/>
        <w:jc w:val="right"/>
        <w:rPr>
          <w:rFonts w:ascii="Times New Roman" w:hAnsi="Times New Roman" w:cs="Times New Roman"/>
          <w:sz w:val="28"/>
          <w:szCs w:val="28"/>
        </w:rPr>
      </w:pPr>
      <w:r w:rsidRPr="002A3486">
        <w:rPr>
          <w:rFonts w:ascii="Times New Roman" w:hAnsi="Times New Roman" w:cs="Times New Roman"/>
          <w:sz w:val="28"/>
          <w:szCs w:val="28"/>
        </w:rPr>
        <w:t xml:space="preserve">Приказ № </w:t>
      </w:r>
      <w:r w:rsidR="00E329C7" w:rsidRPr="002A3486">
        <w:rPr>
          <w:rFonts w:ascii="Times New Roman" w:hAnsi="Times New Roman" w:cs="Times New Roman"/>
          <w:sz w:val="28"/>
          <w:szCs w:val="28"/>
        </w:rPr>
        <w:t>45</w:t>
      </w:r>
    </w:p>
    <w:p w:rsidR="00405CE9" w:rsidRPr="002A3486" w:rsidRDefault="00405CE9" w:rsidP="00D0390F">
      <w:pPr>
        <w:ind w:firstLine="578"/>
        <w:jc w:val="right"/>
        <w:rPr>
          <w:rFonts w:ascii="Times New Roman" w:hAnsi="Times New Roman" w:cs="Times New Roman"/>
          <w:sz w:val="28"/>
          <w:szCs w:val="28"/>
        </w:rPr>
      </w:pPr>
      <w:r w:rsidRPr="002A3486">
        <w:rPr>
          <w:rFonts w:ascii="Times New Roman" w:hAnsi="Times New Roman" w:cs="Times New Roman"/>
          <w:sz w:val="28"/>
          <w:szCs w:val="28"/>
        </w:rPr>
        <w:t>от «_</w:t>
      </w:r>
      <w:r w:rsidR="00E329C7" w:rsidRPr="002A3486">
        <w:rPr>
          <w:rFonts w:ascii="Times New Roman" w:hAnsi="Times New Roman" w:cs="Times New Roman"/>
          <w:sz w:val="28"/>
          <w:szCs w:val="28"/>
        </w:rPr>
        <w:t>27</w:t>
      </w:r>
      <w:r w:rsidRPr="002A3486">
        <w:rPr>
          <w:rFonts w:ascii="Times New Roman" w:hAnsi="Times New Roman" w:cs="Times New Roman"/>
          <w:sz w:val="28"/>
          <w:szCs w:val="28"/>
        </w:rPr>
        <w:t>__»___</w:t>
      </w:r>
      <w:r w:rsidR="00E329C7" w:rsidRPr="002A3486">
        <w:rPr>
          <w:rFonts w:ascii="Times New Roman" w:hAnsi="Times New Roman" w:cs="Times New Roman"/>
          <w:sz w:val="28"/>
          <w:szCs w:val="28"/>
        </w:rPr>
        <w:t>августа__ 2024</w:t>
      </w:r>
      <w:r w:rsidRPr="002A3486">
        <w:rPr>
          <w:rFonts w:ascii="Times New Roman" w:hAnsi="Times New Roman" w:cs="Times New Roman"/>
          <w:sz w:val="28"/>
          <w:szCs w:val="28"/>
        </w:rPr>
        <w:t xml:space="preserve"> г.</w:t>
      </w:r>
    </w:p>
    <w:p w:rsidR="00405CE9" w:rsidRPr="002A3486" w:rsidRDefault="00405CE9" w:rsidP="00D0390F">
      <w:pPr>
        <w:ind w:firstLine="578"/>
        <w:jc w:val="right"/>
        <w:rPr>
          <w:rFonts w:ascii="Times New Roman" w:hAnsi="Times New Roman" w:cs="Times New Roman"/>
          <w:sz w:val="28"/>
          <w:szCs w:val="28"/>
        </w:rPr>
      </w:pPr>
    </w:p>
    <w:p w:rsidR="00344285" w:rsidRPr="002A3486" w:rsidRDefault="00344285" w:rsidP="0093641C">
      <w:pPr>
        <w:widowControl/>
        <w:autoSpaceDE/>
        <w:autoSpaceDN/>
        <w:adjustRightInd/>
        <w:ind w:firstLine="578"/>
        <w:jc w:val="left"/>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ОСНОВНАЯ ОБРАЗОВАТЕЛЬНАЯ ПРОГРАММА</w:t>
      </w:r>
    </w:p>
    <w:p w:rsidR="00344285" w:rsidRPr="002A3486" w:rsidRDefault="00344285"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ОСНОВНОГО ОБЩЕГО ОБРАЗОВАНИЯ</w:t>
      </w:r>
    </w:p>
    <w:p w:rsidR="00344285" w:rsidRPr="002A3486" w:rsidRDefault="00344285"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(в соответствии с обновленным ФГОС ООО 2021 г. и ФОП ООО)</w:t>
      </w: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p>
    <w:p w:rsidR="002C041F" w:rsidRPr="002A3486" w:rsidRDefault="002C041F" w:rsidP="0093641C">
      <w:pPr>
        <w:widowControl/>
        <w:autoSpaceDE/>
        <w:autoSpaceDN/>
        <w:adjustRightInd/>
        <w:ind w:firstLine="578"/>
        <w:rPr>
          <w:rFonts w:ascii="Times New Roman" w:hAnsi="Times New Roman" w:cs="Times New Roman"/>
          <w:sz w:val="28"/>
          <w:szCs w:val="28"/>
          <w:lang w:eastAsia="en-US"/>
        </w:rPr>
      </w:pPr>
    </w:p>
    <w:p w:rsidR="002C041F" w:rsidRPr="002A3486" w:rsidRDefault="002C041F" w:rsidP="0093641C">
      <w:pPr>
        <w:widowControl/>
        <w:autoSpaceDE/>
        <w:autoSpaceDN/>
        <w:adjustRightInd/>
        <w:ind w:firstLine="578"/>
        <w:rPr>
          <w:rFonts w:ascii="Times New Roman" w:hAnsi="Times New Roman" w:cs="Times New Roman"/>
          <w:sz w:val="28"/>
          <w:szCs w:val="28"/>
          <w:lang w:eastAsia="en-US"/>
        </w:rPr>
      </w:pPr>
    </w:p>
    <w:p w:rsidR="00405CE9" w:rsidRPr="002A3486" w:rsidRDefault="00405CE9" w:rsidP="0093641C">
      <w:pPr>
        <w:ind w:firstLine="578"/>
        <w:jc w:val="center"/>
        <w:rPr>
          <w:rFonts w:ascii="Times New Roman" w:hAnsi="Times New Roman" w:cs="Times New Roman"/>
          <w:sz w:val="28"/>
          <w:szCs w:val="28"/>
        </w:rPr>
      </w:pPr>
      <w:r w:rsidRPr="002A3486">
        <w:rPr>
          <w:rFonts w:ascii="Times New Roman" w:hAnsi="Times New Roman" w:cs="Times New Roman"/>
          <w:sz w:val="28"/>
          <w:szCs w:val="28"/>
        </w:rPr>
        <w:t xml:space="preserve">Дегтярка, </w:t>
      </w:r>
    </w:p>
    <w:p w:rsidR="00405CE9" w:rsidRPr="002A3486" w:rsidRDefault="00405CE9" w:rsidP="0093641C">
      <w:pPr>
        <w:ind w:firstLine="578"/>
        <w:jc w:val="center"/>
        <w:rPr>
          <w:rFonts w:ascii="Times New Roman" w:hAnsi="Times New Roman" w:cs="Times New Roman"/>
          <w:sz w:val="28"/>
          <w:szCs w:val="28"/>
        </w:rPr>
      </w:pPr>
      <w:r w:rsidRPr="002A3486">
        <w:rPr>
          <w:rFonts w:ascii="Times New Roman" w:hAnsi="Times New Roman" w:cs="Times New Roman"/>
          <w:sz w:val="28"/>
          <w:szCs w:val="28"/>
        </w:rPr>
        <w:t>202</w:t>
      </w:r>
      <w:r w:rsidR="00E329C7" w:rsidRPr="002A3486">
        <w:rPr>
          <w:rFonts w:ascii="Times New Roman" w:hAnsi="Times New Roman" w:cs="Times New Roman"/>
          <w:sz w:val="28"/>
          <w:szCs w:val="28"/>
        </w:rPr>
        <w:t>4</w:t>
      </w:r>
      <w:r w:rsidRPr="002A3486">
        <w:rPr>
          <w:rFonts w:ascii="Times New Roman" w:hAnsi="Times New Roman" w:cs="Times New Roman"/>
          <w:sz w:val="28"/>
          <w:szCs w:val="28"/>
        </w:rPr>
        <w:t>г.</w:t>
      </w:r>
    </w:p>
    <w:p w:rsidR="002C041F" w:rsidRPr="002A3486" w:rsidRDefault="002C041F" w:rsidP="0093641C">
      <w:pPr>
        <w:widowControl/>
        <w:autoSpaceDE/>
        <w:autoSpaceDN/>
        <w:adjustRightInd/>
        <w:ind w:firstLine="578"/>
        <w:rPr>
          <w:rFonts w:ascii="Times New Roman" w:hAnsi="Times New Roman" w:cs="Times New Roman"/>
          <w:sz w:val="28"/>
          <w:szCs w:val="28"/>
          <w:lang w:eastAsia="en-US"/>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850"/>
      </w:tblGrid>
      <w:tr w:rsidR="0092551D" w:rsidRPr="002A3486" w:rsidTr="001641D3">
        <w:tc>
          <w:tcPr>
            <w:tcW w:w="993" w:type="dxa"/>
          </w:tcPr>
          <w:p w:rsidR="0092551D" w:rsidRPr="002A3486" w:rsidRDefault="0092551D" w:rsidP="001641D3">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 п</w:t>
            </w:r>
            <w:r w:rsidRPr="002A3486">
              <w:rPr>
                <w:rFonts w:ascii="Times New Roman" w:hAnsi="Times New Roman" w:cs="Times New Roman"/>
                <w:b/>
                <w:bCs/>
                <w:sz w:val="28"/>
                <w:szCs w:val="28"/>
                <w:lang w:val="en-US"/>
              </w:rPr>
              <w:t>/</w:t>
            </w:r>
            <w:r w:rsidRPr="002A3486">
              <w:rPr>
                <w:rFonts w:ascii="Times New Roman" w:hAnsi="Times New Roman" w:cs="Times New Roman"/>
                <w:b/>
                <w:bCs/>
                <w:sz w:val="28"/>
                <w:szCs w:val="28"/>
              </w:rPr>
              <w:t>п</w:t>
            </w:r>
          </w:p>
        </w:tc>
        <w:tc>
          <w:tcPr>
            <w:tcW w:w="7938" w:type="dxa"/>
          </w:tcPr>
          <w:p w:rsidR="0092551D" w:rsidRPr="002A3486" w:rsidRDefault="00344285" w:rsidP="001641D3">
            <w:pPr>
              <w:widowControl/>
              <w:tabs>
                <w:tab w:val="left" w:pos="426"/>
              </w:tabs>
              <w:autoSpaceDE/>
              <w:autoSpaceDN/>
              <w:adjustRightInd/>
              <w:ind w:firstLine="0"/>
              <w:jc w:val="center"/>
              <w:rPr>
                <w:rFonts w:ascii="Times New Roman" w:hAnsi="Times New Roman" w:cs="Times New Roman"/>
                <w:b/>
                <w:bCs/>
                <w:sz w:val="28"/>
                <w:szCs w:val="28"/>
              </w:rPr>
            </w:pPr>
            <w:r w:rsidRPr="002A3486">
              <w:rPr>
                <w:rFonts w:ascii="Times New Roman" w:hAnsi="Times New Roman" w:cs="Times New Roman"/>
                <w:b/>
                <w:bCs/>
                <w:sz w:val="28"/>
                <w:szCs w:val="28"/>
              </w:rPr>
              <w:t>СОДЕРЖАНИЕ</w:t>
            </w:r>
          </w:p>
        </w:tc>
        <w:tc>
          <w:tcPr>
            <w:tcW w:w="850" w:type="dxa"/>
          </w:tcPr>
          <w:p w:rsidR="0092551D" w:rsidRPr="002A3486" w:rsidRDefault="0092551D" w:rsidP="001641D3">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Стр.</w:t>
            </w:r>
          </w:p>
        </w:tc>
      </w:tr>
      <w:tr w:rsidR="0092551D" w:rsidRPr="002A3486" w:rsidTr="001641D3">
        <w:tc>
          <w:tcPr>
            <w:tcW w:w="993" w:type="dxa"/>
          </w:tcPr>
          <w:p w:rsidR="0092551D" w:rsidRPr="002A3486" w:rsidRDefault="00344285" w:rsidP="001641D3">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w:t>
            </w:r>
          </w:p>
        </w:tc>
        <w:tc>
          <w:tcPr>
            <w:tcW w:w="7938" w:type="dxa"/>
          </w:tcPr>
          <w:p w:rsidR="0092551D" w:rsidRPr="002A3486" w:rsidRDefault="00344285" w:rsidP="001641D3">
            <w:pPr>
              <w:widowControl/>
              <w:autoSpaceDE/>
              <w:autoSpaceDN/>
              <w:adjustRightInd/>
              <w:ind w:firstLine="0"/>
              <w:jc w:val="left"/>
              <w:rPr>
                <w:rFonts w:ascii="Times New Roman" w:hAnsi="Times New Roman" w:cs="Times New Roman"/>
                <w:b/>
                <w:sz w:val="28"/>
                <w:szCs w:val="28"/>
              </w:rPr>
            </w:pPr>
            <w:r w:rsidRPr="002A3486">
              <w:rPr>
                <w:rFonts w:ascii="Times New Roman" w:hAnsi="Times New Roman" w:cs="Times New Roman"/>
                <w:b/>
                <w:sz w:val="28"/>
                <w:szCs w:val="28"/>
              </w:rPr>
              <w:t>ЦЕЛЕВОЙ РАЗДЕЛ</w:t>
            </w:r>
          </w:p>
        </w:tc>
        <w:tc>
          <w:tcPr>
            <w:tcW w:w="850" w:type="dxa"/>
          </w:tcPr>
          <w:p w:rsidR="0092551D" w:rsidRPr="002A3486" w:rsidRDefault="004A22B8"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4</w:t>
            </w:r>
          </w:p>
        </w:tc>
      </w:tr>
      <w:tr w:rsidR="0092551D" w:rsidRPr="002A3486" w:rsidTr="001641D3">
        <w:tc>
          <w:tcPr>
            <w:tcW w:w="993" w:type="dxa"/>
          </w:tcPr>
          <w:p w:rsidR="0092551D" w:rsidRPr="002A3486" w:rsidRDefault="00344285"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1.1</w:t>
            </w:r>
          </w:p>
        </w:tc>
        <w:tc>
          <w:tcPr>
            <w:tcW w:w="7938" w:type="dxa"/>
          </w:tcPr>
          <w:p w:rsidR="0092551D" w:rsidRPr="002A3486" w:rsidRDefault="0092551D" w:rsidP="001641D3">
            <w:pPr>
              <w:widowControl/>
              <w:autoSpaceDE/>
              <w:autoSpaceDN/>
              <w:adjustRightInd/>
              <w:ind w:firstLine="0"/>
              <w:jc w:val="left"/>
              <w:rPr>
                <w:rFonts w:ascii="Times New Roman" w:hAnsi="Times New Roman" w:cs="Times New Roman"/>
                <w:b/>
                <w:sz w:val="28"/>
                <w:szCs w:val="28"/>
              </w:rPr>
            </w:pPr>
            <w:r w:rsidRPr="002A3486">
              <w:rPr>
                <w:rFonts w:ascii="Times New Roman" w:hAnsi="Times New Roman" w:cs="Times New Roman"/>
                <w:b/>
                <w:sz w:val="28"/>
                <w:szCs w:val="28"/>
              </w:rPr>
              <w:t>Пояснительная записка</w:t>
            </w:r>
          </w:p>
        </w:tc>
        <w:tc>
          <w:tcPr>
            <w:tcW w:w="850" w:type="dxa"/>
          </w:tcPr>
          <w:p w:rsidR="0092551D" w:rsidRPr="002A3486" w:rsidRDefault="004A22B8"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4</w:t>
            </w:r>
          </w:p>
        </w:tc>
      </w:tr>
      <w:tr w:rsidR="00344285" w:rsidRPr="002A3486" w:rsidTr="001641D3">
        <w:tc>
          <w:tcPr>
            <w:tcW w:w="993" w:type="dxa"/>
          </w:tcPr>
          <w:p w:rsidR="00344285" w:rsidRPr="002A3486" w:rsidRDefault="00344285"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1.1.1</w:t>
            </w:r>
          </w:p>
        </w:tc>
        <w:tc>
          <w:tcPr>
            <w:tcW w:w="7938" w:type="dxa"/>
          </w:tcPr>
          <w:p w:rsidR="00344285" w:rsidRPr="002A3486" w:rsidRDefault="00344285" w:rsidP="001641D3">
            <w:pPr>
              <w:ind w:firstLine="0"/>
              <w:rPr>
                <w:rFonts w:ascii="Times New Roman" w:hAnsi="Times New Roman" w:cs="Times New Roman"/>
                <w:sz w:val="28"/>
                <w:szCs w:val="28"/>
              </w:rPr>
            </w:pPr>
            <w:r w:rsidRPr="002A3486">
              <w:rPr>
                <w:rFonts w:ascii="Times New Roman" w:hAnsi="Times New Roman" w:cs="Times New Roman"/>
                <w:sz w:val="28"/>
                <w:szCs w:val="28"/>
              </w:rPr>
              <w:t>Цели реализации Программы</w:t>
            </w:r>
          </w:p>
        </w:tc>
        <w:tc>
          <w:tcPr>
            <w:tcW w:w="850" w:type="dxa"/>
          </w:tcPr>
          <w:p w:rsidR="00344285" w:rsidRPr="002A3486" w:rsidRDefault="004A22B8"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4</w:t>
            </w:r>
          </w:p>
        </w:tc>
      </w:tr>
      <w:tr w:rsidR="00344285" w:rsidRPr="002A3486" w:rsidTr="001641D3">
        <w:tc>
          <w:tcPr>
            <w:tcW w:w="993" w:type="dxa"/>
          </w:tcPr>
          <w:p w:rsidR="00344285" w:rsidRPr="002A3486" w:rsidRDefault="00344285"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1.1.2</w:t>
            </w:r>
          </w:p>
        </w:tc>
        <w:tc>
          <w:tcPr>
            <w:tcW w:w="7938" w:type="dxa"/>
          </w:tcPr>
          <w:p w:rsidR="00344285" w:rsidRPr="002A3486" w:rsidRDefault="00344285"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Принципы формирования и механизмы реализации Программы </w:t>
            </w:r>
          </w:p>
        </w:tc>
        <w:tc>
          <w:tcPr>
            <w:tcW w:w="850" w:type="dxa"/>
          </w:tcPr>
          <w:p w:rsidR="00344285" w:rsidRPr="002A3486" w:rsidRDefault="004A22B8"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5</w:t>
            </w:r>
          </w:p>
        </w:tc>
      </w:tr>
      <w:tr w:rsidR="00344285" w:rsidRPr="002A3486" w:rsidTr="001641D3">
        <w:tc>
          <w:tcPr>
            <w:tcW w:w="993" w:type="dxa"/>
          </w:tcPr>
          <w:p w:rsidR="00344285" w:rsidRPr="002A3486" w:rsidRDefault="00344285"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1.1</w:t>
            </w:r>
            <w:r w:rsidR="004A22B8" w:rsidRPr="002A3486">
              <w:rPr>
                <w:rFonts w:ascii="Times New Roman" w:hAnsi="Times New Roman" w:cs="Times New Roman"/>
                <w:bCs/>
                <w:sz w:val="28"/>
                <w:szCs w:val="28"/>
              </w:rPr>
              <w:t>.3</w:t>
            </w:r>
          </w:p>
        </w:tc>
        <w:tc>
          <w:tcPr>
            <w:tcW w:w="7938" w:type="dxa"/>
          </w:tcPr>
          <w:p w:rsidR="00344285" w:rsidRPr="002A3486" w:rsidRDefault="00344285" w:rsidP="001641D3">
            <w:pPr>
              <w:ind w:firstLine="0"/>
              <w:rPr>
                <w:rFonts w:ascii="Times New Roman" w:hAnsi="Times New Roman" w:cs="Times New Roman"/>
                <w:sz w:val="28"/>
                <w:szCs w:val="28"/>
              </w:rPr>
            </w:pPr>
            <w:r w:rsidRPr="002A3486">
              <w:rPr>
                <w:rFonts w:ascii="Times New Roman" w:hAnsi="Times New Roman" w:cs="Times New Roman"/>
                <w:sz w:val="28"/>
                <w:szCs w:val="28"/>
              </w:rPr>
              <w:t>Общая характеристика Программы</w:t>
            </w:r>
          </w:p>
        </w:tc>
        <w:tc>
          <w:tcPr>
            <w:tcW w:w="850" w:type="dxa"/>
          </w:tcPr>
          <w:p w:rsidR="00344285" w:rsidRPr="002A3486" w:rsidRDefault="004A22B8"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7</w:t>
            </w:r>
          </w:p>
        </w:tc>
      </w:tr>
      <w:tr w:rsidR="00344285" w:rsidRPr="002A3486" w:rsidTr="001641D3">
        <w:tc>
          <w:tcPr>
            <w:tcW w:w="993" w:type="dxa"/>
          </w:tcPr>
          <w:p w:rsidR="00344285" w:rsidRPr="002A3486" w:rsidRDefault="00344285"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1.2</w:t>
            </w:r>
          </w:p>
        </w:tc>
        <w:tc>
          <w:tcPr>
            <w:tcW w:w="7938" w:type="dxa"/>
          </w:tcPr>
          <w:p w:rsidR="004A22B8" w:rsidRPr="002A3486" w:rsidRDefault="00344285" w:rsidP="001641D3">
            <w:pPr>
              <w:widowControl/>
              <w:autoSpaceDE/>
              <w:autoSpaceDN/>
              <w:adjustRightInd/>
              <w:ind w:firstLine="0"/>
              <w:jc w:val="left"/>
              <w:rPr>
                <w:rFonts w:ascii="Times New Roman" w:hAnsi="Times New Roman" w:cs="Times New Roman"/>
                <w:b/>
                <w:sz w:val="28"/>
                <w:szCs w:val="28"/>
              </w:rPr>
            </w:pPr>
            <w:r w:rsidRPr="002A3486">
              <w:rPr>
                <w:rFonts w:ascii="Times New Roman" w:hAnsi="Times New Roman" w:cs="Times New Roman"/>
                <w:b/>
                <w:sz w:val="28"/>
                <w:szCs w:val="28"/>
              </w:rPr>
              <w:t>Плани</w:t>
            </w:r>
            <w:r w:rsidR="00D40974" w:rsidRPr="002A3486">
              <w:rPr>
                <w:rFonts w:ascii="Times New Roman" w:hAnsi="Times New Roman" w:cs="Times New Roman"/>
                <w:b/>
                <w:sz w:val="28"/>
                <w:szCs w:val="28"/>
              </w:rPr>
              <w:t xml:space="preserve">руемые результаты освоения </w:t>
            </w:r>
            <w:r w:rsidR="002B0D4C" w:rsidRPr="002A3486">
              <w:rPr>
                <w:rFonts w:ascii="Times New Roman" w:hAnsi="Times New Roman" w:cs="Times New Roman"/>
                <w:b/>
                <w:sz w:val="28"/>
                <w:szCs w:val="28"/>
              </w:rPr>
              <w:t xml:space="preserve">обучающимися </w:t>
            </w:r>
          </w:p>
          <w:p w:rsidR="00344285" w:rsidRPr="002A3486" w:rsidRDefault="002B0D4C" w:rsidP="001641D3">
            <w:pPr>
              <w:widowControl/>
              <w:autoSpaceDE/>
              <w:autoSpaceDN/>
              <w:adjustRightInd/>
              <w:ind w:firstLine="0"/>
              <w:jc w:val="left"/>
              <w:rPr>
                <w:rFonts w:ascii="Times New Roman" w:hAnsi="Times New Roman" w:cs="Times New Roman"/>
                <w:b/>
                <w:sz w:val="28"/>
                <w:szCs w:val="28"/>
              </w:rPr>
            </w:pPr>
            <w:r w:rsidRPr="002A3486">
              <w:rPr>
                <w:rFonts w:ascii="Times New Roman" w:hAnsi="Times New Roman" w:cs="Times New Roman"/>
                <w:b/>
                <w:sz w:val="28"/>
                <w:szCs w:val="28"/>
              </w:rPr>
              <w:t>Программы</w:t>
            </w:r>
          </w:p>
        </w:tc>
        <w:tc>
          <w:tcPr>
            <w:tcW w:w="850" w:type="dxa"/>
          </w:tcPr>
          <w:p w:rsidR="00344285" w:rsidRPr="002A3486" w:rsidRDefault="004A22B8"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9</w:t>
            </w:r>
          </w:p>
        </w:tc>
      </w:tr>
      <w:tr w:rsidR="00344285" w:rsidRPr="002A3486" w:rsidTr="001641D3">
        <w:tc>
          <w:tcPr>
            <w:tcW w:w="993" w:type="dxa"/>
          </w:tcPr>
          <w:p w:rsidR="00344285" w:rsidRPr="002A3486" w:rsidRDefault="00A40A27"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1.3</w:t>
            </w:r>
          </w:p>
        </w:tc>
        <w:tc>
          <w:tcPr>
            <w:tcW w:w="7938" w:type="dxa"/>
          </w:tcPr>
          <w:p w:rsidR="00344285" w:rsidRPr="002A3486" w:rsidRDefault="00344285" w:rsidP="001641D3">
            <w:pPr>
              <w:ind w:firstLine="0"/>
              <w:jc w:val="left"/>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 xml:space="preserve">Система оценки достижения планируемых результатов освоения </w:t>
            </w:r>
            <w:r w:rsidR="002B0D4C" w:rsidRPr="002A3486">
              <w:rPr>
                <w:rFonts w:ascii="Times New Roman" w:eastAsia="Times New Roman" w:hAnsi="Times New Roman" w:cs="Times New Roman"/>
                <w:b/>
                <w:sz w:val="28"/>
                <w:szCs w:val="28"/>
              </w:rPr>
              <w:t>Программы</w:t>
            </w:r>
          </w:p>
        </w:tc>
        <w:tc>
          <w:tcPr>
            <w:tcW w:w="850" w:type="dxa"/>
          </w:tcPr>
          <w:p w:rsidR="00344285" w:rsidRPr="002A3486" w:rsidRDefault="004B068D"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11</w:t>
            </w:r>
          </w:p>
        </w:tc>
      </w:tr>
      <w:tr w:rsidR="00A40A27" w:rsidRPr="002A3486" w:rsidTr="001641D3">
        <w:tc>
          <w:tcPr>
            <w:tcW w:w="993" w:type="dxa"/>
          </w:tcPr>
          <w:p w:rsidR="00A40A27" w:rsidRPr="002A3486" w:rsidRDefault="00A40A27" w:rsidP="00D0390F">
            <w:pPr>
              <w:ind w:firstLine="0"/>
              <w:rPr>
                <w:rFonts w:ascii="Times New Roman" w:hAnsi="Times New Roman" w:cs="Times New Roman"/>
                <w:sz w:val="28"/>
                <w:szCs w:val="28"/>
              </w:rPr>
            </w:pPr>
            <w:r w:rsidRPr="002A3486">
              <w:rPr>
                <w:rFonts w:ascii="Times New Roman" w:hAnsi="Times New Roman" w:cs="Times New Roman"/>
                <w:sz w:val="28"/>
                <w:szCs w:val="28"/>
              </w:rPr>
              <w:t>1.3.1</w:t>
            </w:r>
          </w:p>
        </w:tc>
        <w:tc>
          <w:tcPr>
            <w:tcW w:w="7938" w:type="dxa"/>
          </w:tcPr>
          <w:p w:rsidR="00A40A27" w:rsidRPr="002A3486" w:rsidRDefault="00A40A27" w:rsidP="001641D3">
            <w:pPr>
              <w:ind w:firstLine="0"/>
              <w:rPr>
                <w:rFonts w:ascii="Times New Roman" w:hAnsi="Times New Roman" w:cs="Times New Roman"/>
                <w:sz w:val="28"/>
                <w:szCs w:val="28"/>
              </w:rPr>
            </w:pPr>
            <w:r w:rsidRPr="002A3486">
              <w:rPr>
                <w:rFonts w:ascii="Times New Roman" w:hAnsi="Times New Roman" w:cs="Times New Roman"/>
                <w:sz w:val="28"/>
                <w:szCs w:val="28"/>
              </w:rPr>
              <w:t>Общие положения</w:t>
            </w:r>
          </w:p>
        </w:tc>
        <w:tc>
          <w:tcPr>
            <w:tcW w:w="850" w:type="dxa"/>
          </w:tcPr>
          <w:p w:rsidR="00A40A27" w:rsidRPr="002A3486" w:rsidRDefault="00A40A27"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11</w:t>
            </w:r>
          </w:p>
        </w:tc>
      </w:tr>
      <w:tr w:rsidR="00A40A27" w:rsidRPr="002A3486" w:rsidTr="001641D3">
        <w:tc>
          <w:tcPr>
            <w:tcW w:w="993" w:type="dxa"/>
          </w:tcPr>
          <w:p w:rsidR="00A40A27" w:rsidRPr="002A3486" w:rsidRDefault="00A40A27" w:rsidP="00D0390F">
            <w:pPr>
              <w:ind w:firstLine="0"/>
              <w:rPr>
                <w:rFonts w:ascii="Times New Roman" w:hAnsi="Times New Roman" w:cs="Times New Roman"/>
                <w:sz w:val="28"/>
                <w:szCs w:val="28"/>
              </w:rPr>
            </w:pPr>
            <w:r w:rsidRPr="002A3486">
              <w:rPr>
                <w:rFonts w:ascii="Times New Roman" w:hAnsi="Times New Roman" w:cs="Times New Roman"/>
                <w:sz w:val="28"/>
                <w:szCs w:val="28"/>
              </w:rPr>
              <w:t>1.3.2</w:t>
            </w:r>
          </w:p>
        </w:tc>
        <w:tc>
          <w:tcPr>
            <w:tcW w:w="7938" w:type="dxa"/>
          </w:tcPr>
          <w:p w:rsidR="00A40A27" w:rsidRPr="002A3486" w:rsidRDefault="00A40A27" w:rsidP="001641D3">
            <w:pPr>
              <w:ind w:firstLine="0"/>
              <w:rPr>
                <w:rFonts w:ascii="Times New Roman" w:hAnsi="Times New Roman" w:cs="Times New Roman"/>
                <w:sz w:val="28"/>
                <w:szCs w:val="28"/>
              </w:rPr>
            </w:pPr>
            <w:r w:rsidRPr="002A3486">
              <w:rPr>
                <w:rFonts w:ascii="Times New Roman" w:hAnsi="Times New Roman" w:cs="Times New Roman"/>
                <w:sz w:val="28"/>
                <w:szCs w:val="28"/>
              </w:rPr>
              <w:t>Особенности оценки личностных достижений</w:t>
            </w:r>
          </w:p>
        </w:tc>
        <w:tc>
          <w:tcPr>
            <w:tcW w:w="850" w:type="dxa"/>
          </w:tcPr>
          <w:p w:rsidR="00A40A27" w:rsidRPr="002A3486" w:rsidRDefault="00A40A27"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12</w:t>
            </w:r>
          </w:p>
        </w:tc>
      </w:tr>
      <w:tr w:rsidR="00A40A27" w:rsidRPr="002A3486" w:rsidTr="001641D3">
        <w:tc>
          <w:tcPr>
            <w:tcW w:w="993" w:type="dxa"/>
          </w:tcPr>
          <w:p w:rsidR="00A40A27" w:rsidRPr="002A3486" w:rsidRDefault="00A40A27" w:rsidP="00D0390F">
            <w:pPr>
              <w:ind w:firstLine="0"/>
              <w:rPr>
                <w:rFonts w:ascii="Times New Roman" w:hAnsi="Times New Roman" w:cs="Times New Roman"/>
                <w:sz w:val="28"/>
                <w:szCs w:val="28"/>
              </w:rPr>
            </w:pPr>
            <w:r w:rsidRPr="002A3486">
              <w:rPr>
                <w:rFonts w:ascii="Times New Roman" w:hAnsi="Times New Roman" w:cs="Times New Roman"/>
                <w:sz w:val="28"/>
                <w:szCs w:val="28"/>
              </w:rPr>
              <w:t>1.3.3</w:t>
            </w:r>
          </w:p>
        </w:tc>
        <w:tc>
          <w:tcPr>
            <w:tcW w:w="7938" w:type="dxa"/>
          </w:tcPr>
          <w:p w:rsidR="00A40A27" w:rsidRPr="002A3486" w:rsidRDefault="00A40A27" w:rsidP="001641D3">
            <w:pPr>
              <w:ind w:firstLine="0"/>
              <w:rPr>
                <w:rFonts w:ascii="Times New Roman" w:hAnsi="Times New Roman" w:cs="Times New Roman"/>
                <w:sz w:val="28"/>
                <w:szCs w:val="28"/>
              </w:rPr>
            </w:pPr>
            <w:r w:rsidRPr="002A3486">
              <w:rPr>
                <w:rFonts w:ascii="Times New Roman" w:hAnsi="Times New Roman" w:cs="Times New Roman"/>
                <w:sz w:val="28"/>
                <w:szCs w:val="28"/>
              </w:rPr>
              <w:t>Особенности оценки метапредметных результатов</w:t>
            </w:r>
          </w:p>
        </w:tc>
        <w:tc>
          <w:tcPr>
            <w:tcW w:w="850" w:type="dxa"/>
          </w:tcPr>
          <w:p w:rsidR="00A40A27" w:rsidRPr="002A3486" w:rsidRDefault="00A40A27"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13</w:t>
            </w:r>
          </w:p>
        </w:tc>
      </w:tr>
      <w:tr w:rsidR="00A40A27" w:rsidRPr="002A3486" w:rsidTr="001641D3">
        <w:tc>
          <w:tcPr>
            <w:tcW w:w="993" w:type="dxa"/>
          </w:tcPr>
          <w:p w:rsidR="00A40A27" w:rsidRPr="002A3486" w:rsidRDefault="00A40A27" w:rsidP="00D0390F">
            <w:pPr>
              <w:ind w:firstLine="0"/>
              <w:rPr>
                <w:rFonts w:ascii="Times New Roman" w:hAnsi="Times New Roman" w:cs="Times New Roman"/>
                <w:sz w:val="28"/>
                <w:szCs w:val="28"/>
              </w:rPr>
            </w:pPr>
            <w:r w:rsidRPr="002A3486">
              <w:rPr>
                <w:rFonts w:ascii="Times New Roman" w:hAnsi="Times New Roman" w:cs="Times New Roman"/>
                <w:sz w:val="28"/>
                <w:szCs w:val="28"/>
              </w:rPr>
              <w:t>1.3.4</w:t>
            </w:r>
          </w:p>
        </w:tc>
        <w:tc>
          <w:tcPr>
            <w:tcW w:w="7938" w:type="dxa"/>
          </w:tcPr>
          <w:p w:rsidR="00A40A27" w:rsidRPr="002A3486" w:rsidRDefault="00A40A27" w:rsidP="001641D3">
            <w:pPr>
              <w:ind w:firstLine="0"/>
              <w:rPr>
                <w:rFonts w:ascii="Times New Roman" w:hAnsi="Times New Roman" w:cs="Times New Roman"/>
                <w:sz w:val="28"/>
                <w:szCs w:val="28"/>
              </w:rPr>
            </w:pPr>
            <w:r w:rsidRPr="002A3486">
              <w:rPr>
                <w:rFonts w:ascii="Times New Roman" w:hAnsi="Times New Roman" w:cs="Times New Roman"/>
                <w:sz w:val="28"/>
                <w:szCs w:val="28"/>
              </w:rPr>
              <w:t>Особенности оценки предметных результатов</w:t>
            </w:r>
          </w:p>
        </w:tc>
        <w:tc>
          <w:tcPr>
            <w:tcW w:w="850" w:type="dxa"/>
          </w:tcPr>
          <w:p w:rsidR="00A40A27" w:rsidRPr="002A3486" w:rsidRDefault="00A40A27"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15</w:t>
            </w:r>
          </w:p>
        </w:tc>
      </w:tr>
      <w:tr w:rsidR="00A40A27" w:rsidRPr="002A3486" w:rsidTr="001641D3">
        <w:tc>
          <w:tcPr>
            <w:tcW w:w="993" w:type="dxa"/>
          </w:tcPr>
          <w:p w:rsidR="00A40A27" w:rsidRPr="002A3486" w:rsidRDefault="00A40A27" w:rsidP="00D0390F">
            <w:pPr>
              <w:ind w:firstLine="0"/>
              <w:rPr>
                <w:rFonts w:ascii="Times New Roman" w:hAnsi="Times New Roman" w:cs="Times New Roman"/>
                <w:sz w:val="28"/>
                <w:szCs w:val="28"/>
              </w:rPr>
            </w:pPr>
            <w:r w:rsidRPr="002A3486">
              <w:rPr>
                <w:rFonts w:ascii="Times New Roman" w:hAnsi="Times New Roman" w:cs="Times New Roman"/>
                <w:sz w:val="28"/>
                <w:szCs w:val="28"/>
              </w:rPr>
              <w:t>1.3.5</w:t>
            </w:r>
          </w:p>
        </w:tc>
        <w:tc>
          <w:tcPr>
            <w:tcW w:w="7938" w:type="dxa"/>
          </w:tcPr>
          <w:p w:rsidR="00A40A27" w:rsidRPr="002A3486" w:rsidRDefault="00A40A27" w:rsidP="001641D3">
            <w:pPr>
              <w:ind w:firstLine="0"/>
              <w:rPr>
                <w:rFonts w:ascii="Times New Roman" w:hAnsi="Times New Roman" w:cs="Times New Roman"/>
                <w:sz w:val="28"/>
                <w:szCs w:val="28"/>
              </w:rPr>
            </w:pPr>
            <w:r w:rsidRPr="002A3486">
              <w:rPr>
                <w:rFonts w:ascii="Times New Roman" w:hAnsi="Times New Roman" w:cs="Times New Roman"/>
                <w:sz w:val="28"/>
                <w:szCs w:val="28"/>
              </w:rPr>
              <w:t>Организация и содержание оценочных процедур</w:t>
            </w:r>
          </w:p>
        </w:tc>
        <w:tc>
          <w:tcPr>
            <w:tcW w:w="850" w:type="dxa"/>
          </w:tcPr>
          <w:p w:rsidR="00A40A27" w:rsidRPr="002A3486" w:rsidRDefault="00A40A27"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16</w:t>
            </w:r>
          </w:p>
        </w:tc>
      </w:tr>
      <w:tr w:rsidR="00A40A27" w:rsidRPr="002A3486" w:rsidTr="001641D3">
        <w:tc>
          <w:tcPr>
            <w:tcW w:w="993" w:type="dxa"/>
          </w:tcPr>
          <w:p w:rsidR="00A40A27" w:rsidRPr="002A3486" w:rsidRDefault="000D1B2B"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w:t>
            </w:r>
          </w:p>
        </w:tc>
        <w:tc>
          <w:tcPr>
            <w:tcW w:w="7938" w:type="dxa"/>
          </w:tcPr>
          <w:p w:rsidR="00A40A27" w:rsidRPr="002A3486" w:rsidRDefault="00A40A27" w:rsidP="001641D3">
            <w:pPr>
              <w:widowControl/>
              <w:autoSpaceDE/>
              <w:autoSpaceDN/>
              <w:adjustRightInd/>
              <w:ind w:firstLine="0"/>
              <w:rPr>
                <w:rFonts w:ascii="Times New Roman" w:hAnsi="Times New Roman" w:cs="Times New Roman"/>
                <w:b/>
                <w:sz w:val="28"/>
                <w:szCs w:val="28"/>
              </w:rPr>
            </w:pPr>
            <w:r w:rsidRPr="002A3486">
              <w:rPr>
                <w:rFonts w:ascii="Times New Roman" w:hAnsi="Times New Roman" w:cs="Times New Roman"/>
                <w:b/>
                <w:sz w:val="28"/>
                <w:szCs w:val="28"/>
              </w:rPr>
              <w:t>СОДЕРЖАТЕЛЬНЫЙ РАЗДЕЛ</w:t>
            </w:r>
          </w:p>
        </w:tc>
        <w:tc>
          <w:tcPr>
            <w:tcW w:w="850" w:type="dxa"/>
          </w:tcPr>
          <w:p w:rsidR="00A40A27" w:rsidRPr="002A3486" w:rsidRDefault="00A40A27"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18</w:t>
            </w:r>
          </w:p>
        </w:tc>
      </w:tr>
      <w:tr w:rsidR="000D1B2B" w:rsidRPr="002A3486" w:rsidTr="001641D3">
        <w:tc>
          <w:tcPr>
            <w:tcW w:w="993" w:type="dxa"/>
          </w:tcPr>
          <w:p w:rsidR="000D1B2B" w:rsidRPr="002A3486" w:rsidRDefault="000D1B2B" w:rsidP="00D0390F">
            <w:pPr>
              <w:ind w:firstLine="0"/>
              <w:rPr>
                <w:rFonts w:ascii="Times New Roman" w:hAnsi="Times New Roman" w:cs="Times New Roman"/>
                <w:b/>
                <w:sz w:val="28"/>
                <w:szCs w:val="28"/>
              </w:rPr>
            </w:pPr>
            <w:r w:rsidRPr="002A3486">
              <w:rPr>
                <w:rFonts w:ascii="Times New Roman" w:hAnsi="Times New Roman" w:cs="Times New Roman"/>
                <w:b/>
                <w:sz w:val="28"/>
                <w:szCs w:val="28"/>
              </w:rPr>
              <w:t>2.1</w:t>
            </w:r>
          </w:p>
        </w:tc>
        <w:tc>
          <w:tcPr>
            <w:tcW w:w="7938" w:type="dxa"/>
          </w:tcPr>
          <w:p w:rsidR="000D1B2B" w:rsidRPr="002A3486" w:rsidRDefault="000D1B2B" w:rsidP="001641D3">
            <w:pPr>
              <w:ind w:firstLine="0"/>
              <w:rPr>
                <w:rFonts w:ascii="Times New Roman" w:hAnsi="Times New Roman" w:cs="Times New Roman"/>
                <w:b/>
                <w:sz w:val="28"/>
                <w:szCs w:val="28"/>
              </w:rPr>
            </w:pPr>
            <w:r w:rsidRPr="002A3486">
              <w:rPr>
                <w:rFonts w:ascii="Times New Roman" w:hAnsi="Times New Roman" w:cs="Times New Roman"/>
                <w:b/>
                <w:sz w:val="28"/>
                <w:szCs w:val="28"/>
              </w:rPr>
              <w:t xml:space="preserve">Рабочие программы учебных предметов, учебных курсов (в т.ч. внеурочной деятельности), учебных модулей (в т.ч. внеурочной деятельности) </w:t>
            </w:r>
          </w:p>
        </w:tc>
        <w:tc>
          <w:tcPr>
            <w:tcW w:w="850" w:type="dxa"/>
          </w:tcPr>
          <w:p w:rsidR="000D1B2B" w:rsidRPr="002A3486" w:rsidRDefault="00F018D8"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18</w:t>
            </w:r>
          </w:p>
        </w:tc>
      </w:tr>
      <w:tr w:rsidR="000D1B2B" w:rsidRPr="002A3486" w:rsidTr="001641D3">
        <w:tc>
          <w:tcPr>
            <w:tcW w:w="993" w:type="dxa"/>
          </w:tcPr>
          <w:p w:rsidR="000D1B2B" w:rsidRPr="002A3486" w:rsidRDefault="000D1B2B"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2.1.1</w:t>
            </w:r>
          </w:p>
        </w:tc>
        <w:tc>
          <w:tcPr>
            <w:tcW w:w="7938" w:type="dxa"/>
          </w:tcPr>
          <w:p w:rsidR="000D1B2B" w:rsidRPr="002A3486" w:rsidRDefault="000D1B2B"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Рабочая программа по учебному предмету «Русский язык» </w:t>
            </w:r>
          </w:p>
        </w:tc>
        <w:tc>
          <w:tcPr>
            <w:tcW w:w="850" w:type="dxa"/>
          </w:tcPr>
          <w:p w:rsidR="000D1B2B" w:rsidRPr="002A3486" w:rsidRDefault="000D1B2B"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18</w:t>
            </w:r>
          </w:p>
        </w:tc>
      </w:tr>
      <w:tr w:rsidR="000D1B2B" w:rsidRPr="002A3486" w:rsidTr="001641D3">
        <w:tc>
          <w:tcPr>
            <w:tcW w:w="993" w:type="dxa"/>
          </w:tcPr>
          <w:p w:rsidR="000D1B2B" w:rsidRPr="002A3486" w:rsidRDefault="000D1B2B"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2.1.2</w:t>
            </w:r>
          </w:p>
        </w:tc>
        <w:tc>
          <w:tcPr>
            <w:tcW w:w="7938" w:type="dxa"/>
          </w:tcPr>
          <w:p w:rsidR="000D1B2B" w:rsidRPr="002A3486" w:rsidRDefault="000D1B2B"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Рабочая программа по учебному предмету «Литера</w:t>
            </w:r>
            <w:r w:rsidR="006969BB" w:rsidRPr="002A3486">
              <w:rPr>
                <w:rFonts w:ascii="Times New Roman" w:eastAsia="Times New Roman" w:hAnsi="Times New Roman" w:cs="Times New Roman"/>
                <w:sz w:val="28"/>
                <w:szCs w:val="28"/>
              </w:rPr>
              <w:t>тура</w:t>
            </w:r>
            <w:r w:rsidRPr="002A3486">
              <w:rPr>
                <w:rFonts w:ascii="Times New Roman" w:eastAsia="Times New Roman" w:hAnsi="Times New Roman" w:cs="Times New Roman"/>
                <w:sz w:val="28"/>
                <w:szCs w:val="28"/>
              </w:rPr>
              <w:t xml:space="preserve">» </w:t>
            </w:r>
          </w:p>
        </w:tc>
        <w:tc>
          <w:tcPr>
            <w:tcW w:w="850" w:type="dxa"/>
          </w:tcPr>
          <w:p w:rsidR="000D1B2B" w:rsidRPr="002A3486" w:rsidRDefault="00E06FA2"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64</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2.1.3</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Рабочая программа учебного предмета «Немецкий язык»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93</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2.1.4</w:t>
            </w:r>
          </w:p>
        </w:tc>
        <w:tc>
          <w:tcPr>
            <w:tcW w:w="7938" w:type="dxa"/>
          </w:tcPr>
          <w:p w:rsidR="00ED6C3F" w:rsidRPr="002A3486" w:rsidRDefault="00ED6C3F"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Рабочая программа по учебному предмету «История»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94</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2.1.5</w:t>
            </w:r>
          </w:p>
        </w:tc>
        <w:tc>
          <w:tcPr>
            <w:tcW w:w="7938" w:type="dxa"/>
          </w:tcPr>
          <w:p w:rsidR="00ED6C3F" w:rsidRPr="002A3486" w:rsidRDefault="00ED6C3F"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Рабочая программа по учебному предмету «Обществознание»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95</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2.1.6</w:t>
            </w:r>
          </w:p>
        </w:tc>
        <w:tc>
          <w:tcPr>
            <w:tcW w:w="7938" w:type="dxa"/>
          </w:tcPr>
          <w:p w:rsidR="00ED6C3F" w:rsidRPr="002A3486" w:rsidRDefault="00ED6C3F"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Рабочая программа по учебному предмету «География»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96</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2.1.7</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Рабочая программа учебного предмета «Математика»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97</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2.1.8</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Рабочая программа учебного предмета «Информатика»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148</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2.1.9</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Рабочая программа учебного предмета «Физика»</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177</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2.1.10</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Рабочая программа учебного предмета «Биология»</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207</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2.1.11</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Рабочая программа учебного предмета «Химия»</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208</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2.1.12</w:t>
            </w:r>
          </w:p>
        </w:tc>
        <w:tc>
          <w:tcPr>
            <w:tcW w:w="7938" w:type="dxa"/>
          </w:tcPr>
          <w:p w:rsidR="001641D3"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Рабочая программа учебного предмета </w:t>
            </w:r>
          </w:p>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«Изобразительное искусство»</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209</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2.1.13</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Рабочая программа учебного предмета «Музыка»</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210</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2.1.14</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Рабочая программа учебного предмета «Труд (Технология)»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211</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2.1.15</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Рабочая программа учебного предмета «Физическая культура»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212</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2.1.16</w:t>
            </w:r>
          </w:p>
        </w:tc>
        <w:tc>
          <w:tcPr>
            <w:tcW w:w="7938" w:type="dxa"/>
          </w:tcPr>
          <w:p w:rsidR="001641D3" w:rsidRPr="002A3486" w:rsidRDefault="00ED6C3F"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Рабочая программа по учебному предмету </w:t>
            </w:r>
          </w:p>
          <w:p w:rsidR="00ED6C3F" w:rsidRPr="002A3486" w:rsidRDefault="00ED6C3F" w:rsidP="001641D3">
            <w:pPr>
              <w:ind w:firstLine="0"/>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«Основы безопасности и защиты Родины»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213</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2.2</w:t>
            </w:r>
          </w:p>
        </w:tc>
        <w:tc>
          <w:tcPr>
            <w:tcW w:w="7938" w:type="dxa"/>
          </w:tcPr>
          <w:p w:rsidR="001641D3"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 xml:space="preserve">Программа формирования универсальных </w:t>
            </w:r>
          </w:p>
          <w:p w:rsidR="00ED6C3F"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учебных действий</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237</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2.3</w:t>
            </w:r>
          </w:p>
        </w:tc>
        <w:tc>
          <w:tcPr>
            <w:tcW w:w="7938" w:type="dxa"/>
          </w:tcPr>
          <w:p w:rsidR="00ED6C3F"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Рабочая программа воспитания</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259</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3</w:t>
            </w:r>
          </w:p>
        </w:tc>
        <w:tc>
          <w:tcPr>
            <w:tcW w:w="7938" w:type="dxa"/>
          </w:tcPr>
          <w:p w:rsidR="00ED6C3F" w:rsidRPr="002A3486" w:rsidRDefault="00ED6C3F" w:rsidP="001641D3">
            <w:pPr>
              <w:ind w:firstLine="0"/>
              <w:rPr>
                <w:rFonts w:ascii="Times New Roman" w:eastAsia="Times New Roman" w:hAnsi="Times New Roman" w:cs="Times New Roman"/>
                <w:b/>
                <w:i/>
                <w:sz w:val="28"/>
                <w:szCs w:val="28"/>
              </w:rPr>
            </w:pPr>
            <w:r w:rsidRPr="002A3486">
              <w:rPr>
                <w:rFonts w:ascii="Times New Roman" w:eastAsia="Times New Roman" w:hAnsi="Times New Roman" w:cs="Times New Roman"/>
                <w:b/>
                <w:sz w:val="28"/>
                <w:szCs w:val="28"/>
              </w:rPr>
              <w:t xml:space="preserve">ОРГАНИЗАЦИОННЫЙ РАЗДЕЛ </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281</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3.1</w:t>
            </w:r>
          </w:p>
        </w:tc>
        <w:tc>
          <w:tcPr>
            <w:tcW w:w="7938" w:type="dxa"/>
          </w:tcPr>
          <w:p w:rsidR="00ED6C3F"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Учебный план</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281</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3.2</w:t>
            </w:r>
          </w:p>
        </w:tc>
        <w:tc>
          <w:tcPr>
            <w:tcW w:w="7938" w:type="dxa"/>
          </w:tcPr>
          <w:p w:rsidR="00ED6C3F"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Календарный учебный график</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291</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lastRenderedPageBreak/>
              <w:t>3.3</w:t>
            </w:r>
          </w:p>
        </w:tc>
        <w:tc>
          <w:tcPr>
            <w:tcW w:w="7938" w:type="dxa"/>
          </w:tcPr>
          <w:p w:rsidR="00ED6C3F"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План внеурочной деятельности</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293</w:t>
            </w:r>
          </w:p>
        </w:tc>
      </w:tr>
      <w:tr w:rsidR="00ED6C3F" w:rsidRPr="002A3486" w:rsidTr="001641D3">
        <w:tc>
          <w:tcPr>
            <w:tcW w:w="993" w:type="dxa"/>
          </w:tcPr>
          <w:p w:rsidR="00ED6C3F" w:rsidRPr="002A3486" w:rsidRDefault="00ED6C3F" w:rsidP="00D0390F">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3.4</w:t>
            </w:r>
          </w:p>
        </w:tc>
        <w:tc>
          <w:tcPr>
            <w:tcW w:w="7938" w:type="dxa"/>
          </w:tcPr>
          <w:p w:rsidR="00ED6C3F" w:rsidRPr="002A3486" w:rsidRDefault="00ED6C3F" w:rsidP="001641D3">
            <w:pPr>
              <w:ind w:firstLine="0"/>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Календарный план воспитательной работы</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301</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b/>
                <w:sz w:val="28"/>
                <w:szCs w:val="28"/>
              </w:rPr>
            </w:pPr>
            <w:r w:rsidRPr="002A3486">
              <w:rPr>
                <w:rFonts w:ascii="Times New Roman" w:hAnsi="Times New Roman" w:cs="Times New Roman"/>
                <w:b/>
                <w:sz w:val="28"/>
                <w:szCs w:val="28"/>
              </w:rPr>
              <w:t>3.5</w:t>
            </w:r>
          </w:p>
        </w:tc>
        <w:tc>
          <w:tcPr>
            <w:tcW w:w="7938" w:type="dxa"/>
          </w:tcPr>
          <w:p w:rsidR="00ED6C3F" w:rsidRPr="002A3486" w:rsidRDefault="00ED6C3F" w:rsidP="001641D3">
            <w:pPr>
              <w:ind w:firstLine="0"/>
              <w:rPr>
                <w:rFonts w:ascii="Times New Roman" w:hAnsi="Times New Roman" w:cs="Times New Roman"/>
                <w:b/>
                <w:sz w:val="28"/>
                <w:szCs w:val="28"/>
              </w:rPr>
            </w:pPr>
            <w:r w:rsidRPr="002A3486">
              <w:rPr>
                <w:rFonts w:ascii="Times New Roman" w:hAnsi="Times New Roman" w:cs="Times New Roman"/>
                <w:b/>
                <w:sz w:val="28"/>
                <w:szCs w:val="28"/>
              </w:rPr>
              <w:t>Характеристика условий реализации Программы</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
                <w:bCs/>
                <w:sz w:val="28"/>
                <w:szCs w:val="28"/>
              </w:rPr>
            </w:pPr>
            <w:r w:rsidRPr="002A3486">
              <w:rPr>
                <w:rFonts w:ascii="Times New Roman" w:hAnsi="Times New Roman" w:cs="Times New Roman"/>
                <w:b/>
                <w:bCs/>
                <w:sz w:val="28"/>
                <w:szCs w:val="28"/>
              </w:rPr>
              <w:t>305</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3.5.1</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Кадровые условия реализации Программы</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306</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3.5.2</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Психолого-педагогические условия реализации Программы</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310</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3.5.3</w:t>
            </w:r>
          </w:p>
        </w:tc>
        <w:tc>
          <w:tcPr>
            <w:tcW w:w="7938" w:type="dxa"/>
          </w:tcPr>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Финансово-экономические условия реализации Программы</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312</w:t>
            </w:r>
          </w:p>
        </w:tc>
      </w:tr>
      <w:tr w:rsidR="00ED6C3F" w:rsidRPr="002A3486" w:rsidTr="001641D3">
        <w:tc>
          <w:tcPr>
            <w:tcW w:w="993" w:type="dxa"/>
          </w:tcPr>
          <w:p w:rsidR="00ED6C3F" w:rsidRPr="002A3486" w:rsidRDefault="00ED6C3F" w:rsidP="00D0390F">
            <w:pPr>
              <w:ind w:right="-9" w:firstLine="0"/>
              <w:rPr>
                <w:rFonts w:ascii="Times New Roman" w:hAnsi="Times New Roman" w:cs="Times New Roman"/>
                <w:sz w:val="28"/>
                <w:szCs w:val="28"/>
              </w:rPr>
            </w:pPr>
            <w:r w:rsidRPr="002A3486">
              <w:rPr>
                <w:rFonts w:ascii="Times New Roman" w:hAnsi="Times New Roman" w:cs="Times New Roman"/>
                <w:sz w:val="28"/>
                <w:szCs w:val="28"/>
              </w:rPr>
              <w:t>3.5.4</w:t>
            </w:r>
          </w:p>
        </w:tc>
        <w:tc>
          <w:tcPr>
            <w:tcW w:w="7938" w:type="dxa"/>
          </w:tcPr>
          <w:p w:rsidR="001641D3"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 xml:space="preserve">Материально-техническое и учебно-методическое </w:t>
            </w:r>
          </w:p>
          <w:p w:rsidR="00ED6C3F" w:rsidRPr="002A3486" w:rsidRDefault="00ED6C3F" w:rsidP="001641D3">
            <w:pPr>
              <w:ind w:firstLine="0"/>
              <w:rPr>
                <w:rFonts w:ascii="Times New Roman" w:hAnsi="Times New Roman" w:cs="Times New Roman"/>
                <w:sz w:val="28"/>
                <w:szCs w:val="28"/>
              </w:rPr>
            </w:pPr>
            <w:r w:rsidRPr="002A3486">
              <w:rPr>
                <w:rFonts w:ascii="Times New Roman" w:hAnsi="Times New Roman" w:cs="Times New Roman"/>
                <w:sz w:val="28"/>
                <w:szCs w:val="28"/>
              </w:rPr>
              <w:t>обеспечение Программы</w:t>
            </w:r>
          </w:p>
        </w:tc>
        <w:tc>
          <w:tcPr>
            <w:tcW w:w="850" w:type="dxa"/>
          </w:tcPr>
          <w:p w:rsidR="00ED6C3F" w:rsidRPr="002A3486" w:rsidRDefault="00ED6C3F" w:rsidP="00D13D56">
            <w:pPr>
              <w:widowControl/>
              <w:tabs>
                <w:tab w:val="left" w:pos="426"/>
              </w:tabs>
              <w:autoSpaceDE/>
              <w:autoSpaceDN/>
              <w:adjustRightInd/>
              <w:ind w:firstLine="0"/>
              <w:rPr>
                <w:rFonts w:ascii="Times New Roman" w:hAnsi="Times New Roman" w:cs="Times New Roman"/>
                <w:bCs/>
                <w:sz w:val="28"/>
                <w:szCs w:val="28"/>
              </w:rPr>
            </w:pPr>
            <w:r w:rsidRPr="002A3486">
              <w:rPr>
                <w:rFonts w:ascii="Times New Roman" w:hAnsi="Times New Roman" w:cs="Times New Roman"/>
                <w:bCs/>
                <w:sz w:val="28"/>
                <w:szCs w:val="28"/>
              </w:rPr>
              <w:t>315</w:t>
            </w:r>
          </w:p>
        </w:tc>
      </w:tr>
    </w:tbl>
    <w:p w:rsidR="002B0D4C" w:rsidRPr="002A3486" w:rsidRDefault="002B0D4C" w:rsidP="0093641C">
      <w:pPr>
        <w:widowControl/>
        <w:autoSpaceDE/>
        <w:autoSpaceDN/>
        <w:adjustRightInd/>
        <w:ind w:firstLine="578"/>
        <w:rPr>
          <w:rFonts w:ascii="Times New Roman" w:hAnsi="Times New Roman" w:cs="Times New Roman"/>
          <w:sz w:val="28"/>
          <w:szCs w:val="28"/>
          <w:lang w:eastAsia="en-US"/>
        </w:rPr>
      </w:pPr>
    </w:p>
    <w:p w:rsidR="001B12BD" w:rsidRPr="002A3486" w:rsidRDefault="003465EA" w:rsidP="0093641C">
      <w:pPr>
        <w:widowControl/>
        <w:autoSpaceDE/>
        <w:autoSpaceDN/>
        <w:adjustRightInd/>
        <w:ind w:firstLine="578"/>
        <w:jc w:val="center"/>
        <w:rPr>
          <w:rFonts w:ascii="Times New Roman" w:hAnsi="Times New Roman" w:cs="Times New Roman"/>
          <w:sz w:val="28"/>
          <w:szCs w:val="28"/>
        </w:rPr>
      </w:pPr>
      <w:r w:rsidRPr="002A3486">
        <w:rPr>
          <w:rFonts w:ascii="Times New Roman" w:hAnsi="Times New Roman" w:cs="Times New Roman"/>
          <w:sz w:val="28"/>
          <w:szCs w:val="28"/>
        </w:rPr>
        <w:br w:type="page"/>
      </w:r>
      <w:bookmarkStart w:id="0" w:name="sub_200"/>
      <w:r w:rsidR="00344285" w:rsidRPr="002A3486">
        <w:rPr>
          <w:rFonts w:ascii="Times New Roman" w:hAnsi="Times New Roman" w:cs="Times New Roman"/>
          <w:b/>
          <w:sz w:val="28"/>
          <w:szCs w:val="28"/>
        </w:rPr>
        <w:lastRenderedPageBreak/>
        <w:t>1.</w:t>
      </w:r>
      <w:r w:rsidR="00344285" w:rsidRPr="002A3486">
        <w:rPr>
          <w:rFonts w:ascii="Times New Roman" w:hAnsi="Times New Roman" w:cs="Times New Roman"/>
          <w:sz w:val="28"/>
          <w:szCs w:val="28"/>
        </w:rPr>
        <w:t> </w:t>
      </w:r>
      <w:r w:rsidR="00344285" w:rsidRPr="002A3486">
        <w:rPr>
          <w:rFonts w:ascii="Times New Roman" w:hAnsi="Times New Roman" w:cs="Times New Roman"/>
          <w:b/>
          <w:sz w:val="28"/>
          <w:szCs w:val="28"/>
        </w:rPr>
        <w:t>ЦЕЛЕВОЙ РАЗДЕЛ</w:t>
      </w:r>
    </w:p>
    <w:bookmarkEnd w:id="0"/>
    <w:p w:rsidR="001B12BD" w:rsidRPr="002A3486" w:rsidRDefault="001B12BD" w:rsidP="0093641C">
      <w:pPr>
        <w:ind w:firstLine="578"/>
        <w:rPr>
          <w:rFonts w:ascii="Times New Roman" w:hAnsi="Times New Roman" w:cs="Times New Roman"/>
          <w:sz w:val="28"/>
          <w:szCs w:val="28"/>
        </w:rPr>
      </w:pPr>
    </w:p>
    <w:p w:rsidR="00344285" w:rsidRPr="002A3486" w:rsidRDefault="00344285" w:rsidP="0093641C">
      <w:pPr>
        <w:widowControl/>
        <w:autoSpaceDE/>
        <w:autoSpaceDN/>
        <w:adjustRightInd/>
        <w:ind w:firstLine="578"/>
        <w:rPr>
          <w:rFonts w:ascii="Times New Roman" w:hAnsi="Times New Roman" w:cs="Times New Roman"/>
          <w:b/>
          <w:sz w:val="28"/>
          <w:szCs w:val="28"/>
          <w:lang w:eastAsia="en-US"/>
        </w:rPr>
      </w:pPr>
      <w:bookmarkStart w:id="1" w:name="sub_101000"/>
      <w:r w:rsidRPr="002A3486">
        <w:rPr>
          <w:rFonts w:ascii="Times New Roman" w:hAnsi="Times New Roman" w:cs="Times New Roman"/>
          <w:b/>
          <w:sz w:val="28"/>
          <w:szCs w:val="28"/>
          <w:lang w:eastAsia="en-US"/>
        </w:rPr>
        <w:t>1.1. ПОЯСНИТЕЛЬНАЯ ЗАПИСКА</w:t>
      </w:r>
    </w:p>
    <w:p w:rsidR="00344285" w:rsidRPr="002A3486" w:rsidRDefault="00344285" w:rsidP="0093641C">
      <w:pPr>
        <w:ind w:firstLine="578"/>
        <w:rPr>
          <w:rFonts w:ascii="Times New Roman" w:hAnsi="Times New Roman" w:cs="Times New Roman"/>
          <w:b/>
          <w:sz w:val="28"/>
          <w:szCs w:val="28"/>
        </w:rPr>
      </w:pPr>
    </w:p>
    <w:p w:rsidR="00344285" w:rsidRPr="002A3486" w:rsidRDefault="00344285"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Основная образовательная программа основного общего образования (далее – Программа) разработана на основе ФГОС ООО</w:t>
      </w:r>
      <w:r w:rsidR="00D40974" w:rsidRPr="002A3486">
        <w:rPr>
          <w:rFonts w:ascii="Times New Roman" w:hAnsi="Times New Roman" w:cs="Times New Roman"/>
          <w:sz w:val="28"/>
          <w:szCs w:val="28"/>
          <w:lang w:eastAsia="en-US"/>
        </w:rPr>
        <w:t>,</w:t>
      </w:r>
      <w:r w:rsidRPr="002A3486">
        <w:rPr>
          <w:rFonts w:ascii="Times New Roman" w:hAnsi="Times New Roman" w:cs="Times New Roman"/>
          <w:sz w:val="28"/>
          <w:szCs w:val="28"/>
        </w:rPr>
        <w:t xml:space="preserve"> утвержденного приказом Министерства просвещения Российской Федерации от </w:t>
      </w:r>
      <w:r w:rsidRPr="002A3486">
        <w:rPr>
          <w:rFonts w:ascii="Times New Roman" w:hAnsi="Times New Roman" w:cs="Times New Roman"/>
          <w:bCs/>
          <w:sz w:val="28"/>
          <w:szCs w:val="28"/>
        </w:rPr>
        <w:t>31.05.2021 г. №287</w:t>
      </w:r>
      <w:r w:rsidR="00D40974" w:rsidRPr="002A3486">
        <w:rPr>
          <w:rFonts w:ascii="Times New Roman" w:hAnsi="Times New Roman" w:cs="Times New Roman"/>
          <w:b/>
          <w:bCs/>
          <w:sz w:val="28"/>
          <w:szCs w:val="28"/>
        </w:rPr>
        <w:t xml:space="preserve"> </w:t>
      </w:r>
      <w:r w:rsidRPr="002A3486">
        <w:rPr>
          <w:rFonts w:ascii="Times New Roman" w:hAnsi="Times New Roman" w:cs="Times New Roman"/>
          <w:sz w:val="28"/>
          <w:szCs w:val="28"/>
          <w:lang w:eastAsia="en-US"/>
        </w:rPr>
        <w:t xml:space="preserve">и с учетом Федеральной образовательной программы </w:t>
      </w:r>
      <w:r w:rsidR="00D40974" w:rsidRPr="002A3486">
        <w:rPr>
          <w:rFonts w:ascii="Times New Roman" w:hAnsi="Times New Roman" w:cs="Times New Roman"/>
          <w:sz w:val="28"/>
          <w:szCs w:val="28"/>
          <w:lang w:eastAsia="en-US"/>
        </w:rPr>
        <w:t>основног</w:t>
      </w:r>
      <w:r w:rsidRPr="002A3486">
        <w:rPr>
          <w:rFonts w:ascii="Times New Roman" w:hAnsi="Times New Roman" w:cs="Times New Roman"/>
          <w:sz w:val="28"/>
          <w:szCs w:val="28"/>
          <w:lang w:eastAsia="en-US"/>
        </w:rPr>
        <w:t>о общего образования (утверждена приказом Минпросв</w:t>
      </w:r>
      <w:r w:rsidR="00D40974" w:rsidRPr="002A3486">
        <w:rPr>
          <w:rFonts w:ascii="Times New Roman" w:hAnsi="Times New Roman" w:cs="Times New Roman"/>
          <w:sz w:val="28"/>
          <w:szCs w:val="28"/>
          <w:lang w:eastAsia="en-US"/>
        </w:rPr>
        <w:t>ещенитя РФ от 16.11.2022 г. №993</w:t>
      </w:r>
      <w:r w:rsidRPr="002A3486">
        <w:rPr>
          <w:rFonts w:ascii="Times New Roman" w:hAnsi="Times New Roman" w:cs="Times New Roman"/>
          <w:sz w:val="28"/>
          <w:szCs w:val="28"/>
          <w:lang w:eastAsia="en-US"/>
        </w:rPr>
        <w:t>).</w:t>
      </w:r>
    </w:p>
    <w:p w:rsidR="00344285" w:rsidRPr="002A3486" w:rsidRDefault="00344285"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Содержание и планируемые результаты Программы не ниже соответствующих содержания и пл</w:t>
      </w:r>
      <w:r w:rsidR="00D40974" w:rsidRPr="002A3486">
        <w:rPr>
          <w:rFonts w:ascii="Times New Roman" w:hAnsi="Times New Roman" w:cs="Times New Roman"/>
          <w:sz w:val="28"/>
          <w:szCs w:val="28"/>
        </w:rPr>
        <w:t>анируемых результатов ФОП О</w:t>
      </w:r>
      <w:r w:rsidRPr="002A3486">
        <w:rPr>
          <w:rFonts w:ascii="Times New Roman" w:hAnsi="Times New Roman" w:cs="Times New Roman"/>
          <w:sz w:val="28"/>
          <w:szCs w:val="28"/>
        </w:rPr>
        <w:t>ОО.</w:t>
      </w:r>
    </w:p>
    <w:p w:rsidR="00344285" w:rsidRPr="002A3486" w:rsidRDefault="00344285" w:rsidP="0093641C">
      <w:pPr>
        <w:tabs>
          <w:tab w:val="left" w:pos="943"/>
        </w:tabs>
        <w:ind w:firstLine="578"/>
        <w:rPr>
          <w:rFonts w:ascii="Times New Roman" w:hAnsi="Times New Roman" w:cs="Times New Roman"/>
          <w:sz w:val="28"/>
          <w:szCs w:val="28"/>
          <w:shd w:val="clear" w:color="auto" w:fill="FFFFFF"/>
        </w:rPr>
      </w:pPr>
      <w:r w:rsidRPr="002A3486">
        <w:rPr>
          <w:rFonts w:ascii="Times New Roman" w:hAnsi="Times New Roman" w:cs="Times New Roman"/>
          <w:sz w:val="28"/>
          <w:szCs w:val="28"/>
          <w:lang w:eastAsia="en-US"/>
        </w:rPr>
        <w:t xml:space="preserve">При разработке Программы </w:t>
      </w:r>
      <w:r w:rsidRPr="002A3486">
        <w:rPr>
          <w:rFonts w:ascii="Times New Roman" w:hAnsi="Times New Roman" w:cs="Times New Roman"/>
          <w:sz w:val="28"/>
          <w:szCs w:val="28"/>
        </w:rPr>
        <w:t>предусмотрено непосредственное применение при реа</w:t>
      </w:r>
      <w:r w:rsidR="00D40974" w:rsidRPr="002A3486">
        <w:rPr>
          <w:rFonts w:ascii="Times New Roman" w:hAnsi="Times New Roman" w:cs="Times New Roman"/>
          <w:sz w:val="28"/>
          <w:szCs w:val="28"/>
        </w:rPr>
        <w:t>лизации обязательной части ООП О</w:t>
      </w:r>
      <w:r w:rsidRPr="002A3486">
        <w:rPr>
          <w:rFonts w:ascii="Times New Roman" w:hAnsi="Times New Roman" w:cs="Times New Roman"/>
          <w:sz w:val="28"/>
          <w:szCs w:val="28"/>
        </w:rPr>
        <w:t>ОО федеральных рабочих программ по учебным предметам</w:t>
      </w:r>
      <w:r w:rsidR="00D40974" w:rsidRPr="002A3486">
        <w:rPr>
          <w:rFonts w:ascii="Times New Roman" w:hAnsi="Times New Roman" w:cs="Times New Roman"/>
          <w:sz w:val="28"/>
          <w:szCs w:val="28"/>
        </w:rPr>
        <w:t xml:space="preserve"> </w:t>
      </w:r>
      <w:r w:rsidR="00D40974" w:rsidRPr="002A3486">
        <w:rPr>
          <w:rFonts w:ascii="Times New Roman" w:hAnsi="Times New Roman" w:cs="Times New Roman"/>
          <w:sz w:val="28"/>
          <w:szCs w:val="28"/>
          <w:shd w:val="clear" w:color="auto" w:fill="FFFFFF"/>
        </w:rPr>
        <w:t>«Русский язык», «Литература», «История», «Обществознание», «География», «Основы безопасности жизнедеятельности».</w:t>
      </w: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344285" w:rsidRPr="002A3486" w:rsidRDefault="00344285"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Программа является основным документом, регламентирующим обр</w:t>
      </w:r>
      <w:r w:rsidR="00D40974" w:rsidRPr="002A3486">
        <w:rPr>
          <w:rFonts w:ascii="Times New Roman" w:hAnsi="Times New Roman" w:cs="Times New Roman"/>
          <w:sz w:val="28"/>
          <w:szCs w:val="28"/>
          <w:lang w:eastAsia="en-US"/>
        </w:rPr>
        <w:t>азовательный процесс на уровне О</w:t>
      </w:r>
      <w:r w:rsidRPr="002A3486">
        <w:rPr>
          <w:rFonts w:ascii="Times New Roman" w:hAnsi="Times New Roman" w:cs="Times New Roman"/>
          <w:sz w:val="28"/>
          <w:szCs w:val="28"/>
          <w:lang w:eastAsia="en-US"/>
        </w:rPr>
        <w:t>ОО в единстве урочной и внеурочной деятельности при учете установленного ФГОС соотношения обязательной части и части, формируемой участник</w:t>
      </w:r>
      <w:r w:rsidR="00D40974" w:rsidRPr="002A3486">
        <w:rPr>
          <w:rFonts w:ascii="Times New Roman" w:hAnsi="Times New Roman" w:cs="Times New Roman"/>
          <w:sz w:val="28"/>
          <w:szCs w:val="28"/>
          <w:lang w:eastAsia="en-US"/>
        </w:rPr>
        <w:t>а</w:t>
      </w:r>
      <w:r w:rsidRPr="002A3486">
        <w:rPr>
          <w:rFonts w:ascii="Times New Roman" w:hAnsi="Times New Roman" w:cs="Times New Roman"/>
          <w:sz w:val="28"/>
          <w:szCs w:val="28"/>
          <w:lang w:eastAsia="en-US"/>
        </w:rPr>
        <w:t>ми образовательных отношений.</w:t>
      </w:r>
    </w:p>
    <w:p w:rsidR="001B12BD" w:rsidRPr="002A3486" w:rsidRDefault="001B12BD" w:rsidP="0093641C">
      <w:pPr>
        <w:ind w:firstLine="578"/>
        <w:rPr>
          <w:rFonts w:ascii="Times New Roman" w:hAnsi="Times New Roman" w:cs="Times New Roman"/>
          <w:sz w:val="28"/>
          <w:szCs w:val="28"/>
        </w:rPr>
      </w:pPr>
    </w:p>
    <w:p w:rsidR="001B12BD" w:rsidRPr="002A3486" w:rsidRDefault="00D40974" w:rsidP="0093641C">
      <w:pPr>
        <w:ind w:firstLine="578"/>
        <w:rPr>
          <w:rFonts w:ascii="Times New Roman" w:hAnsi="Times New Roman" w:cs="Times New Roman"/>
          <w:b/>
          <w:sz w:val="28"/>
          <w:szCs w:val="28"/>
        </w:rPr>
      </w:pPr>
      <w:bookmarkStart w:id="2" w:name="sub_101001"/>
      <w:bookmarkEnd w:id="1"/>
      <w:r w:rsidRPr="002A3486">
        <w:rPr>
          <w:rFonts w:ascii="Times New Roman" w:hAnsi="Times New Roman" w:cs="Times New Roman"/>
          <w:b/>
          <w:sz w:val="28"/>
          <w:szCs w:val="28"/>
        </w:rPr>
        <w:t>1.1.1. Цел</w:t>
      </w:r>
      <w:r w:rsidR="001B12BD" w:rsidRPr="002A3486">
        <w:rPr>
          <w:rFonts w:ascii="Times New Roman" w:hAnsi="Times New Roman" w:cs="Times New Roman"/>
          <w:b/>
          <w:sz w:val="28"/>
          <w:szCs w:val="28"/>
        </w:rPr>
        <w:t xml:space="preserve">и реализации </w:t>
      </w:r>
      <w:r w:rsidRPr="002A3486">
        <w:rPr>
          <w:rFonts w:ascii="Times New Roman" w:hAnsi="Times New Roman" w:cs="Times New Roman"/>
          <w:b/>
          <w:sz w:val="28"/>
          <w:szCs w:val="28"/>
        </w:rPr>
        <w:t>Программы</w:t>
      </w:r>
    </w:p>
    <w:p w:rsidR="00D40974" w:rsidRPr="002A3486" w:rsidRDefault="00D40974" w:rsidP="0093641C">
      <w:pPr>
        <w:ind w:firstLine="578"/>
        <w:rPr>
          <w:rFonts w:ascii="Times New Roman" w:hAnsi="Times New Roman" w:cs="Times New Roman"/>
          <w:sz w:val="28"/>
          <w:szCs w:val="28"/>
        </w:rPr>
      </w:pPr>
      <w:r w:rsidRPr="002A3486">
        <w:rPr>
          <w:rFonts w:ascii="Times New Roman" w:hAnsi="Times New Roman" w:cs="Times New Roman"/>
          <w:b/>
          <w:i/>
          <w:sz w:val="28"/>
          <w:szCs w:val="28"/>
        </w:rPr>
        <w:t>Цели реализации Программы:</w:t>
      </w:r>
    </w:p>
    <w:bookmarkEnd w:id="2"/>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организация учебного процесса с учётом целей, содержания и планируемых результатов основного общего образования, отражённых в </w:t>
      </w:r>
      <w:r w:rsidR="001B12BD" w:rsidRPr="002A3486">
        <w:rPr>
          <w:rStyle w:val="a4"/>
          <w:rFonts w:ascii="Times New Roman" w:hAnsi="Times New Roman"/>
          <w:b w:val="0"/>
          <w:color w:val="auto"/>
          <w:sz w:val="28"/>
          <w:szCs w:val="28"/>
        </w:rPr>
        <w:t>ФГОС ООО</w:t>
      </w:r>
      <w:r w:rsidR="001B12BD" w:rsidRPr="002A3486">
        <w:rPr>
          <w:rFonts w:ascii="Times New Roman" w:hAnsi="Times New Roman" w:cs="Times New Roman"/>
          <w:b/>
          <w:sz w:val="28"/>
          <w:szCs w:val="28"/>
        </w:rPr>
        <w:t>;</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создание условий для становления и формирования личности обучающегося;</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B12BD" w:rsidRPr="002A3486" w:rsidRDefault="001B12BD" w:rsidP="0093641C">
      <w:pPr>
        <w:ind w:firstLine="578"/>
        <w:rPr>
          <w:rFonts w:ascii="Times New Roman" w:hAnsi="Times New Roman" w:cs="Times New Roman"/>
          <w:sz w:val="28"/>
          <w:szCs w:val="28"/>
        </w:rPr>
      </w:pPr>
      <w:bookmarkStart w:id="3" w:name="sub_101002"/>
      <w:r w:rsidRPr="002A3486">
        <w:rPr>
          <w:rFonts w:ascii="Times New Roman" w:hAnsi="Times New Roman" w:cs="Times New Roman"/>
          <w:b/>
          <w:i/>
          <w:sz w:val="28"/>
          <w:szCs w:val="28"/>
        </w:rPr>
        <w:t>Достижение поставленных целей реализации ФОП ООО предусматривает решение следующих основных задач</w:t>
      </w:r>
      <w:r w:rsidRPr="002A3486">
        <w:rPr>
          <w:rFonts w:ascii="Times New Roman" w:hAnsi="Times New Roman" w:cs="Times New Roman"/>
          <w:sz w:val="28"/>
          <w:szCs w:val="28"/>
        </w:rPr>
        <w:t>:</w:t>
      </w:r>
    </w:p>
    <w:bookmarkEnd w:id="3"/>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w:t>
      </w:r>
      <w:r w:rsidR="001B12BD" w:rsidRPr="002A3486">
        <w:rPr>
          <w:rFonts w:ascii="Times New Roman" w:hAnsi="Times New Roman" w:cs="Times New Roman"/>
          <w:sz w:val="28"/>
          <w:szCs w:val="28"/>
        </w:rPr>
        <w:lastRenderedPageBreak/>
        <w:t>возможностями обучающегося, индивидуальными особенностями его развития и состояния здоровья;</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обеспечение преемственности основного общего и среднего общего образования;</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достижение планируемых результатов освоения ФОП ООО всеми обучающимися,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обучающимися с ограниченными возможностями здоровья;</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обеспечение доступности получения качественного основного общего образования;</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выявление и развитие способностей обучающихся,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проявивших выдающиеся способности, через систему клубов, секций, студий и других, организацию общественно полезной деятельности;</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B12BD" w:rsidRPr="002A3486" w:rsidRDefault="00553D1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40974" w:rsidRPr="002A3486" w:rsidRDefault="00D40974" w:rsidP="0093641C">
      <w:pPr>
        <w:ind w:firstLine="578"/>
        <w:rPr>
          <w:rFonts w:ascii="Times New Roman" w:hAnsi="Times New Roman" w:cs="Times New Roman"/>
          <w:sz w:val="28"/>
          <w:szCs w:val="28"/>
        </w:rPr>
      </w:pPr>
    </w:p>
    <w:p w:rsidR="00D40974" w:rsidRPr="002A3486" w:rsidRDefault="00D40974" w:rsidP="0093641C">
      <w:pPr>
        <w:widowControl/>
        <w:autoSpaceDE/>
        <w:autoSpaceDN/>
        <w:adjustRightInd/>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1.1.2. Принципы формирования и механизмы реализации Программы</w:t>
      </w:r>
    </w:p>
    <w:p w:rsidR="00D40974" w:rsidRPr="002A3486" w:rsidRDefault="00D40974"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Программа сформирована с учетом следующих подходов и принципов:</w:t>
      </w:r>
    </w:p>
    <w:p w:rsidR="00D40974" w:rsidRPr="002A3486" w:rsidRDefault="00D40974"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w:t>
      </w:r>
      <w:r w:rsidRPr="002A3486">
        <w:rPr>
          <w:rFonts w:ascii="Times New Roman" w:hAnsi="Times New Roman" w:cs="Times New Roman"/>
          <w:i/>
          <w:sz w:val="28"/>
          <w:szCs w:val="28"/>
          <w:lang w:eastAsia="en-US"/>
        </w:rPr>
        <w:t>системно-деятельностный подход</w:t>
      </w:r>
      <w:r w:rsidRPr="002A3486">
        <w:rPr>
          <w:rFonts w:ascii="Times New Roman" w:hAnsi="Times New Roman" w:cs="Times New Roman"/>
          <w:sz w:val="28"/>
          <w:szCs w:val="28"/>
          <w:lang w:eastAsia="en-US"/>
        </w:rPr>
        <w:t xml:space="preserve">: предполагает </w:t>
      </w:r>
      <w:r w:rsidR="002B0D4C" w:rsidRPr="002A3486">
        <w:rPr>
          <w:rFonts w:ascii="Times New Roman" w:hAnsi="Times New Roman" w:cs="Times New Roman"/>
          <w:sz w:val="28"/>
          <w:szCs w:val="28"/>
        </w:rPr>
        <w:t>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 xml:space="preserve">принцип учёта </w:t>
      </w:r>
      <w:r w:rsidR="001B12BD" w:rsidRPr="002A3486">
        <w:rPr>
          <w:rStyle w:val="a4"/>
          <w:rFonts w:ascii="Times New Roman" w:hAnsi="Times New Roman"/>
          <w:b w:val="0"/>
          <w:i/>
          <w:color w:val="auto"/>
          <w:sz w:val="28"/>
          <w:szCs w:val="28"/>
        </w:rPr>
        <w:t>ФГОС ООО</w:t>
      </w:r>
      <w:r w:rsidR="001B12BD" w:rsidRPr="002A3486">
        <w:rPr>
          <w:rFonts w:ascii="Times New Roman" w:hAnsi="Times New Roman" w:cs="Times New Roman"/>
          <w:i/>
          <w:sz w:val="28"/>
          <w:szCs w:val="28"/>
        </w:rPr>
        <w:t>:</w:t>
      </w:r>
      <w:r w:rsidR="001B12BD" w:rsidRPr="002A3486">
        <w:rPr>
          <w:rFonts w:ascii="Times New Roman" w:hAnsi="Times New Roman" w:cs="Times New Roman"/>
          <w:sz w:val="28"/>
          <w:szCs w:val="28"/>
        </w:rPr>
        <w:t xml:space="preserve"> </w:t>
      </w:r>
      <w:r w:rsidR="006969BB" w:rsidRPr="002A3486">
        <w:rPr>
          <w:rFonts w:ascii="Times New Roman" w:hAnsi="Times New Roman" w:cs="Times New Roman"/>
          <w:sz w:val="28"/>
          <w:szCs w:val="28"/>
        </w:rPr>
        <w:t>Программа</w:t>
      </w:r>
      <w:r w:rsidR="001B12BD" w:rsidRPr="002A3486">
        <w:rPr>
          <w:rFonts w:ascii="Times New Roman" w:hAnsi="Times New Roman" w:cs="Times New Roman"/>
          <w:sz w:val="28"/>
          <w:szCs w:val="28"/>
        </w:rPr>
        <w:t xml:space="preserve">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i/>
          <w:sz w:val="28"/>
          <w:szCs w:val="28"/>
        </w:rPr>
        <w:t>- </w:t>
      </w:r>
      <w:r w:rsidR="001B12BD" w:rsidRPr="002A3486">
        <w:rPr>
          <w:rFonts w:ascii="Times New Roman" w:hAnsi="Times New Roman" w:cs="Times New Roman"/>
          <w:i/>
          <w:sz w:val="28"/>
          <w:szCs w:val="28"/>
        </w:rPr>
        <w:t>принцип учёта языка обучения:</w:t>
      </w:r>
      <w:r w:rsidR="001B12BD" w:rsidRPr="002A3486">
        <w:rPr>
          <w:rFonts w:ascii="Times New Roman" w:hAnsi="Times New Roman" w:cs="Times New Roman"/>
          <w:sz w:val="28"/>
          <w:szCs w:val="28"/>
        </w:rPr>
        <w:t xml:space="preserve"> с учётом условий функционирования образовательной организации </w:t>
      </w:r>
      <w:r w:rsidR="006969BB" w:rsidRPr="002A3486">
        <w:rPr>
          <w:rFonts w:ascii="Times New Roman" w:hAnsi="Times New Roman" w:cs="Times New Roman"/>
          <w:sz w:val="28"/>
          <w:szCs w:val="28"/>
        </w:rPr>
        <w:t>Программа</w:t>
      </w:r>
      <w:r w:rsidR="001B12BD" w:rsidRPr="002A3486">
        <w:rPr>
          <w:rFonts w:ascii="Times New Roman" w:hAnsi="Times New Roman" w:cs="Times New Roman"/>
          <w:sz w:val="28"/>
          <w:szCs w:val="28"/>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принцип учёта ведущей деятельности обучающегося</w:t>
      </w:r>
      <w:r w:rsidR="001B12BD" w:rsidRPr="002A3486">
        <w:rPr>
          <w:rFonts w:ascii="Times New Roman" w:hAnsi="Times New Roman" w:cs="Times New Roman"/>
          <w:sz w:val="28"/>
          <w:szCs w:val="28"/>
        </w:rPr>
        <w:t xml:space="preserve">: </w:t>
      </w:r>
      <w:r w:rsidR="006969BB" w:rsidRPr="002A3486">
        <w:rPr>
          <w:rFonts w:ascii="Times New Roman" w:hAnsi="Times New Roman" w:cs="Times New Roman"/>
          <w:sz w:val="28"/>
          <w:szCs w:val="28"/>
        </w:rPr>
        <w:t>Программа</w:t>
      </w:r>
      <w:r w:rsidR="001B12BD" w:rsidRPr="002A3486">
        <w:rPr>
          <w:rFonts w:ascii="Times New Roman" w:hAnsi="Times New Roman" w:cs="Times New Roman"/>
          <w:sz w:val="28"/>
          <w:szCs w:val="28"/>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w:t>
      </w:r>
      <w:r w:rsidR="001B12BD" w:rsidRPr="002A3486">
        <w:rPr>
          <w:rFonts w:ascii="Times New Roman" w:hAnsi="Times New Roman" w:cs="Times New Roman"/>
          <w:sz w:val="28"/>
          <w:szCs w:val="28"/>
        </w:rPr>
        <w:lastRenderedPageBreak/>
        <w:t>тельности (мотив, цель, учебная задача, учебные операции, контроль и самоконтроль);</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принцип индивидуализации обучения</w:t>
      </w:r>
      <w:r w:rsidR="001B12BD" w:rsidRPr="002A3486">
        <w:rPr>
          <w:rFonts w:ascii="Times New Roman" w:hAnsi="Times New Roman" w:cs="Times New Roman"/>
          <w:sz w:val="28"/>
          <w:szCs w:val="28"/>
        </w:rPr>
        <w:t xml:space="preserve">: </w:t>
      </w:r>
      <w:r w:rsidR="006969BB" w:rsidRPr="002A3486">
        <w:rPr>
          <w:rFonts w:ascii="Times New Roman" w:hAnsi="Times New Roman" w:cs="Times New Roman"/>
          <w:sz w:val="28"/>
          <w:szCs w:val="28"/>
        </w:rPr>
        <w:t>Программа</w:t>
      </w:r>
      <w:r w:rsidR="001B12BD" w:rsidRPr="002A3486">
        <w:rPr>
          <w:rFonts w:ascii="Times New Roman" w:hAnsi="Times New Roman" w:cs="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принцип учета индивидуальных возрастных</w:t>
      </w:r>
      <w:r w:rsidR="001B12BD" w:rsidRPr="002A3486">
        <w:rPr>
          <w:rFonts w:ascii="Times New Roman" w:hAnsi="Times New Roman" w:cs="Times New Roman"/>
          <w:sz w:val="28"/>
          <w:szCs w:val="28"/>
        </w:rPr>
        <w:t xml:space="preserve">, </w:t>
      </w:r>
      <w:r w:rsidR="001B12BD" w:rsidRPr="002A3486">
        <w:rPr>
          <w:rFonts w:ascii="Times New Roman" w:hAnsi="Times New Roman" w:cs="Times New Roman"/>
          <w:i/>
          <w:sz w:val="28"/>
          <w:szCs w:val="28"/>
        </w:rPr>
        <w:t>психологических и физиологических особенностей обучающихся</w:t>
      </w:r>
      <w:r w:rsidR="001B12BD" w:rsidRPr="002A3486">
        <w:rPr>
          <w:rFonts w:ascii="Times New Roman" w:hAnsi="Times New Roman" w:cs="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принцип обеспечения фундаментального характера образования</w:t>
      </w:r>
      <w:r w:rsidR="001B12BD" w:rsidRPr="002A3486">
        <w:rPr>
          <w:rFonts w:ascii="Times New Roman" w:hAnsi="Times New Roman" w:cs="Times New Roman"/>
          <w:sz w:val="28"/>
          <w:szCs w:val="28"/>
        </w:rPr>
        <w:t>, учета специфики изучаемых учебных предметов;</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принцип интеграции обучения и воспитания</w:t>
      </w:r>
      <w:r w:rsidR="001B12BD" w:rsidRPr="002A3486">
        <w:rPr>
          <w:rFonts w:ascii="Times New Roman" w:hAnsi="Times New Roman" w:cs="Times New Roman"/>
          <w:sz w:val="28"/>
          <w:szCs w:val="28"/>
        </w:rPr>
        <w:t xml:space="preserve">: </w:t>
      </w:r>
      <w:r w:rsidR="006969BB" w:rsidRPr="002A3486">
        <w:rPr>
          <w:rFonts w:ascii="Times New Roman" w:hAnsi="Times New Roman" w:cs="Times New Roman"/>
          <w:sz w:val="28"/>
          <w:szCs w:val="28"/>
        </w:rPr>
        <w:t>Программа</w:t>
      </w:r>
      <w:r w:rsidR="001B12BD" w:rsidRPr="002A3486">
        <w:rPr>
          <w:rFonts w:ascii="Times New Roman" w:hAnsi="Times New Roman" w:cs="Times New Roman"/>
          <w:sz w:val="28"/>
          <w:szCs w:val="28"/>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B12BD"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i/>
          <w:sz w:val="28"/>
          <w:szCs w:val="28"/>
        </w:rPr>
        <w:t>принцип здоровьесбережения:</w:t>
      </w:r>
      <w:r w:rsidR="001B12BD" w:rsidRPr="002A3486">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001B12BD" w:rsidRPr="002A3486">
        <w:rPr>
          <w:rStyle w:val="a4"/>
          <w:rFonts w:ascii="Times New Roman" w:hAnsi="Times New Roman"/>
          <w:b w:val="0"/>
          <w:color w:val="auto"/>
          <w:sz w:val="28"/>
          <w:szCs w:val="28"/>
        </w:rPr>
        <w:t>СанПиН 1.2.3685-21</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утвержденными </w:t>
      </w:r>
      <w:r w:rsidR="001B12BD" w:rsidRPr="002A3486">
        <w:rPr>
          <w:rStyle w:val="a4"/>
          <w:rFonts w:ascii="Times New Roman" w:hAnsi="Times New Roman"/>
          <w:b w:val="0"/>
          <w:color w:val="auto"/>
          <w:sz w:val="28"/>
          <w:szCs w:val="28"/>
        </w:rPr>
        <w:t>постановлением</w:t>
      </w:r>
      <w:r w:rsidR="001B12BD" w:rsidRPr="002A3486">
        <w:rPr>
          <w:rFonts w:ascii="Times New Roman" w:hAnsi="Times New Roman" w:cs="Times New Roman"/>
          <w:sz w:val="28"/>
          <w:szCs w:val="28"/>
        </w:rPr>
        <w:t xml:space="preserve"> Главного государственного санитарного врача Российс</w:t>
      </w:r>
      <w:r w:rsidR="00021D01" w:rsidRPr="002A3486">
        <w:rPr>
          <w:rFonts w:ascii="Times New Roman" w:hAnsi="Times New Roman" w:cs="Times New Roman"/>
          <w:sz w:val="28"/>
          <w:szCs w:val="28"/>
        </w:rPr>
        <w:t>кой Федерации от 28.01.2021 г. №</w:t>
      </w:r>
      <w:r w:rsidR="001B12BD" w:rsidRPr="002A3486">
        <w:rPr>
          <w:rFonts w:ascii="Times New Roman" w:hAnsi="Times New Roman" w:cs="Times New Roman"/>
          <w:sz w:val="28"/>
          <w:szCs w:val="28"/>
        </w:rPr>
        <w:t> 2 (зарегистрировано Министерством юстици</w:t>
      </w:r>
      <w:r w:rsidR="00021D01" w:rsidRPr="002A3486">
        <w:rPr>
          <w:rFonts w:ascii="Times New Roman" w:hAnsi="Times New Roman" w:cs="Times New Roman"/>
          <w:sz w:val="28"/>
          <w:szCs w:val="28"/>
        </w:rPr>
        <w:t>и Российской Федерации 29.01.2021 г., регистрационный №</w:t>
      </w:r>
      <w:r w:rsidR="001B12BD" w:rsidRPr="002A3486">
        <w:rPr>
          <w:rFonts w:ascii="Times New Roman" w:hAnsi="Times New Roman" w:cs="Times New Roman"/>
          <w:sz w:val="28"/>
          <w:szCs w:val="28"/>
        </w:rPr>
        <w:t> </w:t>
      </w:r>
      <w:r w:rsidR="00021D01" w:rsidRPr="002A3486">
        <w:rPr>
          <w:rFonts w:ascii="Times New Roman" w:hAnsi="Times New Roman" w:cs="Times New Roman"/>
          <w:sz w:val="28"/>
          <w:szCs w:val="28"/>
        </w:rPr>
        <w:t>62296), действующими до 01.03.</w:t>
      </w:r>
      <w:r w:rsidR="001B12BD" w:rsidRPr="002A3486">
        <w:rPr>
          <w:rFonts w:ascii="Times New Roman" w:hAnsi="Times New Roman" w:cs="Times New Roman"/>
          <w:sz w:val="28"/>
          <w:szCs w:val="28"/>
        </w:rPr>
        <w:t xml:space="preserve">2027 г. (далее - Гигиенические нормативы), и санитарными правилами </w:t>
      </w:r>
      <w:r w:rsidR="001B12BD" w:rsidRPr="002A3486">
        <w:rPr>
          <w:rStyle w:val="a4"/>
          <w:rFonts w:ascii="Times New Roman" w:hAnsi="Times New Roman"/>
          <w:b w:val="0"/>
          <w:color w:val="auto"/>
          <w:sz w:val="28"/>
          <w:szCs w:val="28"/>
        </w:rPr>
        <w:t>СП 2.4.3648-20</w:t>
      </w:r>
      <w:r w:rsidR="001B12BD" w:rsidRPr="002A3486">
        <w:rPr>
          <w:rFonts w:ascii="Times New Roman" w:hAnsi="Times New Roman" w:cs="Times New Roman"/>
          <w:b/>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утвержденными </w:t>
      </w:r>
      <w:r w:rsidR="001B12BD" w:rsidRPr="002A3486">
        <w:rPr>
          <w:rStyle w:val="a4"/>
          <w:rFonts w:ascii="Times New Roman" w:hAnsi="Times New Roman"/>
          <w:b w:val="0"/>
          <w:color w:val="auto"/>
          <w:sz w:val="28"/>
          <w:szCs w:val="28"/>
        </w:rPr>
        <w:t>постановлением</w:t>
      </w:r>
      <w:r w:rsidR="001B12BD" w:rsidRPr="002A3486">
        <w:rPr>
          <w:rFonts w:ascii="Times New Roman" w:hAnsi="Times New Roman" w:cs="Times New Roman"/>
          <w:sz w:val="28"/>
          <w:szCs w:val="28"/>
        </w:rPr>
        <w:t xml:space="preserve"> Главного государственного санитарного врача Российской Фе</w:t>
      </w:r>
      <w:r w:rsidR="00021D01" w:rsidRPr="002A3486">
        <w:rPr>
          <w:rFonts w:ascii="Times New Roman" w:hAnsi="Times New Roman" w:cs="Times New Roman"/>
          <w:sz w:val="28"/>
          <w:szCs w:val="28"/>
        </w:rPr>
        <w:t>дерации от 28.09.2020 г. №</w:t>
      </w:r>
      <w:r w:rsidR="001B12BD" w:rsidRPr="002A3486">
        <w:rPr>
          <w:rFonts w:ascii="Times New Roman" w:hAnsi="Times New Roman" w:cs="Times New Roman"/>
          <w:sz w:val="28"/>
          <w:szCs w:val="28"/>
        </w:rPr>
        <w:t> 28 (зарегистрировано Министерством юстиции</w:t>
      </w:r>
      <w:r w:rsidR="00021D01" w:rsidRPr="002A3486">
        <w:rPr>
          <w:rFonts w:ascii="Times New Roman" w:hAnsi="Times New Roman" w:cs="Times New Roman"/>
          <w:sz w:val="28"/>
          <w:szCs w:val="28"/>
        </w:rPr>
        <w:t xml:space="preserve"> Российской Федерации 18.12.2020 г., регистрационный №</w:t>
      </w:r>
      <w:r w:rsidR="001B12BD" w:rsidRPr="002A3486">
        <w:rPr>
          <w:rFonts w:ascii="Times New Roman" w:hAnsi="Times New Roman" w:cs="Times New Roman"/>
          <w:sz w:val="28"/>
          <w:szCs w:val="28"/>
        </w:rPr>
        <w:t> 6</w:t>
      </w:r>
      <w:r w:rsidR="00021D01" w:rsidRPr="002A3486">
        <w:rPr>
          <w:rFonts w:ascii="Times New Roman" w:hAnsi="Times New Roman" w:cs="Times New Roman"/>
          <w:sz w:val="28"/>
          <w:szCs w:val="28"/>
        </w:rPr>
        <w:t>1573), действующими до 01.01.</w:t>
      </w:r>
      <w:r w:rsidR="001B12BD" w:rsidRPr="002A3486">
        <w:rPr>
          <w:rFonts w:ascii="Times New Roman" w:hAnsi="Times New Roman" w:cs="Times New Roman"/>
          <w:sz w:val="28"/>
          <w:szCs w:val="28"/>
        </w:rPr>
        <w:t>2027 г. (далее - Санитарно-эпидемиологические требования).</w:t>
      </w:r>
    </w:p>
    <w:p w:rsidR="002B0D4C" w:rsidRPr="002A3486" w:rsidRDefault="002B0D4C"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Механизмы реализации Программы</w:t>
      </w:r>
    </w:p>
    <w:p w:rsidR="002B0D4C" w:rsidRPr="002A3486" w:rsidRDefault="002B0D4C" w:rsidP="0093641C">
      <w:pPr>
        <w:ind w:firstLine="578"/>
        <w:rPr>
          <w:rFonts w:ascii="Times New Roman" w:hAnsi="Times New Roman" w:cs="Times New Roman"/>
          <w:sz w:val="28"/>
          <w:szCs w:val="28"/>
        </w:rPr>
      </w:pPr>
      <w:bookmarkStart w:id="4" w:name="sub_101004"/>
      <w:r w:rsidRPr="002A3486">
        <w:rPr>
          <w:rFonts w:ascii="Times New Roman" w:hAnsi="Times New Roman" w:cs="Times New Roman"/>
          <w:i/>
          <w:sz w:val="28"/>
          <w:szCs w:val="28"/>
        </w:rPr>
        <w:t>Программа</w:t>
      </w:r>
      <w:r w:rsidR="001B12BD" w:rsidRPr="002A3486">
        <w:rPr>
          <w:rFonts w:ascii="Times New Roman" w:hAnsi="Times New Roman" w:cs="Times New Roman"/>
          <w:sz w:val="28"/>
          <w:szCs w:val="28"/>
        </w:rPr>
        <w:t xml:space="preserve"> </w:t>
      </w:r>
      <w:r w:rsidR="001B12BD" w:rsidRPr="002A3486">
        <w:rPr>
          <w:rFonts w:ascii="Times New Roman" w:hAnsi="Times New Roman" w:cs="Times New Roman"/>
          <w:i/>
          <w:sz w:val="28"/>
          <w:szCs w:val="28"/>
        </w:rPr>
        <w:t>учитывает возрастные и психологические особенности обучающихся</w:t>
      </w:r>
      <w:r w:rsidR="001B12BD" w:rsidRPr="002A3486">
        <w:rPr>
          <w:rFonts w:ascii="Times New Roman" w:hAnsi="Times New Roman" w:cs="Times New Roman"/>
          <w:sz w:val="28"/>
          <w:szCs w:val="28"/>
        </w:rPr>
        <w:t xml:space="preserve">.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B12BD" w:rsidRPr="002A3486" w:rsidRDefault="001B12BD" w:rsidP="0093641C">
      <w:pPr>
        <w:ind w:firstLine="578"/>
        <w:rPr>
          <w:rFonts w:ascii="Times New Roman" w:hAnsi="Times New Roman" w:cs="Times New Roman"/>
          <w:sz w:val="28"/>
          <w:szCs w:val="28"/>
        </w:rPr>
      </w:pPr>
      <w:bookmarkStart w:id="5" w:name="sub_101005"/>
      <w:bookmarkEnd w:id="4"/>
      <w:r w:rsidRPr="002A3486">
        <w:rPr>
          <w:rFonts w:ascii="Times New Roman" w:hAnsi="Times New Roman" w:cs="Times New Roman"/>
          <w:sz w:val="28"/>
          <w:szCs w:val="28"/>
        </w:rPr>
        <w:t xml:space="preserve">В целях удовлетворения образовательных потребностей и интересов обучающихся </w:t>
      </w:r>
      <w:r w:rsidRPr="002A3486">
        <w:rPr>
          <w:rFonts w:ascii="Times New Roman" w:hAnsi="Times New Roman" w:cs="Times New Roman"/>
          <w:i/>
          <w:sz w:val="28"/>
          <w:szCs w:val="28"/>
        </w:rPr>
        <w:t>могут разрабатываться индивидуальные учебные планы</w:t>
      </w:r>
      <w:r w:rsidRPr="002A3486">
        <w:rPr>
          <w:rFonts w:ascii="Times New Roman" w:hAnsi="Times New Roman" w:cs="Times New Roman"/>
          <w:sz w:val="28"/>
          <w:szCs w:val="28"/>
        </w:rPr>
        <w:t xml:space="preserve">,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для </w:t>
      </w:r>
      <w:r w:rsidRPr="002A3486">
        <w:rPr>
          <w:rFonts w:ascii="Times New Roman" w:hAnsi="Times New Roman" w:cs="Times New Roman"/>
          <w:sz w:val="28"/>
          <w:szCs w:val="28"/>
        </w:rPr>
        <w:lastRenderedPageBreak/>
        <w:t>ускоренного обучения, в пределах осваиваемой программы основного общего образования в порядке, установленном локальными нормативными акта</w:t>
      </w:r>
      <w:r w:rsidR="002B0D4C" w:rsidRPr="002A3486">
        <w:rPr>
          <w:rFonts w:ascii="Times New Roman" w:hAnsi="Times New Roman" w:cs="Times New Roman"/>
          <w:sz w:val="28"/>
          <w:szCs w:val="28"/>
        </w:rPr>
        <w:t>ми образовательной организации.</w:t>
      </w:r>
    </w:p>
    <w:p w:rsidR="002B0D4C" w:rsidRPr="002A3486" w:rsidRDefault="002B0D4C" w:rsidP="0093641C">
      <w:pPr>
        <w:ind w:firstLine="578"/>
        <w:rPr>
          <w:rFonts w:ascii="Times New Roman" w:hAnsi="Times New Roman" w:cs="Times New Roman"/>
          <w:sz w:val="28"/>
          <w:szCs w:val="28"/>
        </w:rPr>
      </w:pPr>
    </w:p>
    <w:p w:rsidR="002B0D4C" w:rsidRPr="002A3486" w:rsidRDefault="002B0D4C" w:rsidP="0093641C">
      <w:pPr>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1.1.3. Общая характеристика Программы</w:t>
      </w:r>
    </w:p>
    <w:p w:rsidR="002B0D4C" w:rsidRPr="002A3486" w:rsidRDefault="002B0D4C"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2B0D4C" w:rsidRPr="002A3486" w:rsidRDefault="002B0D4C"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xml:space="preserve">Программа учитывает Санитарно-эпидемиологические требования к организации воспитания и обучения. </w:t>
      </w:r>
    </w:p>
    <w:p w:rsidR="002B0D4C" w:rsidRPr="002A3486" w:rsidRDefault="002B0D4C"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xml:space="preserve">Структура Программы соответствует требованиям ФГОС ООО и включает целевой, содержательный и организационный разделы. </w:t>
      </w:r>
    </w:p>
    <w:p w:rsidR="002B0D4C" w:rsidRPr="002A3486" w:rsidRDefault="002B0D4C" w:rsidP="0093641C">
      <w:pPr>
        <w:ind w:firstLine="578"/>
        <w:rPr>
          <w:rFonts w:ascii="Times New Roman" w:hAnsi="Times New Roman" w:cs="Times New Roman"/>
          <w:sz w:val="28"/>
          <w:szCs w:val="28"/>
        </w:rPr>
      </w:pPr>
      <w:bookmarkStart w:id="6" w:name="sub_1006"/>
      <w:r w:rsidRPr="002A3486">
        <w:rPr>
          <w:rFonts w:ascii="Times New Roman" w:hAnsi="Times New Roman" w:cs="Times New Roman"/>
          <w:b/>
          <w:i/>
          <w:sz w:val="28"/>
          <w:szCs w:val="28"/>
        </w:rPr>
        <w:t>Целевой раздел</w:t>
      </w:r>
      <w:r w:rsidRPr="002A3486">
        <w:rPr>
          <w:rFonts w:ascii="Times New Roman" w:hAnsi="Times New Roman" w:cs="Times New Roman"/>
          <w:sz w:val="28"/>
          <w:szCs w:val="28"/>
        </w:rPr>
        <w:t xml:space="preserve">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rsidR="002B0D4C" w:rsidRPr="002A3486" w:rsidRDefault="002B0D4C" w:rsidP="0093641C">
      <w:pPr>
        <w:ind w:firstLine="578"/>
        <w:rPr>
          <w:rFonts w:ascii="Times New Roman" w:hAnsi="Times New Roman" w:cs="Times New Roman"/>
          <w:sz w:val="28"/>
          <w:szCs w:val="28"/>
        </w:rPr>
      </w:pPr>
      <w:bookmarkStart w:id="7" w:name="sub_1007"/>
      <w:bookmarkEnd w:id="6"/>
      <w:r w:rsidRPr="002A3486">
        <w:rPr>
          <w:rFonts w:ascii="Times New Roman" w:hAnsi="Times New Roman" w:cs="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rsidR="002B0D4C" w:rsidRPr="002A3486" w:rsidRDefault="002B0D4C" w:rsidP="0093641C">
      <w:pPr>
        <w:ind w:firstLine="578"/>
        <w:rPr>
          <w:rFonts w:ascii="Times New Roman" w:hAnsi="Times New Roman" w:cs="Times New Roman"/>
          <w:sz w:val="28"/>
          <w:szCs w:val="28"/>
        </w:rPr>
      </w:pPr>
      <w:bookmarkStart w:id="8" w:name="sub_1008"/>
      <w:bookmarkEnd w:id="7"/>
      <w:r w:rsidRPr="002A3486">
        <w:rPr>
          <w:rFonts w:ascii="Times New Roman" w:hAnsi="Times New Roman" w:cs="Times New Roman"/>
          <w:b/>
          <w:i/>
          <w:sz w:val="28"/>
          <w:szCs w:val="28"/>
        </w:rPr>
        <w:t xml:space="preserve">Содержательный раздел </w:t>
      </w:r>
      <w:r w:rsidRPr="002A3486">
        <w:rPr>
          <w:rFonts w:ascii="Times New Roman" w:hAnsi="Times New Roman" w:cs="Times New Roman"/>
          <w:sz w:val="28"/>
          <w:szCs w:val="28"/>
        </w:rPr>
        <w:t>включает следующие программы, ориентированные на достижение предметных, метапредметных и личностных результатов:</w:t>
      </w:r>
    </w:p>
    <w:bookmarkEnd w:id="8"/>
    <w:p w:rsidR="002B0D4C"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рабочие программы учебных предметов;</w:t>
      </w:r>
    </w:p>
    <w:p w:rsidR="002B0D4C"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программу формирования универсальных учебных действий у обучающихся;</w:t>
      </w:r>
    </w:p>
    <w:p w:rsidR="002B0D4C"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рабочую программу воспитания.</w:t>
      </w:r>
    </w:p>
    <w:p w:rsidR="002B0D4C" w:rsidRPr="002A3486" w:rsidRDefault="002B0D4C" w:rsidP="0093641C">
      <w:pPr>
        <w:tabs>
          <w:tab w:val="left" w:pos="943"/>
        </w:tabs>
        <w:ind w:firstLine="578"/>
        <w:rPr>
          <w:rFonts w:ascii="Times New Roman" w:hAnsi="Times New Roman" w:cs="Times New Roman"/>
          <w:sz w:val="28"/>
          <w:szCs w:val="28"/>
          <w:shd w:val="clear" w:color="auto" w:fill="FFFFFF"/>
        </w:rPr>
      </w:pPr>
      <w:r w:rsidRPr="002A3486">
        <w:rPr>
          <w:rFonts w:ascii="Times New Roman" w:hAnsi="Times New Roman" w:cs="Times New Roman"/>
          <w:sz w:val="28"/>
          <w:szCs w:val="28"/>
          <w:lang w:eastAsia="en-US"/>
        </w:rPr>
        <w:t xml:space="preserve">Для преподавания учебных предметов </w:t>
      </w:r>
      <w:r w:rsidRPr="002A3486">
        <w:rPr>
          <w:rFonts w:ascii="Times New Roman" w:hAnsi="Times New Roman" w:cs="Times New Roman"/>
          <w:sz w:val="28"/>
          <w:szCs w:val="28"/>
          <w:shd w:val="clear" w:color="auto" w:fill="FFFFFF"/>
        </w:rPr>
        <w:t xml:space="preserve">«Русский язык», «Литература», «История», «Обществознание», «География», «Основы безопасности жизнедеятельности» </w:t>
      </w:r>
      <w:r w:rsidRPr="002A3486">
        <w:rPr>
          <w:rFonts w:ascii="Times New Roman" w:hAnsi="Times New Roman" w:cs="Times New Roman"/>
          <w:sz w:val="28"/>
          <w:szCs w:val="28"/>
          <w:lang w:eastAsia="en-US"/>
        </w:rPr>
        <w:t>непосредственно применяются федеральные рабочие программы.</w:t>
      </w:r>
      <w:bookmarkStart w:id="9" w:name="sub_1009"/>
    </w:p>
    <w:p w:rsidR="002B0D4C" w:rsidRPr="002A3486" w:rsidRDefault="002B0D4C" w:rsidP="0093641C">
      <w:pPr>
        <w:ind w:firstLine="578"/>
        <w:rPr>
          <w:rFonts w:ascii="Times New Roman" w:hAnsi="Times New Roman" w:cs="Times New Roman"/>
          <w:sz w:val="28"/>
          <w:szCs w:val="28"/>
        </w:rPr>
      </w:pPr>
      <w:bookmarkStart w:id="10" w:name="sub_1010"/>
      <w:bookmarkEnd w:id="9"/>
      <w:r w:rsidRPr="002A3486">
        <w:rPr>
          <w:rFonts w:ascii="Times New Roman" w:hAnsi="Times New Roman" w:cs="Times New Roman"/>
          <w:i/>
          <w:sz w:val="28"/>
          <w:szCs w:val="28"/>
        </w:rPr>
        <w:t xml:space="preserve">Программа формирования универсальных учебных действий </w:t>
      </w:r>
      <w:r w:rsidRPr="002A3486">
        <w:rPr>
          <w:rFonts w:ascii="Times New Roman" w:hAnsi="Times New Roman" w:cs="Times New Roman"/>
          <w:sz w:val="28"/>
          <w:szCs w:val="28"/>
        </w:rPr>
        <w:t>у обучающихся содержит:</w:t>
      </w:r>
    </w:p>
    <w:bookmarkEnd w:id="10"/>
    <w:p w:rsidR="002B0D4C"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описание взаимосвязи универсальных учебных действий с содержанием учебных предметов;</w:t>
      </w:r>
    </w:p>
    <w:p w:rsidR="002B0D4C" w:rsidRPr="002A3486" w:rsidRDefault="002B0D4C" w:rsidP="0093641C">
      <w:pPr>
        <w:ind w:firstLine="578"/>
        <w:rPr>
          <w:rFonts w:ascii="Times New Roman" w:hAnsi="Times New Roman" w:cs="Times New Roman"/>
          <w:sz w:val="28"/>
          <w:szCs w:val="28"/>
        </w:rPr>
      </w:pPr>
      <w:r w:rsidRPr="002A3486">
        <w:rPr>
          <w:rFonts w:ascii="Times New Roman" w:hAnsi="Times New Roman" w:cs="Times New Roman"/>
          <w:sz w:val="28"/>
          <w:szCs w:val="28"/>
        </w:rPr>
        <w:t>- характеристики регулятивных, познавательных, коммуникативных универсальных учебных действий обучающихся</w:t>
      </w:r>
      <w:r w:rsidR="004A22B8" w:rsidRPr="002A3486">
        <w:rPr>
          <w:rFonts w:ascii="Times New Roman" w:hAnsi="Times New Roman" w:cs="Times New Roman"/>
          <w:sz w:val="28"/>
          <w:szCs w:val="28"/>
          <w:vertAlign w:val="superscript"/>
        </w:rPr>
        <w:t>.</w:t>
      </w:r>
    </w:p>
    <w:p w:rsidR="002B0D4C" w:rsidRPr="002A3486" w:rsidRDefault="004A22B8" w:rsidP="0093641C">
      <w:pPr>
        <w:ind w:firstLine="578"/>
        <w:rPr>
          <w:rFonts w:ascii="Times New Roman" w:hAnsi="Times New Roman" w:cs="Times New Roman"/>
          <w:sz w:val="28"/>
          <w:szCs w:val="28"/>
        </w:rPr>
      </w:pPr>
      <w:bookmarkStart w:id="11" w:name="sub_1011"/>
      <w:r w:rsidRPr="002A3486">
        <w:rPr>
          <w:rFonts w:ascii="Times New Roman" w:hAnsi="Times New Roman" w:cs="Times New Roman"/>
          <w:i/>
          <w:sz w:val="28"/>
          <w:szCs w:val="28"/>
        </w:rPr>
        <w:t>Рабочая программа воспитания</w:t>
      </w:r>
      <w:r w:rsidR="002B0D4C" w:rsidRPr="002A3486">
        <w:rPr>
          <w:rFonts w:ascii="Times New Roman" w:hAnsi="Times New Roman" w:cs="Times New Roman"/>
          <w:sz w:val="28"/>
          <w:szCs w:val="28"/>
        </w:rPr>
        <w:t xml:space="preserve"> </w:t>
      </w:r>
      <w:r w:rsidRPr="002A3486">
        <w:rPr>
          <w:rFonts w:ascii="Times New Roman" w:hAnsi="Times New Roman" w:cs="Times New Roman"/>
          <w:sz w:val="28"/>
          <w:szCs w:val="28"/>
        </w:rPr>
        <w:t xml:space="preserve">разработана на основе федеральной и </w:t>
      </w:r>
      <w:r w:rsidR="002B0D4C" w:rsidRPr="002A3486">
        <w:rPr>
          <w:rFonts w:ascii="Times New Roman" w:hAnsi="Times New Roman" w:cs="Times New Roman"/>
          <w:sz w:val="28"/>
          <w:szCs w:val="28"/>
        </w:rPr>
        <w:t xml:space="preserve">направлена на сохранение и укрепление традиционных российских духовно-нравственных ценностей, </w:t>
      </w:r>
      <w:bookmarkStart w:id="12" w:name="sub_1012"/>
      <w:bookmarkEnd w:id="11"/>
      <w:r w:rsidR="002B0D4C" w:rsidRPr="002A3486">
        <w:rPr>
          <w:rFonts w:ascii="Times New Roman" w:hAnsi="Times New Roman" w:cs="Times New Roman"/>
          <w:sz w:val="28"/>
          <w:szCs w:val="28"/>
        </w:rPr>
        <w:t xml:space="preserve">на развитие личности обучающихся, достижение ими результатов освоения </w:t>
      </w:r>
      <w:r w:rsidRPr="002A3486">
        <w:rPr>
          <w:rFonts w:ascii="Times New Roman" w:hAnsi="Times New Roman" w:cs="Times New Roman"/>
          <w:sz w:val="28"/>
          <w:szCs w:val="28"/>
        </w:rPr>
        <w:t>Программы.</w:t>
      </w:r>
    </w:p>
    <w:p w:rsidR="004A22B8" w:rsidRPr="002A3486" w:rsidRDefault="004A22B8" w:rsidP="0093641C">
      <w:pPr>
        <w:ind w:firstLine="578"/>
        <w:rPr>
          <w:rFonts w:ascii="Times New Roman" w:hAnsi="Times New Roman" w:cs="Times New Roman"/>
          <w:sz w:val="28"/>
          <w:szCs w:val="28"/>
        </w:rPr>
      </w:pPr>
      <w:bookmarkStart w:id="13" w:name="sub_1013"/>
      <w:bookmarkEnd w:id="12"/>
      <w:r w:rsidRPr="002A3486">
        <w:rPr>
          <w:rFonts w:ascii="Times New Roman" w:hAnsi="Times New Roman" w:cs="Times New Roman"/>
          <w:sz w:val="28"/>
          <w:szCs w:val="28"/>
        </w:rPr>
        <w:t>Р</w:t>
      </w:r>
      <w:r w:rsidR="002B0D4C" w:rsidRPr="002A3486">
        <w:rPr>
          <w:rFonts w:ascii="Times New Roman" w:hAnsi="Times New Roman" w:cs="Times New Roman"/>
          <w:sz w:val="28"/>
          <w:szCs w:val="28"/>
        </w:rPr>
        <w:t>абочая программа воспитания реализуется в единстве ур</w:t>
      </w:r>
      <w:r w:rsidRPr="002A3486">
        <w:rPr>
          <w:rFonts w:ascii="Times New Roman" w:hAnsi="Times New Roman" w:cs="Times New Roman"/>
          <w:sz w:val="28"/>
          <w:szCs w:val="28"/>
        </w:rPr>
        <w:t>очной и внеурочной деятельности</w:t>
      </w:r>
      <w:r w:rsidR="002B0D4C" w:rsidRPr="002A3486">
        <w:rPr>
          <w:rFonts w:ascii="Times New Roman" w:hAnsi="Times New Roman" w:cs="Times New Roman"/>
          <w:sz w:val="28"/>
          <w:szCs w:val="28"/>
        </w:rPr>
        <w:t>.</w:t>
      </w:r>
      <w:r w:rsidRPr="002A3486">
        <w:rPr>
          <w:rFonts w:ascii="Times New Roman" w:hAnsi="Times New Roman" w:cs="Times New Roman"/>
          <w:sz w:val="28"/>
          <w:szCs w:val="28"/>
        </w:rPr>
        <w:t xml:space="preserve"> Она имеет модульную структуру и включает целевой, содержательный и организационный разделы.</w:t>
      </w:r>
    </w:p>
    <w:p w:rsidR="004A22B8" w:rsidRPr="002A3486" w:rsidRDefault="004A22B8" w:rsidP="0093641C">
      <w:pPr>
        <w:widowControl/>
        <w:autoSpaceDE/>
        <w:autoSpaceDN/>
        <w:adjustRightInd/>
        <w:ind w:firstLine="578"/>
        <w:rPr>
          <w:rFonts w:ascii="Times New Roman" w:hAnsi="Times New Roman" w:cs="Times New Roman"/>
          <w:sz w:val="28"/>
          <w:szCs w:val="28"/>
          <w:lang w:eastAsia="en-US"/>
        </w:rPr>
      </w:pPr>
      <w:bookmarkStart w:id="14" w:name="sub_1015"/>
      <w:bookmarkEnd w:id="13"/>
      <w:r w:rsidRPr="002A3486">
        <w:rPr>
          <w:rFonts w:ascii="Times New Roman" w:hAnsi="Times New Roman" w:cs="Times New Roman"/>
          <w:b/>
          <w:i/>
          <w:sz w:val="28"/>
          <w:szCs w:val="28"/>
          <w:lang w:eastAsia="en-US"/>
        </w:rPr>
        <w:t>Организационный раздел</w:t>
      </w:r>
      <w:r w:rsidRPr="002A3486">
        <w:rPr>
          <w:rFonts w:ascii="Times New Roman" w:hAnsi="Times New Roman" w:cs="Times New Roman"/>
          <w:sz w:val="28"/>
          <w:szCs w:val="28"/>
          <w:lang w:eastAsia="en-US"/>
        </w:rPr>
        <w:t xml:space="preserve"> содержит учебный план, план внеурочной деятельности, календарный учебный график, план воспитательной работы. Все пе</w:t>
      </w:r>
      <w:r w:rsidRPr="002A3486">
        <w:rPr>
          <w:rFonts w:ascii="Times New Roman" w:hAnsi="Times New Roman" w:cs="Times New Roman"/>
          <w:sz w:val="28"/>
          <w:szCs w:val="28"/>
          <w:lang w:eastAsia="en-US"/>
        </w:rPr>
        <w:lastRenderedPageBreak/>
        <w:t>речисленные планы разработаны на основе соответствующих федеральных планов.</w:t>
      </w:r>
    </w:p>
    <w:p w:rsidR="004A22B8" w:rsidRPr="002A3486" w:rsidRDefault="004A22B8"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В разделе дана характеристика условий, имеющихся для реализации Программы.</w:t>
      </w:r>
    </w:p>
    <w:p w:rsidR="004A22B8" w:rsidRPr="002A3486" w:rsidRDefault="004A22B8"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Программа является основой для разработки и реализации индивидуальных учебных планов обучающихся.</w:t>
      </w:r>
    </w:p>
    <w:p w:rsidR="004A22B8" w:rsidRPr="002A3486" w:rsidRDefault="004A22B8"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Программа может быть реализована с использованием электронного обучения и дистанционных образовательных технологий.</w:t>
      </w:r>
    </w:p>
    <w:bookmarkEnd w:id="14"/>
    <w:p w:rsidR="004A22B8" w:rsidRPr="002A3486" w:rsidRDefault="004A22B8" w:rsidP="0093641C">
      <w:pPr>
        <w:ind w:firstLine="578"/>
        <w:rPr>
          <w:rFonts w:ascii="Times New Roman" w:hAnsi="Times New Roman" w:cs="Times New Roman"/>
          <w:b/>
          <w:sz w:val="28"/>
          <w:szCs w:val="28"/>
          <w:lang w:eastAsia="en-US"/>
        </w:rPr>
      </w:pPr>
      <w:r w:rsidRPr="002A3486">
        <w:rPr>
          <w:rFonts w:ascii="Times New Roman" w:hAnsi="Times New Roman" w:cs="Times New Roman"/>
          <w:b/>
          <w:i/>
          <w:sz w:val="28"/>
          <w:szCs w:val="28"/>
        </w:rPr>
        <w:br w:type="page"/>
      </w:r>
      <w:r w:rsidRPr="002A3486">
        <w:rPr>
          <w:rFonts w:ascii="Times New Roman" w:hAnsi="Times New Roman" w:cs="Times New Roman"/>
          <w:b/>
          <w:sz w:val="28"/>
          <w:szCs w:val="28"/>
          <w:lang w:eastAsia="en-US"/>
        </w:rPr>
        <w:lastRenderedPageBreak/>
        <w:t>1.2. ПЛАНИРУЕМЫЕ РЕЗУЛЬТАТЫ ОСВОЕНИЯ ОБУЧАЮЩИМИСЯ ПРОГРАММЫ</w:t>
      </w:r>
    </w:p>
    <w:p w:rsidR="002B0D4C" w:rsidRPr="002A3486" w:rsidRDefault="002B0D4C"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sz w:val="28"/>
          <w:szCs w:val="28"/>
        </w:rPr>
      </w:pPr>
      <w:bookmarkStart w:id="15" w:name="sub_101006"/>
      <w:bookmarkEnd w:id="5"/>
      <w:r w:rsidRPr="002A3486">
        <w:rPr>
          <w:rFonts w:ascii="Times New Roman" w:hAnsi="Times New Roman" w:cs="Times New Roman"/>
          <w:sz w:val="28"/>
          <w:szCs w:val="28"/>
        </w:rPr>
        <w:t xml:space="preserve">Планируемые результаты освоения ФОП ООО соответствуют современным целям основного общего образования, представленным во </w:t>
      </w: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 xml:space="preserve"> как система личностных, метапредметных и предметных достижений обучающегося.</w:t>
      </w:r>
    </w:p>
    <w:bookmarkEnd w:id="1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b/>
          <w:i/>
          <w:sz w:val="28"/>
          <w:szCs w:val="28"/>
        </w:rPr>
        <w:t>Личностные результаты освоения ФОП ООО</w:t>
      </w:r>
      <w:r w:rsidRPr="002A3486">
        <w:rPr>
          <w:rFonts w:ascii="Times New Roman" w:hAnsi="Times New Roman" w:cs="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068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 части:</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гражданского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патриотического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духовно-нравственного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эстетического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физического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формирования культуры здоровья и эмоционального благополучия,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трудового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экологического воспитания, </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осознание ценности научного познания,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 также результаты, обеспечивающие адаптацию обучающегося к изменяющимся условиям социальной и природной среды.</w:t>
      </w:r>
    </w:p>
    <w:p w:rsidR="001B12BD" w:rsidRPr="002A3486" w:rsidRDefault="001B12BD" w:rsidP="0093641C">
      <w:pPr>
        <w:ind w:firstLine="578"/>
        <w:rPr>
          <w:rFonts w:ascii="Times New Roman" w:hAnsi="Times New Roman" w:cs="Times New Roman"/>
          <w:b/>
          <w:i/>
          <w:sz w:val="28"/>
          <w:szCs w:val="28"/>
        </w:rPr>
      </w:pPr>
      <w:bookmarkStart w:id="16" w:name="sub_101008"/>
      <w:r w:rsidRPr="002A3486">
        <w:rPr>
          <w:rFonts w:ascii="Times New Roman" w:hAnsi="Times New Roman" w:cs="Times New Roman"/>
          <w:b/>
          <w:i/>
          <w:sz w:val="28"/>
          <w:szCs w:val="28"/>
        </w:rPr>
        <w:t>Метапредметные результаты включают:</w:t>
      </w:r>
    </w:p>
    <w:bookmarkEnd w:id="16"/>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способность их использовать в учебной, познавательной и социальной практике;</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овладение навыками работы с информацией: восприятие и создание информационных текстов в различных форматах, </w:t>
      </w:r>
      <w:r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цифровых, с учетом назначения информации и ее целевой аудитории.</w:t>
      </w:r>
    </w:p>
    <w:p w:rsidR="001B12BD" w:rsidRPr="002A3486" w:rsidRDefault="001B12BD" w:rsidP="0093641C">
      <w:pPr>
        <w:ind w:firstLine="578"/>
        <w:rPr>
          <w:rFonts w:ascii="Times New Roman" w:hAnsi="Times New Roman" w:cs="Times New Roman"/>
          <w:sz w:val="28"/>
          <w:szCs w:val="28"/>
        </w:rPr>
      </w:pPr>
      <w:bookmarkStart w:id="17" w:name="sub_101009"/>
      <w:r w:rsidRPr="002A3486">
        <w:rPr>
          <w:rFonts w:ascii="Times New Roman" w:hAnsi="Times New Roman" w:cs="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bookmarkEnd w:id="17"/>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4B068D" w:rsidRPr="002A3486">
        <w:rPr>
          <w:rFonts w:ascii="Times New Roman" w:hAnsi="Times New Roman" w:cs="Times New Roman"/>
          <w:sz w:val="28"/>
          <w:szCs w:val="28"/>
        </w:rPr>
        <w:t>познавательными УУД</w:t>
      </w:r>
      <w:r w:rsidR="001B12BD" w:rsidRPr="002A3486">
        <w:rPr>
          <w:rFonts w:ascii="Times New Roman" w:hAnsi="Times New Roman" w:cs="Times New Roman"/>
          <w:sz w:val="28"/>
          <w:szCs w:val="28"/>
        </w:rPr>
        <w:t>;</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коммуникативными </w:t>
      </w:r>
      <w:r w:rsidR="004B068D" w:rsidRPr="002A3486">
        <w:rPr>
          <w:rFonts w:ascii="Times New Roman" w:hAnsi="Times New Roman" w:cs="Times New Roman"/>
          <w:sz w:val="28"/>
          <w:szCs w:val="28"/>
        </w:rPr>
        <w:t>УУД</w:t>
      </w:r>
      <w:r w:rsidR="001B12BD" w:rsidRPr="002A3486">
        <w:rPr>
          <w:rFonts w:ascii="Times New Roman" w:hAnsi="Times New Roman" w:cs="Times New Roman"/>
          <w:sz w:val="28"/>
          <w:szCs w:val="28"/>
        </w:rPr>
        <w:t>;</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регулятивными </w:t>
      </w:r>
      <w:r w:rsidR="004B068D" w:rsidRPr="002A3486">
        <w:rPr>
          <w:rFonts w:ascii="Times New Roman" w:hAnsi="Times New Roman" w:cs="Times New Roman"/>
          <w:sz w:val="28"/>
          <w:szCs w:val="28"/>
        </w:rPr>
        <w:t>УУД</w:t>
      </w:r>
      <w:r w:rsidR="001B12BD"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18" w:name="sub_101011"/>
      <w:r w:rsidRPr="002A3486">
        <w:rPr>
          <w:rFonts w:ascii="Times New Roman" w:hAnsi="Times New Roman" w:cs="Times New Roman"/>
          <w:sz w:val="28"/>
          <w:szCs w:val="28"/>
        </w:rPr>
        <w:t xml:space="preserve">Овладение познавательными </w:t>
      </w:r>
      <w:r w:rsidR="004B068D" w:rsidRPr="002A3486">
        <w:rPr>
          <w:rFonts w:ascii="Times New Roman" w:hAnsi="Times New Roman" w:cs="Times New Roman"/>
          <w:sz w:val="28"/>
          <w:szCs w:val="28"/>
        </w:rPr>
        <w:t xml:space="preserve">УУД </w:t>
      </w:r>
      <w:r w:rsidRPr="002A3486">
        <w:rPr>
          <w:rFonts w:ascii="Times New Roman" w:hAnsi="Times New Roman" w:cs="Times New Roman"/>
          <w:sz w:val="28"/>
          <w:szCs w:val="28"/>
        </w:rPr>
        <w:t>предполагает умение использовать базовые логические действия, базовые исследовательские действия, работать с информацией.</w:t>
      </w:r>
    </w:p>
    <w:p w:rsidR="001B12BD" w:rsidRPr="002A3486" w:rsidRDefault="001B12BD" w:rsidP="0093641C">
      <w:pPr>
        <w:ind w:firstLine="578"/>
        <w:rPr>
          <w:rFonts w:ascii="Times New Roman" w:hAnsi="Times New Roman" w:cs="Times New Roman"/>
          <w:sz w:val="28"/>
          <w:szCs w:val="28"/>
        </w:rPr>
      </w:pPr>
      <w:bookmarkStart w:id="19" w:name="sub_101012"/>
      <w:bookmarkEnd w:id="18"/>
      <w:r w:rsidRPr="002A3486">
        <w:rPr>
          <w:rFonts w:ascii="Times New Roman" w:hAnsi="Times New Roman" w:cs="Times New Roman"/>
          <w:sz w:val="28"/>
          <w:szCs w:val="28"/>
        </w:rPr>
        <w:t xml:space="preserve">Овладение системой коммуникативных </w:t>
      </w:r>
      <w:r w:rsidR="004B068D" w:rsidRPr="002A3486">
        <w:rPr>
          <w:rFonts w:ascii="Times New Roman" w:hAnsi="Times New Roman" w:cs="Times New Roman"/>
          <w:sz w:val="28"/>
          <w:szCs w:val="28"/>
        </w:rPr>
        <w:t>УУД</w:t>
      </w:r>
      <w:r w:rsidRPr="002A3486">
        <w:rPr>
          <w:rFonts w:ascii="Times New Roman" w:hAnsi="Times New Roman" w:cs="Times New Roman"/>
          <w:sz w:val="28"/>
          <w:szCs w:val="28"/>
        </w:rPr>
        <w:t xml:space="preserve"> обеспечивает сформированность социальных навыков общения, совместной деятельности.</w:t>
      </w:r>
    </w:p>
    <w:p w:rsidR="001B12BD" w:rsidRPr="002A3486" w:rsidRDefault="001B12BD" w:rsidP="0093641C">
      <w:pPr>
        <w:ind w:firstLine="578"/>
        <w:rPr>
          <w:rFonts w:ascii="Times New Roman" w:hAnsi="Times New Roman" w:cs="Times New Roman"/>
          <w:sz w:val="28"/>
          <w:szCs w:val="28"/>
        </w:rPr>
      </w:pPr>
      <w:bookmarkStart w:id="20" w:name="sub_101013"/>
      <w:bookmarkEnd w:id="19"/>
      <w:r w:rsidRPr="002A3486">
        <w:rPr>
          <w:rFonts w:ascii="Times New Roman" w:hAnsi="Times New Roman" w:cs="Times New Roman"/>
          <w:sz w:val="28"/>
          <w:szCs w:val="28"/>
        </w:rPr>
        <w:t xml:space="preserve">Овладение регулятивными </w:t>
      </w:r>
      <w:r w:rsidR="004B068D" w:rsidRPr="002A3486">
        <w:rPr>
          <w:rFonts w:ascii="Times New Roman" w:hAnsi="Times New Roman" w:cs="Times New Roman"/>
          <w:sz w:val="28"/>
          <w:szCs w:val="28"/>
        </w:rPr>
        <w:t>УУД</w:t>
      </w:r>
      <w:r w:rsidRPr="002A3486">
        <w:rPr>
          <w:rFonts w:ascii="Times New Roman" w:hAnsi="Times New Roman" w:cs="Times New Roman"/>
          <w:sz w:val="28"/>
          <w:szCs w:val="28"/>
        </w:rPr>
        <w:t xml:space="preserve"> включает умения самоорганизации, самоконтроля, развитие эмоционального интеллекта.</w:t>
      </w:r>
    </w:p>
    <w:p w:rsidR="001B12BD" w:rsidRPr="002A3486" w:rsidRDefault="001B12BD" w:rsidP="0093641C">
      <w:pPr>
        <w:ind w:firstLine="578"/>
        <w:rPr>
          <w:rFonts w:ascii="Times New Roman" w:hAnsi="Times New Roman" w:cs="Times New Roman"/>
          <w:b/>
          <w:sz w:val="28"/>
          <w:szCs w:val="28"/>
        </w:rPr>
      </w:pPr>
      <w:bookmarkStart w:id="21" w:name="sub_101010"/>
      <w:bookmarkEnd w:id="20"/>
      <w:r w:rsidRPr="002A3486">
        <w:rPr>
          <w:rFonts w:ascii="Times New Roman" w:hAnsi="Times New Roman" w:cs="Times New Roman"/>
          <w:b/>
          <w:i/>
          <w:sz w:val="28"/>
          <w:szCs w:val="28"/>
        </w:rPr>
        <w:t>Предметные результаты включают:</w:t>
      </w:r>
    </w:p>
    <w:bookmarkEnd w:id="21"/>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виды деятельности по получению нового знания, его интерпретации, преобразованию и применению в различных учебных ситуациях, </w:t>
      </w:r>
      <w:r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создании учебных и социальных проектов.</w:t>
      </w:r>
    </w:p>
    <w:p w:rsidR="001B12B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Предметные результаты</w:t>
      </w:r>
      <w:r w:rsidR="001B12BD" w:rsidRPr="002A3486">
        <w:rPr>
          <w:rFonts w:ascii="Times New Roman" w:hAnsi="Times New Roman" w:cs="Times New Roman"/>
          <w:sz w:val="28"/>
          <w:szCs w:val="28"/>
        </w:rPr>
        <w:t>:</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сформулированы в деятельностной форме с усилением акцента на применение знаний и конкретные умения;</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определяют требования к результатам освоения программ основного общего образования по учебным предметам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Русский язык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Литература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История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Обществознание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География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Основы безопасности жизнедеятельности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на базовом уровне;</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4B068D" w:rsidRPr="002A3486" w:rsidRDefault="004B068D" w:rsidP="0093641C">
      <w:pPr>
        <w:ind w:firstLine="578"/>
        <w:rPr>
          <w:rFonts w:ascii="Times New Roman" w:hAnsi="Times New Roman" w:cs="Times New Roman"/>
          <w:sz w:val="28"/>
          <w:szCs w:val="28"/>
        </w:rPr>
      </w:pPr>
    </w:p>
    <w:p w:rsidR="004B068D" w:rsidRPr="002A3486" w:rsidRDefault="004B068D" w:rsidP="0093641C">
      <w:pPr>
        <w:ind w:firstLine="578"/>
        <w:rPr>
          <w:rFonts w:ascii="Times New Roman" w:hAnsi="Times New Roman" w:cs="Times New Roman"/>
          <w:b/>
          <w:sz w:val="28"/>
          <w:szCs w:val="28"/>
          <w:lang w:eastAsia="en-US"/>
        </w:rPr>
      </w:pPr>
      <w:bookmarkStart w:id="22" w:name="sub_1018"/>
      <w:r w:rsidRPr="002A3486">
        <w:rPr>
          <w:rFonts w:ascii="Times New Roman" w:hAnsi="Times New Roman" w:cs="Times New Roman"/>
          <w:b/>
          <w:sz w:val="28"/>
          <w:szCs w:val="28"/>
        </w:rPr>
        <w:br w:type="page"/>
      </w:r>
      <w:r w:rsidRPr="002A3486">
        <w:rPr>
          <w:rFonts w:ascii="Times New Roman" w:hAnsi="Times New Roman" w:cs="Times New Roman"/>
          <w:b/>
          <w:sz w:val="28"/>
          <w:szCs w:val="28"/>
          <w:lang w:eastAsia="en-US"/>
        </w:rPr>
        <w:lastRenderedPageBreak/>
        <w:t>1.3. СИСТЕМА ОЦЕНКИ ДОСТИЖЕНИЯ ПЛАНИРУЕМЫХ РЕЗУЛЬТАТОВ ОСВОЕНИЯ ПРОГРАММЫ</w:t>
      </w:r>
    </w:p>
    <w:p w:rsidR="004B068D" w:rsidRPr="002A3486" w:rsidRDefault="004B068D" w:rsidP="0093641C">
      <w:pPr>
        <w:ind w:firstLine="578"/>
        <w:rPr>
          <w:rFonts w:ascii="Times New Roman" w:hAnsi="Times New Roman" w:cs="Times New Roman"/>
          <w:b/>
          <w:sz w:val="28"/>
          <w:szCs w:val="28"/>
        </w:rPr>
      </w:pPr>
    </w:p>
    <w:p w:rsidR="004B068D" w:rsidRPr="002A3486" w:rsidRDefault="004B068D" w:rsidP="0093641C">
      <w:pPr>
        <w:widowControl/>
        <w:autoSpaceDE/>
        <w:autoSpaceDN/>
        <w:adjustRightInd/>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1.3.1. Общие положения</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w:t>
      </w:r>
      <w:r w:rsidRPr="002A3486">
        <w:rPr>
          <w:rFonts w:ascii="Times New Roman" w:hAnsi="Times New Roman" w:cs="Times New Roman"/>
          <w:i/>
          <w:sz w:val="28"/>
          <w:szCs w:val="28"/>
        </w:rPr>
        <w:t>С ООО</w:t>
      </w:r>
      <w:r w:rsidRPr="002A3486">
        <w:rPr>
          <w:rFonts w:ascii="Times New Roman" w:hAnsi="Times New Roman" w:cs="Times New Roman"/>
          <w:sz w:val="28"/>
          <w:szCs w:val="28"/>
        </w:rPr>
        <w:t xml:space="preserve"> независимо от формы получения ООО и формы обучения. Таким образом, ФГОС ООО определяет основные требования к образовательным результатам обучающихся и средствам оценки их достижения.</w:t>
      </w:r>
    </w:p>
    <w:p w:rsidR="004B068D" w:rsidRPr="002A3486" w:rsidRDefault="004B068D" w:rsidP="0093641C">
      <w:pPr>
        <w:widowControl/>
        <w:autoSpaceDE/>
        <w:autoSpaceDN/>
        <w:adjustRightInd/>
        <w:ind w:firstLine="578"/>
        <w:rPr>
          <w:rFonts w:ascii="Times New Roman" w:hAnsi="Times New Roman" w:cs="Times New Roman"/>
          <w:sz w:val="28"/>
          <w:szCs w:val="28"/>
        </w:rPr>
      </w:pPr>
      <w:r w:rsidRPr="002A3486">
        <w:rPr>
          <w:rFonts w:ascii="Times New Roman" w:hAnsi="Times New Roman" w:cs="Times New Roman"/>
          <w:sz w:val="28"/>
          <w:szCs w:val="28"/>
          <w:lang w:eastAsia="en-US"/>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6158FB" w:rsidRPr="002A3486">
        <w:rPr>
          <w:rFonts w:ascii="Times New Roman" w:hAnsi="Times New Roman" w:cs="Times New Roman"/>
          <w:sz w:val="28"/>
          <w:szCs w:val="28"/>
          <w:lang w:eastAsia="en-US"/>
        </w:rPr>
        <w:t>МБОУ «Дегтярская СОШ»</w:t>
      </w:r>
      <w:r w:rsidRPr="002A3486">
        <w:rPr>
          <w:rFonts w:ascii="Times New Roman" w:hAnsi="Times New Roman" w:cs="Times New Roman"/>
          <w:sz w:val="28"/>
          <w:szCs w:val="28"/>
          <w:lang w:eastAsia="en-US"/>
        </w:rPr>
        <w:t xml:space="preserve"> </w:t>
      </w:r>
      <w:r w:rsidRPr="002A3486">
        <w:rPr>
          <w:rFonts w:ascii="Times New Roman" w:hAnsi="Times New Roman" w:cs="Times New Roman"/>
          <w:sz w:val="28"/>
          <w:szCs w:val="28"/>
        </w:rPr>
        <w:t>и служит основой при разработке соответствующего локального нормативного акта.</w:t>
      </w:r>
    </w:p>
    <w:p w:rsidR="004B068D" w:rsidRPr="002A3486" w:rsidRDefault="004B068D"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4B068D" w:rsidRPr="002A3486" w:rsidRDefault="004B068D" w:rsidP="0093641C">
      <w:pPr>
        <w:ind w:firstLine="578"/>
        <w:rPr>
          <w:rFonts w:ascii="Times New Roman" w:hAnsi="Times New Roman" w:cs="Times New Roman"/>
          <w:sz w:val="28"/>
          <w:szCs w:val="28"/>
        </w:rPr>
      </w:pPr>
      <w:bookmarkStart w:id="23" w:name="sub_101015"/>
      <w:r w:rsidRPr="002A3486">
        <w:rPr>
          <w:rFonts w:ascii="Times New Roman" w:hAnsi="Times New Roman" w:cs="Times New Roman"/>
          <w:sz w:val="28"/>
          <w:szCs w:val="28"/>
        </w:rPr>
        <w:t>Основными направлениями и целями оценочной деятельности являются:</w:t>
      </w:r>
    </w:p>
    <w:bookmarkEnd w:id="23"/>
    <w:p w:rsidR="00F72B62"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B068D" w:rsidRPr="002A3486" w:rsidRDefault="00F72B62"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4B068D" w:rsidRPr="002A3486">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rsidR="004B068D" w:rsidRPr="002A3486" w:rsidRDefault="004B068D" w:rsidP="0093641C">
      <w:pPr>
        <w:ind w:firstLine="578"/>
        <w:rPr>
          <w:rFonts w:ascii="Times New Roman" w:hAnsi="Times New Roman" w:cs="Times New Roman"/>
          <w:sz w:val="28"/>
          <w:szCs w:val="28"/>
        </w:rPr>
      </w:pPr>
      <w:r w:rsidRPr="002A3486">
        <w:rPr>
          <w:rFonts w:ascii="Times New Roman" w:hAnsi="Times New Roman" w:cs="Times New Roman"/>
          <w:sz w:val="28"/>
          <w:szCs w:val="28"/>
        </w:rPr>
        <w:t>- оценка результатов деятельности образовательной организации как основа аккредитационных процедур.</w:t>
      </w:r>
    </w:p>
    <w:p w:rsidR="004B068D" w:rsidRPr="002A3486" w:rsidRDefault="00F72B62"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Осно</w:t>
      </w:r>
      <w:r w:rsidR="00676029" w:rsidRPr="002A3486">
        <w:rPr>
          <w:rFonts w:ascii="Times New Roman" w:hAnsi="Times New Roman" w:cs="Times New Roman"/>
          <w:b/>
          <w:i/>
          <w:sz w:val="28"/>
          <w:szCs w:val="28"/>
          <w:lang w:eastAsia="en-US"/>
        </w:rPr>
        <w:t>вным объектом системы оценки, ее</w:t>
      </w:r>
      <w:r w:rsidRPr="002A3486">
        <w:rPr>
          <w:rFonts w:ascii="Times New Roman" w:hAnsi="Times New Roman" w:cs="Times New Roman"/>
          <w:b/>
          <w:i/>
          <w:sz w:val="28"/>
          <w:szCs w:val="28"/>
          <w:lang w:eastAsia="en-US"/>
        </w:rPr>
        <w:t xml:space="preserve">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rsidR="001B12BD" w:rsidRPr="002A3486" w:rsidRDefault="001B12BD" w:rsidP="0093641C">
      <w:pPr>
        <w:ind w:firstLine="578"/>
        <w:rPr>
          <w:rFonts w:ascii="Times New Roman" w:hAnsi="Times New Roman" w:cs="Times New Roman"/>
          <w:sz w:val="28"/>
          <w:szCs w:val="28"/>
        </w:rPr>
      </w:pPr>
      <w:bookmarkStart w:id="24" w:name="sub_101016"/>
      <w:bookmarkEnd w:id="22"/>
      <w:r w:rsidRPr="002A3486">
        <w:rPr>
          <w:rFonts w:ascii="Times New Roman" w:hAnsi="Times New Roman" w:cs="Times New Roman"/>
          <w:b/>
          <w:i/>
          <w:sz w:val="28"/>
          <w:szCs w:val="28"/>
        </w:rPr>
        <w:t>Система оценки включает процедуры внутренней и внешней</w:t>
      </w:r>
      <w:r w:rsidRPr="002A3486">
        <w:rPr>
          <w:rFonts w:ascii="Times New Roman" w:hAnsi="Times New Roman" w:cs="Times New Roman"/>
          <w:sz w:val="28"/>
          <w:szCs w:val="28"/>
        </w:rPr>
        <w:t xml:space="preserve"> </w:t>
      </w:r>
      <w:r w:rsidRPr="002A3486">
        <w:rPr>
          <w:rFonts w:ascii="Times New Roman" w:hAnsi="Times New Roman" w:cs="Times New Roman"/>
          <w:b/>
          <w:i/>
          <w:sz w:val="28"/>
          <w:szCs w:val="28"/>
        </w:rPr>
        <w:t>оценки.</w:t>
      </w:r>
    </w:p>
    <w:p w:rsidR="001B12BD" w:rsidRPr="002A3486" w:rsidRDefault="001B12BD" w:rsidP="0093641C">
      <w:pPr>
        <w:ind w:firstLine="578"/>
        <w:rPr>
          <w:rFonts w:ascii="Times New Roman" w:hAnsi="Times New Roman" w:cs="Times New Roman"/>
          <w:i/>
          <w:sz w:val="28"/>
          <w:szCs w:val="28"/>
        </w:rPr>
      </w:pPr>
      <w:bookmarkStart w:id="25" w:name="sub_101017"/>
      <w:bookmarkEnd w:id="24"/>
      <w:r w:rsidRPr="002A3486">
        <w:rPr>
          <w:rFonts w:ascii="Times New Roman" w:hAnsi="Times New Roman" w:cs="Times New Roman"/>
          <w:i/>
          <w:sz w:val="28"/>
          <w:szCs w:val="28"/>
        </w:rPr>
        <w:t>Внутренняя оценка включает:</w:t>
      </w:r>
    </w:p>
    <w:bookmarkEnd w:id="25"/>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стартовую диагностику;</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текущую и тематическую оценку;</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психолого-педагогическое наблюдение;</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внутренний мониторинг образовательных достижений обучающихся.</w:t>
      </w:r>
    </w:p>
    <w:p w:rsidR="001B12BD" w:rsidRPr="002A3486" w:rsidRDefault="001B12BD" w:rsidP="0093641C">
      <w:pPr>
        <w:ind w:firstLine="578"/>
        <w:rPr>
          <w:rFonts w:ascii="Times New Roman" w:hAnsi="Times New Roman" w:cs="Times New Roman"/>
          <w:i/>
          <w:sz w:val="28"/>
          <w:szCs w:val="28"/>
        </w:rPr>
      </w:pPr>
      <w:bookmarkStart w:id="26" w:name="sub_101018"/>
      <w:r w:rsidRPr="002A3486">
        <w:rPr>
          <w:rFonts w:ascii="Times New Roman" w:hAnsi="Times New Roman" w:cs="Times New Roman"/>
          <w:i/>
          <w:sz w:val="28"/>
          <w:szCs w:val="28"/>
        </w:rPr>
        <w:t>Внешняя оценка включает:</w:t>
      </w:r>
    </w:p>
    <w:bookmarkEnd w:id="26"/>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независ</w:t>
      </w:r>
      <w:r w:rsidR="00F72B62" w:rsidRPr="002A3486">
        <w:rPr>
          <w:rFonts w:ascii="Times New Roman" w:hAnsi="Times New Roman" w:cs="Times New Roman"/>
          <w:sz w:val="28"/>
          <w:szCs w:val="28"/>
        </w:rPr>
        <w:t>имую оценку качества образования;</w:t>
      </w:r>
    </w:p>
    <w:p w:rsidR="001B12BD" w:rsidRPr="002A3486" w:rsidRDefault="004F5290"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B12BD" w:rsidRPr="002A3486" w:rsidRDefault="001B12BD" w:rsidP="0093641C">
      <w:pPr>
        <w:ind w:firstLine="578"/>
        <w:rPr>
          <w:rFonts w:ascii="Times New Roman" w:hAnsi="Times New Roman" w:cs="Times New Roman"/>
          <w:sz w:val="28"/>
          <w:szCs w:val="28"/>
        </w:rPr>
      </w:pPr>
      <w:bookmarkStart w:id="27" w:name="sub_101019"/>
      <w:r w:rsidRPr="002A3486">
        <w:rPr>
          <w:rFonts w:ascii="Times New Roman" w:hAnsi="Times New Roman" w:cs="Times New Roman"/>
          <w:sz w:val="28"/>
          <w:szCs w:val="28"/>
        </w:rPr>
        <w:t xml:space="preserve">В соответствии с </w:t>
      </w: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 xml:space="preserve"> система оценки </w:t>
      </w:r>
      <w:r w:rsidR="006158FB" w:rsidRPr="002A3486">
        <w:rPr>
          <w:rFonts w:ascii="Times New Roman" w:hAnsi="Times New Roman" w:cs="Times New Roman"/>
          <w:sz w:val="28"/>
          <w:szCs w:val="28"/>
          <w:lang w:eastAsia="en-US"/>
        </w:rPr>
        <w:t xml:space="preserve">МБОУ «Дегтярская СОШ» </w:t>
      </w:r>
      <w:r w:rsidRPr="002A3486">
        <w:rPr>
          <w:rFonts w:ascii="Times New Roman" w:hAnsi="Times New Roman" w:cs="Times New Roman"/>
          <w:sz w:val="28"/>
          <w:szCs w:val="28"/>
        </w:rPr>
        <w:t>реализует системно-деятельностный, уровневый и комплексный подходы к оценке образовательных достижений.</w:t>
      </w:r>
    </w:p>
    <w:p w:rsidR="001B12BD" w:rsidRPr="002A3486" w:rsidRDefault="001B12BD" w:rsidP="0093641C">
      <w:pPr>
        <w:ind w:firstLine="578"/>
        <w:rPr>
          <w:rFonts w:ascii="Times New Roman" w:hAnsi="Times New Roman" w:cs="Times New Roman"/>
          <w:sz w:val="28"/>
          <w:szCs w:val="28"/>
        </w:rPr>
      </w:pPr>
      <w:bookmarkStart w:id="28" w:name="sub_101020"/>
      <w:bookmarkEnd w:id="27"/>
      <w:r w:rsidRPr="002A3486">
        <w:rPr>
          <w:rFonts w:ascii="Times New Roman" w:hAnsi="Times New Roman" w:cs="Times New Roman"/>
          <w:sz w:val="28"/>
          <w:szCs w:val="28"/>
        </w:rPr>
        <w:t xml:space="preserve">Системно-деятельностный подход к оценке образовательных достижений </w:t>
      </w:r>
      <w:r w:rsidRPr="002A3486">
        <w:rPr>
          <w:rFonts w:ascii="Times New Roman" w:hAnsi="Times New Roman" w:cs="Times New Roman"/>
          <w:sz w:val="28"/>
          <w:szCs w:val="28"/>
        </w:rPr>
        <w:lastRenderedPageBreak/>
        <w:t>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B12BD" w:rsidRPr="002A3486" w:rsidRDefault="00F72B62" w:rsidP="0093641C">
      <w:pPr>
        <w:ind w:firstLine="578"/>
        <w:rPr>
          <w:rFonts w:ascii="Times New Roman" w:hAnsi="Times New Roman" w:cs="Times New Roman"/>
          <w:sz w:val="28"/>
          <w:szCs w:val="28"/>
        </w:rPr>
      </w:pPr>
      <w:bookmarkStart w:id="29" w:name="sub_101021"/>
      <w:bookmarkEnd w:id="28"/>
      <w:r w:rsidRPr="002A3486">
        <w:rPr>
          <w:rFonts w:ascii="Times New Roman" w:hAnsi="Times New Roman" w:cs="Times New Roman"/>
          <w:sz w:val="28"/>
          <w:szCs w:val="28"/>
        </w:rPr>
        <w:t xml:space="preserve">Уровневый </w:t>
      </w:r>
      <w:r w:rsidR="001B12BD" w:rsidRPr="002A3486">
        <w:rPr>
          <w:rFonts w:ascii="Times New Roman" w:hAnsi="Times New Roman" w:cs="Times New Roman"/>
          <w:sz w:val="28"/>
          <w:szCs w:val="28"/>
        </w:rPr>
        <w:t>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72B62" w:rsidRPr="002A3486" w:rsidRDefault="001B12BD" w:rsidP="0093641C">
      <w:pPr>
        <w:ind w:firstLine="578"/>
        <w:rPr>
          <w:rFonts w:ascii="Times New Roman" w:hAnsi="Times New Roman" w:cs="Times New Roman"/>
          <w:sz w:val="28"/>
          <w:szCs w:val="28"/>
        </w:rPr>
      </w:pPr>
      <w:bookmarkStart w:id="30" w:name="sub_101022"/>
      <w:bookmarkEnd w:id="29"/>
      <w:r w:rsidRPr="002A3486">
        <w:rPr>
          <w:rFonts w:ascii="Times New Roman" w:hAnsi="Times New Roman"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F72B62"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B12BD" w:rsidRPr="002A3486" w:rsidRDefault="001B12BD" w:rsidP="0093641C">
      <w:pPr>
        <w:ind w:firstLine="578"/>
        <w:rPr>
          <w:rFonts w:ascii="Times New Roman" w:hAnsi="Times New Roman" w:cs="Times New Roman"/>
          <w:sz w:val="28"/>
          <w:szCs w:val="28"/>
        </w:rPr>
      </w:pPr>
      <w:bookmarkStart w:id="31" w:name="sub_101023"/>
      <w:bookmarkEnd w:id="30"/>
      <w:r w:rsidRPr="002A3486">
        <w:rPr>
          <w:rFonts w:ascii="Times New Roman" w:hAnsi="Times New Roman" w:cs="Times New Roman"/>
          <w:i/>
          <w:sz w:val="28"/>
          <w:szCs w:val="28"/>
        </w:rPr>
        <w:t>Комплексный подход</w:t>
      </w:r>
      <w:r w:rsidRPr="002A3486">
        <w:rPr>
          <w:rFonts w:ascii="Times New Roman" w:hAnsi="Times New Roman" w:cs="Times New Roman"/>
          <w:sz w:val="28"/>
          <w:szCs w:val="28"/>
        </w:rPr>
        <w:t xml:space="preserve"> к оценке образовательных достижений реализуется через:</w:t>
      </w:r>
    </w:p>
    <w:bookmarkEnd w:id="31"/>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оценку предметных и метапредметных результатов;</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исследовательских) и творческих работ;</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использования мониторинга динамических показателей освоения умений и знаний,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формируемых с использованием информационно-коммуникационных (цифровых) технологий.</w:t>
      </w:r>
    </w:p>
    <w:p w:rsidR="004B068D" w:rsidRPr="002A3486" w:rsidRDefault="004B068D" w:rsidP="0093641C">
      <w:pPr>
        <w:ind w:firstLine="578"/>
        <w:rPr>
          <w:rFonts w:ascii="Times New Roman" w:hAnsi="Times New Roman" w:cs="Times New Roman"/>
          <w:sz w:val="28"/>
          <w:szCs w:val="28"/>
        </w:rPr>
      </w:pPr>
    </w:p>
    <w:p w:rsidR="004B068D" w:rsidRPr="002A3486" w:rsidRDefault="004B068D" w:rsidP="0093641C">
      <w:pPr>
        <w:widowControl/>
        <w:autoSpaceDE/>
        <w:autoSpaceDN/>
        <w:adjustRightInd/>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1.3.2. Особенности оценки личностных достижений</w:t>
      </w:r>
    </w:p>
    <w:p w:rsidR="001B12BD" w:rsidRPr="002A3486" w:rsidRDefault="001B12BD" w:rsidP="0093641C">
      <w:pPr>
        <w:ind w:firstLine="578"/>
        <w:rPr>
          <w:rFonts w:ascii="Times New Roman" w:hAnsi="Times New Roman" w:cs="Times New Roman"/>
          <w:sz w:val="28"/>
          <w:szCs w:val="28"/>
        </w:rPr>
      </w:pPr>
      <w:bookmarkStart w:id="32" w:name="sub_101024"/>
      <w:r w:rsidRPr="002A3486">
        <w:rPr>
          <w:rFonts w:ascii="Times New Roman" w:hAnsi="Times New Roman" w:cs="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sidRPr="002A3486">
        <w:rPr>
          <w:rStyle w:val="a4"/>
          <w:rFonts w:ascii="Times New Roman" w:hAnsi="Times New Roman"/>
          <w:b w:val="0"/>
          <w:color w:val="auto"/>
          <w:sz w:val="28"/>
          <w:szCs w:val="28"/>
        </w:rPr>
        <w:t>ФГОС ООО</w:t>
      </w:r>
      <w:r w:rsidRPr="002A3486">
        <w:rPr>
          <w:rFonts w:ascii="Times New Roman" w:hAnsi="Times New Roman" w:cs="Times New Roman"/>
          <w:b/>
          <w:sz w:val="28"/>
          <w:szCs w:val="28"/>
        </w:rPr>
        <w:t>.</w:t>
      </w:r>
    </w:p>
    <w:p w:rsidR="001B12BD" w:rsidRPr="002A3486" w:rsidRDefault="001B12BD" w:rsidP="0093641C">
      <w:pPr>
        <w:ind w:firstLine="578"/>
        <w:rPr>
          <w:rFonts w:ascii="Times New Roman" w:hAnsi="Times New Roman" w:cs="Times New Roman"/>
          <w:sz w:val="28"/>
          <w:szCs w:val="28"/>
        </w:rPr>
      </w:pPr>
      <w:bookmarkStart w:id="33" w:name="sub_101025"/>
      <w:bookmarkEnd w:id="32"/>
      <w:r w:rsidRPr="002A3486">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72B62" w:rsidRPr="002A3486" w:rsidRDefault="001B12BD" w:rsidP="0093641C">
      <w:pPr>
        <w:ind w:firstLine="578"/>
        <w:rPr>
          <w:rFonts w:ascii="Times New Roman" w:hAnsi="Times New Roman" w:cs="Times New Roman"/>
          <w:sz w:val="28"/>
          <w:szCs w:val="28"/>
        </w:rPr>
      </w:pPr>
      <w:bookmarkStart w:id="34" w:name="sub_101026"/>
      <w:bookmarkEnd w:id="33"/>
      <w:r w:rsidRPr="002A3486">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w:t>
      </w:r>
      <w:r w:rsidR="00F72B62" w:rsidRPr="002A3486">
        <w:rPr>
          <w:rFonts w:ascii="Times New Roman" w:hAnsi="Times New Roman" w:cs="Times New Roman"/>
          <w:sz w:val="28"/>
          <w:szCs w:val="28"/>
        </w:rPr>
        <w:t>:</w:t>
      </w:r>
    </w:p>
    <w:p w:rsidR="00F72B62" w:rsidRPr="002A3486" w:rsidRDefault="00F72B62"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 соблюдении норм и правил поведения, принятых в образовательной ор</w:t>
      </w:r>
      <w:r w:rsidR="001B12BD" w:rsidRPr="002A3486">
        <w:rPr>
          <w:rFonts w:ascii="Times New Roman" w:hAnsi="Times New Roman" w:cs="Times New Roman"/>
          <w:sz w:val="28"/>
          <w:szCs w:val="28"/>
        </w:rPr>
        <w:lastRenderedPageBreak/>
        <w:t xml:space="preserve">ганизации; </w:t>
      </w:r>
    </w:p>
    <w:p w:rsidR="00F72B62" w:rsidRPr="002A3486" w:rsidRDefault="00F72B62"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p>
    <w:p w:rsidR="00F72B62" w:rsidRPr="002A3486" w:rsidRDefault="00F72B62"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ответственности за результаты обучения; </w:t>
      </w:r>
    </w:p>
    <w:p w:rsidR="00F72B62" w:rsidRPr="002A3486" w:rsidRDefault="00F72B62"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способности делать осознанный выбор своей образовательной траектории,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выбор профессии; </w:t>
      </w:r>
    </w:p>
    <w:p w:rsidR="001B12BD" w:rsidRPr="002A3486" w:rsidRDefault="00F72B62"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ценностно-смысловых установках обучающихся, формируемых средствами учебных предметов.</w:t>
      </w:r>
    </w:p>
    <w:p w:rsidR="001B12BD" w:rsidRPr="002A3486" w:rsidRDefault="001B12BD" w:rsidP="0093641C">
      <w:pPr>
        <w:ind w:firstLine="578"/>
        <w:rPr>
          <w:rFonts w:ascii="Times New Roman" w:hAnsi="Times New Roman" w:cs="Times New Roman"/>
          <w:sz w:val="28"/>
          <w:szCs w:val="28"/>
        </w:rPr>
      </w:pPr>
      <w:bookmarkStart w:id="35" w:name="sub_101027"/>
      <w:bookmarkEnd w:id="34"/>
      <w:r w:rsidRPr="002A3486">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B068D" w:rsidRPr="002A3486" w:rsidRDefault="004B068D" w:rsidP="0093641C">
      <w:pPr>
        <w:ind w:firstLine="578"/>
        <w:rPr>
          <w:rFonts w:ascii="Times New Roman" w:hAnsi="Times New Roman" w:cs="Times New Roman"/>
          <w:sz w:val="28"/>
          <w:szCs w:val="28"/>
        </w:rPr>
      </w:pPr>
    </w:p>
    <w:p w:rsidR="004B068D" w:rsidRPr="002A3486" w:rsidRDefault="004B068D" w:rsidP="0093641C">
      <w:pPr>
        <w:widowControl/>
        <w:autoSpaceDE/>
        <w:autoSpaceDN/>
        <w:adjustRightInd/>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1.3.3. Особенности оценки метапредметных результатов</w:t>
      </w:r>
    </w:p>
    <w:p w:rsidR="001B12BD" w:rsidRPr="002A3486" w:rsidRDefault="001B12BD" w:rsidP="0093641C">
      <w:pPr>
        <w:ind w:firstLine="578"/>
        <w:rPr>
          <w:rFonts w:ascii="Times New Roman" w:hAnsi="Times New Roman" w:cs="Times New Roman"/>
          <w:sz w:val="28"/>
          <w:szCs w:val="28"/>
        </w:rPr>
      </w:pPr>
      <w:bookmarkStart w:id="36" w:name="sub_101028"/>
      <w:bookmarkEnd w:id="35"/>
      <w:r w:rsidRPr="002A3486">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w:t>
      </w:r>
      <w:r w:rsidR="00F72B62" w:rsidRPr="002A3486">
        <w:rPr>
          <w:rFonts w:ascii="Times New Roman" w:hAnsi="Times New Roman" w:cs="Times New Roman"/>
          <w:sz w:val="28"/>
          <w:szCs w:val="28"/>
        </w:rPr>
        <w:t>УУД</w:t>
      </w:r>
      <w:r w:rsidRPr="002A3486">
        <w:rPr>
          <w:rFonts w:ascii="Times New Roman" w:hAnsi="Times New Roman" w:cs="Times New Roman"/>
          <w:sz w:val="28"/>
          <w:szCs w:val="28"/>
        </w:rPr>
        <w:t>, а также систему междисциплинарных (межпредметных) понятий.</w:t>
      </w:r>
    </w:p>
    <w:p w:rsidR="001B12BD" w:rsidRPr="002A3486" w:rsidRDefault="001B12BD" w:rsidP="0093641C">
      <w:pPr>
        <w:ind w:firstLine="578"/>
        <w:rPr>
          <w:rFonts w:ascii="Times New Roman" w:hAnsi="Times New Roman" w:cs="Times New Roman"/>
          <w:sz w:val="28"/>
          <w:szCs w:val="28"/>
        </w:rPr>
      </w:pPr>
      <w:bookmarkStart w:id="37" w:name="sub_101029"/>
      <w:bookmarkEnd w:id="36"/>
      <w:r w:rsidRPr="002A3486">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1B12BD" w:rsidRPr="002A3486" w:rsidRDefault="001B12BD" w:rsidP="0093641C">
      <w:pPr>
        <w:ind w:firstLine="578"/>
        <w:rPr>
          <w:rFonts w:ascii="Times New Roman" w:hAnsi="Times New Roman" w:cs="Times New Roman"/>
          <w:b/>
          <w:i/>
          <w:sz w:val="28"/>
          <w:szCs w:val="28"/>
        </w:rPr>
      </w:pPr>
      <w:bookmarkStart w:id="38" w:name="sub_101030"/>
      <w:bookmarkEnd w:id="37"/>
      <w:r w:rsidRPr="002A3486">
        <w:rPr>
          <w:rFonts w:ascii="Times New Roman" w:hAnsi="Times New Roman" w:cs="Times New Roman"/>
          <w:b/>
          <w:i/>
          <w:sz w:val="28"/>
          <w:szCs w:val="28"/>
        </w:rPr>
        <w:t>Основным объектом оценки метапредметных результатов является овладение:</w:t>
      </w:r>
    </w:p>
    <w:bookmarkEnd w:id="38"/>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познавательными </w:t>
      </w:r>
      <w:r w:rsidR="00F72B62"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xml:space="preserve"> (замещение, моделирование, кодирование и декодирование информации, логические операции, включая общие приемы решения задач);</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коммуникативными </w:t>
      </w:r>
      <w:r w:rsidR="00F72B62"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B068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регулятивными </w:t>
      </w:r>
      <w:r w:rsidR="00F72B62"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72B62" w:rsidRPr="002A3486" w:rsidRDefault="001B12BD" w:rsidP="0093641C">
      <w:pPr>
        <w:ind w:firstLine="578"/>
        <w:rPr>
          <w:rFonts w:ascii="Times New Roman" w:hAnsi="Times New Roman" w:cs="Times New Roman"/>
          <w:sz w:val="28"/>
          <w:szCs w:val="28"/>
        </w:rPr>
      </w:pPr>
      <w:bookmarkStart w:id="39" w:name="sub_101031"/>
      <w:r w:rsidRPr="002A3486">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00F72B62" w:rsidRPr="002A3486">
        <w:rPr>
          <w:rFonts w:ascii="Times New Roman" w:hAnsi="Times New Roman" w:cs="Times New Roman"/>
          <w:sz w:val="28"/>
          <w:szCs w:val="28"/>
        </w:rPr>
        <w:t>УУД.</w:t>
      </w:r>
    </w:p>
    <w:p w:rsidR="001B12BD" w:rsidRPr="002A3486" w:rsidRDefault="001B12BD" w:rsidP="0093641C">
      <w:pPr>
        <w:ind w:firstLine="578"/>
        <w:rPr>
          <w:rFonts w:ascii="Times New Roman" w:hAnsi="Times New Roman" w:cs="Times New Roman"/>
          <w:sz w:val="28"/>
          <w:szCs w:val="28"/>
        </w:rPr>
      </w:pPr>
      <w:bookmarkStart w:id="40" w:name="sub_101032"/>
      <w:bookmarkEnd w:id="39"/>
      <w:r w:rsidRPr="002A3486">
        <w:rPr>
          <w:rFonts w:ascii="Times New Roman" w:hAnsi="Times New Roman" w:cs="Times New Roman"/>
          <w:sz w:val="28"/>
          <w:szCs w:val="28"/>
        </w:rPr>
        <w:lastRenderedPageBreak/>
        <w:t>Формы оценки:</w:t>
      </w:r>
    </w:p>
    <w:bookmarkEnd w:id="40"/>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для проверки читательской грамотности - письменная работа на межпредметной основе;</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для проверки сформированности регулятивных, коммуникативных и познавательных </w:t>
      </w:r>
      <w:r w:rsidR="00F72B62"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xml:space="preserve"> - экспертная оценка процесса и результатов выполнения групповых и (или) индивидуальных учебных исследований и проектов.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1B12BD" w:rsidRPr="002A3486" w:rsidRDefault="001B12BD" w:rsidP="0093641C">
      <w:pPr>
        <w:ind w:firstLine="578"/>
        <w:rPr>
          <w:rFonts w:ascii="Times New Roman" w:hAnsi="Times New Roman" w:cs="Times New Roman"/>
          <w:sz w:val="28"/>
          <w:szCs w:val="28"/>
        </w:rPr>
      </w:pPr>
      <w:bookmarkStart w:id="41" w:name="sub_101033"/>
      <w:r w:rsidRPr="002A3486">
        <w:rPr>
          <w:rFonts w:ascii="Times New Roman" w:hAnsi="Times New Roman" w:cs="Times New Roman"/>
          <w:b/>
          <w:i/>
          <w:sz w:val="28"/>
          <w:szCs w:val="28"/>
        </w:rPr>
        <w:t>Групповые и (или) индивидуальные учебные исследования и проекты</w:t>
      </w:r>
      <w:r w:rsidRPr="002A3486">
        <w:rPr>
          <w:rFonts w:ascii="Times New Roman" w:hAnsi="Times New Roman" w:cs="Times New Roman"/>
          <w:sz w:val="28"/>
          <w:szCs w:val="28"/>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B12BD" w:rsidRPr="002A3486" w:rsidRDefault="001B12BD" w:rsidP="0093641C">
      <w:pPr>
        <w:ind w:firstLine="578"/>
        <w:rPr>
          <w:rFonts w:ascii="Times New Roman" w:hAnsi="Times New Roman" w:cs="Times New Roman"/>
          <w:i/>
          <w:sz w:val="28"/>
          <w:szCs w:val="28"/>
        </w:rPr>
      </w:pPr>
      <w:bookmarkStart w:id="42" w:name="sub_101034"/>
      <w:bookmarkEnd w:id="41"/>
      <w:r w:rsidRPr="002A3486">
        <w:rPr>
          <w:rFonts w:ascii="Times New Roman" w:hAnsi="Times New Roman" w:cs="Times New Roman"/>
          <w:sz w:val="28"/>
          <w:szCs w:val="28"/>
        </w:rPr>
        <w:t>Выбор темы проекта осуществляется обучающимися.</w:t>
      </w:r>
    </w:p>
    <w:p w:rsidR="001B12BD" w:rsidRPr="002A3486" w:rsidRDefault="001B12BD" w:rsidP="0093641C">
      <w:pPr>
        <w:ind w:firstLine="578"/>
        <w:rPr>
          <w:rFonts w:ascii="Times New Roman" w:hAnsi="Times New Roman" w:cs="Times New Roman"/>
          <w:sz w:val="28"/>
          <w:szCs w:val="28"/>
        </w:rPr>
      </w:pPr>
      <w:bookmarkStart w:id="43" w:name="sub_101035"/>
      <w:bookmarkEnd w:id="42"/>
      <w:r w:rsidRPr="002A3486">
        <w:rPr>
          <w:rFonts w:ascii="Times New Roman" w:hAnsi="Times New Roman" w:cs="Times New Roman"/>
          <w:sz w:val="28"/>
          <w:szCs w:val="28"/>
        </w:rPr>
        <w:t>Результатом проекта является одна из следующих работ:</w:t>
      </w:r>
    </w:p>
    <w:bookmarkEnd w:id="43"/>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материальный объект, макет, иное конструкторское изделие;</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отчетные материалы по социальному проекту.</w:t>
      </w:r>
    </w:p>
    <w:p w:rsidR="001B12BD" w:rsidRPr="002A3486" w:rsidRDefault="001B12BD" w:rsidP="0093641C">
      <w:pPr>
        <w:ind w:firstLine="578"/>
        <w:rPr>
          <w:rFonts w:ascii="Times New Roman" w:hAnsi="Times New Roman" w:cs="Times New Roman"/>
          <w:sz w:val="28"/>
          <w:szCs w:val="28"/>
          <w:u w:val="single"/>
        </w:rPr>
      </w:pPr>
      <w:bookmarkStart w:id="44" w:name="sub_101036"/>
      <w:r w:rsidRPr="002A3486">
        <w:rPr>
          <w:rFonts w:ascii="Times New Roman" w:hAnsi="Times New Roman" w:cs="Times New Roman"/>
          <w:sz w:val="28"/>
          <w:szCs w:val="28"/>
          <w:u w:val="single"/>
        </w:rPr>
        <w:t>Требования к организации проектной деятельности, к содержанию и направленности проекта разрабатываются образовательной организацией.</w:t>
      </w:r>
    </w:p>
    <w:p w:rsidR="001B12BD" w:rsidRPr="002A3486" w:rsidRDefault="001B12BD" w:rsidP="0093641C">
      <w:pPr>
        <w:ind w:firstLine="578"/>
        <w:rPr>
          <w:rFonts w:ascii="Times New Roman" w:hAnsi="Times New Roman" w:cs="Times New Roman"/>
          <w:sz w:val="28"/>
          <w:szCs w:val="28"/>
        </w:rPr>
      </w:pPr>
      <w:bookmarkStart w:id="45" w:name="sub_101037"/>
      <w:bookmarkEnd w:id="44"/>
      <w:r w:rsidRPr="002A3486">
        <w:rPr>
          <w:rFonts w:ascii="Times New Roman" w:hAnsi="Times New Roman" w:cs="Times New Roman"/>
          <w:sz w:val="28"/>
          <w:szCs w:val="28"/>
        </w:rPr>
        <w:t>Проект оценивается по следующим критериям:</w:t>
      </w:r>
    </w:p>
    <w:bookmarkEnd w:id="45"/>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сформированность познавательных </w:t>
      </w:r>
      <w:r w:rsidR="00F72B62"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сформированность регулятивных </w:t>
      </w:r>
      <w:r w:rsidR="00F72B62"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выбор конструктивных стратегий в трудных ситуациях;</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сформированность коммуникативных</w:t>
      </w:r>
      <w:r w:rsidR="00F72B62" w:rsidRPr="002A3486">
        <w:rPr>
          <w:rFonts w:ascii="Times New Roman" w:hAnsi="Times New Roman" w:cs="Times New Roman"/>
          <w:sz w:val="28"/>
          <w:szCs w:val="28"/>
        </w:rPr>
        <w:t xml:space="preserve"> УУД</w:t>
      </w:r>
      <w:r w:rsidR="001B12BD" w:rsidRPr="002A3486">
        <w:rPr>
          <w:rFonts w:ascii="Times New Roman" w:hAnsi="Times New Roman" w:cs="Times New Roman"/>
          <w:sz w:val="28"/>
          <w:szCs w:val="28"/>
        </w:rPr>
        <w:t xml:space="preserve">: умение ясно изложить и </w:t>
      </w:r>
      <w:r w:rsidR="001B12BD" w:rsidRPr="002A3486">
        <w:rPr>
          <w:rFonts w:ascii="Times New Roman" w:hAnsi="Times New Roman" w:cs="Times New Roman"/>
          <w:sz w:val="28"/>
          <w:szCs w:val="28"/>
        </w:rPr>
        <w:lastRenderedPageBreak/>
        <w:t>оформить выполненную работу, представить её результаты, аргументированно ответить на вопросы.</w:t>
      </w:r>
    </w:p>
    <w:p w:rsidR="00F72B62" w:rsidRPr="002A3486" w:rsidRDefault="00F72B62" w:rsidP="0093641C">
      <w:pPr>
        <w:ind w:firstLine="578"/>
        <w:rPr>
          <w:rFonts w:ascii="Times New Roman" w:hAnsi="Times New Roman" w:cs="Times New Roman"/>
          <w:sz w:val="28"/>
          <w:szCs w:val="28"/>
        </w:rPr>
      </w:pPr>
    </w:p>
    <w:p w:rsidR="004B068D" w:rsidRPr="002A3486" w:rsidRDefault="004B068D" w:rsidP="0093641C">
      <w:pPr>
        <w:pStyle w:val="af0"/>
        <w:ind w:left="0" w:firstLine="578"/>
        <w:jc w:val="both"/>
        <w:rPr>
          <w:rFonts w:ascii="Times New Roman" w:hAnsi="Times New Roman"/>
          <w:b/>
          <w:sz w:val="28"/>
          <w:szCs w:val="28"/>
        </w:rPr>
      </w:pPr>
      <w:r w:rsidRPr="002A3486">
        <w:rPr>
          <w:rFonts w:ascii="Times New Roman" w:hAnsi="Times New Roman"/>
          <w:b/>
          <w:sz w:val="28"/>
          <w:szCs w:val="28"/>
        </w:rPr>
        <w:t>1.3.4. Особенности оценки предметных результатов</w:t>
      </w:r>
    </w:p>
    <w:p w:rsidR="001B12BD" w:rsidRPr="002A3486" w:rsidRDefault="001B12BD" w:rsidP="0093641C">
      <w:pPr>
        <w:ind w:firstLine="578"/>
        <w:rPr>
          <w:rFonts w:ascii="Times New Roman" w:hAnsi="Times New Roman" w:cs="Times New Roman"/>
          <w:sz w:val="28"/>
          <w:szCs w:val="28"/>
        </w:rPr>
      </w:pPr>
      <w:bookmarkStart w:id="46" w:name="sub_101038"/>
      <w:r w:rsidRPr="002A3486">
        <w:rPr>
          <w:rFonts w:ascii="Times New Roman" w:hAnsi="Times New Roman" w:cs="Times New Roman"/>
          <w:sz w:val="28"/>
          <w:szCs w:val="28"/>
        </w:rPr>
        <w:t xml:space="preserve">Предметные результаты освоения </w:t>
      </w:r>
      <w:r w:rsidR="00F72B62" w:rsidRPr="002A3486">
        <w:rPr>
          <w:rFonts w:ascii="Times New Roman" w:hAnsi="Times New Roman" w:cs="Times New Roman"/>
          <w:sz w:val="28"/>
          <w:szCs w:val="28"/>
        </w:rPr>
        <w:t>Программы</w:t>
      </w:r>
      <w:r w:rsidRPr="002A3486">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B12BD" w:rsidRPr="002A3486" w:rsidRDefault="001B12BD" w:rsidP="0093641C">
      <w:pPr>
        <w:ind w:firstLine="578"/>
        <w:rPr>
          <w:rFonts w:ascii="Times New Roman" w:hAnsi="Times New Roman" w:cs="Times New Roman"/>
          <w:sz w:val="28"/>
          <w:szCs w:val="28"/>
        </w:rPr>
      </w:pPr>
      <w:bookmarkStart w:id="47" w:name="sub_101039"/>
      <w:bookmarkEnd w:id="46"/>
      <w:r w:rsidRPr="002A3486">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B12BD" w:rsidRPr="002A3486" w:rsidRDefault="001B12BD" w:rsidP="0093641C">
      <w:pPr>
        <w:ind w:firstLine="578"/>
        <w:rPr>
          <w:rFonts w:ascii="Times New Roman" w:hAnsi="Times New Roman" w:cs="Times New Roman"/>
          <w:sz w:val="28"/>
          <w:szCs w:val="28"/>
        </w:rPr>
      </w:pPr>
      <w:bookmarkStart w:id="48" w:name="sub_101040"/>
      <w:bookmarkEnd w:id="47"/>
      <w:r w:rsidRPr="002A3486">
        <w:rPr>
          <w:rFonts w:ascii="Times New Roman" w:hAnsi="Times New Roman" w:cs="Times New Roman"/>
          <w:sz w:val="28"/>
          <w:szCs w:val="28"/>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B12BD" w:rsidRPr="002A3486" w:rsidRDefault="001B12BD" w:rsidP="0093641C">
      <w:pPr>
        <w:ind w:firstLine="578"/>
        <w:rPr>
          <w:rFonts w:ascii="Times New Roman" w:hAnsi="Times New Roman" w:cs="Times New Roman"/>
          <w:b/>
          <w:sz w:val="28"/>
          <w:szCs w:val="28"/>
        </w:rPr>
      </w:pPr>
      <w:bookmarkStart w:id="49" w:name="sub_101041"/>
      <w:bookmarkEnd w:id="48"/>
      <w:r w:rsidRPr="002A3486">
        <w:rPr>
          <w:rFonts w:ascii="Times New Roman" w:hAnsi="Times New Roman" w:cs="Times New Roman"/>
          <w:b/>
          <w:i/>
          <w:sz w:val="28"/>
          <w:szCs w:val="28"/>
        </w:rPr>
        <w:t xml:space="preserve">Для оценки предметных результатов используются критерии: знание и </w:t>
      </w:r>
      <w:r w:rsidRPr="002A3486">
        <w:rPr>
          <w:rFonts w:ascii="Times New Roman" w:hAnsi="Times New Roman" w:cs="Times New Roman"/>
          <w:b/>
          <w:sz w:val="28"/>
          <w:szCs w:val="28"/>
        </w:rPr>
        <w:t>понимание, применение, функциональность.</w:t>
      </w:r>
    </w:p>
    <w:p w:rsidR="001B12BD" w:rsidRPr="002A3486" w:rsidRDefault="001B12BD" w:rsidP="0093641C">
      <w:pPr>
        <w:ind w:firstLine="578"/>
        <w:rPr>
          <w:rFonts w:ascii="Times New Roman" w:hAnsi="Times New Roman" w:cs="Times New Roman"/>
          <w:sz w:val="28"/>
          <w:szCs w:val="28"/>
        </w:rPr>
      </w:pPr>
      <w:bookmarkStart w:id="50" w:name="sub_101042"/>
      <w:bookmarkEnd w:id="49"/>
      <w:r w:rsidRPr="002A3486">
        <w:rPr>
          <w:rFonts w:ascii="Times New Roman" w:hAnsi="Times New Roman" w:cs="Times New Roman"/>
          <w:sz w:val="28"/>
          <w:szCs w:val="28"/>
        </w:rPr>
        <w:t xml:space="preserve">Обобщённый критерий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знание и понимание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B12BD" w:rsidRPr="002A3486" w:rsidRDefault="001B12BD" w:rsidP="0093641C">
      <w:pPr>
        <w:ind w:firstLine="578"/>
        <w:rPr>
          <w:rFonts w:ascii="Times New Roman" w:hAnsi="Times New Roman" w:cs="Times New Roman"/>
          <w:sz w:val="28"/>
          <w:szCs w:val="28"/>
        </w:rPr>
      </w:pPr>
      <w:bookmarkStart w:id="51" w:name="sub_101043"/>
      <w:bookmarkEnd w:id="50"/>
      <w:r w:rsidRPr="002A3486">
        <w:rPr>
          <w:rFonts w:ascii="Times New Roman" w:hAnsi="Times New Roman" w:cs="Times New Roman"/>
          <w:sz w:val="28"/>
          <w:szCs w:val="28"/>
        </w:rPr>
        <w:t xml:space="preserve">Обобщённый критерий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применение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включает:</w:t>
      </w:r>
    </w:p>
    <w:bookmarkEnd w:id="51"/>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ходе поисковой деятельности, учебно-исследовательской и учебно-проектной деятельности.</w:t>
      </w:r>
    </w:p>
    <w:p w:rsidR="001B12BD" w:rsidRPr="002A3486" w:rsidRDefault="001B12BD" w:rsidP="0093641C">
      <w:pPr>
        <w:ind w:firstLine="578"/>
        <w:rPr>
          <w:rFonts w:ascii="Times New Roman" w:hAnsi="Times New Roman" w:cs="Times New Roman"/>
          <w:sz w:val="28"/>
          <w:szCs w:val="28"/>
        </w:rPr>
      </w:pPr>
      <w:bookmarkStart w:id="52" w:name="sub_101044"/>
      <w:r w:rsidRPr="002A3486">
        <w:rPr>
          <w:rFonts w:ascii="Times New Roman" w:hAnsi="Times New Roman" w:cs="Times New Roman"/>
          <w:sz w:val="28"/>
          <w:szCs w:val="28"/>
        </w:rPr>
        <w:t xml:space="preserve">Обобщённый критерий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функциональность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bookmarkEnd w:id="5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B12BD" w:rsidRPr="002A3486" w:rsidRDefault="001B12BD" w:rsidP="0093641C">
      <w:pPr>
        <w:ind w:firstLine="578"/>
        <w:rPr>
          <w:rFonts w:ascii="Times New Roman" w:hAnsi="Times New Roman" w:cs="Times New Roman"/>
          <w:sz w:val="28"/>
          <w:szCs w:val="28"/>
        </w:rPr>
      </w:pPr>
      <w:bookmarkStart w:id="53" w:name="sub_101045"/>
      <w:r w:rsidRPr="002A3486">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bookmarkEnd w:id="53"/>
    <w:p w:rsidR="006158FB" w:rsidRPr="002A3486" w:rsidRDefault="006158FB" w:rsidP="0093641C">
      <w:pPr>
        <w:widowControl/>
        <w:autoSpaceDE/>
        <w:autoSpaceDN/>
        <w:adjustRightInd/>
        <w:ind w:firstLine="578"/>
        <w:rPr>
          <w:rFonts w:ascii="Times New Roman" w:hAnsi="Times New Roman" w:cs="Times New Roman"/>
          <w:b/>
          <w:sz w:val="28"/>
          <w:szCs w:val="28"/>
          <w:lang w:eastAsia="en-US"/>
        </w:rPr>
      </w:pPr>
    </w:p>
    <w:p w:rsidR="001641D3" w:rsidRPr="002A3486" w:rsidRDefault="001641D3" w:rsidP="0093641C">
      <w:pPr>
        <w:widowControl/>
        <w:autoSpaceDE/>
        <w:autoSpaceDN/>
        <w:adjustRightInd/>
        <w:ind w:firstLine="578"/>
        <w:rPr>
          <w:rFonts w:ascii="Times New Roman" w:hAnsi="Times New Roman" w:cs="Times New Roman"/>
          <w:b/>
          <w:sz w:val="28"/>
          <w:szCs w:val="28"/>
          <w:lang w:eastAsia="en-US"/>
        </w:rPr>
      </w:pPr>
    </w:p>
    <w:p w:rsidR="00676029" w:rsidRPr="002A3486" w:rsidRDefault="00676029" w:rsidP="0093641C">
      <w:pPr>
        <w:widowControl/>
        <w:autoSpaceDE/>
        <w:autoSpaceDN/>
        <w:adjustRightInd/>
        <w:ind w:firstLine="578"/>
        <w:rPr>
          <w:rFonts w:ascii="Times New Roman" w:hAnsi="Times New Roman" w:cs="Times New Roman"/>
          <w:b/>
          <w:sz w:val="28"/>
          <w:szCs w:val="28"/>
          <w:lang w:eastAsia="en-US"/>
        </w:rPr>
      </w:pPr>
    </w:p>
    <w:p w:rsidR="004B068D" w:rsidRPr="002A3486" w:rsidRDefault="004B068D" w:rsidP="0093641C">
      <w:pPr>
        <w:widowControl/>
        <w:autoSpaceDE/>
        <w:autoSpaceDN/>
        <w:adjustRightInd/>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lastRenderedPageBreak/>
        <w:t>1.3.5. Организация и содержание оценочных процедур</w:t>
      </w:r>
    </w:p>
    <w:p w:rsidR="00A40A27" w:rsidRPr="002A3486" w:rsidRDefault="00A40A27"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Стартовая диагностика</w:t>
      </w:r>
    </w:p>
    <w:p w:rsidR="001B12BD" w:rsidRPr="002A3486" w:rsidRDefault="001B12BD" w:rsidP="0093641C">
      <w:pPr>
        <w:ind w:firstLine="578"/>
        <w:rPr>
          <w:rFonts w:ascii="Times New Roman" w:hAnsi="Times New Roman" w:cs="Times New Roman"/>
          <w:sz w:val="28"/>
          <w:szCs w:val="28"/>
        </w:rPr>
      </w:pPr>
      <w:bookmarkStart w:id="54" w:name="sub_101047"/>
      <w:r w:rsidRPr="002A3486">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B12BD" w:rsidRPr="002A3486" w:rsidRDefault="001B12BD" w:rsidP="0093641C">
      <w:pPr>
        <w:ind w:firstLine="578"/>
        <w:rPr>
          <w:rFonts w:ascii="Times New Roman" w:hAnsi="Times New Roman" w:cs="Times New Roman"/>
          <w:sz w:val="28"/>
          <w:szCs w:val="28"/>
        </w:rPr>
      </w:pPr>
      <w:bookmarkStart w:id="55" w:name="sub_101048"/>
      <w:bookmarkEnd w:id="54"/>
      <w:r w:rsidRPr="002A3486">
        <w:rPr>
          <w:rFonts w:ascii="Times New Roman" w:hAnsi="Times New Roman" w:cs="Times New Roman"/>
          <w:sz w:val="28"/>
          <w:szCs w:val="28"/>
        </w:rP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rsidR="001B12BD" w:rsidRPr="002A3486" w:rsidRDefault="001B12BD" w:rsidP="0093641C">
      <w:pPr>
        <w:ind w:firstLine="578"/>
        <w:rPr>
          <w:rFonts w:ascii="Times New Roman" w:hAnsi="Times New Roman" w:cs="Times New Roman"/>
          <w:sz w:val="28"/>
          <w:szCs w:val="28"/>
        </w:rPr>
      </w:pPr>
      <w:bookmarkStart w:id="56" w:name="sub_101049"/>
      <w:bookmarkEnd w:id="55"/>
      <w:r w:rsidRPr="002A3486">
        <w:rPr>
          <w:rFonts w:ascii="Times New Roman" w:hAnsi="Times New Roman" w:cs="Times New Roman"/>
          <w:sz w:val="28"/>
          <w:szCs w:val="28"/>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средствами работы с информацией, знаково-символическими средствами, логическими операциями.</w:t>
      </w:r>
    </w:p>
    <w:p w:rsidR="001B12BD" w:rsidRPr="002A3486" w:rsidRDefault="001B12BD" w:rsidP="0093641C">
      <w:pPr>
        <w:ind w:firstLine="578"/>
        <w:rPr>
          <w:rFonts w:ascii="Times New Roman" w:hAnsi="Times New Roman" w:cs="Times New Roman"/>
          <w:sz w:val="28"/>
          <w:szCs w:val="28"/>
        </w:rPr>
      </w:pPr>
      <w:bookmarkStart w:id="57" w:name="sub_101050"/>
      <w:bookmarkEnd w:id="56"/>
      <w:r w:rsidRPr="002A3486">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A40A27" w:rsidRPr="002A3486" w:rsidRDefault="00A40A27" w:rsidP="0093641C">
      <w:pPr>
        <w:widowControl/>
        <w:autoSpaceDE/>
        <w:autoSpaceDN/>
        <w:adjustRightInd/>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Текущая оценка</w:t>
      </w:r>
    </w:p>
    <w:p w:rsidR="001B12BD" w:rsidRPr="002A3486" w:rsidRDefault="001B12BD" w:rsidP="0093641C">
      <w:pPr>
        <w:ind w:firstLine="578"/>
        <w:rPr>
          <w:rFonts w:ascii="Times New Roman" w:hAnsi="Times New Roman" w:cs="Times New Roman"/>
          <w:sz w:val="28"/>
          <w:szCs w:val="28"/>
        </w:rPr>
      </w:pPr>
      <w:bookmarkStart w:id="58" w:name="sub_101051"/>
      <w:bookmarkEnd w:id="57"/>
      <w:r w:rsidRPr="002A3486">
        <w:rPr>
          <w:rFonts w:ascii="Times New Roman" w:hAnsi="Times New Roman" w:cs="Times New Roman"/>
          <w:sz w:val="28"/>
          <w:szCs w:val="28"/>
        </w:rPr>
        <w:t>Текущая оценка представляет собой процедуру оценки индивидуального продвижения обучающегося в освоении программы учебного предмета.</w:t>
      </w:r>
    </w:p>
    <w:p w:rsidR="001B12BD" w:rsidRPr="002A3486" w:rsidRDefault="001B12BD" w:rsidP="0093641C">
      <w:pPr>
        <w:ind w:firstLine="578"/>
        <w:rPr>
          <w:rFonts w:ascii="Times New Roman" w:hAnsi="Times New Roman" w:cs="Times New Roman"/>
          <w:sz w:val="28"/>
          <w:szCs w:val="28"/>
        </w:rPr>
      </w:pPr>
      <w:bookmarkStart w:id="59" w:name="sub_101052"/>
      <w:bookmarkEnd w:id="58"/>
      <w:r w:rsidRPr="002A3486">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B12BD" w:rsidRPr="002A3486" w:rsidRDefault="001B12BD" w:rsidP="0093641C">
      <w:pPr>
        <w:ind w:firstLine="578"/>
        <w:rPr>
          <w:rFonts w:ascii="Times New Roman" w:hAnsi="Times New Roman" w:cs="Times New Roman"/>
          <w:sz w:val="28"/>
          <w:szCs w:val="28"/>
        </w:rPr>
      </w:pPr>
      <w:bookmarkStart w:id="60" w:name="sub_101053"/>
      <w:bookmarkEnd w:id="59"/>
      <w:r w:rsidRPr="002A3486">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B12BD" w:rsidRPr="002A3486" w:rsidRDefault="001B12BD" w:rsidP="0093641C">
      <w:pPr>
        <w:ind w:firstLine="578"/>
        <w:rPr>
          <w:rFonts w:ascii="Times New Roman" w:hAnsi="Times New Roman" w:cs="Times New Roman"/>
          <w:sz w:val="28"/>
          <w:szCs w:val="28"/>
        </w:rPr>
      </w:pPr>
      <w:bookmarkStart w:id="61" w:name="sub_101054"/>
      <w:bookmarkEnd w:id="60"/>
      <w:r w:rsidRPr="002A3486">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B12BD" w:rsidRPr="002A3486" w:rsidRDefault="001B12BD" w:rsidP="0093641C">
      <w:pPr>
        <w:ind w:firstLine="578"/>
        <w:rPr>
          <w:rFonts w:ascii="Times New Roman" w:hAnsi="Times New Roman" w:cs="Times New Roman"/>
          <w:sz w:val="28"/>
          <w:szCs w:val="28"/>
        </w:rPr>
      </w:pPr>
      <w:bookmarkStart w:id="62" w:name="sub_101055"/>
      <w:bookmarkEnd w:id="61"/>
      <w:r w:rsidRPr="002A3486">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A40A27" w:rsidRPr="002A3486" w:rsidRDefault="00A40A27" w:rsidP="0093641C">
      <w:pPr>
        <w:widowControl/>
        <w:autoSpaceDE/>
        <w:autoSpaceDN/>
        <w:adjustRightInd/>
        <w:ind w:firstLine="578"/>
        <w:rPr>
          <w:rFonts w:ascii="Times New Roman" w:hAnsi="Times New Roman" w:cs="Times New Roman"/>
          <w:b/>
          <w:i/>
          <w:sz w:val="28"/>
          <w:szCs w:val="28"/>
          <w:lang w:eastAsia="en-US"/>
        </w:rPr>
      </w:pPr>
      <w:bookmarkStart w:id="63" w:name="sub_101056"/>
      <w:bookmarkEnd w:id="62"/>
      <w:r w:rsidRPr="002A3486">
        <w:rPr>
          <w:rFonts w:ascii="Times New Roman" w:hAnsi="Times New Roman" w:cs="Times New Roman"/>
          <w:b/>
          <w:i/>
          <w:sz w:val="28"/>
          <w:szCs w:val="28"/>
          <w:lang w:eastAsia="en-US"/>
        </w:rPr>
        <w:t>Тематическая оценка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A40A27" w:rsidRPr="002A3486" w:rsidRDefault="00A40A2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Внутренний мониторинг</w:t>
      </w:r>
    </w:p>
    <w:p w:rsidR="001B12BD" w:rsidRPr="002A3486" w:rsidRDefault="001B12BD" w:rsidP="0093641C">
      <w:pPr>
        <w:ind w:firstLine="578"/>
        <w:rPr>
          <w:rFonts w:ascii="Times New Roman" w:hAnsi="Times New Roman" w:cs="Times New Roman"/>
          <w:sz w:val="28"/>
          <w:szCs w:val="28"/>
        </w:rPr>
      </w:pPr>
      <w:bookmarkStart w:id="64" w:name="sub_101057"/>
      <w:bookmarkEnd w:id="63"/>
      <w:r w:rsidRPr="002A3486">
        <w:rPr>
          <w:rFonts w:ascii="Times New Roman" w:hAnsi="Times New Roman" w:cs="Times New Roman"/>
          <w:sz w:val="28"/>
          <w:szCs w:val="28"/>
        </w:rPr>
        <w:t>Внутренний мониторинг представляет собой следующие процедуры:</w:t>
      </w:r>
    </w:p>
    <w:bookmarkEnd w:id="64"/>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стартовая диагностика;</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оценка уровня достижения предметных и метапредметных результатов;</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оценка уровня функциональной грамотности;</w:t>
      </w:r>
    </w:p>
    <w:p w:rsidR="001B12BD" w:rsidRPr="002A3486" w:rsidRDefault="005D5A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w:t>
      </w:r>
      <w:r w:rsidR="001B12BD" w:rsidRPr="002A3486">
        <w:rPr>
          <w:rFonts w:ascii="Times New Roman" w:hAnsi="Times New Roman" w:cs="Times New Roman"/>
          <w:sz w:val="28"/>
          <w:szCs w:val="28"/>
        </w:rPr>
        <w:lastRenderedPageBreak/>
        <w:t>педагогическим работником обучающимся.</w:t>
      </w:r>
    </w:p>
    <w:p w:rsidR="00A40A27" w:rsidRPr="002A3486" w:rsidRDefault="001B12BD" w:rsidP="0093641C">
      <w:pPr>
        <w:ind w:firstLine="578"/>
        <w:rPr>
          <w:rFonts w:ascii="Times New Roman" w:hAnsi="Times New Roman" w:cs="Times New Roman"/>
          <w:sz w:val="28"/>
          <w:szCs w:val="28"/>
          <w:u w:val="single"/>
        </w:rPr>
      </w:pPr>
      <w:r w:rsidRPr="002A3486">
        <w:rPr>
          <w:rFonts w:ascii="Times New Roman" w:hAnsi="Times New Roman" w:cs="Times New Roman"/>
          <w:sz w:val="28"/>
          <w:szCs w:val="28"/>
          <w:u w:val="single"/>
        </w:rPr>
        <w:t>Содержание и периодичность внутреннего мониторинга устанавливается решением педагогического совета образовательной организации.</w:t>
      </w:r>
    </w:p>
    <w:p w:rsidR="00A5690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B12BD" w:rsidRPr="002A3486" w:rsidRDefault="00A5690D" w:rsidP="0093641C">
      <w:pPr>
        <w:ind w:firstLine="578"/>
        <w:rPr>
          <w:rFonts w:ascii="Times New Roman" w:hAnsi="Times New Roman" w:cs="Times New Roman"/>
          <w:b/>
          <w:sz w:val="28"/>
          <w:szCs w:val="28"/>
        </w:rPr>
      </w:pPr>
      <w:r w:rsidRPr="002A3486">
        <w:rPr>
          <w:rFonts w:ascii="Times New Roman" w:hAnsi="Times New Roman" w:cs="Times New Roman"/>
          <w:sz w:val="28"/>
          <w:szCs w:val="28"/>
        </w:rPr>
        <w:br w:type="page"/>
      </w:r>
      <w:bookmarkStart w:id="65" w:name="sub_300"/>
      <w:r w:rsidR="00A40A27" w:rsidRPr="002A3486">
        <w:rPr>
          <w:rFonts w:ascii="Times New Roman" w:hAnsi="Times New Roman" w:cs="Times New Roman"/>
          <w:b/>
          <w:sz w:val="28"/>
          <w:szCs w:val="28"/>
        </w:rPr>
        <w:lastRenderedPageBreak/>
        <w:t>2. </w:t>
      </w:r>
      <w:r w:rsidRPr="002A3486">
        <w:rPr>
          <w:rFonts w:ascii="Times New Roman" w:hAnsi="Times New Roman" w:cs="Times New Roman"/>
          <w:b/>
          <w:sz w:val="28"/>
          <w:szCs w:val="28"/>
        </w:rPr>
        <w:t>СОДЕРЖАТЕЛЬНЫЙ РАЗДЕЛ</w:t>
      </w:r>
    </w:p>
    <w:p w:rsidR="00A40A27" w:rsidRPr="002A3486" w:rsidRDefault="00A40A27" w:rsidP="0093641C">
      <w:pPr>
        <w:ind w:firstLine="578"/>
        <w:rPr>
          <w:rFonts w:ascii="Times New Roman" w:hAnsi="Times New Roman" w:cs="Times New Roman"/>
          <w:b/>
          <w:sz w:val="28"/>
          <w:szCs w:val="28"/>
        </w:rPr>
      </w:pPr>
    </w:p>
    <w:bookmarkEnd w:id="65"/>
    <w:p w:rsidR="00A40A27" w:rsidRPr="002A3486" w:rsidRDefault="00A40A27" w:rsidP="0093641C">
      <w:pPr>
        <w:widowControl/>
        <w:autoSpaceDE/>
        <w:autoSpaceDN/>
        <w:adjustRightInd/>
        <w:ind w:firstLine="578"/>
        <w:jc w:val="left"/>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2.1. РАБОЧИЕ ПРОГРАММЫ УЧЕБНЫХ ПРЕДМЕТОВ</w:t>
      </w:r>
    </w:p>
    <w:p w:rsidR="001B12BD" w:rsidRPr="002A3486" w:rsidRDefault="001B12BD" w:rsidP="0093641C">
      <w:pPr>
        <w:ind w:firstLine="578"/>
        <w:rPr>
          <w:rFonts w:ascii="Times New Roman" w:hAnsi="Times New Roman" w:cs="Times New Roman"/>
          <w:sz w:val="28"/>
          <w:szCs w:val="28"/>
        </w:rPr>
      </w:pPr>
    </w:p>
    <w:p w:rsidR="00A5690D" w:rsidRPr="002A3486" w:rsidRDefault="00DD4DE9" w:rsidP="0093641C">
      <w:pPr>
        <w:ind w:firstLine="578"/>
        <w:rPr>
          <w:rFonts w:ascii="Times New Roman" w:hAnsi="Times New Roman" w:cs="Times New Roman"/>
          <w:b/>
          <w:sz w:val="28"/>
          <w:szCs w:val="28"/>
        </w:rPr>
      </w:pPr>
      <w:bookmarkStart w:id="66" w:name="sub_1019"/>
      <w:r w:rsidRPr="002A3486">
        <w:rPr>
          <w:rFonts w:ascii="Times New Roman" w:hAnsi="Times New Roman" w:cs="Times New Roman"/>
          <w:b/>
          <w:sz w:val="28"/>
          <w:szCs w:val="28"/>
        </w:rPr>
        <w:t>2.1.1. </w:t>
      </w:r>
      <w:r w:rsidR="00A5690D" w:rsidRPr="002A3486">
        <w:rPr>
          <w:rFonts w:ascii="Times New Roman" w:hAnsi="Times New Roman" w:cs="Times New Roman"/>
          <w:b/>
          <w:sz w:val="28"/>
          <w:szCs w:val="28"/>
        </w:rPr>
        <w:t xml:space="preserve">РАБОЧАЯ ПРОГРАММА </w:t>
      </w:r>
      <w:r w:rsidRPr="002A3486">
        <w:rPr>
          <w:rFonts w:ascii="Times New Roman" w:hAnsi="Times New Roman" w:cs="Times New Roman"/>
          <w:b/>
          <w:sz w:val="28"/>
          <w:szCs w:val="28"/>
        </w:rPr>
        <w:t>УЧЕБНОГО ПРЕДМЕТА</w:t>
      </w:r>
      <w:r w:rsidR="00A5690D" w:rsidRPr="002A3486">
        <w:rPr>
          <w:rFonts w:ascii="Times New Roman" w:hAnsi="Times New Roman" w:cs="Times New Roman"/>
          <w:b/>
          <w:sz w:val="28"/>
          <w:szCs w:val="28"/>
        </w:rPr>
        <w:t xml:space="preserve"> </w:t>
      </w:r>
      <w:r w:rsidR="00EE3723" w:rsidRPr="002A3486">
        <w:rPr>
          <w:rFonts w:ascii="Times New Roman" w:hAnsi="Times New Roman" w:cs="Times New Roman"/>
          <w:b/>
          <w:sz w:val="28"/>
          <w:szCs w:val="28"/>
        </w:rPr>
        <w:t>«</w:t>
      </w:r>
      <w:r w:rsidR="00A5690D" w:rsidRPr="002A3486">
        <w:rPr>
          <w:rFonts w:ascii="Times New Roman" w:hAnsi="Times New Roman" w:cs="Times New Roman"/>
          <w:b/>
          <w:sz w:val="28"/>
          <w:szCs w:val="28"/>
        </w:rPr>
        <w:t>РУССКИЙ ЯЗЫК</w:t>
      </w:r>
      <w:r w:rsidR="00EE3723" w:rsidRPr="002A3486">
        <w:rPr>
          <w:rFonts w:ascii="Times New Roman" w:hAnsi="Times New Roman" w:cs="Times New Roman"/>
          <w:b/>
          <w:sz w:val="28"/>
          <w:szCs w:val="28"/>
        </w:rPr>
        <w:t>»</w:t>
      </w:r>
    </w:p>
    <w:p w:rsidR="000D1B2B" w:rsidRPr="002A3486" w:rsidRDefault="000D1B2B"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xml:space="preserve">Изучение учебного предмета «Русский язык» предусматривает непосредственное применение федеральной </w:t>
      </w:r>
      <w:r w:rsidR="00C025FD" w:rsidRPr="002A3486">
        <w:rPr>
          <w:rFonts w:ascii="Times New Roman" w:hAnsi="Times New Roman" w:cs="Times New Roman"/>
          <w:sz w:val="28"/>
          <w:szCs w:val="28"/>
          <w:lang w:eastAsia="en-US"/>
        </w:rPr>
        <w:t xml:space="preserve">рабочей </w:t>
      </w:r>
      <w:r w:rsidRPr="002A3486">
        <w:rPr>
          <w:rFonts w:ascii="Times New Roman" w:hAnsi="Times New Roman" w:cs="Times New Roman"/>
          <w:sz w:val="28"/>
          <w:szCs w:val="28"/>
          <w:lang w:eastAsia="en-US"/>
        </w:rPr>
        <w:t>программы учебного предмета «Русский язык».</w:t>
      </w:r>
    </w:p>
    <w:p w:rsidR="001B12BD" w:rsidRPr="002A3486" w:rsidRDefault="001B12BD" w:rsidP="0093641C">
      <w:pPr>
        <w:ind w:firstLine="578"/>
        <w:rPr>
          <w:rFonts w:ascii="Times New Roman" w:hAnsi="Times New Roman" w:cs="Times New Roman"/>
          <w:sz w:val="28"/>
          <w:szCs w:val="28"/>
        </w:rPr>
      </w:pPr>
      <w:bookmarkStart w:id="67" w:name="sub_101058"/>
      <w:bookmarkEnd w:id="66"/>
      <w:r w:rsidRPr="002A3486">
        <w:rPr>
          <w:rFonts w:ascii="Times New Roman" w:hAnsi="Times New Roman" w:cs="Times New Roman"/>
          <w:i/>
          <w:sz w:val="28"/>
          <w:szCs w:val="28"/>
        </w:rPr>
        <w:t xml:space="preserve">Федеральная рабочая программа по учебному предмету </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Русский язык</w:t>
      </w:r>
      <w:r w:rsidR="00EE3723" w:rsidRPr="002A3486">
        <w:rPr>
          <w:rFonts w:ascii="Times New Roman" w:hAnsi="Times New Roman" w:cs="Times New Roman"/>
          <w:i/>
          <w:sz w:val="28"/>
          <w:szCs w:val="28"/>
        </w:rPr>
        <w:t>»</w:t>
      </w:r>
      <w:r w:rsidRPr="002A3486">
        <w:rPr>
          <w:rFonts w:ascii="Times New Roman" w:hAnsi="Times New Roman" w:cs="Times New Roman"/>
          <w:sz w:val="28"/>
          <w:szCs w:val="28"/>
        </w:rPr>
        <w:t xml:space="preserve"> (предметная область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Русский язык и литература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B12BD" w:rsidRPr="002A3486" w:rsidRDefault="001B12BD" w:rsidP="0093641C">
      <w:pPr>
        <w:ind w:firstLine="578"/>
        <w:rPr>
          <w:rFonts w:ascii="Times New Roman" w:hAnsi="Times New Roman" w:cs="Times New Roman"/>
          <w:sz w:val="28"/>
          <w:szCs w:val="28"/>
        </w:rPr>
      </w:pPr>
      <w:bookmarkStart w:id="68" w:name="sub_101059"/>
      <w:bookmarkEnd w:id="67"/>
      <w:r w:rsidRPr="002A3486">
        <w:rPr>
          <w:rFonts w:ascii="Times New Roman" w:hAnsi="Times New Roman" w:cs="Times New Roman"/>
          <w:i/>
          <w:sz w:val="28"/>
          <w:szCs w:val="28"/>
        </w:rPr>
        <w:t>Пояснительная записка</w:t>
      </w:r>
      <w:r w:rsidRPr="002A3486">
        <w:rPr>
          <w:rFonts w:ascii="Times New Roman" w:hAnsi="Times New Roman" w:cs="Times New Roman"/>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B12BD" w:rsidRPr="002A3486" w:rsidRDefault="001B12BD" w:rsidP="0093641C">
      <w:pPr>
        <w:ind w:firstLine="578"/>
        <w:rPr>
          <w:rFonts w:ascii="Times New Roman" w:hAnsi="Times New Roman" w:cs="Times New Roman"/>
          <w:sz w:val="28"/>
          <w:szCs w:val="28"/>
        </w:rPr>
      </w:pPr>
      <w:bookmarkStart w:id="69" w:name="sub_101060"/>
      <w:bookmarkEnd w:id="68"/>
      <w:r w:rsidRPr="002A3486">
        <w:rPr>
          <w:rFonts w:ascii="Times New Roman" w:hAnsi="Times New Roman" w:cs="Times New Roman"/>
          <w:i/>
          <w:sz w:val="28"/>
          <w:szCs w:val="28"/>
        </w:rPr>
        <w:t>Содержание обучения</w:t>
      </w:r>
      <w:r w:rsidRPr="002A3486">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rsidR="001B12BD" w:rsidRPr="002A3486" w:rsidRDefault="001B12BD" w:rsidP="0093641C">
      <w:pPr>
        <w:ind w:firstLine="578"/>
        <w:rPr>
          <w:rFonts w:ascii="Times New Roman" w:hAnsi="Times New Roman" w:cs="Times New Roman"/>
          <w:sz w:val="28"/>
          <w:szCs w:val="28"/>
        </w:rPr>
      </w:pPr>
      <w:bookmarkStart w:id="70" w:name="sub_101061"/>
      <w:bookmarkEnd w:id="69"/>
      <w:r w:rsidRPr="002A3486">
        <w:rPr>
          <w:rFonts w:ascii="Times New Roman" w:hAnsi="Times New Roman" w:cs="Times New Roman"/>
          <w:i/>
          <w:sz w:val="28"/>
          <w:szCs w:val="28"/>
        </w:rPr>
        <w:t>Планируемые результаты</w:t>
      </w:r>
      <w:r w:rsidRPr="002A3486">
        <w:rPr>
          <w:rFonts w:ascii="Times New Roman" w:hAnsi="Times New Roman" w:cs="Times New Roman"/>
          <w:sz w:val="28"/>
          <w:szCs w:val="28"/>
        </w:rPr>
        <w:t xml:space="preserve">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D1B2B" w:rsidRPr="002A3486" w:rsidRDefault="000D1B2B" w:rsidP="0093641C">
      <w:pPr>
        <w:ind w:firstLine="578"/>
        <w:rPr>
          <w:rFonts w:ascii="Times New Roman" w:hAnsi="Times New Roman" w:cs="Times New Roman"/>
          <w:sz w:val="28"/>
          <w:szCs w:val="28"/>
        </w:rPr>
      </w:pPr>
    </w:p>
    <w:p w:rsidR="000D1B2B" w:rsidRPr="002A3486" w:rsidRDefault="000D1B2B" w:rsidP="0093641C">
      <w:pPr>
        <w:ind w:firstLine="578"/>
        <w:rPr>
          <w:rFonts w:ascii="Times New Roman" w:hAnsi="Times New Roman" w:cs="Times New Roman"/>
          <w:b/>
          <w:sz w:val="28"/>
          <w:szCs w:val="28"/>
        </w:rPr>
      </w:pPr>
      <w:bookmarkStart w:id="71" w:name="sub_101069"/>
      <w:bookmarkEnd w:id="70"/>
      <w:r w:rsidRPr="002A3486">
        <w:rPr>
          <w:rFonts w:ascii="Times New Roman" w:hAnsi="Times New Roman" w:cs="Times New Roman"/>
          <w:b/>
          <w:sz w:val="28"/>
          <w:szCs w:val="28"/>
        </w:rPr>
        <w:t>1) ПОЯСНИТЕЛЬНАЯ ЗАПИСКА</w:t>
      </w:r>
    </w:p>
    <w:p w:rsidR="000D1B2B"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1. </w:t>
      </w:r>
      <w:r w:rsidR="000D1B2B" w:rsidRPr="002A3486">
        <w:rPr>
          <w:rFonts w:ascii="Times New Roman" w:hAnsi="Times New Roman" w:cs="Times New Roman"/>
          <w:sz w:val="28"/>
          <w:szCs w:val="28"/>
        </w:rPr>
        <w:t>Программа по русскому языку на уровне ООО составлена на основе требований к результатам освоения программы основного общего образования ФГОС ООО, а также ориентирована на целевые приоритеты, сформулированные в федеральной программе воспитания.</w:t>
      </w:r>
    </w:p>
    <w:p w:rsidR="001B12BD" w:rsidRPr="002A3486" w:rsidRDefault="000D1B2B" w:rsidP="0093641C">
      <w:pPr>
        <w:ind w:firstLine="578"/>
        <w:rPr>
          <w:rFonts w:ascii="Times New Roman" w:hAnsi="Times New Roman" w:cs="Times New Roman"/>
          <w:sz w:val="28"/>
          <w:szCs w:val="28"/>
        </w:rPr>
      </w:pPr>
      <w:bookmarkStart w:id="72" w:name="sub_101071"/>
      <w:bookmarkEnd w:id="71"/>
      <w:r w:rsidRPr="002A3486">
        <w:rPr>
          <w:rFonts w:ascii="Times New Roman" w:hAnsi="Times New Roman" w:cs="Times New Roman"/>
          <w:sz w:val="28"/>
          <w:szCs w:val="28"/>
        </w:rPr>
        <w:t>2. </w:t>
      </w:r>
      <w:r w:rsidR="001B12BD" w:rsidRPr="002A3486">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bookmarkEnd w:id="7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w:t>
      </w:r>
      <w:r w:rsidRPr="002A3486">
        <w:rPr>
          <w:rFonts w:ascii="Times New Roman" w:hAnsi="Times New Roman" w:cs="Times New Roman"/>
          <w:sz w:val="28"/>
          <w:szCs w:val="28"/>
        </w:rPr>
        <w:lastRenderedPageBreak/>
        <w:t>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B12BD" w:rsidRPr="002A3486" w:rsidRDefault="000D1B2B" w:rsidP="0093641C">
      <w:pPr>
        <w:ind w:firstLine="578"/>
        <w:rPr>
          <w:rFonts w:ascii="Times New Roman" w:hAnsi="Times New Roman" w:cs="Times New Roman"/>
          <w:sz w:val="28"/>
          <w:szCs w:val="28"/>
        </w:rPr>
      </w:pPr>
      <w:bookmarkStart w:id="73" w:name="sub_101072"/>
      <w:r w:rsidRPr="002A3486">
        <w:rPr>
          <w:rFonts w:ascii="Times New Roman" w:hAnsi="Times New Roman" w:cs="Times New Roman"/>
          <w:sz w:val="28"/>
          <w:szCs w:val="28"/>
        </w:rPr>
        <w:t>3. </w:t>
      </w:r>
      <w:r w:rsidR="001B12BD" w:rsidRPr="002A3486">
        <w:rPr>
          <w:rFonts w:ascii="Times New Roman" w:hAnsi="Times New Roman" w:cs="Times New Roman"/>
          <w:sz w:val="28"/>
          <w:szCs w:val="28"/>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B12BD" w:rsidRPr="002A3486" w:rsidRDefault="000D1B2B" w:rsidP="0093641C">
      <w:pPr>
        <w:ind w:firstLine="578"/>
        <w:rPr>
          <w:rFonts w:ascii="Times New Roman" w:hAnsi="Times New Roman" w:cs="Times New Roman"/>
          <w:i/>
          <w:sz w:val="28"/>
          <w:szCs w:val="28"/>
        </w:rPr>
      </w:pPr>
      <w:bookmarkStart w:id="74" w:name="sub_101073"/>
      <w:bookmarkEnd w:id="73"/>
      <w:r w:rsidRPr="002A3486">
        <w:rPr>
          <w:rFonts w:ascii="Times New Roman" w:hAnsi="Times New Roman" w:cs="Times New Roman"/>
          <w:i/>
          <w:sz w:val="28"/>
          <w:szCs w:val="28"/>
        </w:rPr>
        <w:t>4. </w:t>
      </w:r>
      <w:r w:rsidR="001B12BD" w:rsidRPr="002A3486">
        <w:rPr>
          <w:rFonts w:ascii="Times New Roman" w:hAnsi="Times New Roman" w:cs="Times New Roman"/>
          <w:i/>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B12BD" w:rsidRPr="002A3486" w:rsidRDefault="000D1B2B" w:rsidP="0093641C">
      <w:pPr>
        <w:ind w:firstLine="578"/>
        <w:rPr>
          <w:rFonts w:ascii="Times New Roman" w:hAnsi="Times New Roman" w:cs="Times New Roman"/>
          <w:sz w:val="28"/>
          <w:szCs w:val="28"/>
        </w:rPr>
      </w:pPr>
      <w:bookmarkStart w:id="75" w:name="sub_101074"/>
      <w:bookmarkEnd w:id="74"/>
      <w:r w:rsidRPr="002A3486">
        <w:rPr>
          <w:rFonts w:ascii="Times New Roman" w:hAnsi="Times New Roman" w:cs="Times New Roman"/>
          <w:sz w:val="28"/>
          <w:szCs w:val="28"/>
        </w:rPr>
        <w:t>5</w:t>
      </w:r>
      <w:r w:rsidRPr="002A3486">
        <w:rPr>
          <w:rFonts w:ascii="Times New Roman" w:hAnsi="Times New Roman" w:cs="Times New Roman"/>
          <w:i/>
          <w:sz w:val="28"/>
          <w:szCs w:val="28"/>
        </w:rPr>
        <w:t>.</w:t>
      </w:r>
      <w:r w:rsidR="00A5690D" w:rsidRPr="002A3486">
        <w:rPr>
          <w:rFonts w:ascii="Times New Roman" w:hAnsi="Times New Roman" w:cs="Times New Roman"/>
          <w:i/>
          <w:sz w:val="28"/>
          <w:szCs w:val="28"/>
        </w:rPr>
        <w:t> </w:t>
      </w:r>
      <w:r w:rsidR="001B12BD" w:rsidRPr="002A3486">
        <w:rPr>
          <w:rFonts w:ascii="Times New Roman" w:hAnsi="Times New Roman" w:cs="Times New Roman"/>
          <w:b/>
          <w:i/>
          <w:sz w:val="28"/>
          <w:szCs w:val="28"/>
        </w:rPr>
        <w:t>Изучение русского языка направлено на достижение следующих целей:</w:t>
      </w:r>
    </w:p>
    <w:bookmarkEnd w:id="75"/>
    <w:p w:rsidR="001B12BD"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B12BD"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B12BD"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1B12BD"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знаний по разным учебным предметам;</w:t>
      </w:r>
    </w:p>
    <w:p w:rsidR="001B12BD"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совершенствование мыслительной деятельности, развитие универсальных </w:t>
      </w:r>
      <w:r w:rsidR="001B12BD" w:rsidRPr="002A3486">
        <w:rPr>
          <w:rFonts w:ascii="Times New Roman" w:hAnsi="Times New Roman" w:cs="Times New Roman"/>
          <w:sz w:val="28"/>
          <w:szCs w:val="28"/>
        </w:rPr>
        <w:lastRenderedPageBreak/>
        <w:t>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B12BD" w:rsidRPr="002A3486" w:rsidRDefault="00A5690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D1B2B" w:rsidRPr="002A3486" w:rsidRDefault="000D1B2B" w:rsidP="0093641C">
      <w:pPr>
        <w:ind w:firstLine="578"/>
        <w:rPr>
          <w:rFonts w:ascii="Times New Roman" w:hAnsi="Times New Roman" w:cs="Times New Roman"/>
          <w:sz w:val="28"/>
          <w:szCs w:val="28"/>
        </w:rPr>
      </w:pPr>
      <w:r w:rsidRPr="002A3486">
        <w:rPr>
          <w:rFonts w:ascii="Times New Roman" w:hAnsi="Times New Roman" w:cs="Times New Roman"/>
          <w:sz w:val="28"/>
          <w:szCs w:val="28"/>
        </w:rPr>
        <w:t>6. Программа по русскому языку позволит педагогическому работнику:</w:t>
      </w:r>
    </w:p>
    <w:p w:rsidR="000D1B2B" w:rsidRPr="002A3486" w:rsidRDefault="000D1B2B"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0D1B2B" w:rsidRPr="002A3486" w:rsidRDefault="000D1B2B" w:rsidP="0093641C">
      <w:pPr>
        <w:ind w:firstLine="578"/>
        <w:rPr>
          <w:rFonts w:ascii="Times New Roman" w:hAnsi="Times New Roman" w:cs="Times New Roman"/>
          <w:sz w:val="28"/>
          <w:szCs w:val="28"/>
        </w:rPr>
      </w:pPr>
      <w:r w:rsidRPr="002A3486">
        <w:rPr>
          <w:rFonts w:ascii="Times New Roman" w:hAnsi="Times New Roman" w:cs="Times New Roman"/>
          <w:sz w:val="28"/>
          <w:szCs w:val="28"/>
        </w:rPr>
        <w:t>- определить и структурировать планируемые результаты обучения и содержание русского языка по годам обучения в соответствии с ФГОС ООО;</w:t>
      </w:r>
    </w:p>
    <w:p w:rsidR="000D1B2B" w:rsidRPr="002A3486" w:rsidRDefault="000D1B2B"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разработать календарно-тематическое планирование с учётом особенностей конкретного класса.</w:t>
      </w:r>
    </w:p>
    <w:p w:rsidR="000D1B2B" w:rsidRPr="002A3486" w:rsidRDefault="000D1B2B" w:rsidP="0093641C">
      <w:pPr>
        <w:ind w:firstLine="578"/>
        <w:rPr>
          <w:rFonts w:ascii="Times New Roman" w:hAnsi="Times New Roman" w:cs="Times New Roman"/>
          <w:sz w:val="28"/>
          <w:szCs w:val="28"/>
        </w:rPr>
      </w:pPr>
    </w:p>
    <w:p w:rsidR="000D1B2B" w:rsidRPr="002A3486" w:rsidRDefault="000D1B2B"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Место учебного предмета «Русский язык» в учебном плане</w:t>
      </w:r>
    </w:p>
    <w:p w:rsidR="009A76FE" w:rsidRPr="002A3486" w:rsidRDefault="009A76FE"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Учебный предмет «Русский язык» входит в предметную область «Русский язык и литератур</w:t>
      </w:r>
      <w:r w:rsidR="00BE3DBC" w:rsidRPr="002A3486">
        <w:rPr>
          <w:rFonts w:ascii="Times New Roman" w:hAnsi="Times New Roman" w:cs="Times New Roman"/>
          <w:sz w:val="28"/>
          <w:szCs w:val="28"/>
          <w:lang w:eastAsia="en-US"/>
        </w:rPr>
        <w:t>а</w:t>
      </w:r>
      <w:r w:rsidRPr="002A3486">
        <w:rPr>
          <w:rFonts w:ascii="Times New Roman" w:hAnsi="Times New Roman" w:cs="Times New Roman"/>
          <w:sz w:val="28"/>
          <w:szCs w:val="28"/>
          <w:lang w:eastAsia="en-US"/>
        </w:rPr>
        <w:t>».</w:t>
      </w:r>
    </w:p>
    <w:p w:rsidR="009A76FE" w:rsidRPr="002A3486" w:rsidRDefault="00F66A7E" w:rsidP="0093641C">
      <w:pPr>
        <w:ind w:firstLine="578"/>
        <w:rPr>
          <w:rFonts w:ascii="Times New Roman" w:hAnsi="Times New Roman" w:cs="Times New Roman"/>
          <w:sz w:val="28"/>
          <w:szCs w:val="28"/>
        </w:rPr>
      </w:pPr>
      <w:bookmarkStart w:id="76" w:name="sub_101075"/>
      <w:r w:rsidRPr="002A3486">
        <w:rPr>
          <w:rFonts w:ascii="Times New Roman" w:hAnsi="Times New Roman" w:cs="Times New Roman"/>
          <w:sz w:val="28"/>
          <w:szCs w:val="28"/>
        </w:rPr>
        <w:t>Общее число часов</w:t>
      </w:r>
      <w:r w:rsidR="001B12BD" w:rsidRPr="002A3486">
        <w:rPr>
          <w:rFonts w:ascii="Times New Roman" w:hAnsi="Times New Roman" w:cs="Times New Roman"/>
          <w:sz w:val="28"/>
          <w:szCs w:val="28"/>
        </w:rPr>
        <w:t xml:space="preserve"> - 714 часов: </w:t>
      </w:r>
    </w:p>
    <w:p w:rsidR="009A76F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5 классе - 170 часов (5 часов в неделю), </w:t>
      </w:r>
    </w:p>
    <w:p w:rsidR="009A76F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6 классе - 204 часа (6 часов в неделю), </w:t>
      </w:r>
    </w:p>
    <w:p w:rsidR="009A76F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7 классе 136 часов (4 часа в неделю), </w:t>
      </w:r>
    </w:p>
    <w:p w:rsidR="009A76F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8 классе - 102 часа (3 часа в неделю), </w:t>
      </w:r>
    </w:p>
    <w:p w:rsidR="009A76F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 9 классе - 102 часа (3 часа в неделю).</w:t>
      </w:r>
      <w:bookmarkStart w:id="77" w:name="sub_101063"/>
      <w:bookmarkEnd w:id="76"/>
    </w:p>
    <w:p w:rsidR="009A76FE" w:rsidRPr="002A3486" w:rsidRDefault="009A76FE" w:rsidP="0093641C">
      <w:pPr>
        <w:widowControl/>
        <w:autoSpaceDE/>
        <w:autoSpaceDN/>
        <w:adjustRightInd/>
        <w:ind w:firstLine="578"/>
        <w:rPr>
          <w:rFonts w:ascii="Times New Roman" w:hAnsi="Times New Roman" w:cs="Times New Roman"/>
          <w:sz w:val="28"/>
          <w:szCs w:val="28"/>
          <w:lang w:eastAsia="en-US"/>
        </w:rPr>
      </w:pPr>
    </w:p>
    <w:p w:rsidR="009A76FE" w:rsidRPr="002A3486" w:rsidRDefault="009A76FE" w:rsidP="0093641C">
      <w:pPr>
        <w:ind w:firstLine="578"/>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2) СОДЕРЖАНИЕ УЧЕБНОГО ПРЕДМЕТА «РУССКИЙ ЯЗЫК»</w:t>
      </w:r>
    </w:p>
    <w:p w:rsidR="009A76FE" w:rsidRPr="002A3486" w:rsidRDefault="009A76FE" w:rsidP="0093641C">
      <w:pPr>
        <w:ind w:firstLine="578"/>
        <w:rPr>
          <w:rFonts w:ascii="Times New Roman" w:hAnsi="Times New Roman" w:cs="Times New Roman"/>
          <w:b/>
          <w:sz w:val="28"/>
          <w:szCs w:val="28"/>
        </w:rPr>
      </w:pPr>
    </w:p>
    <w:p w:rsidR="009A76FE" w:rsidRPr="002A3486" w:rsidRDefault="009A76FE"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5 КЛАССЕ</w:t>
      </w:r>
    </w:p>
    <w:p w:rsidR="001B12BD" w:rsidRPr="002A3486" w:rsidRDefault="009A76FE" w:rsidP="0093641C">
      <w:pPr>
        <w:ind w:firstLine="578"/>
        <w:rPr>
          <w:rFonts w:ascii="Times New Roman" w:hAnsi="Times New Roman" w:cs="Times New Roman"/>
          <w:b/>
          <w:sz w:val="28"/>
          <w:szCs w:val="28"/>
        </w:rPr>
      </w:pPr>
      <w:bookmarkStart w:id="78" w:name="sub_101076"/>
      <w:bookmarkEnd w:id="77"/>
      <w:r w:rsidRPr="002A3486">
        <w:rPr>
          <w:rFonts w:ascii="Times New Roman" w:hAnsi="Times New Roman" w:cs="Times New Roman"/>
          <w:b/>
          <w:sz w:val="28"/>
          <w:szCs w:val="28"/>
        </w:rPr>
        <w:t>Общие сведения о языке</w:t>
      </w:r>
    </w:p>
    <w:bookmarkEnd w:id="7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Богатство и выразительность русского языка. Лингвистика как наука о языке. Основные разделы лингвистики.</w:t>
      </w:r>
    </w:p>
    <w:p w:rsidR="001B12BD" w:rsidRPr="002A3486" w:rsidRDefault="009A76FE" w:rsidP="0093641C">
      <w:pPr>
        <w:ind w:firstLine="578"/>
        <w:rPr>
          <w:rFonts w:ascii="Times New Roman" w:hAnsi="Times New Roman" w:cs="Times New Roman"/>
          <w:b/>
          <w:sz w:val="28"/>
          <w:szCs w:val="28"/>
        </w:rPr>
      </w:pPr>
      <w:bookmarkStart w:id="79" w:name="sub_101077"/>
      <w:r w:rsidRPr="002A3486">
        <w:rPr>
          <w:rFonts w:ascii="Times New Roman" w:hAnsi="Times New Roman" w:cs="Times New Roman"/>
          <w:b/>
          <w:sz w:val="28"/>
          <w:szCs w:val="28"/>
        </w:rPr>
        <w:t>Язык и речь</w:t>
      </w:r>
    </w:p>
    <w:bookmarkEnd w:id="7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Язык и речь. Речь устная и письменная, монологическая и диалогическая, полилог.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речевой деятельности (говорение, слушание, чтение, письмо), их особенности.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Устный пересказ прочитанного или прослушанного текста,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 изменением лица рассказчика.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Участие в диалоге на лингвистические темы (в рамках изученного) и темы на основе жизненных наблюдений.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Речевые формулы приветствия, прощания, просьбы, благодарности.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Сочинения различных видов с опорой на жизненный и читательский опыт, сюжетную картину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аудирования: выборочное, ознакомительное, детальное. Виды чтения: изучающее, ознакомительное, просмотровое, поисковое.</w:t>
      </w:r>
    </w:p>
    <w:p w:rsidR="001B12BD" w:rsidRPr="002A3486" w:rsidRDefault="001B12BD" w:rsidP="0093641C">
      <w:pPr>
        <w:ind w:firstLine="578"/>
        <w:rPr>
          <w:rFonts w:ascii="Times New Roman" w:hAnsi="Times New Roman" w:cs="Times New Roman"/>
          <w:b/>
          <w:sz w:val="28"/>
          <w:szCs w:val="28"/>
        </w:rPr>
      </w:pPr>
      <w:bookmarkStart w:id="80" w:name="sub_101078"/>
      <w:r w:rsidRPr="002A3486">
        <w:rPr>
          <w:rFonts w:ascii="Times New Roman" w:hAnsi="Times New Roman" w:cs="Times New Roman"/>
          <w:b/>
          <w:sz w:val="28"/>
          <w:szCs w:val="28"/>
        </w:rPr>
        <w:t>Текст</w:t>
      </w:r>
    </w:p>
    <w:bookmarkEnd w:id="8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Текст и его основные признаки. Тема и главная мысль текста. Микротема текста. Ключевые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Функционально-смысловые типы речи: описание, повествование, рассуждение; их особенности.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Композиционная структура текста. Абзац как средство членения текста на композиционно-смысловые части.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Повествование как тип речи. Рассказ.</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Информационная переработка текста: простой и сложный план текста.</w:t>
      </w:r>
    </w:p>
    <w:p w:rsidR="001B12BD" w:rsidRPr="002A3486" w:rsidRDefault="001B12BD" w:rsidP="0093641C">
      <w:pPr>
        <w:ind w:firstLine="578"/>
        <w:rPr>
          <w:rFonts w:ascii="Times New Roman" w:hAnsi="Times New Roman" w:cs="Times New Roman"/>
          <w:b/>
          <w:sz w:val="28"/>
          <w:szCs w:val="28"/>
        </w:rPr>
      </w:pPr>
      <w:bookmarkStart w:id="81" w:name="sub_101079"/>
      <w:r w:rsidRPr="002A3486">
        <w:rPr>
          <w:rFonts w:ascii="Times New Roman" w:hAnsi="Times New Roman" w:cs="Times New Roman"/>
          <w:b/>
          <w:sz w:val="28"/>
          <w:szCs w:val="28"/>
        </w:rPr>
        <w:t>Фун</w:t>
      </w:r>
      <w:r w:rsidR="009A76FE" w:rsidRPr="002A3486">
        <w:rPr>
          <w:rFonts w:ascii="Times New Roman" w:hAnsi="Times New Roman" w:cs="Times New Roman"/>
          <w:b/>
          <w:sz w:val="28"/>
          <w:szCs w:val="28"/>
        </w:rPr>
        <w:t>кциональные разновидности языка</w:t>
      </w:r>
    </w:p>
    <w:bookmarkEnd w:id="8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1B12BD" w:rsidRPr="002A3486" w:rsidRDefault="009A76FE" w:rsidP="0093641C">
      <w:pPr>
        <w:ind w:firstLine="578"/>
        <w:rPr>
          <w:rFonts w:ascii="Times New Roman" w:hAnsi="Times New Roman" w:cs="Times New Roman"/>
          <w:b/>
          <w:sz w:val="28"/>
          <w:szCs w:val="28"/>
        </w:rPr>
      </w:pPr>
      <w:bookmarkStart w:id="82" w:name="sub_101080"/>
      <w:r w:rsidRPr="002A3486">
        <w:rPr>
          <w:rFonts w:ascii="Times New Roman" w:hAnsi="Times New Roman" w:cs="Times New Roman"/>
          <w:b/>
          <w:sz w:val="28"/>
          <w:szCs w:val="28"/>
        </w:rPr>
        <w:t>Система языка</w:t>
      </w:r>
    </w:p>
    <w:p w:rsidR="001B12BD" w:rsidRPr="002A3486" w:rsidRDefault="003F7698" w:rsidP="0093641C">
      <w:pPr>
        <w:ind w:firstLine="578"/>
        <w:rPr>
          <w:rFonts w:ascii="Times New Roman" w:hAnsi="Times New Roman" w:cs="Times New Roman"/>
          <w:b/>
          <w:i/>
          <w:sz w:val="28"/>
          <w:szCs w:val="28"/>
        </w:rPr>
      </w:pPr>
      <w:bookmarkStart w:id="83" w:name="sub_101081"/>
      <w:bookmarkEnd w:id="82"/>
      <w:r w:rsidRPr="002A3486">
        <w:rPr>
          <w:rFonts w:ascii="Times New Roman" w:hAnsi="Times New Roman" w:cs="Times New Roman"/>
          <w:b/>
          <w:i/>
          <w:sz w:val="28"/>
          <w:szCs w:val="28"/>
        </w:rPr>
        <w:t>Фонетика. Графика. Орфоэпия</w:t>
      </w:r>
    </w:p>
    <w:bookmarkEnd w:id="8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Фонетика и графика как разделы лингвистики.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Звук как единица языка. Смыслоразличительная роль звука.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Система гласных звуков.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Система согласных звуков.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Изменение звуков в речевом потоке. Элементы фонетической транскрипции. Слог. Ударение. Свойства русского ударения.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Соотношение звуков и букв.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Фонетический анализ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Способы обозначения [й'], мягкости согласных.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выразительные средства фонетики.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Прописные и строчные буквы.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Интонация, её функции. Основные элементы интонации.</w:t>
      </w:r>
    </w:p>
    <w:p w:rsidR="001B12BD" w:rsidRPr="002A3486" w:rsidRDefault="003F7698" w:rsidP="0093641C">
      <w:pPr>
        <w:ind w:firstLine="578"/>
        <w:rPr>
          <w:rFonts w:ascii="Times New Roman" w:hAnsi="Times New Roman" w:cs="Times New Roman"/>
          <w:b/>
          <w:i/>
          <w:sz w:val="28"/>
          <w:szCs w:val="28"/>
        </w:rPr>
      </w:pPr>
      <w:bookmarkStart w:id="84" w:name="sub_101082"/>
      <w:r w:rsidRPr="002A3486">
        <w:rPr>
          <w:rFonts w:ascii="Times New Roman" w:hAnsi="Times New Roman" w:cs="Times New Roman"/>
          <w:b/>
          <w:i/>
          <w:sz w:val="28"/>
          <w:szCs w:val="28"/>
        </w:rPr>
        <w:t>Орфография</w:t>
      </w:r>
    </w:p>
    <w:bookmarkEnd w:id="8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Орфография как раздел лингвистики.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орфограмма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Буквенные и небуквенные орфограммы.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разделительных ъ и ь.</w:t>
      </w:r>
    </w:p>
    <w:p w:rsidR="001B12BD" w:rsidRPr="002A3486" w:rsidRDefault="003F7698" w:rsidP="0093641C">
      <w:pPr>
        <w:ind w:firstLine="578"/>
        <w:rPr>
          <w:rFonts w:ascii="Times New Roman" w:hAnsi="Times New Roman" w:cs="Times New Roman"/>
          <w:b/>
          <w:i/>
          <w:sz w:val="28"/>
          <w:szCs w:val="28"/>
        </w:rPr>
      </w:pPr>
      <w:bookmarkStart w:id="85" w:name="sub_101083"/>
      <w:r w:rsidRPr="002A3486">
        <w:rPr>
          <w:rFonts w:ascii="Times New Roman" w:hAnsi="Times New Roman" w:cs="Times New Roman"/>
          <w:b/>
          <w:i/>
          <w:sz w:val="28"/>
          <w:szCs w:val="28"/>
        </w:rPr>
        <w:lastRenderedPageBreak/>
        <w:t>Лексикология</w:t>
      </w:r>
    </w:p>
    <w:bookmarkEnd w:id="8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Лексикология как раздел лингвистики.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разъяснения значения слова (по контексту, с помощью толкового словаря).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Синонимы. Антонимы. Омонимы. Паронимы.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Лексический анализ слов (в рамках изученного).</w:t>
      </w:r>
    </w:p>
    <w:p w:rsidR="001B12BD" w:rsidRPr="002A3486" w:rsidRDefault="005D1913" w:rsidP="0093641C">
      <w:pPr>
        <w:ind w:firstLine="578"/>
        <w:rPr>
          <w:rFonts w:ascii="Times New Roman" w:hAnsi="Times New Roman" w:cs="Times New Roman"/>
          <w:b/>
          <w:i/>
          <w:sz w:val="28"/>
          <w:szCs w:val="28"/>
        </w:rPr>
      </w:pPr>
      <w:bookmarkStart w:id="86" w:name="sub_101084"/>
      <w:r w:rsidRPr="002A3486">
        <w:rPr>
          <w:rFonts w:ascii="Times New Roman" w:hAnsi="Times New Roman" w:cs="Times New Roman"/>
          <w:b/>
          <w:i/>
          <w:sz w:val="28"/>
          <w:szCs w:val="28"/>
        </w:rPr>
        <w:t>Морфемика. Орфография</w:t>
      </w:r>
    </w:p>
    <w:bookmarkEnd w:id="8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Морфемика как раздел лингвистики.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Морфема как минимальная значимая единица языка. Основа слова. Виды морфем (корень, приставка, суффикс, окончание).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Чередование звуков в морфемах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чередование гласных с нулём звука).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Морфемный анализ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ё - о после шипящих в корне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неизменяемых на письме приставок и приставок на -з (-с). Правописание ы - и после приставок.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ы - и после ц.</w:t>
      </w:r>
    </w:p>
    <w:p w:rsidR="001B12BD" w:rsidRPr="002A3486" w:rsidRDefault="001B12BD" w:rsidP="0093641C">
      <w:pPr>
        <w:ind w:firstLine="578"/>
        <w:rPr>
          <w:rFonts w:ascii="Times New Roman" w:hAnsi="Times New Roman" w:cs="Times New Roman"/>
          <w:b/>
          <w:i/>
          <w:sz w:val="28"/>
          <w:szCs w:val="28"/>
        </w:rPr>
      </w:pPr>
      <w:bookmarkStart w:id="87" w:name="sub_101085"/>
      <w:r w:rsidRPr="002A3486">
        <w:rPr>
          <w:rFonts w:ascii="Times New Roman" w:hAnsi="Times New Roman" w:cs="Times New Roman"/>
          <w:b/>
          <w:i/>
          <w:sz w:val="28"/>
          <w:szCs w:val="28"/>
        </w:rPr>
        <w:t>Морфол</w:t>
      </w:r>
      <w:r w:rsidR="005D1913" w:rsidRPr="002A3486">
        <w:rPr>
          <w:rFonts w:ascii="Times New Roman" w:hAnsi="Times New Roman" w:cs="Times New Roman"/>
          <w:b/>
          <w:i/>
          <w:sz w:val="28"/>
          <w:szCs w:val="28"/>
        </w:rPr>
        <w:t>огия. Культура речи. Орфография</w:t>
      </w:r>
    </w:p>
    <w:bookmarkEnd w:id="8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Морфология как раздел грамматики. Грамматическое значение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Части речи как лексико-грамматические разряды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Система частей речи в русском языке. Самостоятельные и служебные части речи.</w:t>
      </w:r>
    </w:p>
    <w:p w:rsidR="001B12BD" w:rsidRPr="002A3486" w:rsidRDefault="005D1913" w:rsidP="0093641C">
      <w:pPr>
        <w:ind w:firstLine="578"/>
        <w:rPr>
          <w:rFonts w:ascii="Times New Roman" w:hAnsi="Times New Roman" w:cs="Times New Roman"/>
          <w:b/>
          <w:i/>
          <w:sz w:val="28"/>
          <w:szCs w:val="28"/>
        </w:rPr>
      </w:pPr>
      <w:bookmarkStart w:id="88" w:name="sub_101086"/>
      <w:r w:rsidRPr="002A3486">
        <w:rPr>
          <w:rFonts w:ascii="Times New Roman" w:hAnsi="Times New Roman" w:cs="Times New Roman"/>
          <w:b/>
          <w:i/>
          <w:sz w:val="28"/>
          <w:szCs w:val="28"/>
        </w:rPr>
        <w:t>Имя существительное</w:t>
      </w:r>
    </w:p>
    <w:bookmarkEnd w:id="8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Род, число, падеж имени существительного.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Имена существительные общего рода.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Имена существительные, имеющие форму только единственного или только множественного числа.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Типы склонения имён существительных. Разносклоняемые имена суще</w:t>
      </w:r>
      <w:r w:rsidRPr="002A3486">
        <w:rPr>
          <w:rFonts w:ascii="Times New Roman" w:hAnsi="Times New Roman" w:cs="Times New Roman"/>
          <w:sz w:val="28"/>
          <w:szCs w:val="28"/>
        </w:rPr>
        <w:lastRenderedPageBreak/>
        <w:t>ствительные. Несклоняемые имена существительные.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собственных имён существительных. Правописание ь на конце имён существительных после шипящих.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суффиксов -чик- - -щик-; -ек- - -ик- (-чик-)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корней с чередованием а // о: -лаг- - -лож-;</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раст- - -ращ- - -рос- - -; - гар - - -гор-, -зар- - -зор-;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клан- - -клон-, - скак- - -коч-.</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Слитное и раздельное написание не с именами существительными.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имён существительных (в рамках изученного).</w:t>
      </w:r>
    </w:p>
    <w:p w:rsidR="001B12BD" w:rsidRPr="002A3486" w:rsidRDefault="005D1913" w:rsidP="0093641C">
      <w:pPr>
        <w:ind w:firstLine="578"/>
        <w:rPr>
          <w:rFonts w:ascii="Times New Roman" w:hAnsi="Times New Roman" w:cs="Times New Roman"/>
          <w:b/>
          <w:i/>
          <w:sz w:val="28"/>
          <w:szCs w:val="28"/>
        </w:rPr>
      </w:pPr>
      <w:bookmarkStart w:id="89" w:name="sub_101087"/>
      <w:r w:rsidRPr="002A3486">
        <w:rPr>
          <w:rFonts w:ascii="Times New Roman" w:hAnsi="Times New Roman" w:cs="Times New Roman"/>
          <w:b/>
          <w:i/>
          <w:sz w:val="28"/>
          <w:szCs w:val="28"/>
        </w:rPr>
        <w:t>Имя прилагательное</w:t>
      </w:r>
    </w:p>
    <w:bookmarkEnd w:id="8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Имена прилагательные полные и краткие, их синтаксические функции.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Склонение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имён прилагательных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безударных окончаний имён прилагательных. Правописание о - е после шипящих и ц в суффиксах и окончаниях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кратких форм имён прилагательных с основой на шипящий.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Слитное и раздельное написание не с именами прилагательными.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имён прилагательных (в рамках изученного).</w:t>
      </w:r>
    </w:p>
    <w:p w:rsidR="001B12BD" w:rsidRPr="002A3486" w:rsidRDefault="005D1913" w:rsidP="0093641C">
      <w:pPr>
        <w:ind w:firstLine="578"/>
        <w:rPr>
          <w:rFonts w:ascii="Times New Roman" w:hAnsi="Times New Roman" w:cs="Times New Roman"/>
          <w:b/>
          <w:i/>
          <w:sz w:val="28"/>
          <w:szCs w:val="28"/>
        </w:rPr>
      </w:pPr>
      <w:bookmarkStart w:id="90" w:name="sub_101088"/>
      <w:r w:rsidRPr="002A3486">
        <w:rPr>
          <w:rFonts w:ascii="Times New Roman" w:hAnsi="Times New Roman" w:cs="Times New Roman"/>
          <w:b/>
          <w:i/>
          <w:sz w:val="28"/>
          <w:szCs w:val="28"/>
        </w:rPr>
        <w:t>Глагол</w:t>
      </w:r>
    </w:p>
    <w:bookmarkEnd w:id="9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глагола в словосочетании и предложении,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Глаголы совершенного и несовершенного вида, возвратные и невозвратные.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Спряжение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глаголов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словоизменения глаголов, постановки ударения в глагольных формах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корней с чередованием е // и: -бер- - -бир-, -блест- - -блист-, -дер- - -дир-, -жег- - -жиг-, -мер- - -мир-, -пер- - -пир-, -стел- - -стил-, -тер- - -тир-.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Правописание -тся и -ться в глаголах, суффиксов -ова-ева-, -ыва-ива-.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безударных личных окончаний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гласной перед суффиксом -л- в формах прошедшего времени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Слитное и раздельное написание не с глаголами.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глаголов (в рамках изученного).</w:t>
      </w:r>
    </w:p>
    <w:p w:rsidR="001B12BD" w:rsidRPr="002A3486" w:rsidRDefault="001B12BD" w:rsidP="0093641C">
      <w:pPr>
        <w:ind w:firstLine="578"/>
        <w:rPr>
          <w:rFonts w:ascii="Times New Roman" w:hAnsi="Times New Roman" w:cs="Times New Roman"/>
          <w:b/>
          <w:i/>
          <w:sz w:val="28"/>
          <w:szCs w:val="28"/>
        </w:rPr>
      </w:pPr>
      <w:bookmarkStart w:id="91" w:name="sub_101089"/>
      <w:r w:rsidRPr="002A3486">
        <w:rPr>
          <w:rFonts w:ascii="Times New Roman" w:hAnsi="Times New Roman" w:cs="Times New Roman"/>
          <w:b/>
          <w:i/>
          <w:sz w:val="28"/>
          <w:szCs w:val="28"/>
        </w:rPr>
        <w:t>Синта</w:t>
      </w:r>
      <w:r w:rsidR="005D1913" w:rsidRPr="002A3486">
        <w:rPr>
          <w:rFonts w:ascii="Times New Roman" w:hAnsi="Times New Roman" w:cs="Times New Roman"/>
          <w:b/>
          <w:i/>
          <w:sz w:val="28"/>
          <w:szCs w:val="28"/>
        </w:rPr>
        <w:t>ксис. Культура речи. Пунктуация</w:t>
      </w:r>
    </w:p>
    <w:bookmarkEnd w:id="9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Синтаксис как раздел грамматики. Словосочетание и предложение как единицы синтаксиса.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анализ словосочетания.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Тире между подлежащим и сказуемым.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распространённые и нераспространённые.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Простое осложнённое предложение. Однородные члены предложения, их роль в речи. Особенности интонации предложений с однородными членами.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обращением, особенности интонации. Обращение и средства его выражения.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анализ простого и простого осложнённого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w:t>
      </w:r>
      <w:r w:rsidRPr="002A3486">
        <w:rPr>
          <w:rFonts w:ascii="Times New Roman" w:hAnsi="Times New Roman" w:cs="Times New Roman"/>
          <w:sz w:val="28"/>
          <w:szCs w:val="28"/>
        </w:rPr>
        <w:lastRenderedPageBreak/>
        <w:t>щее представление, практическое усвоение).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прямой речью.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Пунктуационное оформление предложений с прямой речью.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Диалог.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Пунктуационное оформление диалога на письме.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Пунктуация как раздел лингвистики.</w:t>
      </w:r>
    </w:p>
    <w:p w:rsidR="005D1913" w:rsidRPr="002A3486" w:rsidRDefault="005D1913" w:rsidP="0093641C">
      <w:pPr>
        <w:ind w:firstLine="578"/>
        <w:rPr>
          <w:rFonts w:ascii="Times New Roman" w:hAnsi="Times New Roman" w:cs="Times New Roman"/>
          <w:sz w:val="28"/>
          <w:szCs w:val="28"/>
        </w:rPr>
      </w:pPr>
    </w:p>
    <w:p w:rsidR="001B12BD" w:rsidRPr="002A3486" w:rsidRDefault="005D1913" w:rsidP="0093641C">
      <w:pPr>
        <w:ind w:firstLine="578"/>
        <w:jc w:val="center"/>
        <w:rPr>
          <w:rFonts w:ascii="Times New Roman" w:hAnsi="Times New Roman" w:cs="Times New Roman"/>
          <w:b/>
          <w:sz w:val="28"/>
          <w:szCs w:val="28"/>
        </w:rPr>
      </w:pPr>
      <w:bookmarkStart w:id="92" w:name="sub_101064"/>
      <w:r w:rsidRPr="002A3486">
        <w:rPr>
          <w:rFonts w:ascii="Times New Roman" w:hAnsi="Times New Roman" w:cs="Times New Roman"/>
          <w:b/>
          <w:sz w:val="28"/>
          <w:szCs w:val="28"/>
        </w:rPr>
        <w:t>СОДЕРЖАНИЕ ОБУЧЕНИЯ В</w:t>
      </w:r>
      <w:r w:rsidR="003F7698" w:rsidRPr="002A3486">
        <w:rPr>
          <w:rFonts w:ascii="Times New Roman" w:hAnsi="Times New Roman" w:cs="Times New Roman"/>
          <w:b/>
          <w:sz w:val="28"/>
          <w:szCs w:val="28"/>
        </w:rPr>
        <w:t xml:space="preserve"> 6</w:t>
      </w:r>
      <w:r w:rsidRPr="002A3486">
        <w:rPr>
          <w:rFonts w:ascii="Times New Roman" w:hAnsi="Times New Roman" w:cs="Times New Roman"/>
          <w:b/>
          <w:sz w:val="28"/>
          <w:szCs w:val="28"/>
        </w:rPr>
        <w:t xml:space="preserve"> КЛАССЕ</w:t>
      </w:r>
    </w:p>
    <w:p w:rsidR="001B12BD" w:rsidRPr="002A3486" w:rsidRDefault="005D1913" w:rsidP="0093641C">
      <w:pPr>
        <w:ind w:firstLine="578"/>
        <w:rPr>
          <w:rFonts w:ascii="Times New Roman" w:hAnsi="Times New Roman" w:cs="Times New Roman"/>
          <w:b/>
          <w:sz w:val="28"/>
          <w:szCs w:val="28"/>
        </w:rPr>
      </w:pPr>
      <w:bookmarkStart w:id="93" w:name="sub_101090"/>
      <w:bookmarkEnd w:id="92"/>
      <w:r w:rsidRPr="002A3486">
        <w:rPr>
          <w:rFonts w:ascii="Times New Roman" w:hAnsi="Times New Roman" w:cs="Times New Roman"/>
          <w:b/>
          <w:sz w:val="28"/>
          <w:szCs w:val="28"/>
        </w:rPr>
        <w:t>Общие сведения о языке</w:t>
      </w:r>
    </w:p>
    <w:bookmarkEnd w:id="9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Русский язык - государственный язык Российской Федерации и язык межнационального общения.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о литературном языке.</w:t>
      </w:r>
    </w:p>
    <w:p w:rsidR="001B12BD" w:rsidRPr="002A3486" w:rsidRDefault="005D1913" w:rsidP="0093641C">
      <w:pPr>
        <w:ind w:firstLine="578"/>
        <w:rPr>
          <w:rFonts w:ascii="Times New Roman" w:hAnsi="Times New Roman" w:cs="Times New Roman"/>
          <w:b/>
          <w:sz w:val="28"/>
          <w:szCs w:val="28"/>
        </w:rPr>
      </w:pPr>
      <w:bookmarkStart w:id="94" w:name="sub_101091"/>
      <w:r w:rsidRPr="002A3486">
        <w:rPr>
          <w:rFonts w:ascii="Times New Roman" w:hAnsi="Times New Roman" w:cs="Times New Roman"/>
          <w:b/>
          <w:sz w:val="28"/>
          <w:szCs w:val="28"/>
        </w:rPr>
        <w:t>Язык и речь</w:t>
      </w:r>
    </w:p>
    <w:bookmarkEnd w:id="9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Монолог-описание, монолог-повествование, монолог-рассуждение; сообщение на лингвистическую тему.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диалога: побуждение к действию, обмен мнениями.</w:t>
      </w:r>
    </w:p>
    <w:p w:rsidR="001B12BD" w:rsidRPr="002A3486" w:rsidRDefault="005D1913" w:rsidP="0093641C">
      <w:pPr>
        <w:ind w:firstLine="578"/>
        <w:rPr>
          <w:rFonts w:ascii="Times New Roman" w:hAnsi="Times New Roman" w:cs="Times New Roman"/>
          <w:b/>
          <w:sz w:val="28"/>
          <w:szCs w:val="28"/>
        </w:rPr>
      </w:pPr>
      <w:bookmarkStart w:id="95" w:name="sub_101092"/>
      <w:r w:rsidRPr="002A3486">
        <w:rPr>
          <w:rFonts w:ascii="Times New Roman" w:hAnsi="Times New Roman" w:cs="Times New Roman"/>
          <w:b/>
          <w:sz w:val="28"/>
          <w:szCs w:val="28"/>
        </w:rPr>
        <w:t>Текст</w:t>
      </w:r>
    </w:p>
    <w:bookmarkEnd w:id="9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Описание как тип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Описание внешности человека.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Описание помещения.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Описание природы.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Описание местности.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Описание действий.</w:t>
      </w:r>
    </w:p>
    <w:p w:rsidR="001B12BD" w:rsidRPr="002A3486" w:rsidRDefault="001B12BD" w:rsidP="0093641C">
      <w:pPr>
        <w:ind w:firstLine="578"/>
        <w:rPr>
          <w:rFonts w:ascii="Times New Roman" w:hAnsi="Times New Roman" w:cs="Times New Roman"/>
          <w:b/>
          <w:sz w:val="28"/>
          <w:szCs w:val="28"/>
        </w:rPr>
      </w:pPr>
      <w:bookmarkStart w:id="96" w:name="sub_101093"/>
      <w:r w:rsidRPr="002A3486">
        <w:rPr>
          <w:rFonts w:ascii="Times New Roman" w:hAnsi="Times New Roman" w:cs="Times New Roman"/>
          <w:b/>
          <w:sz w:val="28"/>
          <w:szCs w:val="28"/>
        </w:rPr>
        <w:t>Фун</w:t>
      </w:r>
      <w:r w:rsidR="005D1913" w:rsidRPr="002A3486">
        <w:rPr>
          <w:rFonts w:ascii="Times New Roman" w:hAnsi="Times New Roman" w:cs="Times New Roman"/>
          <w:b/>
          <w:sz w:val="28"/>
          <w:szCs w:val="28"/>
        </w:rPr>
        <w:t>кциональные разновидности языка</w:t>
      </w:r>
    </w:p>
    <w:bookmarkEnd w:id="9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Официально-деловой стиль. Заявление. Расписка. Научный стиль. Словарная статья. Научное сообщение.</w:t>
      </w:r>
    </w:p>
    <w:p w:rsidR="001B12BD" w:rsidRPr="002A3486" w:rsidRDefault="005D1913" w:rsidP="0093641C">
      <w:pPr>
        <w:ind w:firstLine="578"/>
        <w:rPr>
          <w:rFonts w:ascii="Times New Roman" w:hAnsi="Times New Roman" w:cs="Times New Roman"/>
          <w:b/>
          <w:sz w:val="28"/>
          <w:szCs w:val="28"/>
        </w:rPr>
      </w:pPr>
      <w:bookmarkStart w:id="97" w:name="sub_101094"/>
      <w:r w:rsidRPr="002A3486">
        <w:rPr>
          <w:rFonts w:ascii="Times New Roman" w:hAnsi="Times New Roman" w:cs="Times New Roman"/>
          <w:b/>
          <w:sz w:val="28"/>
          <w:szCs w:val="28"/>
        </w:rPr>
        <w:t>Система языка</w:t>
      </w:r>
    </w:p>
    <w:p w:rsidR="001B12BD" w:rsidRPr="002A3486" w:rsidRDefault="005D1913" w:rsidP="0093641C">
      <w:pPr>
        <w:ind w:firstLine="578"/>
        <w:rPr>
          <w:rFonts w:ascii="Times New Roman" w:hAnsi="Times New Roman" w:cs="Times New Roman"/>
          <w:b/>
          <w:i/>
          <w:sz w:val="28"/>
          <w:szCs w:val="28"/>
        </w:rPr>
      </w:pPr>
      <w:bookmarkStart w:id="98" w:name="sub_101095"/>
      <w:bookmarkEnd w:id="97"/>
      <w:r w:rsidRPr="002A3486">
        <w:rPr>
          <w:rFonts w:ascii="Times New Roman" w:hAnsi="Times New Roman" w:cs="Times New Roman"/>
          <w:b/>
          <w:i/>
          <w:sz w:val="28"/>
          <w:szCs w:val="28"/>
        </w:rPr>
        <w:t>Лексикология. Культура речи</w:t>
      </w:r>
    </w:p>
    <w:bookmarkEnd w:id="9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Стилистические пласты лексики: стилистически нейтральная, высокая и сниженная лексика.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Лексический анализ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Фразеологизмы. Их признаки и значение. Употребление лексических средств в соответствии с ситуацией общения.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Эпитеты, метафоры, олицетворения.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Лексические словари.</w:t>
      </w:r>
    </w:p>
    <w:p w:rsidR="001B12BD" w:rsidRPr="002A3486" w:rsidRDefault="001B12BD" w:rsidP="0093641C">
      <w:pPr>
        <w:ind w:firstLine="578"/>
        <w:rPr>
          <w:rFonts w:ascii="Times New Roman" w:hAnsi="Times New Roman" w:cs="Times New Roman"/>
          <w:b/>
          <w:i/>
          <w:sz w:val="28"/>
          <w:szCs w:val="28"/>
        </w:rPr>
      </w:pPr>
      <w:bookmarkStart w:id="99" w:name="sub_101096"/>
      <w:r w:rsidRPr="002A3486">
        <w:rPr>
          <w:rFonts w:ascii="Times New Roman" w:hAnsi="Times New Roman" w:cs="Times New Roman"/>
          <w:b/>
          <w:i/>
          <w:sz w:val="28"/>
          <w:szCs w:val="28"/>
        </w:rPr>
        <w:t>Словообразование. Культура ре</w:t>
      </w:r>
      <w:r w:rsidR="005D1913" w:rsidRPr="002A3486">
        <w:rPr>
          <w:rFonts w:ascii="Times New Roman" w:hAnsi="Times New Roman" w:cs="Times New Roman"/>
          <w:b/>
          <w:i/>
          <w:sz w:val="28"/>
          <w:szCs w:val="28"/>
        </w:rPr>
        <w:t>чи. Орфография</w:t>
      </w:r>
    </w:p>
    <w:bookmarkEnd w:id="9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Морфемный и словообразовательный анализ слов. Правописание сложных и сложносокращённых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правописания корня -кас- - -кос- с чередованием а // о, гласных в приставках пре- и при-.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слов (в рамках изученного).</w:t>
      </w:r>
    </w:p>
    <w:p w:rsidR="001B12BD" w:rsidRPr="002A3486" w:rsidRDefault="001B12BD" w:rsidP="0093641C">
      <w:pPr>
        <w:ind w:firstLine="578"/>
        <w:rPr>
          <w:rFonts w:ascii="Times New Roman" w:hAnsi="Times New Roman" w:cs="Times New Roman"/>
          <w:b/>
          <w:i/>
          <w:sz w:val="28"/>
          <w:szCs w:val="28"/>
        </w:rPr>
      </w:pPr>
      <w:bookmarkStart w:id="100" w:name="sub_101097"/>
      <w:r w:rsidRPr="002A3486">
        <w:rPr>
          <w:rFonts w:ascii="Times New Roman" w:hAnsi="Times New Roman" w:cs="Times New Roman"/>
          <w:b/>
          <w:i/>
          <w:sz w:val="28"/>
          <w:szCs w:val="28"/>
        </w:rPr>
        <w:t>Морфология.</w:t>
      </w:r>
      <w:r w:rsidR="005D1913" w:rsidRPr="002A3486">
        <w:rPr>
          <w:rFonts w:ascii="Times New Roman" w:hAnsi="Times New Roman" w:cs="Times New Roman"/>
          <w:b/>
          <w:i/>
          <w:sz w:val="28"/>
          <w:szCs w:val="28"/>
        </w:rPr>
        <w:t xml:space="preserve"> Культура речи. Орфография</w:t>
      </w:r>
    </w:p>
    <w:p w:rsidR="001B12BD" w:rsidRPr="002A3486" w:rsidRDefault="005D1913" w:rsidP="0093641C">
      <w:pPr>
        <w:ind w:firstLine="578"/>
        <w:rPr>
          <w:rFonts w:ascii="Times New Roman" w:hAnsi="Times New Roman" w:cs="Times New Roman"/>
          <w:i/>
          <w:sz w:val="28"/>
          <w:szCs w:val="28"/>
        </w:rPr>
      </w:pPr>
      <w:bookmarkStart w:id="101" w:name="sub_101098"/>
      <w:bookmarkEnd w:id="100"/>
      <w:r w:rsidRPr="002A3486">
        <w:rPr>
          <w:rFonts w:ascii="Times New Roman" w:hAnsi="Times New Roman" w:cs="Times New Roman"/>
          <w:i/>
          <w:sz w:val="28"/>
          <w:szCs w:val="28"/>
        </w:rPr>
        <w:t>Имя существительное</w:t>
      </w:r>
    </w:p>
    <w:bookmarkEnd w:id="10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Особенности словообразования.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произношения имён существительных, нормы постановки ударения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словоизменения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слитного и дефисного написания пол- и полу- со словами. Орфографический анализ имён существительных (в рамках изученного).</w:t>
      </w:r>
    </w:p>
    <w:p w:rsidR="001B12BD" w:rsidRPr="002A3486" w:rsidRDefault="005D1913" w:rsidP="0093641C">
      <w:pPr>
        <w:ind w:firstLine="578"/>
        <w:rPr>
          <w:rFonts w:ascii="Times New Roman" w:hAnsi="Times New Roman" w:cs="Times New Roman"/>
          <w:i/>
          <w:sz w:val="28"/>
          <w:szCs w:val="28"/>
        </w:rPr>
      </w:pPr>
      <w:bookmarkStart w:id="102" w:name="sub_101099"/>
      <w:r w:rsidRPr="002A3486">
        <w:rPr>
          <w:rFonts w:ascii="Times New Roman" w:hAnsi="Times New Roman" w:cs="Times New Roman"/>
          <w:i/>
          <w:sz w:val="28"/>
          <w:szCs w:val="28"/>
        </w:rPr>
        <w:t>Имя прилагательное</w:t>
      </w:r>
    </w:p>
    <w:bookmarkEnd w:id="10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Качественные, относительные и притяжательные имена прилагательные. Степени сравнения качественных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Словообразование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н и нн в именах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суффиксов -к- и -ск-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сложных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произношения имён прилагательных, нормы ударения (в рамках изученного).</w:t>
      </w:r>
    </w:p>
    <w:p w:rsidR="001B12BD" w:rsidRPr="002A3486" w:rsidRDefault="005D1913" w:rsidP="0093641C">
      <w:pPr>
        <w:ind w:firstLine="578"/>
        <w:rPr>
          <w:rFonts w:ascii="Times New Roman" w:hAnsi="Times New Roman" w:cs="Times New Roman"/>
          <w:i/>
          <w:sz w:val="28"/>
          <w:szCs w:val="28"/>
        </w:rPr>
      </w:pPr>
      <w:bookmarkStart w:id="103" w:name="sub_101100"/>
      <w:r w:rsidRPr="002A3486">
        <w:rPr>
          <w:rFonts w:ascii="Times New Roman" w:hAnsi="Times New Roman" w:cs="Times New Roman"/>
          <w:i/>
          <w:sz w:val="28"/>
          <w:szCs w:val="28"/>
        </w:rPr>
        <w:t>Имя числительное</w:t>
      </w:r>
    </w:p>
    <w:bookmarkEnd w:id="10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имён числительных по строению: простые, сложные, составные числительные.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Словообразование имён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Склонение количественных и порядковых имён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Правильное образование форм имён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Правильное употребление собирательных имён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имён числительных в научных текстах, деловой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имён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имён числительных (в рамках изученного).</w:t>
      </w:r>
    </w:p>
    <w:p w:rsidR="001B12BD" w:rsidRPr="002A3486" w:rsidRDefault="005D1913" w:rsidP="0093641C">
      <w:pPr>
        <w:ind w:firstLine="578"/>
        <w:rPr>
          <w:rFonts w:ascii="Times New Roman" w:hAnsi="Times New Roman" w:cs="Times New Roman"/>
          <w:i/>
          <w:sz w:val="28"/>
          <w:szCs w:val="28"/>
        </w:rPr>
      </w:pPr>
      <w:bookmarkStart w:id="104" w:name="sub_101101"/>
      <w:r w:rsidRPr="002A3486">
        <w:rPr>
          <w:rFonts w:ascii="Times New Roman" w:hAnsi="Times New Roman" w:cs="Times New Roman"/>
          <w:i/>
          <w:sz w:val="28"/>
          <w:szCs w:val="28"/>
        </w:rPr>
        <w:t>Местоимение</w:t>
      </w:r>
    </w:p>
    <w:bookmarkEnd w:id="10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Общее грамматическое значение местоимения. Синтаксические функции местоимений.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Склонение местоимений.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Словообразование местоимений.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местоимений.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местоимений (в рамках изученного).</w:t>
      </w:r>
    </w:p>
    <w:p w:rsidR="001B12BD" w:rsidRPr="002A3486" w:rsidRDefault="005D1913" w:rsidP="0093641C">
      <w:pPr>
        <w:ind w:firstLine="578"/>
        <w:rPr>
          <w:rFonts w:ascii="Times New Roman" w:hAnsi="Times New Roman" w:cs="Times New Roman"/>
          <w:i/>
          <w:sz w:val="28"/>
          <w:szCs w:val="28"/>
        </w:rPr>
      </w:pPr>
      <w:bookmarkStart w:id="105" w:name="sub_101102"/>
      <w:r w:rsidRPr="002A3486">
        <w:rPr>
          <w:rFonts w:ascii="Times New Roman" w:hAnsi="Times New Roman" w:cs="Times New Roman"/>
          <w:i/>
          <w:sz w:val="28"/>
          <w:szCs w:val="28"/>
        </w:rPr>
        <w:t>Глагол</w:t>
      </w:r>
    </w:p>
    <w:bookmarkEnd w:id="10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Переходные и непереходные глаголы.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Разноспрягаемые глаголы.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Безличные глаголы. Использование личных глаголов в безличном значении. Изъявительное, условное и повелительное наклонения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ударения в глагольных формах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словоизменения глаголов.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Видо-временная соотнесённость глагольных форм в тексте.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глаголов.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глаголов (в рамках изученного).</w:t>
      </w:r>
    </w:p>
    <w:p w:rsidR="005D1913" w:rsidRPr="002A3486" w:rsidRDefault="005D1913" w:rsidP="0093641C">
      <w:pPr>
        <w:ind w:firstLine="578"/>
        <w:rPr>
          <w:rFonts w:ascii="Times New Roman" w:hAnsi="Times New Roman" w:cs="Times New Roman"/>
          <w:sz w:val="28"/>
          <w:szCs w:val="28"/>
        </w:rPr>
      </w:pPr>
    </w:p>
    <w:p w:rsidR="001B12BD" w:rsidRPr="002A3486" w:rsidRDefault="005D1913" w:rsidP="0093641C">
      <w:pPr>
        <w:ind w:firstLine="578"/>
        <w:jc w:val="center"/>
        <w:rPr>
          <w:rFonts w:ascii="Times New Roman" w:hAnsi="Times New Roman" w:cs="Times New Roman"/>
          <w:b/>
          <w:sz w:val="28"/>
          <w:szCs w:val="28"/>
        </w:rPr>
      </w:pPr>
      <w:bookmarkStart w:id="106" w:name="sub_101065"/>
      <w:r w:rsidRPr="002A3486">
        <w:rPr>
          <w:rFonts w:ascii="Times New Roman" w:hAnsi="Times New Roman" w:cs="Times New Roman"/>
          <w:b/>
          <w:sz w:val="28"/>
          <w:szCs w:val="28"/>
        </w:rPr>
        <w:t>СОДЕРЖАНИЕ ОБУЧЕНИЯ В 7 КЛАССЕ</w:t>
      </w:r>
    </w:p>
    <w:p w:rsidR="001B12BD" w:rsidRPr="002A3486" w:rsidRDefault="005D1913" w:rsidP="0093641C">
      <w:pPr>
        <w:ind w:firstLine="578"/>
        <w:rPr>
          <w:rFonts w:ascii="Times New Roman" w:hAnsi="Times New Roman" w:cs="Times New Roman"/>
          <w:b/>
          <w:sz w:val="28"/>
          <w:szCs w:val="28"/>
        </w:rPr>
      </w:pPr>
      <w:bookmarkStart w:id="107" w:name="sub_101103"/>
      <w:bookmarkEnd w:id="106"/>
      <w:r w:rsidRPr="002A3486">
        <w:rPr>
          <w:rFonts w:ascii="Times New Roman" w:hAnsi="Times New Roman" w:cs="Times New Roman"/>
          <w:b/>
          <w:sz w:val="28"/>
          <w:szCs w:val="28"/>
        </w:rPr>
        <w:t>Общие сведения о языке</w:t>
      </w:r>
    </w:p>
    <w:bookmarkEnd w:id="10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Русский язык как развивающееся явление. Взаимосвязь языка, культуры и истории народа.</w:t>
      </w:r>
    </w:p>
    <w:p w:rsidR="001B12BD" w:rsidRPr="002A3486" w:rsidRDefault="005D1913" w:rsidP="0093641C">
      <w:pPr>
        <w:ind w:firstLine="578"/>
        <w:rPr>
          <w:rFonts w:ascii="Times New Roman" w:hAnsi="Times New Roman" w:cs="Times New Roman"/>
          <w:b/>
          <w:sz w:val="28"/>
          <w:szCs w:val="28"/>
        </w:rPr>
      </w:pPr>
      <w:bookmarkStart w:id="108" w:name="sub_101104"/>
      <w:r w:rsidRPr="002A3486">
        <w:rPr>
          <w:rFonts w:ascii="Times New Roman" w:hAnsi="Times New Roman" w:cs="Times New Roman"/>
          <w:b/>
          <w:sz w:val="28"/>
          <w:szCs w:val="28"/>
        </w:rPr>
        <w:t>Язык и речь</w:t>
      </w:r>
    </w:p>
    <w:bookmarkEnd w:id="10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Монолог-описание, монолог-рассуждение, монолог-повествование.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диалога: побуждение к действию, обмен мнениями, запрос инфор</w:t>
      </w:r>
      <w:r w:rsidRPr="002A3486">
        <w:rPr>
          <w:rFonts w:ascii="Times New Roman" w:hAnsi="Times New Roman" w:cs="Times New Roman"/>
          <w:sz w:val="28"/>
          <w:szCs w:val="28"/>
        </w:rPr>
        <w:lastRenderedPageBreak/>
        <w:t>мации, сообщение информации.</w:t>
      </w:r>
    </w:p>
    <w:p w:rsidR="00827EDF" w:rsidRPr="002A3486" w:rsidRDefault="00827EDF" w:rsidP="0093641C">
      <w:pPr>
        <w:ind w:firstLine="578"/>
        <w:rPr>
          <w:rFonts w:ascii="Times New Roman" w:hAnsi="Times New Roman" w:cs="Times New Roman"/>
          <w:b/>
          <w:sz w:val="28"/>
          <w:szCs w:val="28"/>
        </w:rPr>
      </w:pPr>
      <w:bookmarkStart w:id="109" w:name="sub_101105"/>
      <w:r w:rsidRPr="002A3486">
        <w:rPr>
          <w:rFonts w:ascii="Times New Roman" w:hAnsi="Times New Roman" w:cs="Times New Roman"/>
          <w:b/>
          <w:sz w:val="28"/>
          <w:szCs w:val="28"/>
        </w:rPr>
        <w:t>Текст</w:t>
      </w:r>
    </w:p>
    <w:bookmarkEnd w:id="10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Текст как речевое произведение. Основные признаки текста (обобщение). Структура текста. Абзац.</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Рассуждение как функционально-смысловой тип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Структурные особенности текста-рассуждения.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B12BD" w:rsidRPr="002A3486" w:rsidRDefault="001B12BD" w:rsidP="0093641C">
      <w:pPr>
        <w:ind w:firstLine="578"/>
        <w:rPr>
          <w:rFonts w:ascii="Times New Roman" w:hAnsi="Times New Roman" w:cs="Times New Roman"/>
          <w:b/>
          <w:sz w:val="28"/>
          <w:szCs w:val="28"/>
        </w:rPr>
      </w:pPr>
      <w:bookmarkStart w:id="110" w:name="sub_101106"/>
      <w:r w:rsidRPr="002A3486">
        <w:rPr>
          <w:rFonts w:ascii="Times New Roman" w:hAnsi="Times New Roman" w:cs="Times New Roman"/>
          <w:b/>
          <w:sz w:val="28"/>
          <w:szCs w:val="28"/>
        </w:rPr>
        <w:t>Фун</w:t>
      </w:r>
      <w:r w:rsidR="005D1913" w:rsidRPr="002A3486">
        <w:rPr>
          <w:rFonts w:ascii="Times New Roman" w:hAnsi="Times New Roman" w:cs="Times New Roman"/>
          <w:b/>
          <w:sz w:val="28"/>
          <w:szCs w:val="28"/>
        </w:rPr>
        <w:t>кциональные разновидности языка</w:t>
      </w:r>
    </w:p>
    <w:bookmarkEnd w:id="11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Публицистический стиль. Сфера употребления, функции, языковые особенности.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Жанры публицистического стиля (репортаж, заметка, интервью).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языковых средств выразительности в текстах публицистического стиля.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Официально-деловой стиль. Сфера употребления, функции, языковые особенности. Инструкция.</w:t>
      </w:r>
    </w:p>
    <w:p w:rsidR="001B12BD" w:rsidRPr="002A3486" w:rsidRDefault="005D1913" w:rsidP="0093641C">
      <w:pPr>
        <w:ind w:firstLine="578"/>
        <w:rPr>
          <w:rFonts w:ascii="Times New Roman" w:hAnsi="Times New Roman" w:cs="Times New Roman"/>
          <w:b/>
          <w:sz w:val="28"/>
          <w:szCs w:val="28"/>
        </w:rPr>
      </w:pPr>
      <w:bookmarkStart w:id="111" w:name="sub_101107"/>
      <w:r w:rsidRPr="002A3486">
        <w:rPr>
          <w:rFonts w:ascii="Times New Roman" w:hAnsi="Times New Roman" w:cs="Times New Roman"/>
          <w:b/>
          <w:sz w:val="28"/>
          <w:szCs w:val="28"/>
        </w:rPr>
        <w:t>Система языка</w:t>
      </w:r>
    </w:p>
    <w:p w:rsidR="001B12BD" w:rsidRPr="002A3486" w:rsidRDefault="005D1913" w:rsidP="0093641C">
      <w:pPr>
        <w:ind w:firstLine="578"/>
        <w:rPr>
          <w:rFonts w:ascii="Times New Roman" w:hAnsi="Times New Roman" w:cs="Times New Roman"/>
          <w:b/>
          <w:i/>
          <w:sz w:val="28"/>
          <w:szCs w:val="28"/>
        </w:rPr>
      </w:pPr>
      <w:bookmarkStart w:id="112" w:name="sub_101108"/>
      <w:bookmarkEnd w:id="111"/>
      <w:r w:rsidRPr="002A3486">
        <w:rPr>
          <w:rFonts w:ascii="Times New Roman" w:hAnsi="Times New Roman" w:cs="Times New Roman"/>
          <w:b/>
          <w:i/>
          <w:sz w:val="28"/>
          <w:szCs w:val="28"/>
        </w:rPr>
        <w:t>Морфология. Культура речи</w:t>
      </w:r>
    </w:p>
    <w:bookmarkEnd w:id="11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Морфология как раздел науки о языке (обобщение).</w:t>
      </w:r>
    </w:p>
    <w:p w:rsidR="001B12BD" w:rsidRPr="002A3486" w:rsidRDefault="005D1913" w:rsidP="0093641C">
      <w:pPr>
        <w:ind w:firstLine="578"/>
        <w:rPr>
          <w:rFonts w:ascii="Times New Roman" w:hAnsi="Times New Roman" w:cs="Times New Roman"/>
          <w:b/>
          <w:i/>
          <w:sz w:val="28"/>
          <w:szCs w:val="28"/>
        </w:rPr>
      </w:pPr>
      <w:bookmarkStart w:id="113" w:name="sub_101109"/>
      <w:r w:rsidRPr="002A3486">
        <w:rPr>
          <w:rFonts w:ascii="Times New Roman" w:hAnsi="Times New Roman" w:cs="Times New Roman"/>
          <w:b/>
          <w:i/>
          <w:sz w:val="28"/>
          <w:szCs w:val="28"/>
        </w:rPr>
        <w:t>Причастие</w:t>
      </w:r>
    </w:p>
    <w:bookmarkEnd w:id="11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Причастие в составе словосочетаний. Причастный оборот.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причастий.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Ударение в некоторых формах причастий.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Правописание окончаний причастий. Слитное и раздельное написание не с </w:t>
      </w:r>
      <w:r w:rsidRPr="002A3486">
        <w:rPr>
          <w:rFonts w:ascii="Times New Roman" w:hAnsi="Times New Roman" w:cs="Times New Roman"/>
          <w:sz w:val="28"/>
          <w:szCs w:val="28"/>
        </w:rPr>
        <w:lastRenderedPageBreak/>
        <w:t>причастиями.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причастий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Знаки препинания в предложениях с причастным оборотом.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Пунктуационный анализ предложений с причастным оборотом (в рамках изученного).</w:t>
      </w:r>
    </w:p>
    <w:p w:rsidR="001B12BD" w:rsidRPr="002A3486" w:rsidRDefault="005D1913" w:rsidP="0093641C">
      <w:pPr>
        <w:ind w:firstLine="578"/>
        <w:rPr>
          <w:rFonts w:ascii="Times New Roman" w:hAnsi="Times New Roman" w:cs="Times New Roman"/>
          <w:b/>
          <w:i/>
          <w:sz w:val="28"/>
          <w:szCs w:val="28"/>
        </w:rPr>
      </w:pPr>
      <w:bookmarkStart w:id="114" w:name="sub_101110"/>
      <w:r w:rsidRPr="002A3486">
        <w:rPr>
          <w:rFonts w:ascii="Times New Roman" w:hAnsi="Times New Roman" w:cs="Times New Roman"/>
          <w:b/>
          <w:i/>
          <w:sz w:val="28"/>
          <w:szCs w:val="28"/>
        </w:rPr>
        <w:t>Деепричастие</w:t>
      </w:r>
    </w:p>
    <w:bookmarkEnd w:id="11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Деепричастия совершенного и несовершенного вида.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Деепричастие в составе словосочетаний. Деепричастный оборот.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деепричастий.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Постановка ударения в деепричастиях.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деепричастий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Знаки препинания в предложениях с одиночным деепричастием и деепричастным оборотом.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Пунктуационный анализ предложений с деепричастным оборотом (в рамках изученного).</w:t>
      </w:r>
    </w:p>
    <w:p w:rsidR="001B12BD" w:rsidRPr="002A3486" w:rsidRDefault="005D1913" w:rsidP="0093641C">
      <w:pPr>
        <w:ind w:firstLine="578"/>
        <w:rPr>
          <w:rFonts w:ascii="Times New Roman" w:hAnsi="Times New Roman" w:cs="Times New Roman"/>
          <w:b/>
          <w:i/>
          <w:sz w:val="28"/>
          <w:szCs w:val="28"/>
        </w:rPr>
      </w:pPr>
      <w:bookmarkStart w:id="115" w:name="sub_101111"/>
      <w:r w:rsidRPr="002A3486">
        <w:rPr>
          <w:rFonts w:ascii="Times New Roman" w:hAnsi="Times New Roman" w:cs="Times New Roman"/>
          <w:b/>
          <w:i/>
          <w:sz w:val="28"/>
          <w:szCs w:val="28"/>
        </w:rPr>
        <w:t>Наречие</w:t>
      </w:r>
    </w:p>
    <w:bookmarkEnd w:id="11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Общее грамматическое значение наречий.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Словообразование наречий. Синтаксические свойства наречий. Морфологический анализ наречий.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наречий в тексте.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Орфографический анализ наречий (в рамках изученного).</w:t>
      </w:r>
    </w:p>
    <w:p w:rsidR="001B12BD" w:rsidRPr="002A3486" w:rsidRDefault="005D1913" w:rsidP="0093641C">
      <w:pPr>
        <w:ind w:firstLine="578"/>
        <w:rPr>
          <w:rFonts w:ascii="Times New Roman" w:hAnsi="Times New Roman" w:cs="Times New Roman"/>
          <w:b/>
          <w:i/>
          <w:sz w:val="28"/>
          <w:szCs w:val="28"/>
        </w:rPr>
      </w:pPr>
      <w:bookmarkStart w:id="116" w:name="sub_101112"/>
      <w:r w:rsidRPr="002A3486">
        <w:rPr>
          <w:rFonts w:ascii="Times New Roman" w:hAnsi="Times New Roman" w:cs="Times New Roman"/>
          <w:b/>
          <w:i/>
          <w:sz w:val="28"/>
          <w:szCs w:val="28"/>
        </w:rPr>
        <w:t>Слова категории состояния</w:t>
      </w:r>
    </w:p>
    <w:bookmarkEnd w:id="11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Вопрос о словах категории состояния в системе частей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B12BD" w:rsidRPr="002A3486" w:rsidRDefault="005D1913" w:rsidP="0093641C">
      <w:pPr>
        <w:ind w:firstLine="578"/>
        <w:rPr>
          <w:rFonts w:ascii="Times New Roman" w:hAnsi="Times New Roman" w:cs="Times New Roman"/>
          <w:b/>
          <w:i/>
          <w:sz w:val="28"/>
          <w:szCs w:val="28"/>
        </w:rPr>
      </w:pPr>
      <w:bookmarkStart w:id="117" w:name="sub_101113"/>
      <w:r w:rsidRPr="002A3486">
        <w:rPr>
          <w:rFonts w:ascii="Times New Roman" w:hAnsi="Times New Roman" w:cs="Times New Roman"/>
          <w:b/>
          <w:i/>
          <w:sz w:val="28"/>
          <w:szCs w:val="28"/>
        </w:rPr>
        <w:t>Служебные части речи</w:t>
      </w:r>
    </w:p>
    <w:bookmarkEnd w:id="11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p w:rsidR="001B12BD" w:rsidRPr="002A3486" w:rsidRDefault="005D1913" w:rsidP="0093641C">
      <w:pPr>
        <w:ind w:firstLine="578"/>
        <w:rPr>
          <w:rFonts w:ascii="Times New Roman" w:hAnsi="Times New Roman" w:cs="Times New Roman"/>
          <w:b/>
          <w:i/>
          <w:sz w:val="28"/>
          <w:szCs w:val="28"/>
        </w:rPr>
      </w:pPr>
      <w:bookmarkStart w:id="118" w:name="sub_101114"/>
      <w:r w:rsidRPr="002A3486">
        <w:rPr>
          <w:rFonts w:ascii="Times New Roman" w:hAnsi="Times New Roman" w:cs="Times New Roman"/>
          <w:b/>
          <w:i/>
          <w:sz w:val="28"/>
          <w:szCs w:val="28"/>
        </w:rPr>
        <w:t>Предлог</w:t>
      </w:r>
    </w:p>
    <w:bookmarkEnd w:id="11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Предлог как служебная часть речи. Грамматические функции предлогов.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Разряды предлогов по происхождению: предлоги производные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 непроизводные. Разряды предлогов по строению: предлоги простые и составные.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предлогов.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употребления имён существительных и местоимений с предлогами.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производных предлогов.</w:t>
      </w:r>
    </w:p>
    <w:p w:rsidR="001B12BD" w:rsidRPr="002A3486" w:rsidRDefault="005D1913" w:rsidP="0093641C">
      <w:pPr>
        <w:ind w:firstLine="578"/>
        <w:rPr>
          <w:rFonts w:ascii="Times New Roman" w:hAnsi="Times New Roman" w:cs="Times New Roman"/>
          <w:b/>
          <w:i/>
          <w:sz w:val="28"/>
          <w:szCs w:val="28"/>
        </w:rPr>
      </w:pPr>
      <w:bookmarkStart w:id="119" w:name="sub_101115"/>
      <w:r w:rsidRPr="002A3486">
        <w:rPr>
          <w:rFonts w:ascii="Times New Roman" w:hAnsi="Times New Roman" w:cs="Times New Roman"/>
          <w:b/>
          <w:i/>
          <w:sz w:val="28"/>
          <w:szCs w:val="28"/>
        </w:rPr>
        <w:t>Союз</w:t>
      </w:r>
    </w:p>
    <w:bookmarkEnd w:id="11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Одиночные, двойные и повторяющиеся сочинительные союзы.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союзов.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Правописание союзов.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1B12BD" w:rsidRPr="002A3486" w:rsidRDefault="005D1913" w:rsidP="0093641C">
      <w:pPr>
        <w:ind w:firstLine="578"/>
        <w:rPr>
          <w:rFonts w:ascii="Times New Roman" w:hAnsi="Times New Roman" w:cs="Times New Roman"/>
          <w:b/>
          <w:i/>
          <w:sz w:val="28"/>
          <w:szCs w:val="28"/>
        </w:rPr>
      </w:pPr>
      <w:bookmarkStart w:id="120" w:name="sub_101116"/>
      <w:r w:rsidRPr="002A3486">
        <w:rPr>
          <w:rFonts w:ascii="Times New Roman" w:hAnsi="Times New Roman" w:cs="Times New Roman"/>
          <w:b/>
          <w:i/>
          <w:sz w:val="28"/>
          <w:szCs w:val="28"/>
        </w:rPr>
        <w:t>Частица</w:t>
      </w:r>
    </w:p>
    <w:bookmarkEnd w:id="12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Частица как служебная часть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частиц по значению и употреблению: формообразующие, отрицательные, модальные.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частиц.</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1B12BD" w:rsidRPr="002A3486" w:rsidRDefault="001B12BD" w:rsidP="0093641C">
      <w:pPr>
        <w:ind w:firstLine="578"/>
        <w:rPr>
          <w:rFonts w:ascii="Times New Roman" w:hAnsi="Times New Roman" w:cs="Times New Roman"/>
          <w:b/>
          <w:i/>
          <w:sz w:val="28"/>
          <w:szCs w:val="28"/>
        </w:rPr>
      </w:pPr>
      <w:bookmarkStart w:id="121" w:name="sub_101117"/>
      <w:r w:rsidRPr="002A3486">
        <w:rPr>
          <w:rFonts w:ascii="Times New Roman" w:hAnsi="Times New Roman" w:cs="Times New Roman"/>
          <w:b/>
          <w:i/>
          <w:sz w:val="28"/>
          <w:szCs w:val="28"/>
        </w:rPr>
        <w:t>Междоме</w:t>
      </w:r>
      <w:r w:rsidR="005D1913" w:rsidRPr="002A3486">
        <w:rPr>
          <w:rFonts w:ascii="Times New Roman" w:hAnsi="Times New Roman" w:cs="Times New Roman"/>
          <w:b/>
          <w:i/>
          <w:sz w:val="28"/>
          <w:szCs w:val="28"/>
        </w:rPr>
        <w:t>тия и звукоподражательные слова</w:t>
      </w:r>
    </w:p>
    <w:bookmarkEnd w:id="12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Междометия как особая группа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Морфологический анализ междометий.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Звукоподражательные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rsidR="005D1913" w:rsidRPr="002A3486" w:rsidRDefault="005D1913" w:rsidP="0093641C">
      <w:pPr>
        <w:ind w:firstLine="578"/>
        <w:rPr>
          <w:rFonts w:ascii="Times New Roman" w:hAnsi="Times New Roman" w:cs="Times New Roman"/>
          <w:sz w:val="28"/>
          <w:szCs w:val="28"/>
        </w:rPr>
      </w:pPr>
    </w:p>
    <w:p w:rsidR="005D1913" w:rsidRPr="002A3486" w:rsidRDefault="005D1913" w:rsidP="0093641C">
      <w:pPr>
        <w:ind w:firstLine="578"/>
        <w:jc w:val="center"/>
        <w:rPr>
          <w:rFonts w:ascii="Times New Roman" w:hAnsi="Times New Roman" w:cs="Times New Roman"/>
          <w:b/>
          <w:sz w:val="28"/>
          <w:szCs w:val="28"/>
        </w:rPr>
      </w:pPr>
      <w:bookmarkStart w:id="122" w:name="sub_101066"/>
      <w:r w:rsidRPr="002A3486">
        <w:rPr>
          <w:rFonts w:ascii="Times New Roman" w:hAnsi="Times New Roman" w:cs="Times New Roman"/>
          <w:b/>
          <w:sz w:val="28"/>
          <w:szCs w:val="28"/>
        </w:rPr>
        <w:t>СОДЕРЖАНИЕ ОБУЧЕНИЯ В 8 КЛАССЕ</w:t>
      </w:r>
    </w:p>
    <w:p w:rsidR="001B12BD" w:rsidRPr="002A3486" w:rsidRDefault="005D1913" w:rsidP="0093641C">
      <w:pPr>
        <w:ind w:firstLine="578"/>
        <w:rPr>
          <w:rFonts w:ascii="Times New Roman" w:hAnsi="Times New Roman" w:cs="Times New Roman"/>
          <w:b/>
          <w:sz w:val="28"/>
          <w:szCs w:val="28"/>
        </w:rPr>
      </w:pPr>
      <w:bookmarkStart w:id="123" w:name="sub_101118"/>
      <w:bookmarkEnd w:id="122"/>
      <w:r w:rsidRPr="002A3486">
        <w:rPr>
          <w:rFonts w:ascii="Times New Roman" w:hAnsi="Times New Roman" w:cs="Times New Roman"/>
          <w:b/>
          <w:sz w:val="28"/>
          <w:szCs w:val="28"/>
        </w:rPr>
        <w:t>Общие сведения о языке</w:t>
      </w:r>
    </w:p>
    <w:bookmarkEnd w:id="12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Русский язык в кругу других славянских языков.</w:t>
      </w:r>
    </w:p>
    <w:p w:rsidR="001B12BD" w:rsidRPr="002A3486" w:rsidRDefault="005D1913" w:rsidP="0093641C">
      <w:pPr>
        <w:ind w:firstLine="578"/>
        <w:rPr>
          <w:rFonts w:ascii="Times New Roman" w:hAnsi="Times New Roman" w:cs="Times New Roman"/>
          <w:b/>
          <w:sz w:val="28"/>
          <w:szCs w:val="28"/>
        </w:rPr>
      </w:pPr>
      <w:bookmarkStart w:id="124" w:name="sub_101119"/>
      <w:r w:rsidRPr="002A3486">
        <w:rPr>
          <w:rFonts w:ascii="Times New Roman" w:hAnsi="Times New Roman" w:cs="Times New Roman"/>
          <w:b/>
          <w:sz w:val="28"/>
          <w:szCs w:val="28"/>
        </w:rPr>
        <w:t>Язык и речь</w:t>
      </w:r>
    </w:p>
    <w:bookmarkEnd w:id="12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Монолог-описание, монолог-рассуждение, монолог-повествование; выступление с научным сообщением.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Диалог.</w:t>
      </w:r>
    </w:p>
    <w:p w:rsidR="001B12BD" w:rsidRPr="002A3486" w:rsidRDefault="005D1913" w:rsidP="0093641C">
      <w:pPr>
        <w:ind w:firstLine="578"/>
        <w:rPr>
          <w:rFonts w:ascii="Times New Roman" w:hAnsi="Times New Roman" w:cs="Times New Roman"/>
          <w:b/>
          <w:sz w:val="28"/>
          <w:szCs w:val="28"/>
        </w:rPr>
      </w:pPr>
      <w:bookmarkStart w:id="125" w:name="sub_101120"/>
      <w:r w:rsidRPr="002A3486">
        <w:rPr>
          <w:rFonts w:ascii="Times New Roman" w:hAnsi="Times New Roman" w:cs="Times New Roman"/>
          <w:b/>
          <w:sz w:val="28"/>
          <w:szCs w:val="28"/>
        </w:rPr>
        <w:t>Текст</w:t>
      </w:r>
    </w:p>
    <w:bookmarkEnd w:id="12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Текст и его основные признаки.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Особенности функционально-смысловых типов речи (повествование, описание, рассуждение).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B12BD" w:rsidRPr="002A3486" w:rsidRDefault="001B12BD" w:rsidP="0093641C">
      <w:pPr>
        <w:ind w:firstLine="578"/>
        <w:rPr>
          <w:rFonts w:ascii="Times New Roman" w:hAnsi="Times New Roman" w:cs="Times New Roman"/>
          <w:b/>
          <w:sz w:val="28"/>
          <w:szCs w:val="28"/>
        </w:rPr>
      </w:pPr>
      <w:bookmarkStart w:id="126" w:name="sub_101121"/>
      <w:r w:rsidRPr="002A3486">
        <w:rPr>
          <w:rFonts w:ascii="Times New Roman" w:hAnsi="Times New Roman" w:cs="Times New Roman"/>
          <w:b/>
          <w:sz w:val="28"/>
          <w:szCs w:val="28"/>
        </w:rPr>
        <w:t>Фун</w:t>
      </w:r>
      <w:r w:rsidR="005D1913" w:rsidRPr="002A3486">
        <w:rPr>
          <w:rFonts w:ascii="Times New Roman" w:hAnsi="Times New Roman" w:cs="Times New Roman"/>
          <w:b/>
          <w:sz w:val="28"/>
          <w:szCs w:val="28"/>
        </w:rPr>
        <w:t>кциональные разновидности языка</w:t>
      </w:r>
    </w:p>
    <w:bookmarkEnd w:id="12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Официально-деловой стиль. Сфера употребления, функции, языковые особенности.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Научный стиль. Сфера употребления, функции, языковые особенности.</w:t>
      </w:r>
    </w:p>
    <w:p w:rsidR="00C025F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1B12BD" w:rsidRPr="002A3486" w:rsidRDefault="005D1913" w:rsidP="0093641C">
      <w:pPr>
        <w:ind w:firstLine="578"/>
        <w:rPr>
          <w:rFonts w:ascii="Times New Roman" w:hAnsi="Times New Roman" w:cs="Times New Roman"/>
          <w:b/>
          <w:sz w:val="28"/>
          <w:szCs w:val="28"/>
        </w:rPr>
      </w:pPr>
      <w:bookmarkStart w:id="127" w:name="sub_101122"/>
      <w:r w:rsidRPr="002A3486">
        <w:rPr>
          <w:rFonts w:ascii="Times New Roman" w:hAnsi="Times New Roman" w:cs="Times New Roman"/>
          <w:b/>
          <w:sz w:val="28"/>
          <w:szCs w:val="28"/>
        </w:rPr>
        <w:t>Система языка</w:t>
      </w:r>
    </w:p>
    <w:p w:rsidR="001B12BD" w:rsidRPr="002A3486" w:rsidRDefault="001B12BD" w:rsidP="0093641C">
      <w:pPr>
        <w:ind w:firstLine="578"/>
        <w:rPr>
          <w:rFonts w:ascii="Times New Roman" w:hAnsi="Times New Roman" w:cs="Times New Roman"/>
          <w:b/>
          <w:i/>
          <w:sz w:val="28"/>
          <w:szCs w:val="28"/>
        </w:rPr>
      </w:pPr>
      <w:bookmarkStart w:id="128" w:name="sub_101123"/>
      <w:bookmarkEnd w:id="127"/>
      <w:r w:rsidRPr="002A3486">
        <w:rPr>
          <w:rFonts w:ascii="Times New Roman" w:hAnsi="Times New Roman" w:cs="Times New Roman"/>
          <w:b/>
          <w:i/>
          <w:sz w:val="28"/>
          <w:szCs w:val="28"/>
        </w:rPr>
        <w:t>Синта</w:t>
      </w:r>
      <w:r w:rsidR="005D1913" w:rsidRPr="002A3486">
        <w:rPr>
          <w:rFonts w:ascii="Times New Roman" w:hAnsi="Times New Roman" w:cs="Times New Roman"/>
          <w:b/>
          <w:i/>
          <w:sz w:val="28"/>
          <w:szCs w:val="28"/>
        </w:rPr>
        <w:t>ксис. Культура речи. Пунктуация</w:t>
      </w:r>
    </w:p>
    <w:bookmarkEnd w:id="12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Синтаксис как раздел лингвистики.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Словосочетание и предложение как единицы синтаксиса.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Пунктуация. Функции знаков препинания.</w:t>
      </w:r>
    </w:p>
    <w:p w:rsidR="001B12BD" w:rsidRPr="002A3486" w:rsidRDefault="005D1913" w:rsidP="0093641C">
      <w:pPr>
        <w:ind w:firstLine="578"/>
        <w:rPr>
          <w:rFonts w:ascii="Times New Roman" w:hAnsi="Times New Roman" w:cs="Times New Roman"/>
          <w:b/>
          <w:i/>
          <w:sz w:val="28"/>
          <w:szCs w:val="28"/>
        </w:rPr>
      </w:pPr>
      <w:bookmarkStart w:id="129" w:name="sub_101124"/>
      <w:r w:rsidRPr="002A3486">
        <w:rPr>
          <w:rFonts w:ascii="Times New Roman" w:hAnsi="Times New Roman" w:cs="Times New Roman"/>
          <w:b/>
          <w:i/>
          <w:sz w:val="28"/>
          <w:szCs w:val="28"/>
        </w:rPr>
        <w:t>Словосочетание</w:t>
      </w:r>
    </w:p>
    <w:bookmarkEnd w:id="12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признаки словосочетания.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Типы подчинительной связи слов в словосочетании: согласование, управление, примыкание.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анализ словосочетаний.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Грамматическая синонимия словосочетаний. Нормы построения словосочетаний.</w:t>
      </w:r>
    </w:p>
    <w:p w:rsidR="001B12BD" w:rsidRPr="002A3486" w:rsidRDefault="005D1913" w:rsidP="0093641C">
      <w:pPr>
        <w:ind w:firstLine="578"/>
        <w:rPr>
          <w:rFonts w:ascii="Times New Roman" w:hAnsi="Times New Roman" w:cs="Times New Roman"/>
          <w:b/>
          <w:i/>
          <w:sz w:val="28"/>
          <w:szCs w:val="28"/>
        </w:rPr>
      </w:pPr>
      <w:bookmarkStart w:id="130" w:name="sub_101125"/>
      <w:r w:rsidRPr="002A3486">
        <w:rPr>
          <w:rFonts w:ascii="Times New Roman" w:hAnsi="Times New Roman" w:cs="Times New Roman"/>
          <w:b/>
          <w:i/>
          <w:sz w:val="28"/>
          <w:szCs w:val="28"/>
        </w:rPr>
        <w:t>Предложение</w:t>
      </w:r>
    </w:p>
    <w:bookmarkEnd w:id="13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Предложение. Основные признаки предложения: смысловая и интонаци</w:t>
      </w:r>
      <w:r w:rsidRPr="002A3486">
        <w:rPr>
          <w:rFonts w:ascii="Times New Roman" w:hAnsi="Times New Roman" w:cs="Times New Roman"/>
          <w:sz w:val="28"/>
          <w:szCs w:val="28"/>
        </w:rPr>
        <w:lastRenderedPageBreak/>
        <w:t>онная законченность, грамматическая оформленность.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языковых форм выражения побуждения в побудительных предложениях.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предложений по количеству грамматических основ (простые, сложные).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простых предложений по наличию главных членов (двусоставные, односоставные).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полные и неполные.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Грамматические, интонационные и пунктуационные особенности предложений со словами да, нет.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построения простого предложения, использования инверсии.</w:t>
      </w:r>
    </w:p>
    <w:p w:rsidR="001B12BD" w:rsidRPr="002A3486" w:rsidRDefault="005D1913" w:rsidP="0093641C">
      <w:pPr>
        <w:ind w:firstLine="578"/>
        <w:rPr>
          <w:rFonts w:ascii="Times New Roman" w:hAnsi="Times New Roman" w:cs="Times New Roman"/>
          <w:b/>
          <w:i/>
          <w:sz w:val="28"/>
          <w:szCs w:val="28"/>
        </w:rPr>
      </w:pPr>
      <w:bookmarkStart w:id="131" w:name="sub_101126"/>
      <w:r w:rsidRPr="002A3486">
        <w:rPr>
          <w:rFonts w:ascii="Times New Roman" w:hAnsi="Times New Roman" w:cs="Times New Roman"/>
          <w:b/>
          <w:i/>
          <w:sz w:val="28"/>
          <w:szCs w:val="28"/>
        </w:rPr>
        <w:t>Двусоставное предложение</w:t>
      </w:r>
    </w:p>
    <w:p w:rsidR="001B12BD" w:rsidRPr="002A3486" w:rsidRDefault="005D1913" w:rsidP="0093641C">
      <w:pPr>
        <w:ind w:firstLine="578"/>
        <w:rPr>
          <w:rFonts w:ascii="Times New Roman" w:hAnsi="Times New Roman" w:cs="Times New Roman"/>
          <w:i/>
          <w:sz w:val="28"/>
          <w:szCs w:val="28"/>
        </w:rPr>
      </w:pPr>
      <w:bookmarkStart w:id="132" w:name="sub_101129"/>
      <w:bookmarkEnd w:id="131"/>
      <w:r w:rsidRPr="002A3486">
        <w:rPr>
          <w:rFonts w:ascii="Times New Roman" w:hAnsi="Times New Roman" w:cs="Times New Roman"/>
          <w:i/>
          <w:sz w:val="28"/>
          <w:szCs w:val="28"/>
        </w:rPr>
        <w:t>Главные члены предложения</w:t>
      </w:r>
    </w:p>
    <w:bookmarkEnd w:id="13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Подлежащее и сказуемое как главные члены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Способы выражения подлежащего.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Тире между подлежащим и сказуемым.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1B12BD" w:rsidRPr="002A3486" w:rsidRDefault="001B12BD" w:rsidP="0093641C">
      <w:pPr>
        <w:ind w:firstLine="578"/>
        <w:rPr>
          <w:rFonts w:ascii="Times New Roman" w:hAnsi="Times New Roman" w:cs="Times New Roman"/>
          <w:i/>
          <w:sz w:val="28"/>
          <w:szCs w:val="28"/>
        </w:rPr>
      </w:pPr>
      <w:bookmarkStart w:id="133" w:name="sub_101130"/>
      <w:r w:rsidRPr="002A3486">
        <w:rPr>
          <w:rFonts w:ascii="Times New Roman" w:hAnsi="Times New Roman" w:cs="Times New Roman"/>
          <w:i/>
          <w:sz w:val="28"/>
          <w:szCs w:val="28"/>
        </w:rPr>
        <w:t>В</w:t>
      </w:r>
      <w:r w:rsidR="005D1913" w:rsidRPr="002A3486">
        <w:rPr>
          <w:rFonts w:ascii="Times New Roman" w:hAnsi="Times New Roman" w:cs="Times New Roman"/>
          <w:i/>
          <w:sz w:val="28"/>
          <w:szCs w:val="28"/>
        </w:rPr>
        <w:t>торостепенные члены предложения</w:t>
      </w:r>
    </w:p>
    <w:bookmarkEnd w:id="13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Второстепенные члены предложения, их виды.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Приложение как особый вид определения. Дополнение как второстепенный член предложения. Дополнения прямые и косвенные.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1B12BD" w:rsidRPr="002A3486" w:rsidRDefault="005D1913" w:rsidP="0093641C">
      <w:pPr>
        <w:ind w:firstLine="578"/>
        <w:rPr>
          <w:rFonts w:ascii="Times New Roman" w:hAnsi="Times New Roman" w:cs="Times New Roman"/>
          <w:i/>
          <w:sz w:val="28"/>
          <w:szCs w:val="28"/>
        </w:rPr>
      </w:pPr>
      <w:bookmarkStart w:id="134" w:name="sub_101127"/>
      <w:r w:rsidRPr="002A3486">
        <w:rPr>
          <w:rFonts w:ascii="Times New Roman" w:hAnsi="Times New Roman" w:cs="Times New Roman"/>
          <w:i/>
          <w:sz w:val="28"/>
          <w:szCs w:val="28"/>
        </w:rPr>
        <w:t>Односоставные предложения</w:t>
      </w:r>
    </w:p>
    <w:bookmarkEnd w:id="13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Односоставные предложения, их грамматические признаки.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односоставных предложений: назывные, определённоличные, неопределённо-личные, обобщённо-личные, безличные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Синтаксическая синонимия односоставных и двусоставных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односоставных предложений в речи.</w:t>
      </w:r>
    </w:p>
    <w:p w:rsidR="001B12BD" w:rsidRPr="002A3486" w:rsidRDefault="005D1913" w:rsidP="0093641C">
      <w:pPr>
        <w:ind w:firstLine="578"/>
        <w:rPr>
          <w:rFonts w:ascii="Times New Roman" w:hAnsi="Times New Roman" w:cs="Times New Roman"/>
          <w:b/>
          <w:i/>
          <w:sz w:val="28"/>
          <w:szCs w:val="28"/>
        </w:rPr>
      </w:pPr>
      <w:bookmarkStart w:id="135" w:name="sub_101128"/>
      <w:r w:rsidRPr="002A3486">
        <w:rPr>
          <w:rFonts w:ascii="Times New Roman" w:hAnsi="Times New Roman" w:cs="Times New Roman"/>
          <w:b/>
          <w:i/>
          <w:sz w:val="28"/>
          <w:szCs w:val="28"/>
        </w:rPr>
        <w:t>Простое осложнённое предложение</w:t>
      </w:r>
    </w:p>
    <w:p w:rsidR="001B12BD" w:rsidRPr="002A3486" w:rsidRDefault="001B12BD" w:rsidP="0093641C">
      <w:pPr>
        <w:ind w:firstLine="578"/>
        <w:rPr>
          <w:rFonts w:ascii="Times New Roman" w:hAnsi="Times New Roman" w:cs="Times New Roman"/>
          <w:i/>
          <w:sz w:val="28"/>
          <w:szCs w:val="28"/>
        </w:rPr>
      </w:pPr>
      <w:bookmarkStart w:id="136" w:name="sub_101131"/>
      <w:bookmarkEnd w:id="135"/>
      <w:r w:rsidRPr="002A3486">
        <w:rPr>
          <w:rFonts w:ascii="Times New Roman" w:hAnsi="Times New Roman" w:cs="Times New Roman"/>
          <w:i/>
          <w:sz w:val="28"/>
          <w:szCs w:val="28"/>
        </w:rPr>
        <w:t>Предложения</w:t>
      </w:r>
      <w:r w:rsidR="005D1913" w:rsidRPr="002A3486">
        <w:rPr>
          <w:rFonts w:ascii="Times New Roman" w:hAnsi="Times New Roman" w:cs="Times New Roman"/>
          <w:i/>
          <w:sz w:val="28"/>
          <w:szCs w:val="28"/>
        </w:rPr>
        <w:t xml:space="preserve"> с однородными членами</w:t>
      </w:r>
    </w:p>
    <w:bookmarkEnd w:id="13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Однородные члены предложения, их признаки, средства связи.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Союзная и бессоюзная связь однородных членов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Однородные и неоднородные определения.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обобщающими словами при однородных членах.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постановки знаков препинания в простом и сложном предложениях с союзом и.</w:t>
      </w:r>
    </w:p>
    <w:p w:rsidR="001B12BD" w:rsidRPr="002A3486" w:rsidRDefault="001B12BD" w:rsidP="0093641C">
      <w:pPr>
        <w:ind w:firstLine="578"/>
        <w:rPr>
          <w:rFonts w:ascii="Times New Roman" w:hAnsi="Times New Roman" w:cs="Times New Roman"/>
          <w:i/>
          <w:sz w:val="28"/>
          <w:szCs w:val="28"/>
        </w:rPr>
      </w:pPr>
      <w:bookmarkStart w:id="137" w:name="sub_101132"/>
      <w:r w:rsidRPr="002A3486">
        <w:rPr>
          <w:rFonts w:ascii="Times New Roman" w:hAnsi="Times New Roman" w:cs="Times New Roman"/>
          <w:i/>
          <w:sz w:val="28"/>
          <w:szCs w:val="28"/>
        </w:rPr>
        <w:t>Пред</w:t>
      </w:r>
      <w:r w:rsidR="005D1913" w:rsidRPr="002A3486">
        <w:rPr>
          <w:rFonts w:ascii="Times New Roman" w:hAnsi="Times New Roman" w:cs="Times New Roman"/>
          <w:i/>
          <w:sz w:val="28"/>
          <w:szCs w:val="28"/>
        </w:rPr>
        <w:t>ложения с обособленными членами</w:t>
      </w:r>
    </w:p>
    <w:bookmarkEnd w:id="13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Уточняющие члены предложения, пояснительные и присоединительные конструкции.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приложений), дополнений, обстоятельств, уточняющих членов, пояснительных и присоединительных конструкций.</w:t>
      </w:r>
    </w:p>
    <w:p w:rsidR="001B12BD" w:rsidRPr="002A3486" w:rsidRDefault="001B12BD" w:rsidP="0093641C">
      <w:pPr>
        <w:ind w:firstLine="578"/>
        <w:rPr>
          <w:rFonts w:ascii="Times New Roman" w:hAnsi="Times New Roman" w:cs="Times New Roman"/>
          <w:i/>
          <w:sz w:val="28"/>
          <w:szCs w:val="28"/>
        </w:rPr>
      </w:pPr>
      <w:bookmarkStart w:id="138" w:name="sub_101133"/>
      <w:r w:rsidRPr="002A3486">
        <w:rPr>
          <w:rFonts w:ascii="Times New Roman" w:hAnsi="Times New Roman" w:cs="Times New Roman"/>
          <w:i/>
          <w:sz w:val="28"/>
          <w:szCs w:val="28"/>
        </w:rPr>
        <w:t>Предложения с обращениями, вводными и вставными кон</w:t>
      </w:r>
      <w:r w:rsidR="005D1913" w:rsidRPr="002A3486">
        <w:rPr>
          <w:rFonts w:ascii="Times New Roman" w:hAnsi="Times New Roman" w:cs="Times New Roman"/>
          <w:i/>
          <w:sz w:val="28"/>
          <w:szCs w:val="28"/>
        </w:rPr>
        <w:t>струкциями</w:t>
      </w:r>
    </w:p>
    <w:bookmarkEnd w:id="13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Обращение. Основные функции обращения. Распространённое и нераспространённое обращение.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Вводные конструкции.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Вставные конструкции.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Омонимия членов предложения и вводных слов, словосочетаний и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и пунктуационный анализ простых предложений.</w:t>
      </w:r>
    </w:p>
    <w:p w:rsidR="005D1913" w:rsidRPr="002A3486" w:rsidRDefault="005D1913"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1B12BD" w:rsidRPr="002A3486" w:rsidRDefault="005D1913" w:rsidP="0093641C">
      <w:pPr>
        <w:ind w:firstLine="578"/>
        <w:jc w:val="center"/>
        <w:rPr>
          <w:rFonts w:ascii="Times New Roman" w:hAnsi="Times New Roman" w:cs="Times New Roman"/>
          <w:b/>
          <w:sz w:val="28"/>
          <w:szCs w:val="28"/>
        </w:rPr>
      </w:pPr>
      <w:bookmarkStart w:id="139" w:name="sub_101067"/>
      <w:r w:rsidRPr="002A3486">
        <w:rPr>
          <w:rFonts w:ascii="Times New Roman" w:hAnsi="Times New Roman" w:cs="Times New Roman"/>
          <w:b/>
          <w:sz w:val="28"/>
          <w:szCs w:val="28"/>
        </w:rPr>
        <w:lastRenderedPageBreak/>
        <w:t>СОДЕРЖАНИЕ ОБУЧЕНИЯ В 9 КЛАССЕ</w:t>
      </w:r>
    </w:p>
    <w:p w:rsidR="001B12BD" w:rsidRPr="002A3486" w:rsidRDefault="005D1913" w:rsidP="0093641C">
      <w:pPr>
        <w:ind w:firstLine="578"/>
        <w:rPr>
          <w:rFonts w:ascii="Times New Roman" w:hAnsi="Times New Roman" w:cs="Times New Roman"/>
          <w:b/>
          <w:sz w:val="28"/>
          <w:szCs w:val="28"/>
        </w:rPr>
      </w:pPr>
      <w:bookmarkStart w:id="140" w:name="sub_101134"/>
      <w:bookmarkEnd w:id="139"/>
      <w:r w:rsidRPr="002A3486">
        <w:rPr>
          <w:rFonts w:ascii="Times New Roman" w:hAnsi="Times New Roman" w:cs="Times New Roman"/>
          <w:b/>
          <w:sz w:val="28"/>
          <w:szCs w:val="28"/>
        </w:rPr>
        <w:t>Общие сведения о языке</w:t>
      </w:r>
    </w:p>
    <w:bookmarkEnd w:id="14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русского языка в Российской Федерации. Русский язык в современном мире.</w:t>
      </w:r>
    </w:p>
    <w:p w:rsidR="001B12BD" w:rsidRPr="002A3486" w:rsidRDefault="005D1913" w:rsidP="0093641C">
      <w:pPr>
        <w:ind w:firstLine="578"/>
        <w:rPr>
          <w:rFonts w:ascii="Times New Roman" w:hAnsi="Times New Roman" w:cs="Times New Roman"/>
          <w:b/>
          <w:sz w:val="28"/>
          <w:szCs w:val="28"/>
        </w:rPr>
      </w:pPr>
      <w:bookmarkStart w:id="141" w:name="sub_101135"/>
      <w:r w:rsidRPr="002A3486">
        <w:rPr>
          <w:rFonts w:ascii="Times New Roman" w:hAnsi="Times New Roman" w:cs="Times New Roman"/>
          <w:b/>
          <w:sz w:val="28"/>
          <w:szCs w:val="28"/>
        </w:rPr>
        <w:t>Язык и речь</w:t>
      </w:r>
    </w:p>
    <w:bookmarkEnd w:id="14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Речь устная и письменная, монологическая и диалогическая, полилог (повторение).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речевой деятельности: говорение, письмо, аудирование, чтение (повторение).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аудирования: выборочное, ознакомительное, детальное.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чтения: изучающее, ознакомительное, просмотровое, поисковое.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Подробное, сжатое, выборочное изложение прочитанного или прослушанного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Приёмы работы с учебной книгой, лингвистическими словарями, справочной литературой.</w:t>
      </w:r>
    </w:p>
    <w:p w:rsidR="001B12BD" w:rsidRPr="002A3486" w:rsidRDefault="005D1913" w:rsidP="0093641C">
      <w:pPr>
        <w:ind w:firstLine="578"/>
        <w:rPr>
          <w:rFonts w:ascii="Times New Roman" w:hAnsi="Times New Roman" w:cs="Times New Roman"/>
          <w:b/>
          <w:sz w:val="28"/>
          <w:szCs w:val="28"/>
        </w:rPr>
      </w:pPr>
      <w:bookmarkStart w:id="142" w:name="sub_101136"/>
      <w:r w:rsidRPr="002A3486">
        <w:rPr>
          <w:rFonts w:ascii="Times New Roman" w:hAnsi="Times New Roman" w:cs="Times New Roman"/>
          <w:b/>
          <w:sz w:val="28"/>
          <w:szCs w:val="28"/>
        </w:rPr>
        <w:t>Текст.</w:t>
      </w:r>
    </w:p>
    <w:bookmarkEnd w:id="14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Сочетание разных функционально-смысловых типов речи в тексте,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сочетание элементов разных функциональных разновидностей языка в художественном произведении.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Информационная переработка текста.</w:t>
      </w:r>
    </w:p>
    <w:p w:rsidR="001B12BD" w:rsidRPr="002A3486" w:rsidRDefault="001B12BD" w:rsidP="0093641C">
      <w:pPr>
        <w:ind w:firstLine="578"/>
        <w:rPr>
          <w:rFonts w:ascii="Times New Roman" w:hAnsi="Times New Roman" w:cs="Times New Roman"/>
          <w:b/>
          <w:sz w:val="28"/>
          <w:szCs w:val="28"/>
        </w:rPr>
      </w:pPr>
      <w:bookmarkStart w:id="143" w:name="sub_101137"/>
      <w:r w:rsidRPr="002A3486">
        <w:rPr>
          <w:rFonts w:ascii="Times New Roman" w:hAnsi="Times New Roman" w:cs="Times New Roman"/>
          <w:b/>
          <w:sz w:val="28"/>
          <w:szCs w:val="28"/>
        </w:rPr>
        <w:t>Фун</w:t>
      </w:r>
      <w:r w:rsidR="005D1913" w:rsidRPr="002A3486">
        <w:rPr>
          <w:rFonts w:ascii="Times New Roman" w:hAnsi="Times New Roman" w:cs="Times New Roman"/>
          <w:b/>
          <w:sz w:val="28"/>
          <w:szCs w:val="28"/>
        </w:rPr>
        <w:t>кциональные разновидности языка</w:t>
      </w:r>
    </w:p>
    <w:bookmarkEnd w:id="14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1B12BD" w:rsidRPr="002A3486" w:rsidRDefault="001B12BD" w:rsidP="0093641C">
      <w:pPr>
        <w:ind w:firstLine="578"/>
        <w:rPr>
          <w:rFonts w:ascii="Times New Roman" w:hAnsi="Times New Roman" w:cs="Times New Roman"/>
          <w:b/>
          <w:sz w:val="28"/>
          <w:szCs w:val="28"/>
        </w:rPr>
      </w:pPr>
      <w:bookmarkStart w:id="144" w:name="sub_101138"/>
      <w:r w:rsidRPr="002A3486">
        <w:rPr>
          <w:rFonts w:ascii="Times New Roman" w:hAnsi="Times New Roman" w:cs="Times New Roman"/>
          <w:b/>
          <w:sz w:val="28"/>
          <w:szCs w:val="28"/>
        </w:rPr>
        <w:lastRenderedPageBreak/>
        <w:t>Синта</w:t>
      </w:r>
      <w:r w:rsidR="005D1913" w:rsidRPr="002A3486">
        <w:rPr>
          <w:rFonts w:ascii="Times New Roman" w:hAnsi="Times New Roman" w:cs="Times New Roman"/>
          <w:b/>
          <w:sz w:val="28"/>
          <w:szCs w:val="28"/>
        </w:rPr>
        <w:t>ксис. Культура речи. Пунктуация</w:t>
      </w:r>
    </w:p>
    <w:p w:rsidR="001B12BD" w:rsidRPr="002A3486" w:rsidRDefault="005D1913" w:rsidP="0093641C">
      <w:pPr>
        <w:ind w:firstLine="578"/>
        <w:rPr>
          <w:rFonts w:ascii="Times New Roman" w:hAnsi="Times New Roman" w:cs="Times New Roman"/>
          <w:b/>
          <w:i/>
          <w:sz w:val="28"/>
          <w:szCs w:val="28"/>
        </w:rPr>
      </w:pPr>
      <w:bookmarkStart w:id="145" w:name="sub_101139"/>
      <w:bookmarkEnd w:id="144"/>
      <w:r w:rsidRPr="002A3486">
        <w:rPr>
          <w:rFonts w:ascii="Times New Roman" w:hAnsi="Times New Roman" w:cs="Times New Roman"/>
          <w:b/>
          <w:i/>
          <w:sz w:val="28"/>
          <w:szCs w:val="28"/>
        </w:rPr>
        <w:t>Сложное предложение</w:t>
      </w:r>
    </w:p>
    <w:bookmarkEnd w:id="14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о сложном предложении (повторение).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Классификация сложных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Смысловое, структурное и интонационное единство частей сложного предложения.</w:t>
      </w:r>
    </w:p>
    <w:p w:rsidR="001B12BD" w:rsidRPr="002A3486" w:rsidRDefault="001B12BD" w:rsidP="0093641C">
      <w:pPr>
        <w:ind w:firstLine="578"/>
        <w:rPr>
          <w:rFonts w:ascii="Times New Roman" w:hAnsi="Times New Roman" w:cs="Times New Roman"/>
          <w:b/>
          <w:i/>
          <w:sz w:val="28"/>
          <w:szCs w:val="28"/>
        </w:rPr>
      </w:pPr>
      <w:bookmarkStart w:id="146" w:name="sub_101140"/>
      <w:r w:rsidRPr="002A3486">
        <w:rPr>
          <w:rFonts w:ascii="Times New Roman" w:hAnsi="Times New Roman" w:cs="Times New Roman"/>
          <w:b/>
          <w:i/>
          <w:sz w:val="28"/>
          <w:szCs w:val="28"/>
        </w:rPr>
        <w:t>Сложносочинённое пред</w:t>
      </w:r>
      <w:r w:rsidR="005D1913" w:rsidRPr="002A3486">
        <w:rPr>
          <w:rFonts w:ascii="Times New Roman" w:hAnsi="Times New Roman" w:cs="Times New Roman"/>
          <w:b/>
          <w:i/>
          <w:sz w:val="28"/>
          <w:szCs w:val="28"/>
        </w:rPr>
        <w:t>ложение</w:t>
      </w:r>
    </w:p>
    <w:bookmarkEnd w:id="14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о сложносочинённом предложении, его строении.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сложносочинённых предложений. Средства связи частей сложносочинённого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и пунктуационный анализ сложносочинённых предложений.</w:t>
      </w:r>
    </w:p>
    <w:p w:rsidR="001B12BD" w:rsidRPr="002A3486" w:rsidRDefault="001B12BD" w:rsidP="0093641C">
      <w:pPr>
        <w:ind w:firstLine="578"/>
        <w:rPr>
          <w:rFonts w:ascii="Times New Roman" w:hAnsi="Times New Roman" w:cs="Times New Roman"/>
          <w:b/>
          <w:i/>
          <w:sz w:val="28"/>
          <w:szCs w:val="28"/>
        </w:rPr>
      </w:pPr>
      <w:bookmarkStart w:id="147" w:name="sub_101141"/>
      <w:r w:rsidRPr="002A3486">
        <w:rPr>
          <w:rFonts w:ascii="Times New Roman" w:hAnsi="Times New Roman" w:cs="Times New Roman"/>
          <w:b/>
          <w:i/>
          <w:sz w:val="28"/>
          <w:szCs w:val="28"/>
        </w:rPr>
        <w:t>Сложноподчинённое предложение.</w:t>
      </w:r>
    </w:p>
    <w:bookmarkEnd w:id="14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о сложноподчинённом предложении. Главная и придаточная части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Союзы и союзные слова. Различия подчинительных союзов и союзных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Грамматическая синонимия сложноподчинённых предложений и простых предложений с обособленными членами.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определительными.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изъяснительными.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обстоятельственными.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места, времени.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причины, цели и следствия.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условия, уступки.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придаточными образа действия, меры и степени и сравнительными.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Типичные грамматические ошибки при построении сложноподчинённых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Нормы постановки знаков препинания в сложноподчинённых предложениях.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и пунктуационный анализ сложноподчинённых предложений.</w:t>
      </w:r>
    </w:p>
    <w:p w:rsidR="001B12BD" w:rsidRPr="002A3486" w:rsidRDefault="005D1913" w:rsidP="0093641C">
      <w:pPr>
        <w:ind w:firstLine="578"/>
        <w:rPr>
          <w:rFonts w:ascii="Times New Roman" w:hAnsi="Times New Roman" w:cs="Times New Roman"/>
          <w:b/>
          <w:i/>
          <w:sz w:val="28"/>
          <w:szCs w:val="28"/>
        </w:rPr>
      </w:pPr>
      <w:bookmarkStart w:id="148" w:name="sub_101142"/>
      <w:r w:rsidRPr="002A3486">
        <w:rPr>
          <w:rFonts w:ascii="Times New Roman" w:hAnsi="Times New Roman" w:cs="Times New Roman"/>
          <w:b/>
          <w:i/>
          <w:sz w:val="28"/>
          <w:szCs w:val="28"/>
        </w:rPr>
        <w:t>Бессоюзное сложное предложение</w:t>
      </w:r>
    </w:p>
    <w:bookmarkEnd w:id="14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о бессоюзном сложном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и пунктуационный анализ бессоюзных сложных предложений.</w:t>
      </w:r>
    </w:p>
    <w:p w:rsidR="001B12BD" w:rsidRPr="002A3486" w:rsidRDefault="001B12BD" w:rsidP="0093641C">
      <w:pPr>
        <w:ind w:firstLine="578"/>
        <w:rPr>
          <w:rFonts w:ascii="Times New Roman" w:hAnsi="Times New Roman" w:cs="Times New Roman"/>
          <w:b/>
          <w:i/>
          <w:sz w:val="28"/>
          <w:szCs w:val="28"/>
        </w:rPr>
      </w:pPr>
      <w:bookmarkStart w:id="149" w:name="sub_101143"/>
      <w:r w:rsidRPr="002A3486">
        <w:rPr>
          <w:rFonts w:ascii="Times New Roman" w:hAnsi="Times New Roman" w:cs="Times New Roman"/>
          <w:b/>
          <w:i/>
          <w:sz w:val="28"/>
          <w:szCs w:val="28"/>
        </w:rPr>
        <w:t>Сложные предложения с разными видами союзной и бессо</w:t>
      </w:r>
      <w:r w:rsidR="005D1913" w:rsidRPr="002A3486">
        <w:rPr>
          <w:rFonts w:ascii="Times New Roman" w:hAnsi="Times New Roman" w:cs="Times New Roman"/>
          <w:b/>
          <w:i/>
          <w:sz w:val="28"/>
          <w:szCs w:val="28"/>
        </w:rPr>
        <w:t>юзной связи</w:t>
      </w:r>
    </w:p>
    <w:bookmarkEnd w:id="14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Типы сложных предложений с разными видами связи.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rsidR="001B12BD" w:rsidRPr="002A3486" w:rsidRDefault="005D1913" w:rsidP="0093641C">
      <w:pPr>
        <w:ind w:firstLine="578"/>
        <w:rPr>
          <w:rFonts w:ascii="Times New Roman" w:hAnsi="Times New Roman" w:cs="Times New Roman"/>
          <w:b/>
          <w:i/>
          <w:sz w:val="28"/>
          <w:szCs w:val="28"/>
        </w:rPr>
      </w:pPr>
      <w:bookmarkStart w:id="150" w:name="sub_101144"/>
      <w:r w:rsidRPr="002A3486">
        <w:rPr>
          <w:rFonts w:ascii="Times New Roman" w:hAnsi="Times New Roman" w:cs="Times New Roman"/>
          <w:b/>
          <w:i/>
          <w:sz w:val="28"/>
          <w:szCs w:val="28"/>
        </w:rPr>
        <w:t>Прямая и косвенная речь</w:t>
      </w:r>
    </w:p>
    <w:bookmarkEnd w:id="15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Прямая и косвенная речь. Синонимия предложений с прямой и косвенной речью.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Цитирование. Способы включения цитат в высказывание.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5D1913"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Применение знаний по синтаксису и пунктуации в практике правописания.</w:t>
      </w:r>
    </w:p>
    <w:p w:rsidR="001B12BD" w:rsidRPr="002A3486" w:rsidRDefault="005D1913" w:rsidP="0093641C">
      <w:pPr>
        <w:ind w:firstLine="578"/>
        <w:rPr>
          <w:rFonts w:ascii="Times New Roman" w:hAnsi="Times New Roman" w:cs="Times New Roman"/>
          <w:b/>
          <w:sz w:val="28"/>
          <w:szCs w:val="28"/>
        </w:rPr>
      </w:pPr>
      <w:bookmarkStart w:id="151" w:name="sub_101068"/>
      <w:r w:rsidRPr="002A3486">
        <w:rPr>
          <w:rFonts w:ascii="Times New Roman" w:hAnsi="Times New Roman" w:cs="Times New Roman"/>
          <w:b/>
          <w:sz w:val="28"/>
          <w:szCs w:val="28"/>
        </w:rPr>
        <w:t>3) ПЛАНИРУЕМЫЕ РЕЗУЛЬТАТЫ ОСВОЕНИЯ ПРОГРАММЫ ПО РУССКОМУ ЯЗЫКУ НА УРОВНЕ ООО</w:t>
      </w:r>
    </w:p>
    <w:p w:rsidR="005D1913" w:rsidRPr="002A3486" w:rsidRDefault="005D1913" w:rsidP="0093641C">
      <w:pPr>
        <w:ind w:firstLine="578"/>
        <w:rPr>
          <w:rFonts w:ascii="Times New Roman" w:hAnsi="Times New Roman" w:cs="Times New Roman"/>
          <w:b/>
          <w:sz w:val="28"/>
          <w:szCs w:val="28"/>
        </w:rPr>
      </w:pPr>
    </w:p>
    <w:p w:rsidR="005D1913" w:rsidRPr="002A3486" w:rsidRDefault="005D1913"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1B12BD" w:rsidRPr="002A3486" w:rsidRDefault="001B12BD" w:rsidP="0093641C">
      <w:pPr>
        <w:ind w:firstLine="578"/>
        <w:rPr>
          <w:rFonts w:ascii="Times New Roman" w:hAnsi="Times New Roman" w:cs="Times New Roman"/>
          <w:sz w:val="28"/>
          <w:szCs w:val="28"/>
        </w:rPr>
      </w:pPr>
      <w:bookmarkStart w:id="152" w:name="sub_101145"/>
      <w:bookmarkEnd w:id="151"/>
      <w:r w:rsidRPr="002A3486">
        <w:rPr>
          <w:rFonts w:ascii="Times New Roman" w:hAnsi="Times New Roman" w:cs="Times New Roman"/>
          <w:b/>
          <w:i/>
          <w:sz w:val="28"/>
          <w:szCs w:val="28"/>
        </w:rPr>
        <w:t xml:space="preserve">Личностные результаты освоения программы по русскому языку </w:t>
      </w:r>
      <w:r w:rsidRPr="002A3486">
        <w:rPr>
          <w:rFonts w:ascii="Times New Roman" w:hAnsi="Times New Roman" w:cs="Times New Roman"/>
          <w:sz w:val="28"/>
          <w:szCs w:val="28"/>
        </w:rPr>
        <w:t xml:space="preserve">на уровне </w:t>
      </w:r>
      <w:r w:rsidR="005D1913" w:rsidRPr="002A3486">
        <w:rPr>
          <w:rFonts w:ascii="Times New Roman" w:hAnsi="Times New Roman" w:cs="Times New Roman"/>
          <w:sz w:val="28"/>
          <w:szCs w:val="28"/>
        </w:rPr>
        <w:t xml:space="preserve">ООО </w:t>
      </w:r>
      <w:r w:rsidRPr="002A3486">
        <w:rPr>
          <w:rFonts w:ascii="Times New Roman" w:hAnsi="Times New Roman" w:cs="Times New Roman"/>
          <w:sz w:val="28"/>
          <w:szCs w:val="28"/>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2BD" w:rsidRPr="002A3486" w:rsidRDefault="001B12BD" w:rsidP="0093641C">
      <w:pPr>
        <w:ind w:firstLine="578"/>
        <w:rPr>
          <w:rFonts w:ascii="Times New Roman" w:hAnsi="Times New Roman" w:cs="Times New Roman"/>
          <w:sz w:val="28"/>
          <w:szCs w:val="28"/>
        </w:rPr>
      </w:pPr>
      <w:bookmarkStart w:id="153" w:name="sub_101146"/>
      <w:bookmarkEnd w:id="152"/>
      <w:r w:rsidRPr="002A3486">
        <w:rPr>
          <w:rFonts w:ascii="Times New Roman" w:hAnsi="Times New Roman" w:cs="Times New Roman"/>
          <w:b/>
          <w:i/>
          <w:sz w:val="28"/>
          <w:szCs w:val="28"/>
        </w:rPr>
        <w:t>В результате изучения русского языка на уровне</w:t>
      </w:r>
      <w:r w:rsidR="00F66A7E" w:rsidRPr="002A3486">
        <w:rPr>
          <w:rFonts w:ascii="Times New Roman" w:hAnsi="Times New Roman" w:cs="Times New Roman"/>
          <w:b/>
          <w:i/>
          <w:sz w:val="28"/>
          <w:szCs w:val="28"/>
        </w:rPr>
        <w:t xml:space="preserve"> ООО</w:t>
      </w:r>
      <w:r w:rsidR="005A29A1" w:rsidRPr="002A3486">
        <w:rPr>
          <w:rFonts w:ascii="Times New Roman" w:hAnsi="Times New Roman" w:cs="Times New Roman"/>
          <w:b/>
          <w:i/>
          <w:sz w:val="28"/>
          <w:szCs w:val="28"/>
        </w:rPr>
        <w:t xml:space="preserve"> </w:t>
      </w:r>
      <w:r w:rsidRPr="002A3486">
        <w:rPr>
          <w:rFonts w:ascii="Times New Roman" w:hAnsi="Times New Roman" w:cs="Times New Roman"/>
          <w:b/>
          <w:i/>
          <w:sz w:val="28"/>
          <w:szCs w:val="28"/>
        </w:rPr>
        <w:t>у обучающегося будут сформированы следующие личностные результаты</w:t>
      </w:r>
      <w:r w:rsidRPr="002A3486">
        <w:rPr>
          <w:rFonts w:ascii="Times New Roman" w:hAnsi="Times New Roman" w:cs="Times New Roman"/>
          <w:sz w:val="28"/>
          <w:szCs w:val="28"/>
        </w:rPr>
        <w:t>:</w:t>
      </w:r>
    </w:p>
    <w:p w:rsidR="001B12BD" w:rsidRPr="002A3486" w:rsidRDefault="00C21738" w:rsidP="0093641C">
      <w:pPr>
        <w:ind w:firstLine="578"/>
        <w:rPr>
          <w:rFonts w:ascii="Times New Roman" w:hAnsi="Times New Roman" w:cs="Times New Roman"/>
          <w:b/>
          <w:i/>
          <w:sz w:val="28"/>
          <w:szCs w:val="28"/>
        </w:rPr>
      </w:pPr>
      <w:bookmarkStart w:id="154" w:name="sub_101169"/>
      <w:bookmarkEnd w:id="153"/>
      <w:r w:rsidRPr="002A3486">
        <w:rPr>
          <w:rFonts w:ascii="Times New Roman" w:hAnsi="Times New Roman" w:cs="Times New Roman"/>
          <w:b/>
          <w:i/>
          <w:sz w:val="28"/>
          <w:szCs w:val="28"/>
        </w:rPr>
        <w:t>1) </w:t>
      </w:r>
      <w:r w:rsidR="001B12BD" w:rsidRPr="002A3486">
        <w:rPr>
          <w:rFonts w:ascii="Times New Roman" w:hAnsi="Times New Roman" w:cs="Times New Roman"/>
          <w:b/>
          <w:i/>
          <w:sz w:val="28"/>
          <w:szCs w:val="28"/>
        </w:rPr>
        <w:t>гражданского воспитания:</w:t>
      </w:r>
    </w:p>
    <w:bookmarkEnd w:id="154"/>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готовность к выполнению обязанностей гражданина и реализации его </w:t>
      </w:r>
      <w:r w:rsidR="001B12BD" w:rsidRPr="002A3486">
        <w:rPr>
          <w:rFonts w:ascii="Times New Roman" w:hAnsi="Times New Roman" w:cs="Times New Roman"/>
          <w:sz w:val="28"/>
          <w:szCs w:val="28"/>
        </w:rPr>
        <w:lastRenderedPageBreak/>
        <w:t xml:space="preserve">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сопоставлении с ситуациями, отражёнными в литературных произведениях, написанных на русском языке;</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1B12BD" w:rsidRPr="002A3486" w:rsidRDefault="00F66A7E" w:rsidP="0093641C">
      <w:pPr>
        <w:ind w:firstLine="578"/>
        <w:rPr>
          <w:rFonts w:ascii="Times New Roman" w:hAnsi="Times New Roman" w:cs="Times New Roman"/>
          <w:b/>
          <w:i/>
          <w:sz w:val="28"/>
          <w:szCs w:val="28"/>
        </w:rPr>
      </w:pPr>
      <w:bookmarkStart w:id="155" w:name="sub_101170"/>
      <w:r w:rsidRPr="002A3486">
        <w:rPr>
          <w:rFonts w:ascii="Times New Roman" w:hAnsi="Times New Roman" w:cs="Times New Roman"/>
          <w:b/>
          <w:i/>
          <w:sz w:val="28"/>
          <w:szCs w:val="28"/>
        </w:rPr>
        <w:t>2) </w:t>
      </w:r>
      <w:r w:rsidR="001B12BD" w:rsidRPr="002A3486">
        <w:rPr>
          <w:rFonts w:ascii="Times New Roman" w:hAnsi="Times New Roman" w:cs="Times New Roman"/>
          <w:b/>
          <w:i/>
          <w:sz w:val="28"/>
          <w:szCs w:val="28"/>
        </w:rPr>
        <w:t>патриотического воспитания:</w:t>
      </w:r>
    </w:p>
    <w:bookmarkEnd w:id="155"/>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B12BD" w:rsidRPr="002A3486" w:rsidRDefault="00C21738" w:rsidP="0093641C">
      <w:pPr>
        <w:ind w:firstLine="578"/>
        <w:rPr>
          <w:rFonts w:ascii="Times New Roman" w:hAnsi="Times New Roman" w:cs="Times New Roman"/>
          <w:b/>
          <w:sz w:val="28"/>
          <w:szCs w:val="28"/>
        </w:rPr>
      </w:pPr>
      <w:bookmarkStart w:id="156" w:name="sub_101171"/>
      <w:r w:rsidRPr="002A3486">
        <w:rPr>
          <w:rFonts w:ascii="Times New Roman" w:hAnsi="Times New Roman" w:cs="Times New Roman"/>
          <w:b/>
          <w:i/>
          <w:sz w:val="28"/>
          <w:szCs w:val="28"/>
        </w:rPr>
        <w:t>3)</w:t>
      </w:r>
      <w:r w:rsidRPr="002A3486">
        <w:rPr>
          <w:rFonts w:ascii="Times New Roman" w:hAnsi="Times New Roman" w:cs="Times New Roman"/>
          <w:b/>
          <w:i/>
          <w:sz w:val="28"/>
          <w:szCs w:val="28"/>
          <w:lang w:val="en-US"/>
        </w:rPr>
        <w:t> </w:t>
      </w:r>
      <w:r w:rsidR="001B12BD" w:rsidRPr="002A3486">
        <w:rPr>
          <w:rFonts w:ascii="Times New Roman" w:hAnsi="Times New Roman" w:cs="Times New Roman"/>
          <w:b/>
          <w:i/>
          <w:sz w:val="28"/>
          <w:szCs w:val="28"/>
        </w:rPr>
        <w:t>духовно-нравственного воспитания</w:t>
      </w:r>
      <w:r w:rsidR="001B12BD" w:rsidRPr="002A3486">
        <w:rPr>
          <w:rFonts w:ascii="Times New Roman" w:hAnsi="Times New Roman" w:cs="Times New Roman"/>
          <w:b/>
          <w:sz w:val="28"/>
          <w:szCs w:val="28"/>
        </w:rPr>
        <w:t>:</w:t>
      </w:r>
    </w:p>
    <w:bookmarkEnd w:id="156"/>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своё поведение,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2A3486" w:rsidRDefault="00C21738" w:rsidP="0093641C">
      <w:pPr>
        <w:ind w:firstLine="578"/>
        <w:rPr>
          <w:rFonts w:ascii="Times New Roman" w:hAnsi="Times New Roman" w:cs="Times New Roman"/>
          <w:b/>
          <w:sz w:val="28"/>
          <w:szCs w:val="28"/>
        </w:rPr>
      </w:pPr>
      <w:bookmarkStart w:id="157" w:name="sub_101172"/>
      <w:r w:rsidRPr="002A3486">
        <w:rPr>
          <w:rFonts w:ascii="Times New Roman" w:hAnsi="Times New Roman" w:cs="Times New Roman"/>
          <w:b/>
          <w:i/>
          <w:sz w:val="28"/>
          <w:szCs w:val="28"/>
        </w:rPr>
        <w:t>4) </w:t>
      </w:r>
      <w:r w:rsidR="001B12BD" w:rsidRPr="002A3486">
        <w:rPr>
          <w:rFonts w:ascii="Times New Roman" w:hAnsi="Times New Roman" w:cs="Times New Roman"/>
          <w:b/>
          <w:i/>
          <w:sz w:val="28"/>
          <w:szCs w:val="28"/>
        </w:rPr>
        <w:t>эстетического воспитания</w:t>
      </w:r>
      <w:r w:rsidR="001B12BD" w:rsidRPr="002A3486">
        <w:rPr>
          <w:rFonts w:ascii="Times New Roman" w:hAnsi="Times New Roman" w:cs="Times New Roman"/>
          <w:b/>
          <w:sz w:val="28"/>
          <w:szCs w:val="28"/>
        </w:rPr>
        <w:t>:</w:t>
      </w:r>
    </w:p>
    <w:bookmarkEnd w:id="157"/>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B12BD" w:rsidRPr="002A3486" w:rsidRDefault="00C21738" w:rsidP="0093641C">
      <w:pPr>
        <w:ind w:firstLine="578"/>
        <w:rPr>
          <w:rFonts w:ascii="Times New Roman" w:hAnsi="Times New Roman" w:cs="Times New Roman"/>
          <w:b/>
          <w:sz w:val="28"/>
          <w:szCs w:val="28"/>
        </w:rPr>
      </w:pPr>
      <w:bookmarkStart w:id="158" w:name="sub_101173"/>
      <w:r w:rsidRPr="002A3486">
        <w:rPr>
          <w:rFonts w:ascii="Times New Roman" w:hAnsi="Times New Roman" w:cs="Times New Roman"/>
          <w:b/>
          <w:i/>
          <w:sz w:val="28"/>
          <w:szCs w:val="28"/>
        </w:rPr>
        <w:t>5) </w:t>
      </w:r>
      <w:r w:rsidR="001B12BD" w:rsidRPr="002A3486">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r w:rsidR="001B12BD" w:rsidRPr="002A3486">
        <w:rPr>
          <w:rFonts w:ascii="Times New Roman" w:hAnsi="Times New Roman" w:cs="Times New Roman"/>
          <w:b/>
          <w:sz w:val="28"/>
          <w:szCs w:val="28"/>
        </w:rPr>
        <w:t>:</w:t>
      </w:r>
    </w:p>
    <w:bookmarkEnd w:id="158"/>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осознание ценности жизни с опорой на собственный жизненный и читательский опыт, ответственное отношение к своему здоровью и установка на </w:t>
      </w:r>
      <w:r w:rsidR="001B12BD" w:rsidRPr="002A3486">
        <w:rPr>
          <w:rFonts w:ascii="Times New Roman" w:hAnsi="Times New Roman" w:cs="Times New Roman"/>
          <w:sz w:val="28"/>
          <w:szCs w:val="28"/>
        </w:rPr>
        <w:lastRenderedPageBreak/>
        <w:t>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навыки безопасного поведения в информационно-коммуникационной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в процессе школьного языкового образования;</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осмысляя собственный опыт и выстраивая дальнейшие цели;</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умение принимать себя и других, не осуждая;</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B12BD" w:rsidRPr="002A3486" w:rsidRDefault="00C21738" w:rsidP="0093641C">
      <w:pPr>
        <w:ind w:firstLine="578"/>
        <w:rPr>
          <w:rFonts w:ascii="Times New Roman" w:hAnsi="Times New Roman" w:cs="Times New Roman"/>
          <w:b/>
          <w:sz w:val="28"/>
          <w:szCs w:val="28"/>
        </w:rPr>
      </w:pPr>
      <w:bookmarkStart w:id="159" w:name="sub_101174"/>
      <w:r w:rsidRPr="002A3486">
        <w:rPr>
          <w:rFonts w:ascii="Times New Roman" w:hAnsi="Times New Roman" w:cs="Times New Roman"/>
          <w:b/>
          <w:i/>
          <w:sz w:val="28"/>
          <w:szCs w:val="28"/>
        </w:rPr>
        <w:t>6) </w:t>
      </w:r>
      <w:r w:rsidR="001B12BD" w:rsidRPr="002A3486">
        <w:rPr>
          <w:rFonts w:ascii="Times New Roman" w:hAnsi="Times New Roman" w:cs="Times New Roman"/>
          <w:b/>
          <w:i/>
          <w:sz w:val="28"/>
          <w:szCs w:val="28"/>
        </w:rPr>
        <w:t>трудового воспитания</w:t>
      </w:r>
      <w:r w:rsidR="001B12BD" w:rsidRPr="002A3486">
        <w:rPr>
          <w:rFonts w:ascii="Times New Roman" w:hAnsi="Times New Roman" w:cs="Times New Roman"/>
          <w:b/>
          <w:sz w:val="28"/>
          <w:szCs w:val="28"/>
        </w:rPr>
        <w:t>:</w:t>
      </w:r>
    </w:p>
    <w:bookmarkEnd w:id="159"/>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интерес к практическому изучению профессий и труда различного 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умение рассказать о своих планах на будущее;</w:t>
      </w:r>
    </w:p>
    <w:p w:rsidR="001B12BD" w:rsidRPr="002A3486" w:rsidRDefault="00156B27" w:rsidP="0093641C">
      <w:pPr>
        <w:ind w:firstLine="578"/>
        <w:rPr>
          <w:rFonts w:ascii="Times New Roman" w:hAnsi="Times New Roman" w:cs="Times New Roman"/>
          <w:b/>
          <w:i/>
          <w:sz w:val="28"/>
          <w:szCs w:val="28"/>
        </w:rPr>
      </w:pPr>
      <w:bookmarkStart w:id="160" w:name="sub_101175"/>
      <w:r w:rsidRPr="002A3486">
        <w:rPr>
          <w:rFonts w:ascii="Times New Roman" w:hAnsi="Times New Roman" w:cs="Times New Roman"/>
          <w:b/>
          <w:i/>
          <w:sz w:val="28"/>
          <w:szCs w:val="28"/>
        </w:rPr>
        <w:t>7) </w:t>
      </w:r>
      <w:r w:rsidR="001B12BD" w:rsidRPr="002A3486">
        <w:rPr>
          <w:rFonts w:ascii="Times New Roman" w:hAnsi="Times New Roman" w:cs="Times New Roman"/>
          <w:b/>
          <w:i/>
          <w:sz w:val="28"/>
          <w:szCs w:val="28"/>
        </w:rPr>
        <w:t>экологического воспитания:</w:t>
      </w:r>
    </w:p>
    <w:bookmarkEnd w:id="160"/>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12BD" w:rsidRPr="002A3486" w:rsidRDefault="001B12BD" w:rsidP="0093641C">
      <w:pPr>
        <w:ind w:firstLine="578"/>
        <w:rPr>
          <w:rFonts w:ascii="Times New Roman" w:hAnsi="Times New Roman" w:cs="Times New Roman"/>
          <w:b/>
          <w:i/>
          <w:sz w:val="28"/>
          <w:szCs w:val="28"/>
        </w:rPr>
      </w:pPr>
      <w:bookmarkStart w:id="161" w:name="sub_101176"/>
      <w:r w:rsidRPr="002A3486">
        <w:rPr>
          <w:rFonts w:ascii="Times New Roman" w:hAnsi="Times New Roman" w:cs="Times New Roman"/>
          <w:b/>
          <w:i/>
          <w:sz w:val="28"/>
          <w:szCs w:val="28"/>
        </w:rPr>
        <w:t>8) ценности научного познания:</w:t>
      </w:r>
    </w:p>
    <w:bookmarkEnd w:id="161"/>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sidR="001B12BD" w:rsidRPr="002A3486">
        <w:rPr>
          <w:rFonts w:ascii="Times New Roman" w:hAnsi="Times New Roman" w:cs="Times New Roman"/>
          <w:sz w:val="28"/>
          <w:szCs w:val="28"/>
        </w:rPr>
        <w:lastRenderedPageBreak/>
        <w:t>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2BD" w:rsidRPr="002A3486" w:rsidRDefault="001B12BD" w:rsidP="0093641C">
      <w:pPr>
        <w:ind w:firstLine="578"/>
        <w:rPr>
          <w:rFonts w:ascii="Times New Roman" w:hAnsi="Times New Roman" w:cs="Times New Roman"/>
          <w:b/>
          <w:i/>
          <w:sz w:val="28"/>
          <w:szCs w:val="28"/>
        </w:rPr>
      </w:pPr>
      <w:bookmarkStart w:id="162" w:name="sub_101177"/>
      <w:r w:rsidRPr="002A3486">
        <w:rPr>
          <w:rFonts w:ascii="Times New Roman" w:hAnsi="Times New Roman" w:cs="Times New Roman"/>
          <w:b/>
          <w:i/>
          <w:sz w:val="28"/>
          <w:szCs w:val="28"/>
        </w:rPr>
        <w:t>9) адаптации обучающегося к изменяющимся условиям социальной и природной среды:</w:t>
      </w:r>
    </w:p>
    <w:bookmarkEnd w:id="162"/>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D1913" w:rsidRPr="002A3486" w:rsidRDefault="005D1913"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1B12BD" w:rsidRPr="002A3486" w:rsidRDefault="001B12BD" w:rsidP="0093641C">
      <w:pPr>
        <w:ind w:firstLine="578"/>
        <w:rPr>
          <w:rFonts w:ascii="Times New Roman" w:hAnsi="Times New Roman" w:cs="Times New Roman"/>
          <w:b/>
          <w:i/>
          <w:sz w:val="28"/>
          <w:szCs w:val="28"/>
        </w:rPr>
      </w:pPr>
      <w:bookmarkStart w:id="163" w:name="sub_101147"/>
      <w:r w:rsidRPr="002A3486">
        <w:rPr>
          <w:rFonts w:ascii="Times New Roman" w:hAnsi="Times New Roman" w:cs="Times New Roman"/>
          <w:b/>
          <w:i/>
          <w:sz w:val="28"/>
          <w:szCs w:val="28"/>
        </w:rPr>
        <w:t xml:space="preserve">В результате изучения русского языка на уровне </w:t>
      </w:r>
      <w:r w:rsidR="005D1913" w:rsidRPr="002A3486">
        <w:rPr>
          <w:rFonts w:ascii="Times New Roman" w:hAnsi="Times New Roman" w:cs="Times New Roman"/>
          <w:b/>
          <w:i/>
          <w:sz w:val="28"/>
          <w:szCs w:val="28"/>
        </w:rPr>
        <w:t>ООО</w:t>
      </w:r>
      <w:r w:rsidR="00A801BF" w:rsidRPr="002A3486">
        <w:rPr>
          <w:rFonts w:ascii="Times New Roman" w:hAnsi="Times New Roman" w:cs="Times New Roman"/>
          <w:b/>
          <w:i/>
          <w:sz w:val="28"/>
          <w:szCs w:val="28"/>
        </w:rPr>
        <w:t xml:space="preserve"> </w:t>
      </w:r>
      <w:r w:rsidRPr="002A3486">
        <w:rPr>
          <w:rFonts w:ascii="Times New Roman" w:hAnsi="Times New Roman" w:cs="Times New Roman"/>
          <w:b/>
          <w:i/>
          <w:sz w:val="28"/>
          <w:szCs w:val="28"/>
        </w:rPr>
        <w:t xml:space="preserve">у обучающегося будут сформированы познавательные </w:t>
      </w:r>
      <w:r w:rsidR="005D1913"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коммуникативные </w:t>
      </w:r>
      <w:r w:rsidR="005D1913"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регулятивные </w:t>
      </w:r>
      <w:r w:rsidR="005D1913" w:rsidRPr="002A3486">
        <w:rPr>
          <w:rFonts w:ascii="Times New Roman" w:hAnsi="Times New Roman" w:cs="Times New Roman"/>
          <w:b/>
          <w:i/>
          <w:sz w:val="28"/>
          <w:szCs w:val="28"/>
        </w:rPr>
        <w:t>УУД</w:t>
      </w:r>
      <w:r w:rsidRPr="002A3486">
        <w:rPr>
          <w:rFonts w:ascii="Times New Roman" w:hAnsi="Times New Roman" w:cs="Times New Roman"/>
          <w:b/>
          <w:i/>
          <w:sz w:val="28"/>
          <w:szCs w:val="28"/>
        </w:rPr>
        <w:t>, совместная деятельность.</w:t>
      </w:r>
    </w:p>
    <w:p w:rsidR="005D1913" w:rsidRPr="002A3486" w:rsidRDefault="005D1913"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164" w:name="sub_101178"/>
      <w:bookmarkEnd w:id="163"/>
      <w:r w:rsidRPr="002A3486">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5D1913"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164"/>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и </w:t>
      </w:r>
      <w:r w:rsidR="001B12BD" w:rsidRPr="002A3486">
        <w:rPr>
          <w:rFonts w:ascii="Times New Roman" w:hAnsi="Times New Roman" w:cs="Times New Roman"/>
          <w:sz w:val="28"/>
          <w:szCs w:val="28"/>
        </w:rPr>
        <w:lastRenderedPageBreak/>
        <w:t>противоречий;</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B12BD" w:rsidRPr="002A3486" w:rsidRDefault="001B12BD" w:rsidP="0093641C">
      <w:pPr>
        <w:ind w:firstLine="578"/>
        <w:rPr>
          <w:rFonts w:ascii="Times New Roman" w:hAnsi="Times New Roman" w:cs="Times New Roman"/>
          <w:i/>
          <w:sz w:val="28"/>
          <w:szCs w:val="28"/>
        </w:rPr>
      </w:pPr>
      <w:bookmarkStart w:id="165" w:name="sub_101179"/>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5D1913"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165"/>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составлять алгоритм действий и использовать его для решения учебных задач;</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B12BD" w:rsidRPr="002A3486" w:rsidRDefault="001B12BD" w:rsidP="0093641C">
      <w:pPr>
        <w:ind w:firstLine="578"/>
        <w:rPr>
          <w:rFonts w:ascii="Times New Roman" w:hAnsi="Times New Roman" w:cs="Times New Roman"/>
          <w:i/>
          <w:sz w:val="28"/>
          <w:szCs w:val="28"/>
        </w:rPr>
      </w:pPr>
      <w:bookmarkStart w:id="166" w:name="sub_101180"/>
      <w:r w:rsidRPr="002A3486">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5D1913"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166"/>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находить сходные аргументы (подтверждающие или опровергающие одну </w:t>
      </w:r>
      <w:r w:rsidR="001B12BD" w:rsidRPr="002A3486">
        <w:rPr>
          <w:rFonts w:ascii="Times New Roman" w:hAnsi="Times New Roman" w:cs="Times New Roman"/>
          <w:sz w:val="28"/>
          <w:szCs w:val="28"/>
        </w:rPr>
        <w:lastRenderedPageBreak/>
        <w:t>и ту же идею, версию) в различных информационных источниках;</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1B12BD" w:rsidRPr="002A3486" w:rsidRDefault="00156B2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эффективно запоминать и систематизировать информацию.</w:t>
      </w:r>
    </w:p>
    <w:p w:rsidR="005D1913" w:rsidRPr="002A3486" w:rsidRDefault="005D1913"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1B12BD" w:rsidP="0093641C">
      <w:pPr>
        <w:ind w:firstLine="578"/>
        <w:rPr>
          <w:rFonts w:ascii="Times New Roman" w:hAnsi="Times New Roman" w:cs="Times New Roman"/>
          <w:i/>
          <w:sz w:val="28"/>
          <w:szCs w:val="28"/>
        </w:rPr>
      </w:pPr>
      <w:bookmarkStart w:id="167" w:name="sub_101181"/>
      <w:r w:rsidRPr="002A3486">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5D1913"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167"/>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невербальные средства общения, понимать значение социальных знаков;</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D1913" w:rsidRPr="002A3486" w:rsidRDefault="005D1913"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Регулятивные УУД</w:t>
      </w:r>
    </w:p>
    <w:p w:rsidR="001B12BD" w:rsidRPr="002A3486" w:rsidRDefault="001B12BD" w:rsidP="0093641C">
      <w:pPr>
        <w:ind w:firstLine="578"/>
        <w:rPr>
          <w:rFonts w:ascii="Times New Roman" w:hAnsi="Times New Roman" w:cs="Times New Roman"/>
          <w:i/>
          <w:sz w:val="28"/>
          <w:szCs w:val="28"/>
        </w:rPr>
      </w:pPr>
      <w:bookmarkStart w:id="168" w:name="sub_101182"/>
      <w:r w:rsidRPr="002A3486">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5D1913"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168"/>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делать выбор и брать ответственность за решение.</w:t>
      </w:r>
    </w:p>
    <w:p w:rsidR="001B12BD" w:rsidRPr="002A3486" w:rsidRDefault="001B12BD" w:rsidP="0093641C">
      <w:pPr>
        <w:ind w:firstLine="578"/>
        <w:rPr>
          <w:rFonts w:ascii="Times New Roman" w:hAnsi="Times New Roman" w:cs="Times New Roman"/>
          <w:sz w:val="28"/>
          <w:szCs w:val="28"/>
        </w:rPr>
      </w:pPr>
      <w:bookmarkStart w:id="169" w:name="sub_101183"/>
      <w:r w:rsidRPr="002A3486">
        <w:rPr>
          <w:rFonts w:ascii="Times New Roman" w:hAnsi="Times New Roman" w:cs="Times New Roman"/>
          <w:i/>
          <w:sz w:val="28"/>
          <w:szCs w:val="28"/>
        </w:rPr>
        <w:t xml:space="preserve">У обучающегося будут сформированы следующие умения самоконтроля, эмоционального интеллекта как части регулятивных </w:t>
      </w:r>
      <w:r w:rsidR="00A801BF" w:rsidRPr="002A3486">
        <w:rPr>
          <w:rFonts w:ascii="Times New Roman" w:hAnsi="Times New Roman" w:cs="Times New Roman"/>
          <w:i/>
          <w:sz w:val="28"/>
          <w:szCs w:val="28"/>
        </w:rPr>
        <w:t>УУД</w:t>
      </w:r>
      <w:r w:rsidRPr="002A3486">
        <w:rPr>
          <w:rFonts w:ascii="Times New Roman" w:hAnsi="Times New Roman" w:cs="Times New Roman"/>
          <w:sz w:val="28"/>
          <w:szCs w:val="28"/>
        </w:rPr>
        <w:t>:</w:t>
      </w:r>
    </w:p>
    <w:bookmarkEnd w:id="169"/>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разными способами самоконтроля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речевого), самомотива</w:t>
      </w:r>
      <w:r w:rsidR="001B12BD" w:rsidRPr="002A3486">
        <w:rPr>
          <w:rFonts w:ascii="Times New Roman" w:hAnsi="Times New Roman" w:cs="Times New Roman"/>
          <w:sz w:val="28"/>
          <w:szCs w:val="28"/>
        </w:rPr>
        <w:lastRenderedPageBreak/>
        <w:t>ции и рефлексии;</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развивать способность управлять собственными эмоциями и эмоциями других;</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осознанно относиться к другому человеку и его мнению;</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признавать своё и чужое право на ошибку;</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принимать себя и других, не осуждая;</w:t>
      </w:r>
    </w:p>
    <w:p w:rsidR="00C03947"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проявлять открытость;</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осознавать невозможность контролировать всё вокруг.</w:t>
      </w:r>
    </w:p>
    <w:p w:rsidR="00C03947" w:rsidRPr="002A3486" w:rsidRDefault="00C0394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Совместная деятельность</w:t>
      </w:r>
    </w:p>
    <w:p w:rsidR="001B12BD" w:rsidRPr="002A3486" w:rsidRDefault="001B12BD" w:rsidP="0093641C">
      <w:pPr>
        <w:ind w:firstLine="578"/>
        <w:rPr>
          <w:rFonts w:ascii="Times New Roman" w:hAnsi="Times New Roman" w:cs="Times New Roman"/>
          <w:i/>
          <w:sz w:val="28"/>
          <w:szCs w:val="28"/>
        </w:rPr>
      </w:pPr>
      <w:bookmarkStart w:id="170" w:name="sub_101184"/>
      <w:r w:rsidRPr="002A3486">
        <w:rPr>
          <w:rFonts w:ascii="Times New Roman" w:hAnsi="Times New Roman" w:cs="Times New Roman"/>
          <w:i/>
          <w:sz w:val="28"/>
          <w:szCs w:val="28"/>
        </w:rPr>
        <w:t>У обучающегося будут сформированы следующие умения совместной деятельности:</w:t>
      </w:r>
    </w:p>
    <w:bookmarkEnd w:id="170"/>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мозговой штурм</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другие);</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B12BD" w:rsidRPr="002A3486" w:rsidRDefault="0032333E"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A801BF" w:rsidRPr="002A3486" w:rsidRDefault="00A801BF"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A801BF" w:rsidRPr="002A3486" w:rsidRDefault="00A801BF"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lastRenderedPageBreak/>
        <w:t>ПРЕДМЕТНЫЕ РЕЗУЛЬТАТЫ</w:t>
      </w:r>
    </w:p>
    <w:p w:rsidR="00A801BF" w:rsidRPr="002A3486" w:rsidRDefault="00A801BF" w:rsidP="0093641C">
      <w:pPr>
        <w:widowControl/>
        <w:autoSpaceDE/>
        <w:autoSpaceDN/>
        <w:adjustRightInd/>
        <w:ind w:firstLine="578"/>
        <w:jc w:val="center"/>
        <w:rPr>
          <w:rFonts w:ascii="Times New Roman" w:hAnsi="Times New Roman" w:cs="Times New Roman"/>
          <w:b/>
          <w:sz w:val="28"/>
          <w:szCs w:val="28"/>
          <w:lang w:eastAsia="en-US"/>
        </w:rPr>
      </w:pPr>
    </w:p>
    <w:p w:rsidR="00A801BF" w:rsidRPr="002A3486" w:rsidRDefault="00A801BF" w:rsidP="0093641C">
      <w:pPr>
        <w:widowControl/>
        <w:autoSpaceDE/>
        <w:autoSpaceDN/>
        <w:adjustRightInd/>
        <w:ind w:firstLine="578"/>
        <w:jc w:val="center"/>
        <w:rPr>
          <w:rFonts w:ascii="Times New Roman" w:hAnsi="Times New Roman" w:cs="Times New Roman"/>
          <w:b/>
          <w:smallCaps/>
          <w:sz w:val="28"/>
          <w:szCs w:val="28"/>
          <w:lang w:eastAsia="en-US"/>
        </w:rPr>
      </w:pPr>
      <w:r w:rsidRPr="002A3486">
        <w:rPr>
          <w:rFonts w:ascii="Times New Roman" w:hAnsi="Times New Roman" w:cs="Times New Roman"/>
          <w:b/>
          <w:sz w:val="28"/>
          <w:szCs w:val="28"/>
          <w:lang w:eastAsia="en-US"/>
        </w:rPr>
        <w:t>5 </w:t>
      </w:r>
      <w:r w:rsidRPr="002A3486">
        <w:rPr>
          <w:rFonts w:ascii="Times New Roman" w:hAnsi="Times New Roman" w:cs="Times New Roman"/>
          <w:b/>
          <w:smallCaps/>
          <w:sz w:val="28"/>
          <w:szCs w:val="28"/>
          <w:lang w:eastAsia="en-US"/>
        </w:rPr>
        <w:t>КЛАСС</w:t>
      </w:r>
    </w:p>
    <w:p w:rsidR="001B12BD" w:rsidRPr="002A3486" w:rsidRDefault="001B12BD" w:rsidP="0093641C">
      <w:pPr>
        <w:ind w:firstLine="578"/>
        <w:rPr>
          <w:rFonts w:ascii="Times New Roman" w:hAnsi="Times New Roman" w:cs="Times New Roman"/>
          <w:b/>
          <w:i/>
          <w:sz w:val="28"/>
          <w:szCs w:val="28"/>
        </w:rPr>
      </w:pPr>
      <w:bookmarkStart w:id="171" w:name="sub_101148"/>
      <w:r w:rsidRPr="002A3486">
        <w:rPr>
          <w:rFonts w:ascii="Times New Roman" w:hAnsi="Times New Roman" w:cs="Times New Roman"/>
          <w:b/>
          <w:i/>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1B12BD" w:rsidRPr="002A3486" w:rsidRDefault="00A801BF" w:rsidP="0093641C">
      <w:pPr>
        <w:ind w:firstLine="578"/>
        <w:rPr>
          <w:rFonts w:ascii="Times New Roman" w:hAnsi="Times New Roman" w:cs="Times New Roman"/>
          <w:b/>
          <w:sz w:val="28"/>
          <w:szCs w:val="28"/>
        </w:rPr>
      </w:pPr>
      <w:bookmarkStart w:id="172" w:name="sub_101185"/>
      <w:bookmarkEnd w:id="171"/>
      <w:r w:rsidRPr="002A3486">
        <w:rPr>
          <w:rFonts w:ascii="Times New Roman" w:hAnsi="Times New Roman" w:cs="Times New Roman"/>
          <w:b/>
          <w:sz w:val="28"/>
          <w:szCs w:val="28"/>
        </w:rPr>
        <w:t>Общие сведения о языке</w:t>
      </w:r>
    </w:p>
    <w:bookmarkEnd w:id="17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Осознавать богатство и выразительность русского языка, приводить примеры, свидетельствующие об этом.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rsidR="001B12BD" w:rsidRPr="002A3486" w:rsidRDefault="00A801BF" w:rsidP="0093641C">
      <w:pPr>
        <w:ind w:firstLine="578"/>
        <w:rPr>
          <w:rFonts w:ascii="Times New Roman" w:hAnsi="Times New Roman" w:cs="Times New Roman"/>
          <w:b/>
          <w:sz w:val="28"/>
          <w:szCs w:val="28"/>
        </w:rPr>
      </w:pPr>
      <w:bookmarkStart w:id="173" w:name="sub_101186"/>
      <w:r w:rsidRPr="002A3486">
        <w:rPr>
          <w:rFonts w:ascii="Times New Roman" w:hAnsi="Times New Roman" w:cs="Times New Roman"/>
          <w:b/>
          <w:sz w:val="28"/>
          <w:szCs w:val="28"/>
        </w:rPr>
        <w:t>Язык и речь</w:t>
      </w:r>
    </w:p>
    <w:bookmarkEnd w:id="17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Устно пересказывать прочитанный или прослушанный текст объёмом не менее 100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Соблюдать на письме нормы современного русского литературного языка,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1641D3" w:rsidRPr="002A3486" w:rsidRDefault="001641D3" w:rsidP="0093641C">
      <w:pPr>
        <w:ind w:firstLine="578"/>
        <w:rPr>
          <w:rFonts w:ascii="Times New Roman" w:hAnsi="Times New Roman" w:cs="Times New Roman"/>
          <w:sz w:val="28"/>
          <w:szCs w:val="28"/>
        </w:rPr>
      </w:pPr>
    </w:p>
    <w:p w:rsidR="001B12BD" w:rsidRPr="002A3486" w:rsidRDefault="00A801BF" w:rsidP="0093641C">
      <w:pPr>
        <w:ind w:firstLine="578"/>
        <w:rPr>
          <w:rFonts w:ascii="Times New Roman" w:hAnsi="Times New Roman" w:cs="Times New Roman"/>
          <w:b/>
          <w:sz w:val="28"/>
          <w:szCs w:val="28"/>
        </w:rPr>
      </w:pPr>
      <w:bookmarkStart w:id="174" w:name="sub_101187"/>
      <w:r w:rsidRPr="002A3486">
        <w:rPr>
          <w:rFonts w:ascii="Times New Roman" w:hAnsi="Times New Roman" w:cs="Times New Roman"/>
          <w:b/>
          <w:sz w:val="28"/>
          <w:szCs w:val="28"/>
        </w:rPr>
        <w:lastRenderedPageBreak/>
        <w:t>Текст</w:t>
      </w:r>
    </w:p>
    <w:bookmarkEnd w:id="17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знание основных признаков текста (повествование) в практике его создания.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тексты-повествования с опорой на жизненный и читательский опыт; тексты с опорой на сюжетную картину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 объёмом 3 и более предложений, классные сочинения объёмом не менее 70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 изменением лица рассказчика, извлекать информацию из различных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B12BD" w:rsidRPr="002A3486" w:rsidRDefault="001B12BD" w:rsidP="0093641C">
      <w:pPr>
        <w:ind w:firstLine="578"/>
        <w:rPr>
          <w:rFonts w:ascii="Times New Roman" w:hAnsi="Times New Roman" w:cs="Times New Roman"/>
          <w:b/>
          <w:sz w:val="28"/>
          <w:szCs w:val="28"/>
        </w:rPr>
      </w:pPr>
      <w:bookmarkStart w:id="175" w:name="sub_101188"/>
      <w:r w:rsidRPr="002A3486">
        <w:rPr>
          <w:rFonts w:ascii="Times New Roman" w:hAnsi="Times New Roman" w:cs="Times New Roman"/>
          <w:b/>
          <w:sz w:val="28"/>
          <w:szCs w:val="28"/>
        </w:rPr>
        <w:t>Фун</w:t>
      </w:r>
      <w:r w:rsidR="00A801BF" w:rsidRPr="002A3486">
        <w:rPr>
          <w:rFonts w:ascii="Times New Roman" w:hAnsi="Times New Roman" w:cs="Times New Roman"/>
          <w:b/>
          <w:sz w:val="28"/>
          <w:szCs w:val="28"/>
        </w:rPr>
        <w:t>кциональные разновидности языка</w:t>
      </w:r>
    </w:p>
    <w:bookmarkEnd w:id="17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rsidR="003F7698" w:rsidRPr="002A3486" w:rsidRDefault="003F7698"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Система языка</w:t>
      </w:r>
    </w:p>
    <w:p w:rsidR="001B12BD" w:rsidRPr="002A3486" w:rsidRDefault="00A801BF" w:rsidP="0093641C">
      <w:pPr>
        <w:ind w:firstLine="578"/>
        <w:rPr>
          <w:rFonts w:ascii="Times New Roman" w:hAnsi="Times New Roman" w:cs="Times New Roman"/>
          <w:b/>
          <w:i/>
          <w:sz w:val="28"/>
          <w:szCs w:val="28"/>
        </w:rPr>
      </w:pPr>
      <w:bookmarkStart w:id="176" w:name="sub_101189"/>
      <w:r w:rsidRPr="002A3486">
        <w:rPr>
          <w:rFonts w:ascii="Times New Roman" w:hAnsi="Times New Roman" w:cs="Times New Roman"/>
          <w:b/>
          <w:i/>
          <w:sz w:val="28"/>
          <w:szCs w:val="28"/>
        </w:rPr>
        <w:t>Фонетика. Графика. Орфоэпия</w:t>
      </w:r>
    </w:p>
    <w:bookmarkEnd w:id="17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звуки; понимать различие между звуком и буквой, характеризовать систему звуков.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фонетический анализ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1B12BD" w:rsidRPr="002A3486" w:rsidRDefault="00A801BF" w:rsidP="0093641C">
      <w:pPr>
        <w:ind w:firstLine="578"/>
        <w:rPr>
          <w:rFonts w:ascii="Times New Roman" w:hAnsi="Times New Roman" w:cs="Times New Roman"/>
          <w:b/>
          <w:i/>
          <w:sz w:val="28"/>
          <w:szCs w:val="28"/>
        </w:rPr>
      </w:pPr>
      <w:bookmarkStart w:id="177" w:name="sub_101190"/>
      <w:r w:rsidRPr="002A3486">
        <w:rPr>
          <w:rFonts w:ascii="Times New Roman" w:hAnsi="Times New Roman" w:cs="Times New Roman"/>
          <w:b/>
          <w:i/>
          <w:sz w:val="28"/>
          <w:szCs w:val="28"/>
        </w:rPr>
        <w:t>Орфография</w:t>
      </w:r>
    </w:p>
    <w:bookmarkEnd w:id="17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Оперировать понятием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орфограмма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различать буквенные и небуквен</w:t>
      </w:r>
      <w:r w:rsidRPr="002A3486">
        <w:rPr>
          <w:rFonts w:ascii="Times New Roman" w:hAnsi="Times New Roman" w:cs="Times New Roman"/>
          <w:sz w:val="28"/>
          <w:szCs w:val="28"/>
        </w:rPr>
        <w:lastRenderedPageBreak/>
        <w:t>ные орфограммы при проведении орфографического анализа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изученные орфограммы.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по орфографии в практике правописания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применять знание о правописании разделительных ъ и ь).</w:t>
      </w:r>
    </w:p>
    <w:p w:rsidR="001B12BD" w:rsidRPr="002A3486" w:rsidRDefault="00A801BF" w:rsidP="0093641C">
      <w:pPr>
        <w:ind w:firstLine="578"/>
        <w:rPr>
          <w:rFonts w:ascii="Times New Roman" w:hAnsi="Times New Roman" w:cs="Times New Roman"/>
          <w:b/>
          <w:i/>
          <w:sz w:val="28"/>
          <w:szCs w:val="28"/>
        </w:rPr>
      </w:pPr>
      <w:bookmarkStart w:id="178" w:name="sub_101191"/>
      <w:r w:rsidRPr="002A3486">
        <w:rPr>
          <w:rFonts w:ascii="Times New Roman" w:hAnsi="Times New Roman" w:cs="Times New Roman"/>
          <w:b/>
          <w:i/>
          <w:sz w:val="28"/>
          <w:szCs w:val="28"/>
        </w:rPr>
        <w:t>Лексикология</w:t>
      </w:r>
    </w:p>
    <w:bookmarkEnd w:id="17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синонимы, антонимы, омонимы; различать мног</w:t>
      </w:r>
      <w:r w:rsidR="00BB557A" w:rsidRPr="002A3486">
        <w:rPr>
          <w:rFonts w:ascii="Times New Roman" w:hAnsi="Times New Roman" w:cs="Times New Roman"/>
          <w:sz w:val="28"/>
          <w:szCs w:val="28"/>
        </w:rPr>
        <w:t xml:space="preserve">означные слова и омонимы, уметь </w:t>
      </w:r>
      <w:r w:rsidRPr="002A3486">
        <w:rPr>
          <w:rFonts w:ascii="Times New Roman" w:hAnsi="Times New Roman" w:cs="Times New Roman"/>
          <w:sz w:val="28"/>
          <w:szCs w:val="28"/>
        </w:rPr>
        <w:t>правильно употреблять слова-паронимы.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тематические группы слов, родовые и видовые понятия.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лексический анализ слов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1B12BD" w:rsidRPr="002A3486" w:rsidRDefault="00A801BF" w:rsidP="0093641C">
      <w:pPr>
        <w:ind w:firstLine="578"/>
        <w:rPr>
          <w:rFonts w:ascii="Times New Roman" w:hAnsi="Times New Roman" w:cs="Times New Roman"/>
          <w:b/>
          <w:i/>
          <w:sz w:val="28"/>
          <w:szCs w:val="28"/>
        </w:rPr>
      </w:pPr>
      <w:bookmarkStart w:id="179" w:name="sub_101192"/>
      <w:r w:rsidRPr="002A3486">
        <w:rPr>
          <w:rFonts w:ascii="Times New Roman" w:hAnsi="Times New Roman" w:cs="Times New Roman"/>
          <w:b/>
          <w:i/>
          <w:sz w:val="28"/>
          <w:szCs w:val="28"/>
        </w:rPr>
        <w:t>Морфемика. Орфография</w:t>
      </w:r>
    </w:p>
    <w:bookmarkEnd w:id="17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морфему как минимальную значимую единицу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Находить чередование звуков в морфемах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чередование гласных с нулём звука).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морфемный анализ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орфографический анализ слов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Уместно использовать слова с суффиксами оценки в собственной речи.</w:t>
      </w:r>
    </w:p>
    <w:p w:rsidR="001B12BD" w:rsidRPr="002A3486" w:rsidRDefault="001B12BD" w:rsidP="0093641C">
      <w:pPr>
        <w:ind w:firstLine="578"/>
        <w:rPr>
          <w:rFonts w:ascii="Times New Roman" w:hAnsi="Times New Roman" w:cs="Times New Roman"/>
          <w:b/>
          <w:i/>
          <w:sz w:val="28"/>
          <w:szCs w:val="28"/>
        </w:rPr>
      </w:pPr>
      <w:bookmarkStart w:id="180" w:name="sub_101193"/>
      <w:r w:rsidRPr="002A3486">
        <w:rPr>
          <w:rFonts w:ascii="Times New Roman" w:hAnsi="Times New Roman" w:cs="Times New Roman"/>
          <w:b/>
          <w:i/>
          <w:sz w:val="28"/>
          <w:szCs w:val="28"/>
        </w:rPr>
        <w:t>Морфол</w:t>
      </w:r>
      <w:r w:rsidR="00A801BF" w:rsidRPr="002A3486">
        <w:rPr>
          <w:rFonts w:ascii="Times New Roman" w:hAnsi="Times New Roman" w:cs="Times New Roman"/>
          <w:b/>
          <w:i/>
          <w:sz w:val="28"/>
          <w:szCs w:val="28"/>
        </w:rPr>
        <w:t>огия. Культура речи. Орфография</w:t>
      </w:r>
    </w:p>
    <w:bookmarkEnd w:id="18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имена существительные, имена прилагательные, глаголы.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орфографический анализ имён существительных, имён прилагательных, глаголов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rsidR="001B12BD" w:rsidRPr="002A3486" w:rsidRDefault="00A801BF" w:rsidP="0093641C">
      <w:pPr>
        <w:ind w:firstLine="578"/>
        <w:rPr>
          <w:rFonts w:ascii="Times New Roman" w:hAnsi="Times New Roman" w:cs="Times New Roman"/>
          <w:b/>
          <w:i/>
          <w:sz w:val="28"/>
          <w:szCs w:val="28"/>
        </w:rPr>
      </w:pPr>
      <w:bookmarkStart w:id="181" w:name="sub_101194"/>
      <w:r w:rsidRPr="002A3486">
        <w:rPr>
          <w:rFonts w:ascii="Times New Roman" w:hAnsi="Times New Roman" w:cs="Times New Roman"/>
          <w:b/>
          <w:i/>
          <w:sz w:val="28"/>
          <w:szCs w:val="28"/>
        </w:rPr>
        <w:t>Имя существительное</w:t>
      </w:r>
    </w:p>
    <w:bookmarkEnd w:id="18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Определять лексико-грамматические разряды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1B12BD" w:rsidRPr="002A3486" w:rsidRDefault="00A801BF" w:rsidP="0093641C">
      <w:pPr>
        <w:ind w:firstLine="578"/>
        <w:rPr>
          <w:rFonts w:ascii="Times New Roman" w:hAnsi="Times New Roman" w:cs="Times New Roman"/>
          <w:b/>
          <w:i/>
          <w:sz w:val="28"/>
          <w:szCs w:val="28"/>
        </w:rPr>
      </w:pPr>
      <w:bookmarkStart w:id="182" w:name="sub_101195"/>
      <w:r w:rsidRPr="002A3486">
        <w:rPr>
          <w:rFonts w:ascii="Times New Roman" w:hAnsi="Times New Roman" w:cs="Times New Roman"/>
          <w:b/>
          <w:i/>
          <w:sz w:val="28"/>
          <w:szCs w:val="28"/>
        </w:rPr>
        <w:t>Имя прилагательное</w:t>
      </w:r>
    </w:p>
    <w:bookmarkEnd w:id="18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частичный морфологический анализ имён прилагательных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1B12BD" w:rsidRPr="002A3486" w:rsidRDefault="00A801BF" w:rsidP="0093641C">
      <w:pPr>
        <w:ind w:firstLine="578"/>
        <w:rPr>
          <w:rFonts w:ascii="Times New Roman" w:hAnsi="Times New Roman" w:cs="Times New Roman"/>
          <w:b/>
          <w:i/>
          <w:sz w:val="28"/>
          <w:szCs w:val="28"/>
        </w:rPr>
      </w:pPr>
      <w:bookmarkStart w:id="183" w:name="sub_101196"/>
      <w:r w:rsidRPr="002A3486">
        <w:rPr>
          <w:rFonts w:ascii="Times New Roman" w:hAnsi="Times New Roman" w:cs="Times New Roman"/>
          <w:b/>
          <w:i/>
          <w:sz w:val="28"/>
          <w:szCs w:val="28"/>
        </w:rPr>
        <w:t>Глагол</w:t>
      </w:r>
    </w:p>
    <w:bookmarkEnd w:id="18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глаголы совершенного и несовершенного вида, возвратные и невозвратные.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спряжение глагола, уметь спрягать глаголы.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частичный морфологический анализ глаголов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суффиксов -ова- - -ева-, -ыва- - -ива-, личных окончаний глагола, гласной перед суффиксом -л- в формах прошедшего времени глагола, слитного и раз</w:t>
      </w:r>
      <w:r w:rsidRPr="002A3486">
        <w:rPr>
          <w:rFonts w:ascii="Times New Roman" w:hAnsi="Times New Roman" w:cs="Times New Roman"/>
          <w:sz w:val="28"/>
          <w:szCs w:val="28"/>
        </w:rPr>
        <w:lastRenderedPageBreak/>
        <w:t>дельного написания не с глаголами.</w:t>
      </w:r>
    </w:p>
    <w:p w:rsidR="001B12BD" w:rsidRPr="002A3486" w:rsidRDefault="001B12BD" w:rsidP="0093641C">
      <w:pPr>
        <w:ind w:firstLine="578"/>
        <w:rPr>
          <w:rFonts w:ascii="Times New Roman" w:hAnsi="Times New Roman" w:cs="Times New Roman"/>
          <w:b/>
          <w:i/>
          <w:sz w:val="28"/>
          <w:szCs w:val="28"/>
        </w:rPr>
      </w:pPr>
      <w:bookmarkStart w:id="184" w:name="sub_101197"/>
      <w:r w:rsidRPr="002A3486">
        <w:rPr>
          <w:rFonts w:ascii="Times New Roman" w:hAnsi="Times New Roman" w:cs="Times New Roman"/>
          <w:b/>
          <w:i/>
          <w:sz w:val="28"/>
          <w:szCs w:val="28"/>
        </w:rPr>
        <w:t>Синта</w:t>
      </w:r>
      <w:r w:rsidR="00A801BF" w:rsidRPr="002A3486">
        <w:rPr>
          <w:rFonts w:ascii="Times New Roman" w:hAnsi="Times New Roman" w:cs="Times New Roman"/>
          <w:b/>
          <w:i/>
          <w:sz w:val="28"/>
          <w:szCs w:val="28"/>
        </w:rPr>
        <w:t>ксис. Культура речи. Пунктуация</w:t>
      </w:r>
    </w:p>
    <w:bookmarkEnd w:id="18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A801BF" w:rsidRPr="002A3486" w:rsidRDefault="00A801BF" w:rsidP="0093641C">
      <w:pPr>
        <w:ind w:firstLine="578"/>
        <w:rPr>
          <w:rFonts w:ascii="Times New Roman" w:hAnsi="Times New Roman" w:cs="Times New Roman"/>
          <w:sz w:val="28"/>
          <w:szCs w:val="28"/>
        </w:rPr>
      </w:pPr>
    </w:p>
    <w:p w:rsidR="003F7698" w:rsidRPr="002A3486" w:rsidRDefault="003F7698"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6 КЛАСС</w:t>
      </w:r>
    </w:p>
    <w:p w:rsidR="001B12BD" w:rsidRPr="002A3486" w:rsidRDefault="001B12BD" w:rsidP="0093641C">
      <w:pPr>
        <w:ind w:firstLine="578"/>
        <w:rPr>
          <w:rFonts w:ascii="Times New Roman" w:hAnsi="Times New Roman" w:cs="Times New Roman"/>
          <w:b/>
          <w:i/>
          <w:sz w:val="28"/>
          <w:szCs w:val="28"/>
        </w:rPr>
      </w:pPr>
      <w:bookmarkStart w:id="185" w:name="sub_101149"/>
      <w:r w:rsidRPr="002A3486">
        <w:rPr>
          <w:rFonts w:ascii="Times New Roman" w:hAnsi="Times New Roman" w:cs="Times New Roman"/>
          <w:b/>
          <w:i/>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1B12BD" w:rsidRPr="002A3486" w:rsidRDefault="001B12BD" w:rsidP="0093641C">
      <w:pPr>
        <w:ind w:firstLine="578"/>
        <w:rPr>
          <w:rFonts w:ascii="Times New Roman" w:hAnsi="Times New Roman" w:cs="Times New Roman"/>
          <w:b/>
          <w:sz w:val="28"/>
          <w:szCs w:val="28"/>
        </w:rPr>
      </w:pPr>
      <w:bookmarkStart w:id="186" w:name="sub_101198"/>
      <w:bookmarkEnd w:id="185"/>
      <w:r w:rsidRPr="002A3486">
        <w:rPr>
          <w:rFonts w:ascii="Times New Roman" w:hAnsi="Times New Roman" w:cs="Times New Roman"/>
          <w:b/>
          <w:sz w:val="28"/>
          <w:szCs w:val="28"/>
        </w:rPr>
        <w:t>Общие сведени</w:t>
      </w:r>
      <w:r w:rsidR="003F7698" w:rsidRPr="002A3486">
        <w:rPr>
          <w:rFonts w:ascii="Times New Roman" w:hAnsi="Times New Roman" w:cs="Times New Roman"/>
          <w:b/>
          <w:sz w:val="28"/>
          <w:szCs w:val="28"/>
        </w:rPr>
        <w:t>я о языке</w:t>
      </w:r>
    </w:p>
    <w:bookmarkEnd w:id="18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русском литературном языке.</w:t>
      </w:r>
    </w:p>
    <w:p w:rsidR="001B12BD" w:rsidRPr="002A3486" w:rsidRDefault="003F7698" w:rsidP="0093641C">
      <w:pPr>
        <w:ind w:firstLine="578"/>
        <w:rPr>
          <w:rFonts w:ascii="Times New Roman" w:hAnsi="Times New Roman" w:cs="Times New Roman"/>
          <w:b/>
          <w:sz w:val="28"/>
          <w:szCs w:val="28"/>
        </w:rPr>
      </w:pPr>
      <w:bookmarkStart w:id="187" w:name="sub_101199"/>
      <w:r w:rsidRPr="002A3486">
        <w:rPr>
          <w:rFonts w:ascii="Times New Roman" w:hAnsi="Times New Roman" w:cs="Times New Roman"/>
          <w:b/>
          <w:sz w:val="28"/>
          <w:szCs w:val="28"/>
        </w:rPr>
        <w:t>Язык и речь</w:t>
      </w:r>
    </w:p>
    <w:bookmarkEnd w:id="18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w:t>
      </w:r>
      <w:r w:rsidRPr="002A3486">
        <w:rPr>
          <w:rFonts w:ascii="Times New Roman" w:hAnsi="Times New Roman" w:cs="Times New Roman"/>
          <w:sz w:val="28"/>
          <w:szCs w:val="28"/>
        </w:rPr>
        <w:lastRenderedPageBreak/>
        <w:t>лог-повествование, монолог-рассуждение), выступать с сообщением на лингвистическую тему.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диалоге (побуждение к действию, обмен мнениями) объёмом не менее 4 реплик.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Устно пересказывать прочитанный или прослушанный текст объёмом не менее 110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1B12BD" w:rsidRPr="002A3486" w:rsidRDefault="003F7698" w:rsidP="0093641C">
      <w:pPr>
        <w:ind w:firstLine="578"/>
        <w:rPr>
          <w:rFonts w:ascii="Times New Roman" w:hAnsi="Times New Roman" w:cs="Times New Roman"/>
          <w:b/>
          <w:sz w:val="28"/>
          <w:szCs w:val="28"/>
        </w:rPr>
      </w:pPr>
      <w:bookmarkStart w:id="188" w:name="sub_101200"/>
      <w:r w:rsidRPr="002A3486">
        <w:rPr>
          <w:rFonts w:ascii="Times New Roman" w:hAnsi="Times New Roman" w:cs="Times New Roman"/>
          <w:b/>
          <w:sz w:val="28"/>
          <w:szCs w:val="28"/>
        </w:rPr>
        <w:t>Текст</w:t>
      </w:r>
    </w:p>
    <w:bookmarkEnd w:id="18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Выявлять средства связи предложений в тексте,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притяжательные и указательные местоимения, видо-временную соотнесённость глагольных форм.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 различных функционально-смысловых типов речи (по</w:t>
      </w:r>
      <w:r w:rsidRPr="002A3486">
        <w:rPr>
          <w:rFonts w:ascii="Times New Roman" w:hAnsi="Times New Roman" w:cs="Times New Roman"/>
          <w:sz w:val="28"/>
          <w:szCs w:val="28"/>
        </w:rPr>
        <w:lastRenderedPageBreak/>
        <w:t>вествование, описание внешности человека, помещения, природы, местности, действий) с опорой на жизненный и читательский опыт, произведение искусства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1B12BD" w:rsidRPr="002A3486" w:rsidRDefault="001B12BD" w:rsidP="0093641C">
      <w:pPr>
        <w:ind w:firstLine="578"/>
        <w:rPr>
          <w:rFonts w:ascii="Times New Roman" w:hAnsi="Times New Roman" w:cs="Times New Roman"/>
          <w:b/>
          <w:sz w:val="28"/>
          <w:szCs w:val="28"/>
        </w:rPr>
      </w:pPr>
      <w:bookmarkStart w:id="189" w:name="sub_101201"/>
      <w:r w:rsidRPr="002A3486">
        <w:rPr>
          <w:rFonts w:ascii="Times New Roman" w:hAnsi="Times New Roman" w:cs="Times New Roman"/>
          <w:b/>
          <w:sz w:val="28"/>
          <w:szCs w:val="28"/>
        </w:rPr>
        <w:t>Фун</w:t>
      </w:r>
      <w:r w:rsidR="003F7698" w:rsidRPr="002A3486">
        <w:rPr>
          <w:rFonts w:ascii="Times New Roman" w:hAnsi="Times New Roman" w:cs="Times New Roman"/>
          <w:b/>
          <w:sz w:val="28"/>
          <w:szCs w:val="28"/>
        </w:rPr>
        <w:t>кциональные разновидности языка</w:t>
      </w:r>
    </w:p>
    <w:bookmarkEnd w:id="18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3F7698" w:rsidRPr="002A3486" w:rsidRDefault="003F7698"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Система языка</w:t>
      </w:r>
    </w:p>
    <w:p w:rsidR="001B12BD" w:rsidRPr="002A3486" w:rsidRDefault="003F7698" w:rsidP="0093641C">
      <w:pPr>
        <w:ind w:firstLine="578"/>
        <w:rPr>
          <w:rFonts w:ascii="Times New Roman" w:hAnsi="Times New Roman" w:cs="Times New Roman"/>
          <w:b/>
          <w:i/>
          <w:sz w:val="28"/>
          <w:szCs w:val="28"/>
        </w:rPr>
      </w:pPr>
      <w:bookmarkStart w:id="190" w:name="sub_101202"/>
      <w:r w:rsidRPr="002A3486">
        <w:rPr>
          <w:rFonts w:ascii="Times New Roman" w:hAnsi="Times New Roman" w:cs="Times New Roman"/>
          <w:b/>
          <w:i/>
          <w:sz w:val="28"/>
          <w:szCs w:val="28"/>
        </w:rPr>
        <w:t>Лексикология. Культура речи</w:t>
      </w:r>
    </w:p>
    <w:bookmarkEnd w:id="19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B12BD" w:rsidRPr="002A3486" w:rsidRDefault="001B12BD" w:rsidP="0093641C">
      <w:pPr>
        <w:ind w:firstLine="578"/>
        <w:rPr>
          <w:rFonts w:ascii="Times New Roman" w:hAnsi="Times New Roman" w:cs="Times New Roman"/>
          <w:b/>
          <w:i/>
          <w:sz w:val="28"/>
          <w:szCs w:val="28"/>
        </w:rPr>
      </w:pPr>
      <w:bookmarkStart w:id="191" w:name="sub_101203"/>
      <w:r w:rsidRPr="002A3486">
        <w:rPr>
          <w:rFonts w:ascii="Times New Roman" w:hAnsi="Times New Roman" w:cs="Times New Roman"/>
          <w:b/>
          <w:i/>
          <w:sz w:val="28"/>
          <w:szCs w:val="28"/>
        </w:rPr>
        <w:t>Словообразов</w:t>
      </w:r>
      <w:r w:rsidR="003F7698" w:rsidRPr="002A3486">
        <w:rPr>
          <w:rFonts w:ascii="Times New Roman" w:hAnsi="Times New Roman" w:cs="Times New Roman"/>
          <w:b/>
          <w:i/>
          <w:sz w:val="28"/>
          <w:szCs w:val="28"/>
        </w:rPr>
        <w:t>ание. Культура речи. Орфография</w:t>
      </w:r>
    </w:p>
    <w:bookmarkEnd w:id="19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формообразующие и словообразующие морфемы в слове; </w:t>
      </w:r>
      <w:r w:rsidRPr="002A3486">
        <w:rPr>
          <w:rFonts w:ascii="Times New Roman" w:hAnsi="Times New Roman" w:cs="Times New Roman"/>
          <w:sz w:val="28"/>
          <w:szCs w:val="28"/>
        </w:rPr>
        <w:lastRenderedPageBreak/>
        <w:t>выделять производящую основу.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rsidR="001B12BD" w:rsidRPr="002A3486" w:rsidRDefault="001B12BD" w:rsidP="0093641C">
      <w:pPr>
        <w:ind w:firstLine="578"/>
        <w:rPr>
          <w:rFonts w:ascii="Times New Roman" w:hAnsi="Times New Roman" w:cs="Times New Roman"/>
          <w:b/>
          <w:i/>
          <w:sz w:val="28"/>
          <w:szCs w:val="28"/>
        </w:rPr>
      </w:pPr>
      <w:bookmarkStart w:id="192" w:name="sub_101204"/>
      <w:r w:rsidRPr="002A3486">
        <w:rPr>
          <w:rFonts w:ascii="Times New Roman" w:hAnsi="Times New Roman" w:cs="Times New Roman"/>
          <w:b/>
          <w:i/>
          <w:sz w:val="28"/>
          <w:szCs w:val="28"/>
        </w:rPr>
        <w:t>Морфол</w:t>
      </w:r>
      <w:r w:rsidR="003F7698" w:rsidRPr="002A3486">
        <w:rPr>
          <w:rFonts w:ascii="Times New Roman" w:hAnsi="Times New Roman" w:cs="Times New Roman"/>
          <w:b/>
          <w:i/>
          <w:sz w:val="28"/>
          <w:szCs w:val="28"/>
        </w:rPr>
        <w:t>огия. Культура речи. Орфография</w:t>
      </w:r>
    </w:p>
    <w:bookmarkEnd w:id="19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особенности словообразования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слитного и дефисного написания пол- и полу- со словами.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Правильно употреблять собирательные имена числительные, соблюдать нормы правописания имён числительных,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Правильно употреблять местоимения в соответствии с требованиями русского речевого этикета,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w:t>
      </w:r>
      <w:r w:rsidRPr="002A3486">
        <w:rPr>
          <w:rFonts w:ascii="Times New Roman" w:hAnsi="Times New Roman" w:cs="Times New Roman"/>
          <w:sz w:val="28"/>
          <w:szCs w:val="28"/>
        </w:rPr>
        <w:lastRenderedPageBreak/>
        <w:t>условном и повелительном наклонении; различать безличные и личные глаголы, использовать личные глаголы в безличном значении.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правописания ь в формах глагола повелительного наклонения.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F7698" w:rsidRPr="002A3486" w:rsidRDefault="003F7698" w:rsidP="0093641C">
      <w:pPr>
        <w:ind w:firstLine="578"/>
        <w:rPr>
          <w:rFonts w:ascii="Times New Roman" w:hAnsi="Times New Roman" w:cs="Times New Roman"/>
          <w:sz w:val="28"/>
          <w:szCs w:val="28"/>
        </w:rPr>
      </w:pPr>
    </w:p>
    <w:p w:rsidR="003F7698" w:rsidRPr="002A3486" w:rsidRDefault="003F7698"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7 КЛАСС</w:t>
      </w:r>
    </w:p>
    <w:p w:rsidR="001B12BD" w:rsidRPr="002A3486" w:rsidRDefault="001B12BD" w:rsidP="0093641C">
      <w:pPr>
        <w:ind w:firstLine="578"/>
        <w:rPr>
          <w:rFonts w:ascii="Times New Roman" w:hAnsi="Times New Roman" w:cs="Times New Roman"/>
          <w:b/>
          <w:i/>
          <w:sz w:val="28"/>
          <w:szCs w:val="28"/>
        </w:rPr>
      </w:pPr>
      <w:bookmarkStart w:id="193" w:name="sub_101150"/>
      <w:r w:rsidRPr="002A3486">
        <w:rPr>
          <w:rFonts w:ascii="Times New Roman" w:hAnsi="Times New Roman" w:cs="Times New Roman"/>
          <w:b/>
          <w:i/>
          <w:sz w:val="28"/>
          <w:szCs w:val="28"/>
        </w:rPr>
        <w:t>К концу обучения в 7 классе обучающийся получит следующие предметные результаты по отдельным темам программы по русскому языку:</w:t>
      </w:r>
    </w:p>
    <w:p w:rsidR="001B12BD" w:rsidRPr="002A3486" w:rsidRDefault="003F7698" w:rsidP="0093641C">
      <w:pPr>
        <w:ind w:firstLine="578"/>
        <w:rPr>
          <w:rFonts w:ascii="Times New Roman" w:hAnsi="Times New Roman" w:cs="Times New Roman"/>
          <w:b/>
          <w:sz w:val="28"/>
          <w:szCs w:val="28"/>
        </w:rPr>
      </w:pPr>
      <w:bookmarkStart w:id="194" w:name="sub_101205"/>
      <w:bookmarkEnd w:id="193"/>
      <w:r w:rsidRPr="002A3486">
        <w:rPr>
          <w:rFonts w:ascii="Times New Roman" w:hAnsi="Times New Roman" w:cs="Times New Roman"/>
          <w:b/>
          <w:sz w:val="28"/>
          <w:szCs w:val="28"/>
        </w:rPr>
        <w:t>Общие сведения о языке</w:t>
      </w:r>
    </w:p>
    <w:bookmarkEnd w:id="19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языке как развивающемся явлении. Осознавать взаимосвязь языка, культуры и истории народа (приводить примеры).</w:t>
      </w:r>
    </w:p>
    <w:p w:rsidR="001B12BD" w:rsidRPr="002A3486" w:rsidRDefault="003F7698" w:rsidP="0093641C">
      <w:pPr>
        <w:ind w:firstLine="578"/>
        <w:rPr>
          <w:rFonts w:ascii="Times New Roman" w:hAnsi="Times New Roman" w:cs="Times New Roman"/>
          <w:b/>
          <w:sz w:val="28"/>
          <w:szCs w:val="28"/>
        </w:rPr>
      </w:pPr>
      <w:bookmarkStart w:id="195" w:name="sub_101206"/>
      <w:r w:rsidRPr="002A3486">
        <w:rPr>
          <w:rFonts w:ascii="Times New Roman" w:hAnsi="Times New Roman" w:cs="Times New Roman"/>
          <w:b/>
          <w:sz w:val="28"/>
          <w:szCs w:val="28"/>
        </w:rPr>
        <w:t>Язык и речь</w:t>
      </w:r>
    </w:p>
    <w:bookmarkEnd w:id="19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объёмом не менее 5 реплик.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диалога: диалог - запрос информации, диалог - сообщение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32333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Устно пересказывать прослушанный или прочитанный текст объёмом не менее 120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содержание прослушанных и прочи</w:t>
      </w:r>
      <w:r w:rsidR="0032333E" w:rsidRPr="002A3486">
        <w:rPr>
          <w:rFonts w:ascii="Times New Roman" w:hAnsi="Times New Roman" w:cs="Times New Roman"/>
          <w:sz w:val="28"/>
          <w:szCs w:val="28"/>
        </w:rPr>
        <w:t xml:space="preserve">танных публицистических текстов (рассуждение-доказательство, </w:t>
      </w:r>
      <w:r w:rsidRPr="002A3486">
        <w:rPr>
          <w:rFonts w:ascii="Times New Roman" w:hAnsi="Times New Roman" w:cs="Times New Roman"/>
          <w:sz w:val="28"/>
          <w:szCs w:val="28"/>
        </w:rPr>
        <w:t>рассуждение</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объяснение, рассуждение</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 xml:space="preserve">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w:t>
      </w:r>
      <w:r w:rsidRPr="002A3486">
        <w:rPr>
          <w:rFonts w:ascii="Times New Roman" w:hAnsi="Times New Roman" w:cs="Times New Roman"/>
          <w:sz w:val="28"/>
          <w:szCs w:val="28"/>
        </w:rPr>
        <w:lastRenderedPageBreak/>
        <w:t xml:space="preserve">изложения объём исходного текста должен составлять не менее 180 слов, для </w:t>
      </w:r>
      <w:r w:rsidR="0032333E" w:rsidRPr="002A3486">
        <w:rPr>
          <w:rFonts w:ascii="Times New Roman" w:hAnsi="Times New Roman" w:cs="Times New Roman"/>
          <w:sz w:val="28"/>
          <w:szCs w:val="28"/>
        </w:rPr>
        <w:t xml:space="preserve">сжатого и выборочного изложения </w:t>
      </w:r>
      <w:r w:rsidRPr="002A3486">
        <w:rPr>
          <w:rFonts w:ascii="Times New Roman" w:hAnsi="Times New Roman" w:cs="Times New Roman"/>
          <w:sz w:val="28"/>
          <w:szCs w:val="28"/>
        </w:rPr>
        <w:t>- не менее 200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1B12BD" w:rsidRPr="002A3486" w:rsidRDefault="003F7698" w:rsidP="0093641C">
      <w:pPr>
        <w:ind w:firstLine="578"/>
        <w:rPr>
          <w:rFonts w:ascii="Times New Roman" w:hAnsi="Times New Roman" w:cs="Times New Roman"/>
          <w:b/>
          <w:sz w:val="28"/>
          <w:szCs w:val="28"/>
        </w:rPr>
      </w:pPr>
      <w:bookmarkStart w:id="196" w:name="sub_101207"/>
      <w:r w:rsidRPr="002A3486">
        <w:rPr>
          <w:rFonts w:ascii="Times New Roman" w:hAnsi="Times New Roman" w:cs="Times New Roman"/>
          <w:b/>
          <w:sz w:val="28"/>
          <w:szCs w:val="28"/>
        </w:rPr>
        <w:t>Текст</w:t>
      </w:r>
    </w:p>
    <w:bookmarkEnd w:id="19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лексические и грамматические средства связи предложений и частей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на произведения искусства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 объёмом 6 и более предложений, классные сочинения объёмом не менее 150 слов с учётом стиля и жанра сочинения, характера темы).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сообщение на заданную тему в виде презентации.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B12BD" w:rsidRPr="002A3486" w:rsidRDefault="001B12BD" w:rsidP="0093641C">
      <w:pPr>
        <w:ind w:firstLine="578"/>
        <w:rPr>
          <w:rFonts w:ascii="Times New Roman" w:hAnsi="Times New Roman" w:cs="Times New Roman"/>
          <w:b/>
          <w:sz w:val="28"/>
          <w:szCs w:val="28"/>
        </w:rPr>
      </w:pPr>
      <w:bookmarkStart w:id="197" w:name="sub_101208"/>
      <w:r w:rsidRPr="002A3486">
        <w:rPr>
          <w:rFonts w:ascii="Times New Roman" w:hAnsi="Times New Roman" w:cs="Times New Roman"/>
          <w:b/>
          <w:sz w:val="28"/>
          <w:szCs w:val="28"/>
        </w:rPr>
        <w:t>Фун</w:t>
      </w:r>
      <w:r w:rsidR="003F7698" w:rsidRPr="002A3486">
        <w:rPr>
          <w:rFonts w:ascii="Times New Roman" w:hAnsi="Times New Roman" w:cs="Times New Roman"/>
          <w:b/>
          <w:sz w:val="28"/>
          <w:szCs w:val="28"/>
        </w:rPr>
        <w:t>кциональные разновидности языка</w:t>
      </w:r>
    </w:p>
    <w:bookmarkEnd w:id="19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деловой), язык художественной литературы.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особенности публицистического стиля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сферу употребления, функции), употребления языковых средств выразительности в </w:t>
      </w:r>
      <w:r w:rsidRPr="002A3486">
        <w:rPr>
          <w:rFonts w:ascii="Times New Roman" w:hAnsi="Times New Roman" w:cs="Times New Roman"/>
          <w:sz w:val="28"/>
          <w:szCs w:val="28"/>
        </w:rPr>
        <w:lastRenderedPageBreak/>
        <w:t>текстах публицистического стиля, нормы построения текстов публицистического стиля, особенности жанров (интервью, репортаж, заметка).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 публицистического стиля в жанре репортажа, заметки, интервью; оформлять деловые бумаги (инструкция).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нормами построения текстов публицистического стиля.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особенности официально</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32333E" w:rsidRPr="002A3486">
        <w:rPr>
          <w:rFonts w:ascii="Times New Roman" w:hAnsi="Times New Roman" w:cs="Times New Roman"/>
          <w:sz w:val="28"/>
          <w:szCs w:val="28"/>
        </w:rPr>
        <w:t xml:space="preserve"> </w:t>
      </w:r>
      <w:r w:rsidRPr="002A3486">
        <w:rPr>
          <w:rFonts w:ascii="Times New Roman" w:hAnsi="Times New Roman" w:cs="Times New Roman"/>
          <w:sz w:val="28"/>
          <w:szCs w:val="28"/>
        </w:rPr>
        <w:t>делового стиля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сферу употребления, функции, языковые особенности), особенности жанра инструкции.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1B12BD" w:rsidRPr="002A3486" w:rsidRDefault="003F7698" w:rsidP="0093641C">
      <w:pPr>
        <w:ind w:firstLine="578"/>
        <w:rPr>
          <w:rFonts w:ascii="Times New Roman" w:hAnsi="Times New Roman" w:cs="Times New Roman"/>
          <w:b/>
          <w:sz w:val="28"/>
          <w:szCs w:val="28"/>
        </w:rPr>
      </w:pPr>
      <w:bookmarkStart w:id="198" w:name="sub_101209"/>
      <w:r w:rsidRPr="002A3486">
        <w:rPr>
          <w:rFonts w:ascii="Times New Roman" w:hAnsi="Times New Roman" w:cs="Times New Roman"/>
          <w:b/>
          <w:sz w:val="28"/>
          <w:szCs w:val="28"/>
        </w:rPr>
        <w:t>Система языка</w:t>
      </w:r>
    </w:p>
    <w:bookmarkEnd w:id="19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Объяснять значения фразеологизмов, пословиц и поговорок, афоризмов, крылатых слов (на основе изученного),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 использованием фразеологических словарей русского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грамматические словари и справочники в речевой практике.</w:t>
      </w:r>
    </w:p>
    <w:p w:rsidR="001B12BD" w:rsidRPr="002A3486" w:rsidRDefault="003F7698" w:rsidP="0093641C">
      <w:pPr>
        <w:ind w:firstLine="578"/>
        <w:rPr>
          <w:rFonts w:ascii="Times New Roman" w:hAnsi="Times New Roman" w:cs="Times New Roman"/>
          <w:b/>
          <w:i/>
          <w:sz w:val="28"/>
          <w:szCs w:val="28"/>
        </w:rPr>
      </w:pPr>
      <w:bookmarkStart w:id="199" w:name="sub_101210"/>
      <w:r w:rsidRPr="002A3486">
        <w:rPr>
          <w:rFonts w:ascii="Times New Roman" w:hAnsi="Times New Roman" w:cs="Times New Roman"/>
          <w:b/>
          <w:i/>
          <w:sz w:val="28"/>
          <w:szCs w:val="28"/>
        </w:rPr>
        <w:t>Морфология. Культура речи</w:t>
      </w:r>
    </w:p>
    <w:bookmarkEnd w:id="19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B12BD" w:rsidRPr="002A3486" w:rsidRDefault="003F7698" w:rsidP="0093641C">
      <w:pPr>
        <w:ind w:firstLine="578"/>
        <w:rPr>
          <w:rFonts w:ascii="Times New Roman" w:hAnsi="Times New Roman" w:cs="Times New Roman"/>
          <w:b/>
          <w:i/>
          <w:sz w:val="28"/>
          <w:szCs w:val="28"/>
        </w:rPr>
      </w:pPr>
      <w:bookmarkStart w:id="200" w:name="sub_101211"/>
      <w:r w:rsidRPr="002A3486">
        <w:rPr>
          <w:rFonts w:ascii="Times New Roman" w:hAnsi="Times New Roman" w:cs="Times New Roman"/>
          <w:b/>
          <w:i/>
          <w:sz w:val="28"/>
          <w:szCs w:val="28"/>
        </w:rPr>
        <w:t>Причастие</w:t>
      </w:r>
    </w:p>
    <w:bookmarkEnd w:id="20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орфографический анализ причастий, применять это умение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Уместно использовать причастия в речи, различать созвучные причастия и </w:t>
      </w:r>
      <w:r w:rsidRPr="002A3486">
        <w:rPr>
          <w:rFonts w:ascii="Times New Roman" w:hAnsi="Times New Roman" w:cs="Times New Roman"/>
          <w:sz w:val="28"/>
          <w:szCs w:val="28"/>
        </w:rPr>
        <w:lastRenderedPageBreak/>
        <w:t>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 расставлять знаки препинания в предложениях с причастным оборотом.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пунктуационный анализ предложений с причастным оборотом.</w:t>
      </w:r>
    </w:p>
    <w:p w:rsidR="001B12BD" w:rsidRPr="002A3486" w:rsidRDefault="003F7698" w:rsidP="0093641C">
      <w:pPr>
        <w:ind w:firstLine="578"/>
        <w:rPr>
          <w:rFonts w:ascii="Times New Roman" w:hAnsi="Times New Roman" w:cs="Times New Roman"/>
          <w:b/>
          <w:i/>
          <w:sz w:val="28"/>
          <w:szCs w:val="28"/>
        </w:rPr>
      </w:pPr>
      <w:bookmarkStart w:id="201" w:name="sub_101212"/>
      <w:r w:rsidRPr="002A3486">
        <w:rPr>
          <w:rFonts w:ascii="Times New Roman" w:hAnsi="Times New Roman" w:cs="Times New Roman"/>
          <w:b/>
          <w:i/>
          <w:sz w:val="28"/>
          <w:szCs w:val="28"/>
        </w:rPr>
        <w:t>Деепричастие</w:t>
      </w:r>
    </w:p>
    <w:bookmarkEnd w:id="20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деепричастия как особую группу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признаки глагола и наречия в деепричастии.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деепричастия совершенного и несовершенного вида.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орфографический анализ деепричастий, применять это умение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Конструировать деепричастный оборот, определять роль деепричастия в предложении.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Уместно использовать деепричастия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 ставить ударение в деепричастиях.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 строить предложения с одиночными деепричастиями и деепричастными оборотами.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пунктуационный анализ предложений с одиночным деепричастием и деепричастным оборотом.</w:t>
      </w:r>
    </w:p>
    <w:p w:rsidR="001B12BD" w:rsidRPr="002A3486" w:rsidRDefault="003F7698" w:rsidP="0093641C">
      <w:pPr>
        <w:ind w:firstLine="578"/>
        <w:rPr>
          <w:rFonts w:ascii="Times New Roman" w:hAnsi="Times New Roman" w:cs="Times New Roman"/>
          <w:b/>
          <w:i/>
          <w:sz w:val="28"/>
          <w:szCs w:val="28"/>
        </w:rPr>
      </w:pPr>
      <w:bookmarkStart w:id="202" w:name="sub_101213"/>
      <w:r w:rsidRPr="002A3486">
        <w:rPr>
          <w:rFonts w:ascii="Times New Roman" w:hAnsi="Times New Roman" w:cs="Times New Roman"/>
          <w:b/>
          <w:i/>
          <w:sz w:val="28"/>
          <w:szCs w:val="28"/>
        </w:rPr>
        <w:t>Наречие</w:t>
      </w:r>
    </w:p>
    <w:bookmarkEnd w:id="20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орфографический анализ наречий (в рамках изученного), применять это умение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1641D3" w:rsidRPr="002A3486" w:rsidRDefault="001641D3" w:rsidP="0093641C">
      <w:pPr>
        <w:ind w:firstLine="578"/>
        <w:rPr>
          <w:rFonts w:ascii="Times New Roman" w:hAnsi="Times New Roman" w:cs="Times New Roman"/>
          <w:sz w:val="28"/>
          <w:szCs w:val="28"/>
        </w:rPr>
      </w:pPr>
    </w:p>
    <w:p w:rsidR="001B12BD" w:rsidRPr="002A3486" w:rsidRDefault="003F7698" w:rsidP="0093641C">
      <w:pPr>
        <w:ind w:firstLine="578"/>
        <w:rPr>
          <w:rFonts w:ascii="Times New Roman" w:hAnsi="Times New Roman" w:cs="Times New Roman"/>
          <w:b/>
          <w:i/>
          <w:sz w:val="28"/>
          <w:szCs w:val="28"/>
        </w:rPr>
      </w:pPr>
      <w:bookmarkStart w:id="203" w:name="sub_101214"/>
      <w:r w:rsidRPr="002A3486">
        <w:rPr>
          <w:rFonts w:ascii="Times New Roman" w:hAnsi="Times New Roman" w:cs="Times New Roman"/>
          <w:b/>
          <w:i/>
          <w:sz w:val="28"/>
          <w:szCs w:val="28"/>
        </w:rPr>
        <w:lastRenderedPageBreak/>
        <w:t>Слова категории состояния</w:t>
      </w:r>
    </w:p>
    <w:bookmarkEnd w:id="20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B12BD" w:rsidRPr="002A3486" w:rsidRDefault="003F7698" w:rsidP="0093641C">
      <w:pPr>
        <w:ind w:firstLine="578"/>
        <w:rPr>
          <w:rFonts w:ascii="Times New Roman" w:hAnsi="Times New Roman" w:cs="Times New Roman"/>
          <w:b/>
          <w:i/>
          <w:sz w:val="28"/>
          <w:szCs w:val="28"/>
        </w:rPr>
      </w:pPr>
      <w:bookmarkStart w:id="204" w:name="sub_101215"/>
      <w:r w:rsidRPr="002A3486">
        <w:rPr>
          <w:rFonts w:ascii="Times New Roman" w:hAnsi="Times New Roman" w:cs="Times New Roman"/>
          <w:b/>
          <w:i/>
          <w:sz w:val="28"/>
          <w:szCs w:val="28"/>
        </w:rPr>
        <w:t>Служебные части речи</w:t>
      </w:r>
    </w:p>
    <w:bookmarkEnd w:id="20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1B12BD" w:rsidRPr="002A3486" w:rsidRDefault="003F7698" w:rsidP="0093641C">
      <w:pPr>
        <w:ind w:firstLine="578"/>
        <w:rPr>
          <w:rFonts w:ascii="Times New Roman" w:hAnsi="Times New Roman" w:cs="Times New Roman"/>
          <w:b/>
          <w:i/>
          <w:sz w:val="28"/>
          <w:szCs w:val="28"/>
        </w:rPr>
      </w:pPr>
      <w:bookmarkStart w:id="205" w:name="sub_101216"/>
      <w:r w:rsidRPr="002A3486">
        <w:rPr>
          <w:rFonts w:ascii="Times New Roman" w:hAnsi="Times New Roman" w:cs="Times New Roman"/>
          <w:b/>
          <w:i/>
          <w:sz w:val="28"/>
          <w:szCs w:val="28"/>
        </w:rPr>
        <w:t>Предлог</w:t>
      </w:r>
    </w:p>
    <w:bookmarkEnd w:id="20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1B12BD" w:rsidRPr="002A3486" w:rsidRDefault="003F7698" w:rsidP="0093641C">
      <w:pPr>
        <w:ind w:firstLine="578"/>
        <w:rPr>
          <w:rFonts w:ascii="Times New Roman" w:hAnsi="Times New Roman" w:cs="Times New Roman"/>
          <w:b/>
          <w:i/>
          <w:sz w:val="28"/>
          <w:szCs w:val="28"/>
        </w:rPr>
      </w:pPr>
      <w:bookmarkStart w:id="206" w:name="sub_101217"/>
      <w:r w:rsidRPr="002A3486">
        <w:rPr>
          <w:rFonts w:ascii="Times New Roman" w:hAnsi="Times New Roman" w:cs="Times New Roman"/>
          <w:b/>
          <w:i/>
          <w:sz w:val="28"/>
          <w:szCs w:val="28"/>
        </w:rPr>
        <w:t>Союз</w:t>
      </w:r>
    </w:p>
    <w:bookmarkEnd w:id="20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Характеризовать союз как служебную часть речи, различать разряды союзов по значению, по строению; объяснять роль союзов в тексте,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как средств связи однородных членов предложения и частей сложного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союзов, применять это умение в речевой практике.</w:t>
      </w:r>
    </w:p>
    <w:p w:rsidR="001B12BD" w:rsidRPr="002A3486" w:rsidRDefault="003F7698" w:rsidP="0093641C">
      <w:pPr>
        <w:ind w:firstLine="578"/>
        <w:rPr>
          <w:rFonts w:ascii="Times New Roman" w:hAnsi="Times New Roman" w:cs="Times New Roman"/>
          <w:b/>
          <w:i/>
          <w:sz w:val="28"/>
          <w:szCs w:val="28"/>
        </w:rPr>
      </w:pPr>
      <w:bookmarkStart w:id="207" w:name="sub_101218"/>
      <w:r w:rsidRPr="002A3486">
        <w:rPr>
          <w:rFonts w:ascii="Times New Roman" w:hAnsi="Times New Roman" w:cs="Times New Roman"/>
          <w:b/>
          <w:i/>
          <w:sz w:val="28"/>
          <w:szCs w:val="28"/>
        </w:rPr>
        <w:t>Частица</w:t>
      </w:r>
    </w:p>
    <w:bookmarkEnd w:id="20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частиц, применять это умение в речевой практике.</w:t>
      </w:r>
    </w:p>
    <w:p w:rsidR="001B12BD" w:rsidRPr="002A3486" w:rsidRDefault="001B12BD" w:rsidP="0093641C">
      <w:pPr>
        <w:ind w:firstLine="578"/>
        <w:rPr>
          <w:rFonts w:ascii="Times New Roman" w:hAnsi="Times New Roman" w:cs="Times New Roman"/>
          <w:b/>
          <w:i/>
          <w:sz w:val="28"/>
          <w:szCs w:val="28"/>
        </w:rPr>
      </w:pPr>
      <w:bookmarkStart w:id="208" w:name="sub_101219"/>
      <w:r w:rsidRPr="002A3486">
        <w:rPr>
          <w:rFonts w:ascii="Times New Roman" w:hAnsi="Times New Roman" w:cs="Times New Roman"/>
          <w:b/>
          <w:i/>
          <w:sz w:val="28"/>
          <w:szCs w:val="28"/>
        </w:rPr>
        <w:t>Междоме</w:t>
      </w:r>
      <w:r w:rsidR="003F7698" w:rsidRPr="002A3486">
        <w:rPr>
          <w:rFonts w:ascii="Times New Roman" w:hAnsi="Times New Roman" w:cs="Times New Roman"/>
          <w:b/>
          <w:i/>
          <w:sz w:val="28"/>
          <w:szCs w:val="28"/>
        </w:rPr>
        <w:t>тия и звукоподражательные слова</w:t>
      </w:r>
    </w:p>
    <w:bookmarkEnd w:id="20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Соблюдать пунктуационные нормы оформления предложений с междометиями.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Различать грамматические омонимы.</w:t>
      </w:r>
    </w:p>
    <w:p w:rsidR="003F7698" w:rsidRPr="002A3486" w:rsidRDefault="003F7698" w:rsidP="0093641C">
      <w:pPr>
        <w:ind w:firstLine="578"/>
        <w:jc w:val="center"/>
        <w:rPr>
          <w:rFonts w:ascii="Times New Roman" w:hAnsi="Times New Roman" w:cs="Times New Roman"/>
          <w:b/>
          <w:sz w:val="28"/>
          <w:szCs w:val="28"/>
        </w:rPr>
      </w:pPr>
    </w:p>
    <w:p w:rsidR="003F7698" w:rsidRPr="002A3486" w:rsidRDefault="003F7698"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8 КЛАСС</w:t>
      </w:r>
    </w:p>
    <w:p w:rsidR="001B12BD" w:rsidRPr="002A3486" w:rsidRDefault="001B12BD" w:rsidP="0093641C">
      <w:pPr>
        <w:ind w:firstLine="578"/>
        <w:rPr>
          <w:rFonts w:ascii="Times New Roman" w:hAnsi="Times New Roman" w:cs="Times New Roman"/>
          <w:b/>
          <w:i/>
          <w:sz w:val="28"/>
          <w:szCs w:val="28"/>
        </w:rPr>
      </w:pPr>
      <w:bookmarkStart w:id="209" w:name="sub_101151"/>
      <w:r w:rsidRPr="002A3486">
        <w:rPr>
          <w:rFonts w:ascii="Times New Roman" w:hAnsi="Times New Roman" w:cs="Times New Roman"/>
          <w:b/>
          <w:i/>
          <w:sz w:val="28"/>
          <w:szCs w:val="28"/>
        </w:rPr>
        <w:t>К концу обучения в 8 классе обучающийся получит следующие предметные результаты по отдельным темам программы по русскому языку:</w:t>
      </w:r>
    </w:p>
    <w:p w:rsidR="001B12BD" w:rsidRPr="002A3486" w:rsidRDefault="00E06FA2" w:rsidP="0093641C">
      <w:pPr>
        <w:ind w:firstLine="578"/>
        <w:rPr>
          <w:rFonts w:ascii="Times New Roman" w:hAnsi="Times New Roman" w:cs="Times New Roman"/>
          <w:b/>
          <w:sz w:val="28"/>
          <w:szCs w:val="28"/>
        </w:rPr>
      </w:pPr>
      <w:bookmarkStart w:id="210" w:name="sub_101152"/>
      <w:bookmarkEnd w:id="209"/>
      <w:r w:rsidRPr="002A3486">
        <w:rPr>
          <w:rFonts w:ascii="Times New Roman" w:hAnsi="Times New Roman" w:cs="Times New Roman"/>
          <w:b/>
          <w:sz w:val="28"/>
          <w:szCs w:val="28"/>
        </w:rPr>
        <w:t>Общие сведения о языке</w:t>
      </w:r>
    </w:p>
    <w:bookmarkEnd w:id="21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русском языке как одном из славянских языков.</w:t>
      </w:r>
    </w:p>
    <w:p w:rsidR="001B12BD" w:rsidRPr="002A3486" w:rsidRDefault="00E06FA2" w:rsidP="0093641C">
      <w:pPr>
        <w:ind w:firstLine="578"/>
        <w:rPr>
          <w:rFonts w:ascii="Times New Roman" w:hAnsi="Times New Roman" w:cs="Times New Roman"/>
          <w:b/>
          <w:sz w:val="28"/>
          <w:szCs w:val="28"/>
        </w:rPr>
      </w:pPr>
      <w:bookmarkStart w:id="211" w:name="sub_101153"/>
      <w:r w:rsidRPr="002A3486">
        <w:rPr>
          <w:rFonts w:ascii="Times New Roman" w:hAnsi="Times New Roman" w:cs="Times New Roman"/>
          <w:b/>
          <w:sz w:val="28"/>
          <w:szCs w:val="28"/>
        </w:rPr>
        <w:t>Язык и речь</w:t>
      </w:r>
    </w:p>
    <w:bookmarkEnd w:id="21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 не менее 6 реплик).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Устно пересказывать прочитанный или прослушанный текст объёмом не менее 140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w:t>
      </w:r>
      <w:r w:rsidR="009974EF"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9974EF" w:rsidRPr="002A3486">
        <w:rPr>
          <w:rFonts w:ascii="Times New Roman" w:hAnsi="Times New Roman" w:cs="Times New Roman"/>
          <w:sz w:val="28"/>
          <w:szCs w:val="28"/>
        </w:rPr>
        <w:t xml:space="preserve"> </w:t>
      </w:r>
      <w:r w:rsidRPr="002A3486">
        <w:rPr>
          <w:rFonts w:ascii="Times New Roman" w:hAnsi="Times New Roman" w:cs="Times New Roman"/>
          <w:sz w:val="28"/>
          <w:szCs w:val="28"/>
        </w:rPr>
        <w:t>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009974EF"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9974EF" w:rsidRPr="002A3486">
        <w:rPr>
          <w:rFonts w:ascii="Times New Roman" w:hAnsi="Times New Roman" w:cs="Times New Roman"/>
          <w:sz w:val="28"/>
          <w:szCs w:val="28"/>
        </w:rPr>
        <w:t xml:space="preserve"> </w:t>
      </w:r>
      <w:r w:rsidRPr="002A3486">
        <w:rPr>
          <w:rFonts w:ascii="Times New Roman" w:hAnsi="Times New Roman" w:cs="Times New Roman"/>
          <w:sz w:val="28"/>
          <w:szCs w:val="28"/>
        </w:rPr>
        <w:t>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B12BD" w:rsidRPr="002A3486" w:rsidRDefault="00E06FA2" w:rsidP="0093641C">
      <w:pPr>
        <w:ind w:firstLine="578"/>
        <w:rPr>
          <w:rFonts w:ascii="Times New Roman" w:hAnsi="Times New Roman" w:cs="Times New Roman"/>
          <w:b/>
          <w:sz w:val="28"/>
          <w:szCs w:val="28"/>
        </w:rPr>
      </w:pPr>
      <w:bookmarkStart w:id="212" w:name="sub_101154"/>
      <w:r w:rsidRPr="002A3486">
        <w:rPr>
          <w:rFonts w:ascii="Times New Roman" w:hAnsi="Times New Roman" w:cs="Times New Roman"/>
          <w:b/>
          <w:sz w:val="28"/>
          <w:szCs w:val="28"/>
        </w:rPr>
        <w:t>Текст</w:t>
      </w:r>
    </w:p>
    <w:bookmarkEnd w:id="21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w:t>
      </w:r>
      <w:r w:rsidRPr="002A3486">
        <w:rPr>
          <w:rFonts w:ascii="Times New Roman" w:hAnsi="Times New Roman" w:cs="Times New Roman"/>
          <w:sz w:val="28"/>
          <w:szCs w:val="28"/>
        </w:rPr>
        <w:lastRenderedPageBreak/>
        <w:t>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 объёмом 7 и более предложений, классные сочинения объёмом не менее 200 слов с учётом стиля и жанра сочинения, характера темы).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Владеть умениями информационной переработки текста: создавать тезисы, конспект, извлекать информацию из различных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сообщение на заданную тему в виде презентации.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1B12BD" w:rsidRPr="002A3486" w:rsidRDefault="001B12BD" w:rsidP="0093641C">
      <w:pPr>
        <w:ind w:firstLine="578"/>
        <w:rPr>
          <w:rFonts w:ascii="Times New Roman" w:hAnsi="Times New Roman" w:cs="Times New Roman"/>
          <w:b/>
          <w:sz w:val="28"/>
          <w:szCs w:val="28"/>
        </w:rPr>
      </w:pPr>
      <w:bookmarkStart w:id="213" w:name="sub_101155"/>
      <w:r w:rsidRPr="002A3486">
        <w:rPr>
          <w:rFonts w:ascii="Times New Roman" w:hAnsi="Times New Roman" w:cs="Times New Roman"/>
          <w:b/>
          <w:sz w:val="28"/>
          <w:szCs w:val="28"/>
        </w:rPr>
        <w:t>Фун</w:t>
      </w:r>
      <w:r w:rsidR="00E06FA2" w:rsidRPr="002A3486">
        <w:rPr>
          <w:rFonts w:ascii="Times New Roman" w:hAnsi="Times New Roman" w:cs="Times New Roman"/>
          <w:b/>
          <w:sz w:val="28"/>
          <w:szCs w:val="28"/>
        </w:rPr>
        <w:t>кциональные разновидности языка</w:t>
      </w:r>
    </w:p>
    <w:bookmarkEnd w:id="21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E06FA2" w:rsidRPr="002A3486" w:rsidRDefault="00E06FA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Система языка</w:t>
      </w:r>
    </w:p>
    <w:p w:rsidR="001B12BD" w:rsidRPr="002A3486" w:rsidRDefault="001B12BD" w:rsidP="0093641C">
      <w:pPr>
        <w:ind w:firstLine="578"/>
        <w:rPr>
          <w:rFonts w:ascii="Times New Roman" w:hAnsi="Times New Roman" w:cs="Times New Roman"/>
          <w:b/>
          <w:i/>
          <w:sz w:val="28"/>
          <w:szCs w:val="28"/>
        </w:rPr>
      </w:pPr>
      <w:bookmarkStart w:id="214" w:name="sub_101156"/>
      <w:r w:rsidRPr="002A3486">
        <w:rPr>
          <w:rFonts w:ascii="Times New Roman" w:hAnsi="Times New Roman" w:cs="Times New Roman"/>
          <w:b/>
          <w:i/>
          <w:sz w:val="28"/>
          <w:szCs w:val="28"/>
        </w:rPr>
        <w:t>Синта</w:t>
      </w:r>
      <w:r w:rsidR="00E06FA2" w:rsidRPr="002A3486">
        <w:rPr>
          <w:rFonts w:ascii="Times New Roman" w:hAnsi="Times New Roman" w:cs="Times New Roman"/>
          <w:b/>
          <w:i/>
          <w:sz w:val="28"/>
          <w:szCs w:val="28"/>
        </w:rPr>
        <w:t>ксис. Культура речи. Пунктуация</w:t>
      </w:r>
    </w:p>
    <w:bookmarkEnd w:id="21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синтаксисе как разделе лингвистики, распознавать словосочетание и предложение как единицы синтаксиса.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функции знаков препинания.</w:t>
      </w:r>
    </w:p>
    <w:p w:rsidR="001B12BD" w:rsidRPr="002A3486" w:rsidRDefault="001B12BD" w:rsidP="0093641C">
      <w:pPr>
        <w:ind w:firstLine="578"/>
        <w:rPr>
          <w:rFonts w:ascii="Times New Roman" w:hAnsi="Times New Roman" w:cs="Times New Roman"/>
          <w:b/>
          <w:i/>
          <w:sz w:val="28"/>
          <w:szCs w:val="28"/>
        </w:rPr>
      </w:pPr>
      <w:bookmarkStart w:id="215" w:name="sub_101157"/>
      <w:r w:rsidRPr="002A3486">
        <w:rPr>
          <w:rFonts w:ascii="Times New Roman" w:hAnsi="Times New Roman" w:cs="Times New Roman"/>
          <w:b/>
          <w:i/>
          <w:sz w:val="28"/>
          <w:szCs w:val="28"/>
        </w:rPr>
        <w:t>Словосоч</w:t>
      </w:r>
      <w:r w:rsidR="00E06FA2" w:rsidRPr="002A3486">
        <w:rPr>
          <w:rFonts w:ascii="Times New Roman" w:hAnsi="Times New Roman" w:cs="Times New Roman"/>
          <w:b/>
          <w:i/>
          <w:sz w:val="28"/>
          <w:szCs w:val="28"/>
        </w:rPr>
        <w:t>етание</w:t>
      </w:r>
    </w:p>
    <w:bookmarkEnd w:id="21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Применять нормы построения словосочетаний.</w:t>
      </w:r>
    </w:p>
    <w:p w:rsidR="001B12BD" w:rsidRPr="002A3486" w:rsidRDefault="00E06FA2" w:rsidP="0093641C">
      <w:pPr>
        <w:ind w:firstLine="578"/>
        <w:rPr>
          <w:rFonts w:ascii="Times New Roman" w:hAnsi="Times New Roman" w:cs="Times New Roman"/>
          <w:b/>
          <w:i/>
          <w:sz w:val="28"/>
          <w:szCs w:val="28"/>
        </w:rPr>
      </w:pPr>
      <w:bookmarkStart w:id="216" w:name="sub_101158"/>
      <w:r w:rsidRPr="002A3486">
        <w:rPr>
          <w:rFonts w:ascii="Times New Roman" w:hAnsi="Times New Roman" w:cs="Times New Roman"/>
          <w:b/>
          <w:i/>
          <w:sz w:val="28"/>
          <w:szCs w:val="28"/>
        </w:rPr>
        <w:t>Предложение</w:t>
      </w:r>
    </w:p>
    <w:bookmarkEnd w:id="21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простые неосложнённые предложения,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предложения с </w:t>
      </w:r>
      <w:r w:rsidRPr="002A3486">
        <w:rPr>
          <w:rFonts w:ascii="Times New Roman" w:hAnsi="Times New Roman" w:cs="Times New Roman"/>
          <w:sz w:val="28"/>
          <w:szCs w:val="28"/>
        </w:rPr>
        <w:lastRenderedPageBreak/>
        <w:t>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сложные предложения, конструкции с чужой речью (в рамках изученного).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E06FA2" w:rsidRPr="002A3486" w:rsidRDefault="00E06FA2" w:rsidP="0093641C">
      <w:pPr>
        <w:ind w:firstLine="578"/>
        <w:rPr>
          <w:rFonts w:ascii="Times New Roman" w:hAnsi="Times New Roman" w:cs="Times New Roman"/>
          <w:sz w:val="28"/>
          <w:szCs w:val="28"/>
        </w:rPr>
      </w:pPr>
    </w:p>
    <w:p w:rsidR="00E06FA2" w:rsidRPr="002A3486" w:rsidRDefault="00E06FA2"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9 КЛАСС</w:t>
      </w:r>
    </w:p>
    <w:p w:rsidR="001B12BD" w:rsidRPr="002A3486" w:rsidRDefault="001B12BD" w:rsidP="0093641C">
      <w:pPr>
        <w:ind w:firstLine="578"/>
        <w:rPr>
          <w:rFonts w:ascii="Times New Roman" w:hAnsi="Times New Roman" w:cs="Times New Roman"/>
          <w:b/>
          <w:i/>
          <w:sz w:val="28"/>
          <w:szCs w:val="28"/>
        </w:rPr>
      </w:pPr>
      <w:bookmarkStart w:id="217" w:name="sub_101159"/>
      <w:r w:rsidRPr="002A3486">
        <w:rPr>
          <w:rFonts w:ascii="Times New Roman" w:hAnsi="Times New Roman" w:cs="Times New Roman"/>
          <w:b/>
          <w:i/>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1B12BD" w:rsidRPr="002A3486" w:rsidRDefault="00E06FA2" w:rsidP="0093641C">
      <w:pPr>
        <w:ind w:firstLine="578"/>
        <w:rPr>
          <w:rFonts w:ascii="Times New Roman" w:hAnsi="Times New Roman" w:cs="Times New Roman"/>
          <w:b/>
          <w:sz w:val="28"/>
          <w:szCs w:val="28"/>
        </w:rPr>
      </w:pPr>
      <w:bookmarkStart w:id="218" w:name="sub_101160"/>
      <w:bookmarkEnd w:id="217"/>
      <w:r w:rsidRPr="002A3486">
        <w:rPr>
          <w:rFonts w:ascii="Times New Roman" w:hAnsi="Times New Roman" w:cs="Times New Roman"/>
          <w:b/>
          <w:sz w:val="28"/>
          <w:szCs w:val="28"/>
        </w:rPr>
        <w:t>Общие сведения о языке</w:t>
      </w:r>
    </w:p>
    <w:bookmarkEnd w:id="21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1B12BD" w:rsidRPr="002A3486" w:rsidRDefault="00E06FA2" w:rsidP="0093641C">
      <w:pPr>
        <w:ind w:firstLine="578"/>
        <w:rPr>
          <w:rFonts w:ascii="Times New Roman" w:hAnsi="Times New Roman" w:cs="Times New Roman"/>
          <w:b/>
          <w:sz w:val="28"/>
          <w:szCs w:val="28"/>
        </w:rPr>
      </w:pPr>
      <w:bookmarkStart w:id="219" w:name="sub_101161"/>
      <w:r w:rsidRPr="002A3486">
        <w:rPr>
          <w:rFonts w:ascii="Times New Roman" w:hAnsi="Times New Roman" w:cs="Times New Roman"/>
          <w:b/>
          <w:sz w:val="28"/>
          <w:szCs w:val="28"/>
        </w:rPr>
        <w:t>Язык и речь</w:t>
      </w:r>
    </w:p>
    <w:bookmarkEnd w:id="21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лингвистические) темы (объём не менее 6 реплик).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Устно пересказывать прочитанный или прослушанный текст объёмом не менее 150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C025F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содержащего изученные в течение пятого года обучения орфограммы, пунктограммы и слова</w:t>
      </w:r>
      <w:bookmarkStart w:id="220" w:name="sub_101162"/>
      <w:r w:rsidR="00C07A4E" w:rsidRPr="002A3486">
        <w:rPr>
          <w:rFonts w:ascii="Times New Roman" w:hAnsi="Times New Roman" w:cs="Times New Roman"/>
          <w:sz w:val="28"/>
          <w:szCs w:val="28"/>
        </w:rPr>
        <w:t xml:space="preserve"> с непроверяемыми написаниями).</w:t>
      </w:r>
    </w:p>
    <w:p w:rsidR="001B12BD" w:rsidRPr="002A3486" w:rsidRDefault="00E06FA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Текст</w:t>
      </w:r>
    </w:p>
    <w:bookmarkEnd w:id="22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принадлежность текста к функционально-смысловому типу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Находить в тексте типовые фрагменты - описание, повествование, рассуждение-доказательство, оценочные высказывания.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отличительные признаки текстов разных жанров.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и письменной форме.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тексты с опорой на жизненный и читательский опыт, на произведения искусства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Редактировать собственные и (или) созданные другими обучающимися </w:t>
      </w:r>
      <w:r w:rsidRPr="002A3486">
        <w:rPr>
          <w:rFonts w:ascii="Times New Roman" w:hAnsi="Times New Roman" w:cs="Times New Roman"/>
          <w:sz w:val="28"/>
          <w:szCs w:val="28"/>
        </w:rPr>
        <w:lastRenderedPageBreak/>
        <w:t>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B12BD" w:rsidRPr="002A3486" w:rsidRDefault="001B12BD" w:rsidP="0093641C">
      <w:pPr>
        <w:ind w:firstLine="578"/>
        <w:rPr>
          <w:rFonts w:ascii="Times New Roman" w:hAnsi="Times New Roman" w:cs="Times New Roman"/>
          <w:b/>
          <w:sz w:val="28"/>
          <w:szCs w:val="28"/>
        </w:rPr>
      </w:pPr>
      <w:bookmarkStart w:id="221" w:name="sub_101163"/>
      <w:r w:rsidRPr="002A3486">
        <w:rPr>
          <w:rFonts w:ascii="Times New Roman" w:hAnsi="Times New Roman" w:cs="Times New Roman"/>
          <w:b/>
          <w:sz w:val="28"/>
          <w:szCs w:val="28"/>
        </w:rPr>
        <w:t>Фун</w:t>
      </w:r>
      <w:r w:rsidR="00E06FA2" w:rsidRPr="002A3486">
        <w:rPr>
          <w:rFonts w:ascii="Times New Roman" w:hAnsi="Times New Roman" w:cs="Times New Roman"/>
          <w:b/>
          <w:sz w:val="28"/>
          <w:szCs w:val="28"/>
        </w:rPr>
        <w:t>кциональные разновидности языка</w:t>
      </w:r>
    </w:p>
    <w:bookmarkEnd w:id="22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E06FA2" w:rsidRPr="002A3486" w:rsidRDefault="00E06FA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Система языка</w:t>
      </w:r>
    </w:p>
    <w:p w:rsidR="001B12BD" w:rsidRPr="002A3486" w:rsidRDefault="00E06FA2" w:rsidP="0093641C">
      <w:pPr>
        <w:ind w:firstLine="578"/>
        <w:rPr>
          <w:rFonts w:ascii="Times New Roman" w:hAnsi="Times New Roman" w:cs="Times New Roman"/>
          <w:b/>
          <w:i/>
          <w:sz w:val="28"/>
          <w:szCs w:val="28"/>
        </w:rPr>
      </w:pPr>
      <w:bookmarkStart w:id="222" w:name="sub_101164"/>
      <w:r w:rsidRPr="002A3486">
        <w:rPr>
          <w:rFonts w:ascii="Times New Roman" w:hAnsi="Times New Roman" w:cs="Times New Roman"/>
          <w:b/>
          <w:i/>
          <w:sz w:val="28"/>
          <w:szCs w:val="28"/>
        </w:rPr>
        <w:t>Сложносочинённое предложение</w:t>
      </w:r>
    </w:p>
    <w:bookmarkEnd w:id="22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особенности употребления сложносочинённых предложений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основные нормы построения сложносочинённого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синтаксический и пунктуационный анализ сложносочинённых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Применять нормы постановки знаков препинания в сложносочинённых </w:t>
      </w:r>
      <w:r w:rsidRPr="002A3486">
        <w:rPr>
          <w:rFonts w:ascii="Times New Roman" w:hAnsi="Times New Roman" w:cs="Times New Roman"/>
          <w:sz w:val="28"/>
          <w:szCs w:val="28"/>
        </w:rPr>
        <w:lastRenderedPageBreak/>
        <w:t>предложениях.</w:t>
      </w:r>
    </w:p>
    <w:p w:rsidR="001B12BD" w:rsidRPr="002A3486" w:rsidRDefault="00E06FA2" w:rsidP="0093641C">
      <w:pPr>
        <w:ind w:firstLine="578"/>
        <w:rPr>
          <w:rFonts w:ascii="Times New Roman" w:hAnsi="Times New Roman" w:cs="Times New Roman"/>
          <w:b/>
          <w:i/>
          <w:sz w:val="28"/>
          <w:szCs w:val="28"/>
        </w:rPr>
      </w:pPr>
      <w:bookmarkStart w:id="223" w:name="sub_101165"/>
      <w:r w:rsidRPr="002A3486">
        <w:rPr>
          <w:rFonts w:ascii="Times New Roman" w:hAnsi="Times New Roman" w:cs="Times New Roman"/>
          <w:b/>
          <w:i/>
          <w:sz w:val="28"/>
          <w:szCs w:val="28"/>
        </w:rPr>
        <w:t>Сложноподчинённое предложение</w:t>
      </w:r>
    </w:p>
    <w:bookmarkEnd w:id="22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подчинительные союзы и союзные слова.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синтаксический и пунктуационный анализ сложноподчинённых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нормы построения сложноподчинённых предложений и постановки знаков препинания в них.</w:t>
      </w:r>
    </w:p>
    <w:p w:rsidR="001B12BD" w:rsidRPr="002A3486" w:rsidRDefault="00E06FA2" w:rsidP="0093641C">
      <w:pPr>
        <w:ind w:firstLine="578"/>
        <w:rPr>
          <w:rFonts w:ascii="Times New Roman" w:hAnsi="Times New Roman" w:cs="Times New Roman"/>
          <w:b/>
          <w:i/>
          <w:sz w:val="28"/>
          <w:szCs w:val="28"/>
        </w:rPr>
      </w:pPr>
      <w:bookmarkStart w:id="224" w:name="sub_101166"/>
      <w:r w:rsidRPr="002A3486">
        <w:rPr>
          <w:rFonts w:ascii="Times New Roman" w:hAnsi="Times New Roman" w:cs="Times New Roman"/>
          <w:b/>
          <w:i/>
          <w:sz w:val="28"/>
          <w:szCs w:val="28"/>
        </w:rPr>
        <w:t>Бессоюзное сложное предложение</w:t>
      </w:r>
    </w:p>
    <w:bookmarkEnd w:id="22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синтаксический и пунктуационный анализ бессоюзных сложных предложений.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B12BD" w:rsidRPr="002A3486" w:rsidRDefault="001B12BD" w:rsidP="0093641C">
      <w:pPr>
        <w:ind w:firstLine="578"/>
        <w:rPr>
          <w:rFonts w:ascii="Times New Roman" w:hAnsi="Times New Roman" w:cs="Times New Roman"/>
          <w:b/>
          <w:i/>
          <w:sz w:val="28"/>
          <w:szCs w:val="28"/>
        </w:rPr>
      </w:pPr>
      <w:bookmarkStart w:id="225" w:name="sub_101167"/>
      <w:r w:rsidRPr="002A3486">
        <w:rPr>
          <w:rFonts w:ascii="Times New Roman" w:hAnsi="Times New Roman" w:cs="Times New Roman"/>
          <w:b/>
          <w:i/>
          <w:sz w:val="28"/>
          <w:szCs w:val="28"/>
        </w:rPr>
        <w:t>Сложные предложения с разными видами союзной и бессо</w:t>
      </w:r>
      <w:r w:rsidR="00E06FA2" w:rsidRPr="002A3486">
        <w:rPr>
          <w:rFonts w:ascii="Times New Roman" w:hAnsi="Times New Roman" w:cs="Times New Roman"/>
          <w:b/>
          <w:i/>
          <w:sz w:val="28"/>
          <w:szCs w:val="28"/>
        </w:rPr>
        <w:t>юзной связи</w:t>
      </w:r>
    </w:p>
    <w:bookmarkEnd w:id="22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типы сложных предложений с разными видами связи.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Понимать основные нормы построения сложных предложений с разными видами связи.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Употреблять сложные предложения с разными видами связи в речи.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правила постановки знаков препинания в сложных предложе</w:t>
      </w:r>
      <w:r w:rsidRPr="002A3486">
        <w:rPr>
          <w:rFonts w:ascii="Times New Roman" w:hAnsi="Times New Roman" w:cs="Times New Roman"/>
          <w:sz w:val="28"/>
          <w:szCs w:val="28"/>
        </w:rPr>
        <w:lastRenderedPageBreak/>
        <w:t>ниях с разными видами связи.</w:t>
      </w:r>
    </w:p>
    <w:p w:rsidR="001B12BD" w:rsidRPr="002A3486" w:rsidRDefault="00E06FA2" w:rsidP="0093641C">
      <w:pPr>
        <w:ind w:firstLine="578"/>
        <w:rPr>
          <w:rFonts w:ascii="Times New Roman" w:hAnsi="Times New Roman" w:cs="Times New Roman"/>
          <w:b/>
          <w:i/>
          <w:sz w:val="28"/>
          <w:szCs w:val="28"/>
        </w:rPr>
      </w:pPr>
      <w:bookmarkStart w:id="226" w:name="sub_101168"/>
      <w:r w:rsidRPr="002A3486">
        <w:rPr>
          <w:rFonts w:ascii="Times New Roman" w:hAnsi="Times New Roman" w:cs="Times New Roman"/>
          <w:b/>
          <w:i/>
          <w:sz w:val="28"/>
          <w:szCs w:val="28"/>
        </w:rPr>
        <w:t>Прямая и косвенная речь</w:t>
      </w:r>
    </w:p>
    <w:bookmarkEnd w:id="22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Уметь цитировать и применять разные способы включения цитат в высказывание.</w:t>
      </w:r>
    </w:p>
    <w:p w:rsidR="00B81B8B"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E06FA2" w:rsidRPr="002A3486" w:rsidRDefault="00B81B8B" w:rsidP="0093641C">
      <w:pPr>
        <w:ind w:firstLine="578"/>
        <w:rPr>
          <w:rFonts w:ascii="Times New Roman" w:hAnsi="Times New Roman" w:cs="Times New Roman"/>
          <w:b/>
          <w:sz w:val="28"/>
          <w:szCs w:val="28"/>
        </w:rPr>
      </w:pPr>
      <w:r w:rsidRPr="002A3486">
        <w:rPr>
          <w:rFonts w:ascii="Times New Roman" w:hAnsi="Times New Roman" w:cs="Times New Roman"/>
          <w:sz w:val="28"/>
          <w:szCs w:val="28"/>
        </w:rPr>
        <w:br w:type="page"/>
      </w:r>
      <w:bookmarkStart w:id="227" w:name="sub_1020"/>
      <w:r w:rsidR="00E06FA2" w:rsidRPr="002A3486">
        <w:rPr>
          <w:rFonts w:ascii="Times New Roman" w:hAnsi="Times New Roman" w:cs="Times New Roman"/>
          <w:b/>
          <w:sz w:val="28"/>
          <w:szCs w:val="28"/>
        </w:rPr>
        <w:lastRenderedPageBreak/>
        <w:t>2.1.</w:t>
      </w:r>
      <w:r w:rsidR="004876FC" w:rsidRPr="002A3486">
        <w:rPr>
          <w:rFonts w:ascii="Times New Roman" w:hAnsi="Times New Roman" w:cs="Times New Roman"/>
          <w:b/>
          <w:sz w:val="28"/>
          <w:szCs w:val="28"/>
        </w:rPr>
        <w:t>2.</w:t>
      </w:r>
      <w:r w:rsidR="00E06FA2" w:rsidRPr="002A3486">
        <w:rPr>
          <w:rFonts w:ascii="Times New Roman" w:hAnsi="Times New Roman" w:cs="Times New Roman"/>
          <w:b/>
          <w:sz w:val="28"/>
          <w:szCs w:val="28"/>
        </w:rPr>
        <w:t xml:space="preserve"> РАБОЧАЯ ПРОГРАММА </w:t>
      </w:r>
      <w:r w:rsidR="00DD4DE9" w:rsidRPr="002A3486">
        <w:rPr>
          <w:rFonts w:ascii="Times New Roman" w:hAnsi="Times New Roman" w:cs="Times New Roman"/>
          <w:b/>
          <w:sz w:val="28"/>
          <w:szCs w:val="28"/>
        </w:rPr>
        <w:t>УЧЕБНОГО ПРЕДМЕТА</w:t>
      </w:r>
      <w:r w:rsidR="00E06FA2" w:rsidRPr="002A3486">
        <w:rPr>
          <w:rFonts w:ascii="Times New Roman" w:hAnsi="Times New Roman" w:cs="Times New Roman"/>
          <w:b/>
          <w:sz w:val="28"/>
          <w:szCs w:val="28"/>
        </w:rPr>
        <w:t xml:space="preserve"> «ЛИТЕРАТУРА»</w:t>
      </w:r>
    </w:p>
    <w:p w:rsidR="00E06FA2" w:rsidRPr="002A3486" w:rsidRDefault="00E06FA2"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xml:space="preserve">Изучение учебного предмета «Литература» предусматривает непосредственное применение федеральной </w:t>
      </w:r>
      <w:r w:rsidR="00C025FD" w:rsidRPr="002A3486">
        <w:rPr>
          <w:rFonts w:ascii="Times New Roman" w:hAnsi="Times New Roman" w:cs="Times New Roman"/>
          <w:sz w:val="28"/>
          <w:szCs w:val="28"/>
          <w:lang w:eastAsia="en-US"/>
        </w:rPr>
        <w:t xml:space="preserve">рабочей </w:t>
      </w:r>
      <w:r w:rsidRPr="002A3486">
        <w:rPr>
          <w:rFonts w:ascii="Times New Roman" w:hAnsi="Times New Roman" w:cs="Times New Roman"/>
          <w:sz w:val="28"/>
          <w:szCs w:val="28"/>
          <w:lang w:eastAsia="en-US"/>
        </w:rPr>
        <w:t>программы учебного предмета «Литература».</w:t>
      </w:r>
    </w:p>
    <w:p w:rsidR="001B12BD" w:rsidRPr="002A3486" w:rsidRDefault="001B12BD" w:rsidP="0093641C">
      <w:pPr>
        <w:ind w:firstLine="578"/>
        <w:rPr>
          <w:rFonts w:ascii="Times New Roman" w:hAnsi="Times New Roman" w:cs="Times New Roman"/>
          <w:sz w:val="28"/>
          <w:szCs w:val="28"/>
        </w:rPr>
      </w:pPr>
      <w:bookmarkStart w:id="228" w:name="sub_101220"/>
      <w:bookmarkEnd w:id="227"/>
      <w:r w:rsidRPr="002A3486">
        <w:rPr>
          <w:rFonts w:ascii="Times New Roman" w:hAnsi="Times New Roman" w:cs="Times New Roman"/>
          <w:sz w:val="28"/>
          <w:szCs w:val="28"/>
        </w:rPr>
        <w:t xml:space="preserve">Федеральная рабочая программа по учебному предмету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Литература</w:t>
      </w:r>
      <w:r w:rsidR="00EE3723" w:rsidRPr="002A3486">
        <w:rPr>
          <w:rFonts w:ascii="Times New Roman" w:hAnsi="Times New Roman" w:cs="Times New Roman"/>
          <w:sz w:val="28"/>
          <w:szCs w:val="28"/>
        </w:rPr>
        <w:t>»</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 xml:space="preserve">(предметная область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Русский язык и литература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876FC" w:rsidRPr="002A3486" w:rsidRDefault="004876FC" w:rsidP="0093641C">
      <w:pPr>
        <w:ind w:firstLine="578"/>
        <w:rPr>
          <w:rFonts w:ascii="Times New Roman" w:hAnsi="Times New Roman" w:cs="Times New Roman"/>
          <w:sz w:val="28"/>
          <w:szCs w:val="28"/>
        </w:rPr>
      </w:pPr>
    </w:p>
    <w:p w:rsidR="004876FC" w:rsidRPr="002A3486" w:rsidRDefault="004876FC" w:rsidP="0093641C">
      <w:pPr>
        <w:widowControl/>
        <w:autoSpaceDE/>
        <w:autoSpaceDN/>
        <w:adjustRightInd/>
        <w:ind w:firstLine="578"/>
        <w:contextualSpacing/>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1) ПОЯСНИТЕЛЬНАЯ ЗАПИСКА</w:t>
      </w:r>
    </w:p>
    <w:p w:rsidR="001B12BD" w:rsidRPr="002A3486" w:rsidRDefault="004876FC" w:rsidP="0093641C">
      <w:pPr>
        <w:ind w:firstLine="578"/>
        <w:rPr>
          <w:rFonts w:ascii="Times New Roman" w:hAnsi="Times New Roman" w:cs="Times New Roman"/>
          <w:sz w:val="28"/>
          <w:szCs w:val="28"/>
        </w:rPr>
      </w:pPr>
      <w:bookmarkStart w:id="229" w:name="sub_101230"/>
      <w:bookmarkEnd w:id="228"/>
      <w:r w:rsidRPr="002A3486">
        <w:rPr>
          <w:rFonts w:ascii="Times New Roman" w:hAnsi="Times New Roman" w:cs="Times New Roman"/>
          <w:sz w:val="28"/>
          <w:szCs w:val="28"/>
        </w:rPr>
        <w:t>1</w:t>
      </w:r>
      <w:r w:rsidR="00217DE2"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w:t>
      </w:r>
      <w:r w:rsidRPr="002A3486">
        <w:rPr>
          <w:rFonts w:ascii="Times New Roman" w:hAnsi="Times New Roman" w:cs="Times New Roman"/>
          <w:sz w:val="28"/>
          <w:szCs w:val="28"/>
        </w:rPr>
        <w:t>ООО</w:t>
      </w:r>
      <w:r w:rsidR="001B12BD" w:rsidRPr="002A3486">
        <w:rPr>
          <w:rFonts w:ascii="Times New Roman" w:hAnsi="Times New Roman" w:cs="Times New Roman"/>
          <w:sz w:val="28"/>
          <w:szCs w:val="28"/>
        </w:rPr>
        <w:t>, планируемые предметные результаты распределены по годам обучения.</w:t>
      </w:r>
    </w:p>
    <w:p w:rsidR="001B12BD" w:rsidRPr="002A3486" w:rsidRDefault="004876FC" w:rsidP="0093641C">
      <w:pPr>
        <w:ind w:firstLine="578"/>
        <w:rPr>
          <w:rFonts w:ascii="Times New Roman" w:hAnsi="Times New Roman" w:cs="Times New Roman"/>
          <w:sz w:val="28"/>
          <w:szCs w:val="28"/>
        </w:rPr>
      </w:pPr>
      <w:bookmarkStart w:id="230" w:name="sub_101231"/>
      <w:bookmarkEnd w:id="229"/>
      <w:r w:rsidRPr="002A3486">
        <w:rPr>
          <w:rFonts w:ascii="Times New Roman" w:hAnsi="Times New Roman" w:cs="Times New Roman"/>
          <w:sz w:val="28"/>
          <w:szCs w:val="28"/>
        </w:rPr>
        <w:t>2</w:t>
      </w:r>
      <w:r w:rsidR="00217DE2" w:rsidRPr="002A3486">
        <w:rPr>
          <w:rFonts w:ascii="Times New Roman" w:hAnsi="Times New Roman" w:cs="Times New Roman"/>
          <w:sz w:val="28"/>
          <w:szCs w:val="28"/>
        </w:rPr>
        <w:t>. </w:t>
      </w:r>
      <w:r w:rsidR="001B12BD" w:rsidRPr="002A3486">
        <w:rPr>
          <w:rFonts w:ascii="Times New Roman" w:hAnsi="Times New Roman" w:cs="Times New Roman"/>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эстетическим ценностям, как национальным, так и общечеловеческим.</w:t>
      </w:r>
    </w:p>
    <w:p w:rsidR="001B12BD" w:rsidRPr="002A3486" w:rsidRDefault="004876FC" w:rsidP="0093641C">
      <w:pPr>
        <w:ind w:firstLine="578"/>
        <w:rPr>
          <w:rFonts w:ascii="Times New Roman" w:hAnsi="Times New Roman" w:cs="Times New Roman"/>
          <w:sz w:val="28"/>
          <w:szCs w:val="28"/>
        </w:rPr>
      </w:pPr>
      <w:bookmarkStart w:id="231" w:name="sub_101232"/>
      <w:bookmarkEnd w:id="230"/>
      <w:r w:rsidRPr="002A3486">
        <w:rPr>
          <w:rFonts w:ascii="Times New Roman" w:hAnsi="Times New Roman" w:cs="Times New Roman"/>
          <w:sz w:val="28"/>
          <w:szCs w:val="28"/>
        </w:rPr>
        <w:t>3. </w:t>
      </w:r>
      <w:r w:rsidR="001B12BD" w:rsidRPr="002A3486">
        <w:rPr>
          <w:rFonts w:ascii="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B12BD" w:rsidRPr="002A3486" w:rsidRDefault="004876FC" w:rsidP="0093641C">
      <w:pPr>
        <w:ind w:firstLine="578"/>
        <w:rPr>
          <w:rFonts w:ascii="Times New Roman" w:hAnsi="Times New Roman" w:cs="Times New Roman"/>
          <w:sz w:val="28"/>
          <w:szCs w:val="28"/>
        </w:rPr>
      </w:pPr>
      <w:bookmarkStart w:id="232" w:name="sub_101233"/>
      <w:bookmarkEnd w:id="231"/>
      <w:r w:rsidRPr="002A3486">
        <w:rPr>
          <w:rFonts w:ascii="Times New Roman" w:hAnsi="Times New Roman" w:cs="Times New Roman"/>
          <w:sz w:val="28"/>
          <w:szCs w:val="28"/>
        </w:rPr>
        <w:t>4</w:t>
      </w:r>
      <w:r w:rsidR="00217DE2"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Полноценное литературное образование на уровне </w:t>
      </w:r>
      <w:r w:rsidRPr="002A3486">
        <w:rPr>
          <w:rFonts w:ascii="Times New Roman" w:hAnsi="Times New Roman" w:cs="Times New Roman"/>
          <w:sz w:val="28"/>
          <w:szCs w:val="28"/>
        </w:rPr>
        <w:t xml:space="preserve">ООО </w:t>
      </w:r>
      <w:r w:rsidR="001B12BD" w:rsidRPr="002A3486">
        <w:rPr>
          <w:rFonts w:ascii="Times New Roman" w:hAnsi="Times New Roman" w:cs="Times New Roman"/>
          <w:sz w:val="28"/>
          <w:szCs w:val="28"/>
        </w:rPr>
        <w:t xml:space="preserve">невозможно без учёта преемственности с учебным предметом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Литературное чтение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на уровне </w:t>
      </w:r>
      <w:r w:rsidRPr="002A3486">
        <w:rPr>
          <w:rFonts w:ascii="Times New Roman" w:hAnsi="Times New Roman" w:cs="Times New Roman"/>
          <w:sz w:val="28"/>
          <w:szCs w:val="28"/>
        </w:rPr>
        <w:t>НОО</w:t>
      </w:r>
      <w:r w:rsidR="001B12BD" w:rsidRPr="002A3486">
        <w:rPr>
          <w:rFonts w:ascii="Times New Roman" w:hAnsi="Times New Roman" w:cs="Times New Roman"/>
          <w:sz w:val="28"/>
          <w:szCs w:val="28"/>
        </w:rPr>
        <w:t xml:space="preserve">, межпредметных связей с русским языком, учебным предметом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История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учебными предметами предметной области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Искусство</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B12BD" w:rsidRPr="002A3486" w:rsidRDefault="004876FC" w:rsidP="0093641C">
      <w:pPr>
        <w:ind w:firstLine="578"/>
        <w:rPr>
          <w:rFonts w:ascii="Times New Roman" w:hAnsi="Times New Roman" w:cs="Times New Roman"/>
          <w:sz w:val="28"/>
          <w:szCs w:val="28"/>
        </w:rPr>
      </w:pPr>
      <w:bookmarkStart w:id="233" w:name="sub_101234"/>
      <w:bookmarkEnd w:id="232"/>
      <w:r w:rsidRPr="002A3486">
        <w:rPr>
          <w:rFonts w:ascii="Times New Roman" w:hAnsi="Times New Roman" w:cs="Times New Roman"/>
          <w:sz w:val="28"/>
          <w:szCs w:val="28"/>
        </w:rPr>
        <w:t>5</w:t>
      </w:r>
      <w:r w:rsidR="00217DE2" w:rsidRPr="002A3486">
        <w:rPr>
          <w:rFonts w:ascii="Times New Roman" w:hAnsi="Times New Roman" w:cs="Times New Roman"/>
          <w:sz w:val="28"/>
          <w:szCs w:val="28"/>
        </w:rPr>
        <w:t>. </w:t>
      </w:r>
      <w:r w:rsidR="001B12BD" w:rsidRPr="002A3486">
        <w:rPr>
          <w:rFonts w:ascii="Times New Roman" w:hAnsi="Times New Roman" w:cs="Times New Roman"/>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B12BD" w:rsidRPr="002A3486" w:rsidRDefault="004876FC" w:rsidP="0093641C">
      <w:pPr>
        <w:ind w:firstLine="578"/>
        <w:rPr>
          <w:rFonts w:ascii="Times New Roman" w:hAnsi="Times New Roman" w:cs="Times New Roman"/>
          <w:sz w:val="28"/>
          <w:szCs w:val="28"/>
        </w:rPr>
      </w:pPr>
      <w:bookmarkStart w:id="234" w:name="sub_101235"/>
      <w:bookmarkEnd w:id="233"/>
      <w:r w:rsidRPr="002A3486">
        <w:rPr>
          <w:rFonts w:ascii="Times New Roman" w:hAnsi="Times New Roman" w:cs="Times New Roman"/>
          <w:sz w:val="28"/>
          <w:szCs w:val="28"/>
        </w:rPr>
        <w:t>6</w:t>
      </w:r>
      <w:r w:rsidR="00217DE2"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Основные виды деятельности обучающихся перечислены при изучении каждой монографической или обзорной темы и направлены на достижение </w:t>
      </w:r>
      <w:r w:rsidR="001B12BD" w:rsidRPr="002A3486">
        <w:rPr>
          <w:rFonts w:ascii="Times New Roman" w:hAnsi="Times New Roman" w:cs="Times New Roman"/>
          <w:sz w:val="28"/>
          <w:szCs w:val="28"/>
        </w:rPr>
        <w:lastRenderedPageBreak/>
        <w:t>планируемых результатов обучения литературе.</w:t>
      </w:r>
    </w:p>
    <w:p w:rsidR="004876FC" w:rsidRPr="002A3486" w:rsidRDefault="004876FC" w:rsidP="0093641C">
      <w:pPr>
        <w:ind w:firstLine="578"/>
        <w:rPr>
          <w:rFonts w:ascii="Times New Roman" w:hAnsi="Times New Roman" w:cs="Times New Roman"/>
          <w:sz w:val="28"/>
          <w:szCs w:val="28"/>
        </w:rPr>
      </w:pPr>
      <w:bookmarkStart w:id="235" w:name="sub_101229"/>
      <w:r w:rsidRPr="002A3486">
        <w:rPr>
          <w:rFonts w:ascii="Times New Roman" w:hAnsi="Times New Roman" w:cs="Times New Roman"/>
          <w:sz w:val="28"/>
          <w:szCs w:val="28"/>
        </w:rPr>
        <w:t>7. Программа по литературе позволяет учителю:</w:t>
      </w:r>
    </w:p>
    <w:bookmarkEnd w:id="235"/>
    <w:p w:rsidR="004876FC" w:rsidRPr="002A3486" w:rsidRDefault="004876FC"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r w:rsidRPr="002A3486">
        <w:rPr>
          <w:rStyle w:val="a4"/>
          <w:rFonts w:ascii="Times New Roman" w:hAnsi="Times New Roman"/>
          <w:b w:val="0"/>
          <w:color w:val="auto"/>
          <w:sz w:val="28"/>
          <w:szCs w:val="28"/>
        </w:rPr>
        <w:t>ФГОС ООО</w:t>
      </w:r>
      <w:r w:rsidRPr="002A3486">
        <w:rPr>
          <w:rFonts w:ascii="Times New Roman" w:hAnsi="Times New Roman" w:cs="Times New Roman"/>
          <w:b/>
          <w:sz w:val="28"/>
          <w:szCs w:val="28"/>
        </w:rPr>
        <w:t>;</w:t>
      </w:r>
    </w:p>
    <w:p w:rsidR="004876FC" w:rsidRPr="002A3486" w:rsidRDefault="004876FC"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r w:rsidRPr="002A3486">
        <w:rPr>
          <w:rStyle w:val="a4"/>
          <w:rFonts w:ascii="Times New Roman" w:hAnsi="Times New Roman"/>
          <w:b w:val="0"/>
          <w:color w:val="auto"/>
          <w:sz w:val="28"/>
          <w:szCs w:val="28"/>
        </w:rPr>
        <w:t>ФГОС ООО</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федеральной программой воспитания.</w:t>
      </w:r>
    </w:p>
    <w:p w:rsidR="001B12BD" w:rsidRPr="002A3486" w:rsidRDefault="004876FC" w:rsidP="0093641C">
      <w:pPr>
        <w:ind w:firstLine="578"/>
        <w:rPr>
          <w:rFonts w:ascii="Times New Roman" w:hAnsi="Times New Roman" w:cs="Times New Roman"/>
          <w:sz w:val="28"/>
          <w:szCs w:val="28"/>
        </w:rPr>
      </w:pPr>
      <w:bookmarkStart w:id="236" w:name="sub_101236"/>
      <w:bookmarkEnd w:id="234"/>
      <w:r w:rsidRPr="002A3486">
        <w:rPr>
          <w:rFonts w:ascii="Times New Roman" w:hAnsi="Times New Roman" w:cs="Times New Roman"/>
          <w:sz w:val="28"/>
          <w:szCs w:val="28"/>
        </w:rPr>
        <w:t>8</w:t>
      </w:r>
      <w:r w:rsidR="00217DE2" w:rsidRPr="002A3486">
        <w:rPr>
          <w:rFonts w:ascii="Times New Roman" w:hAnsi="Times New Roman" w:cs="Times New Roman"/>
          <w:sz w:val="28"/>
          <w:szCs w:val="28"/>
        </w:rPr>
        <w:t>. </w:t>
      </w:r>
      <w:r w:rsidR="001B12BD" w:rsidRPr="002A3486">
        <w:rPr>
          <w:rFonts w:ascii="Times New Roman" w:hAnsi="Times New Roman" w:cs="Times New Roman"/>
          <w:b/>
          <w:i/>
          <w:sz w:val="28"/>
          <w:szCs w:val="28"/>
        </w:rPr>
        <w:t xml:space="preserve">Цели изучения литературы на уровне </w:t>
      </w:r>
      <w:r w:rsidRPr="002A3486">
        <w:rPr>
          <w:rFonts w:ascii="Times New Roman" w:hAnsi="Times New Roman" w:cs="Times New Roman"/>
          <w:b/>
          <w:i/>
          <w:sz w:val="28"/>
          <w:szCs w:val="28"/>
        </w:rPr>
        <w:t>ООО</w:t>
      </w:r>
      <w:r w:rsidR="001B12BD" w:rsidRPr="002A3486">
        <w:rPr>
          <w:rFonts w:ascii="Times New Roman" w:hAnsi="Times New Roman" w:cs="Times New Roman"/>
          <w:sz w:val="28"/>
          <w:szCs w:val="28"/>
        </w:rPr>
        <w:t xml:space="preserve">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1B12BD" w:rsidRPr="002A3486" w:rsidRDefault="004876FC" w:rsidP="0093641C">
      <w:pPr>
        <w:ind w:firstLine="578"/>
        <w:rPr>
          <w:rFonts w:ascii="Times New Roman" w:hAnsi="Times New Roman" w:cs="Times New Roman"/>
          <w:b/>
          <w:i/>
          <w:sz w:val="28"/>
          <w:szCs w:val="28"/>
        </w:rPr>
      </w:pPr>
      <w:bookmarkStart w:id="237" w:name="sub_101237"/>
      <w:bookmarkEnd w:id="236"/>
      <w:r w:rsidRPr="002A3486">
        <w:rPr>
          <w:rFonts w:ascii="Times New Roman" w:hAnsi="Times New Roman" w:cs="Times New Roman"/>
          <w:sz w:val="28"/>
          <w:szCs w:val="28"/>
        </w:rPr>
        <w:t>9</w:t>
      </w:r>
      <w:r w:rsidR="00217DE2" w:rsidRPr="002A3486">
        <w:rPr>
          <w:rFonts w:ascii="Times New Roman" w:hAnsi="Times New Roman" w:cs="Times New Roman"/>
          <w:sz w:val="28"/>
          <w:szCs w:val="28"/>
        </w:rPr>
        <w:t>. </w:t>
      </w:r>
      <w:r w:rsidR="001B12BD" w:rsidRPr="002A3486">
        <w:rPr>
          <w:rFonts w:ascii="Times New Roman" w:hAnsi="Times New Roman" w:cs="Times New Roman"/>
          <w:b/>
          <w:i/>
          <w:sz w:val="28"/>
          <w:szCs w:val="28"/>
        </w:rPr>
        <w:t>Достижение целей изучения литературы возможно при решении учебных задач, которые постепенно усложняются от 5 к 9 классу.</w:t>
      </w:r>
    </w:p>
    <w:p w:rsidR="001B12BD" w:rsidRPr="002A3486" w:rsidRDefault="004876FC" w:rsidP="0093641C">
      <w:pPr>
        <w:ind w:firstLine="578"/>
        <w:rPr>
          <w:rFonts w:ascii="Times New Roman" w:hAnsi="Times New Roman" w:cs="Times New Roman"/>
          <w:sz w:val="28"/>
          <w:szCs w:val="28"/>
        </w:rPr>
      </w:pPr>
      <w:bookmarkStart w:id="238" w:name="sub_101239"/>
      <w:bookmarkEnd w:id="237"/>
      <w:r w:rsidRPr="002A3486">
        <w:rPr>
          <w:rFonts w:ascii="Times New Roman" w:hAnsi="Times New Roman" w:cs="Times New Roman"/>
          <w:sz w:val="28"/>
          <w:szCs w:val="28"/>
        </w:rPr>
        <w:t>9</w:t>
      </w:r>
      <w:r w:rsidR="00217DE2" w:rsidRPr="002A3486">
        <w:rPr>
          <w:rFonts w:ascii="Times New Roman" w:hAnsi="Times New Roman" w:cs="Times New Roman"/>
          <w:sz w:val="28"/>
          <w:szCs w:val="28"/>
        </w:rPr>
        <w:t>.1. </w:t>
      </w:r>
      <w:r w:rsidR="001B12BD" w:rsidRPr="002A3486">
        <w:rPr>
          <w:rFonts w:ascii="Times New Roman" w:hAnsi="Times New Roman" w:cs="Times New Roman"/>
          <w:sz w:val="28"/>
          <w:szCs w:val="28"/>
        </w:rPr>
        <w:t>Задачи, связанные с пониманием литературы как одной из основных национально</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B12BD" w:rsidRPr="002A3486" w:rsidRDefault="004876FC" w:rsidP="0093641C">
      <w:pPr>
        <w:ind w:firstLine="578"/>
        <w:rPr>
          <w:rFonts w:ascii="Times New Roman" w:hAnsi="Times New Roman" w:cs="Times New Roman"/>
          <w:sz w:val="28"/>
          <w:szCs w:val="28"/>
        </w:rPr>
      </w:pPr>
      <w:bookmarkStart w:id="239" w:name="sub_101240"/>
      <w:bookmarkEnd w:id="238"/>
      <w:r w:rsidRPr="002A3486">
        <w:rPr>
          <w:rFonts w:ascii="Times New Roman" w:hAnsi="Times New Roman" w:cs="Times New Roman"/>
          <w:sz w:val="28"/>
          <w:szCs w:val="28"/>
        </w:rPr>
        <w:t>9</w:t>
      </w:r>
      <w:r w:rsidR="00217DE2" w:rsidRPr="002A3486">
        <w:rPr>
          <w:rFonts w:ascii="Times New Roman" w:hAnsi="Times New Roman" w:cs="Times New Roman"/>
          <w:sz w:val="28"/>
          <w:szCs w:val="28"/>
        </w:rPr>
        <w:t>.2. </w:t>
      </w:r>
      <w:r w:rsidR="001B12BD" w:rsidRPr="002A3486">
        <w:rPr>
          <w:rFonts w:ascii="Times New Roman" w:hAnsi="Times New Roman" w:cs="Times New Roman"/>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процессе участия в различных мероприятиях, посвящённых литературе, чтению, книжной культуре.</w:t>
      </w:r>
    </w:p>
    <w:p w:rsidR="001B12BD" w:rsidRPr="002A3486" w:rsidRDefault="004876FC" w:rsidP="0093641C">
      <w:pPr>
        <w:ind w:firstLine="578"/>
        <w:rPr>
          <w:rFonts w:ascii="Times New Roman" w:hAnsi="Times New Roman" w:cs="Times New Roman"/>
          <w:sz w:val="28"/>
          <w:szCs w:val="28"/>
        </w:rPr>
      </w:pPr>
      <w:bookmarkStart w:id="240" w:name="sub_101241"/>
      <w:bookmarkEnd w:id="239"/>
      <w:r w:rsidRPr="002A3486">
        <w:rPr>
          <w:rFonts w:ascii="Times New Roman" w:hAnsi="Times New Roman" w:cs="Times New Roman"/>
          <w:sz w:val="28"/>
          <w:szCs w:val="28"/>
        </w:rPr>
        <w:t>9</w:t>
      </w:r>
      <w:r w:rsidR="00217DE2" w:rsidRPr="002A3486">
        <w:rPr>
          <w:rFonts w:ascii="Times New Roman" w:hAnsi="Times New Roman" w:cs="Times New Roman"/>
          <w:sz w:val="28"/>
          <w:szCs w:val="28"/>
        </w:rPr>
        <w:t>.3. </w:t>
      </w:r>
      <w:r w:rsidR="001B12BD" w:rsidRPr="002A3486">
        <w:rPr>
          <w:rFonts w:ascii="Times New Roman" w:hAnsi="Times New Roman" w:cs="Times New Roman"/>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основных теоретико</w:t>
      </w:r>
      <w:r w:rsidR="00217DE2"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 и историко</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литературных знаний, необхо</w:t>
      </w:r>
      <w:r w:rsidR="001B12BD" w:rsidRPr="002A3486">
        <w:rPr>
          <w:rFonts w:ascii="Times New Roman" w:hAnsi="Times New Roman" w:cs="Times New Roman"/>
          <w:sz w:val="28"/>
          <w:szCs w:val="28"/>
        </w:rPr>
        <w:lastRenderedPageBreak/>
        <w:t>димых для понимания, анализа и интерпретации художественных произведений, умения воспринимать их в историко</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B12BD" w:rsidRPr="002A3486" w:rsidRDefault="004876FC" w:rsidP="0093641C">
      <w:pPr>
        <w:ind w:firstLine="578"/>
        <w:rPr>
          <w:rFonts w:ascii="Times New Roman" w:hAnsi="Times New Roman" w:cs="Times New Roman"/>
          <w:sz w:val="28"/>
          <w:szCs w:val="28"/>
        </w:rPr>
      </w:pPr>
      <w:bookmarkStart w:id="241" w:name="sub_101242"/>
      <w:bookmarkEnd w:id="240"/>
      <w:r w:rsidRPr="002A3486">
        <w:rPr>
          <w:rFonts w:ascii="Times New Roman" w:hAnsi="Times New Roman" w:cs="Times New Roman"/>
          <w:sz w:val="28"/>
          <w:szCs w:val="28"/>
        </w:rPr>
        <w:t>9</w:t>
      </w:r>
      <w:r w:rsidR="00217DE2" w:rsidRPr="002A3486">
        <w:rPr>
          <w:rFonts w:ascii="Times New Roman" w:hAnsi="Times New Roman" w:cs="Times New Roman"/>
          <w:sz w:val="28"/>
          <w:szCs w:val="28"/>
        </w:rPr>
        <w:t>.4. </w:t>
      </w:r>
      <w:r w:rsidR="001B12BD" w:rsidRPr="002A3486">
        <w:rPr>
          <w:rFonts w:ascii="Times New Roman" w:hAnsi="Times New Roman" w:cs="Times New Roman"/>
          <w:sz w:val="28"/>
          <w:szCs w:val="28"/>
        </w:rPr>
        <w:t>Задачи, связанные с осознанием обучающимися коммуникативно</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7F5D40"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 xml:space="preserve">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4876FC" w:rsidRPr="002A3486" w:rsidRDefault="004876FC" w:rsidP="0093641C">
      <w:pPr>
        <w:ind w:firstLine="578"/>
        <w:rPr>
          <w:rFonts w:ascii="Times New Roman" w:hAnsi="Times New Roman" w:cs="Times New Roman"/>
          <w:sz w:val="28"/>
          <w:szCs w:val="28"/>
        </w:rPr>
      </w:pPr>
    </w:p>
    <w:p w:rsidR="004876FC" w:rsidRPr="002A3486" w:rsidRDefault="004876FC"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Место учебного предмета «Литература» в учебном плане</w:t>
      </w:r>
    </w:p>
    <w:p w:rsidR="004876FC" w:rsidRPr="002A3486" w:rsidRDefault="00BE3DBC"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Учебный предмет «Литература» входит в предметную область «Русский язык и литература».</w:t>
      </w:r>
    </w:p>
    <w:p w:rsidR="00BE3DBC" w:rsidRPr="002A3486" w:rsidRDefault="00BC0B02" w:rsidP="0093641C">
      <w:pPr>
        <w:ind w:firstLine="578"/>
        <w:rPr>
          <w:rFonts w:ascii="Times New Roman" w:hAnsi="Times New Roman" w:cs="Times New Roman"/>
          <w:sz w:val="28"/>
          <w:szCs w:val="28"/>
        </w:rPr>
      </w:pPr>
      <w:bookmarkStart w:id="242" w:name="sub_101238"/>
      <w:bookmarkEnd w:id="241"/>
      <w:r w:rsidRPr="002A3486">
        <w:rPr>
          <w:rFonts w:ascii="Times New Roman" w:hAnsi="Times New Roman" w:cs="Times New Roman"/>
          <w:sz w:val="28"/>
          <w:szCs w:val="28"/>
        </w:rPr>
        <w:t xml:space="preserve">Общее число часов </w:t>
      </w:r>
      <w:r w:rsidR="001B12BD" w:rsidRPr="002A3486">
        <w:rPr>
          <w:rFonts w:ascii="Times New Roman" w:hAnsi="Times New Roman" w:cs="Times New Roman"/>
          <w:sz w:val="28"/>
          <w:szCs w:val="28"/>
        </w:rPr>
        <w:t xml:space="preserve">- 442 часа: </w:t>
      </w:r>
    </w:p>
    <w:p w:rsidR="00BE3DBC" w:rsidRPr="002A3486" w:rsidRDefault="00BE3DB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 5, 6, 9 классах на изучение литературы отводится 3 часа в неделю, </w:t>
      </w:r>
    </w:p>
    <w:p w:rsidR="001B12BD" w:rsidRPr="002A3486" w:rsidRDefault="00BE3DB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 7 и 8 классах - 2 часа в неделю.</w:t>
      </w:r>
    </w:p>
    <w:p w:rsidR="007F5D40" w:rsidRPr="002A3486" w:rsidRDefault="007F5D40" w:rsidP="0093641C">
      <w:pPr>
        <w:ind w:firstLine="578"/>
        <w:rPr>
          <w:rFonts w:ascii="Times New Roman" w:hAnsi="Times New Roman" w:cs="Times New Roman"/>
          <w:b/>
          <w:sz w:val="28"/>
          <w:szCs w:val="28"/>
        </w:rPr>
      </w:pPr>
      <w:bookmarkStart w:id="243" w:name="sub_101222"/>
      <w:bookmarkEnd w:id="242"/>
    </w:p>
    <w:p w:rsidR="00BE3DBC" w:rsidRPr="002A3486" w:rsidRDefault="00BE3DBC"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2) СОДЕРЖАНИЕ УЧЕБНОГО ПРЕДМЕТА «ЛИТЕРАТУРА»</w:t>
      </w:r>
    </w:p>
    <w:p w:rsidR="00BE3DBC" w:rsidRPr="002A3486" w:rsidRDefault="00BE3DBC" w:rsidP="0093641C">
      <w:pPr>
        <w:ind w:firstLine="578"/>
        <w:rPr>
          <w:rFonts w:ascii="Times New Roman" w:hAnsi="Times New Roman" w:cs="Times New Roman"/>
          <w:b/>
          <w:sz w:val="28"/>
          <w:szCs w:val="28"/>
        </w:rPr>
      </w:pPr>
    </w:p>
    <w:p w:rsidR="001B12BD" w:rsidRPr="002A3486" w:rsidRDefault="00BE3DBC"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5 КЛАССЕ</w:t>
      </w:r>
    </w:p>
    <w:p w:rsidR="001B12BD" w:rsidRPr="002A3486" w:rsidRDefault="00BE3DBC" w:rsidP="0093641C">
      <w:pPr>
        <w:ind w:firstLine="578"/>
        <w:rPr>
          <w:rFonts w:ascii="Times New Roman" w:hAnsi="Times New Roman" w:cs="Times New Roman"/>
          <w:b/>
          <w:sz w:val="28"/>
          <w:szCs w:val="28"/>
        </w:rPr>
      </w:pPr>
      <w:bookmarkStart w:id="244" w:name="sub_101243"/>
      <w:bookmarkEnd w:id="243"/>
      <w:r w:rsidRPr="002A3486">
        <w:rPr>
          <w:rFonts w:ascii="Times New Roman" w:hAnsi="Times New Roman" w:cs="Times New Roman"/>
          <w:b/>
          <w:sz w:val="28"/>
          <w:szCs w:val="28"/>
        </w:rPr>
        <w:t>Мифология</w:t>
      </w:r>
    </w:p>
    <w:bookmarkEnd w:id="24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Мифы народов России и мира.</w:t>
      </w:r>
    </w:p>
    <w:p w:rsidR="001B12BD" w:rsidRPr="002A3486" w:rsidRDefault="00BE3DBC" w:rsidP="0093641C">
      <w:pPr>
        <w:ind w:firstLine="578"/>
        <w:rPr>
          <w:rFonts w:ascii="Times New Roman" w:hAnsi="Times New Roman" w:cs="Times New Roman"/>
          <w:b/>
          <w:sz w:val="28"/>
          <w:szCs w:val="28"/>
        </w:rPr>
      </w:pPr>
      <w:bookmarkStart w:id="245" w:name="sub_101244"/>
      <w:r w:rsidRPr="002A3486">
        <w:rPr>
          <w:rFonts w:ascii="Times New Roman" w:hAnsi="Times New Roman" w:cs="Times New Roman"/>
          <w:b/>
          <w:sz w:val="28"/>
          <w:szCs w:val="28"/>
        </w:rPr>
        <w:t>Фольклор</w:t>
      </w:r>
    </w:p>
    <w:bookmarkEnd w:id="24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Малые жанры: пословицы, поговорки, загадки. Сказки народов России и народов мира (не менее трёх).</w:t>
      </w:r>
    </w:p>
    <w:p w:rsidR="001B12BD" w:rsidRPr="002A3486" w:rsidRDefault="001B12BD" w:rsidP="0093641C">
      <w:pPr>
        <w:ind w:firstLine="578"/>
        <w:rPr>
          <w:rFonts w:ascii="Times New Roman" w:hAnsi="Times New Roman" w:cs="Times New Roman"/>
          <w:b/>
          <w:sz w:val="28"/>
          <w:szCs w:val="28"/>
        </w:rPr>
      </w:pPr>
      <w:bookmarkStart w:id="246" w:name="sub_101245"/>
      <w:r w:rsidRPr="002A3486">
        <w:rPr>
          <w:rFonts w:ascii="Times New Roman" w:hAnsi="Times New Roman" w:cs="Times New Roman"/>
          <w:b/>
          <w:sz w:val="28"/>
          <w:szCs w:val="28"/>
        </w:rPr>
        <w:t>Лите</w:t>
      </w:r>
      <w:r w:rsidR="00BE3DBC" w:rsidRPr="002A3486">
        <w:rPr>
          <w:rFonts w:ascii="Times New Roman" w:hAnsi="Times New Roman" w:cs="Times New Roman"/>
          <w:b/>
          <w:sz w:val="28"/>
          <w:szCs w:val="28"/>
        </w:rPr>
        <w:t>ратура первой половины XIX века</w:t>
      </w:r>
    </w:p>
    <w:bookmarkEnd w:id="24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И.А. Крылов. Басни (три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Волк на псарне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Листы и Корни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Свинья под Дубом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Квартет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Осёл и Соловей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Ворона и Лисица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А.С. Пушкин. Стихотворения (не менее трёх).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Зимнее утро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Зимний вечер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Няне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Сказка о мёртвой царевне и о семи богатырях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М.Ю. Лермонтов. Стихотворение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Бородино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Н В. Гоголь. Повесть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Ночь перед Рождеством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из сборника.</w:t>
      </w:r>
    </w:p>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Вечера на хуторе близ Диканьки</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Литература второй половины XIX века.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 Тургенев.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Муму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Н.А. Некрасов. Стихотворения (не менее двух).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Крестьянские дети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Школьник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Мороз, Красный нос</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Л.Н. Толстой.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Кавказский пленник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BE3DBC" w:rsidP="0093641C">
      <w:pPr>
        <w:ind w:firstLine="578"/>
        <w:rPr>
          <w:rFonts w:ascii="Times New Roman" w:hAnsi="Times New Roman" w:cs="Times New Roman"/>
          <w:b/>
          <w:sz w:val="28"/>
          <w:szCs w:val="28"/>
        </w:rPr>
      </w:pPr>
      <w:bookmarkStart w:id="247" w:name="sub_101246"/>
      <w:r w:rsidRPr="002A3486">
        <w:rPr>
          <w:rFonts w:ascii="Times New Roman" w:hAnsi="Times New Roman" w:cs="Times New Roman"/>
          <w:b/>
          <w:sz w:val="28"/>
          <w:szCs w:val="28"/>
        </w:rPr>
        <w:t>Литература XIX</w:t>
      </w:r>
      <w:r w:rsidRPr="002A3486">
        <w:rPr>
          <w:rFonts w:ascii="Times New Roman" w:hAnsi="Times New Roman" w:cs="Times New Roman"/>
          <w:sz w:val="28"/>
          <w:szCs w:val="28"/>
        </w:rPr>
        <w:t>-</w:t>
      </w:r>
      <w:r w:rsidRPr="002A3486">
        <w:rPr>
          <w:rFonts w:ascii="Times New Roman" w:hAnsi="Times New Roman" w:cs="Times New Roman"/>
          <w:b/>
          <w:sz w:val="28"/>
          <w:szCs w:val="28"/>
        </w:rPr>
        <w:t>XX веков</w:t>
      </w:r>
    </w:p>
    <w:p w:rsidR="001B12BD" w:rsidRPr="002A3486" w:rsidRDefault="001B12BD" w:rsidP="0093641C">
      <w:pPr>
        <w:ind w:firstLine="578"/>
        <w:rPr>
          <w:rFonts w:ascii="Times New Roman" w:hAnsi="Times New Roman" w:cs="Times New Roman"/>
          <w:sz w:val="28"/>
          <w:szCs w:val="28"/>
        </w:rPr>
      </w:pPr>
      <w:bookmarkStart w:id="248" w:name="sub_101250"/>
      <w:bookmarkEnd w:id="247"/>
      <w:r w:rsidRPr="002A3486">
        <w:rPr>
          <w:rFonts w:ascii="Times New Roman" w:hAnsi="Times New Roman" w:cs="Times New Roman"/>
          <w:b/>
          <w:i/>
          <w:sz w:val="28"/>
          <w:szCs w:val="28"/>
        </w:rPr>
        <w:t>Стихотворения отечественных поэтов XIX-XX веков о родной природе и о связи человека с Родиной</w:t>
      </w:r>
      <w:r w:rsidRPr="002A3486">
        <w:rPr>
          <w:rFonts w:ascii="Times New Roman" w:hAnsi="Times New Roman" w:cs="Times New Roman"/>
          <w:sz w:val="28"/>
          <w:szCs w:val="28"/>
        </w:rPr>
        <w:t xml:space="preserve">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1B12BD" w:rsidRPr="002A3486" w:rsidRDefault="001B12BD" w:rsidP="0093641C">
      <w:pPr>
        <w:ind w:firstLine="578"/>
        <w:rPr>
          <w:rFonts w:ascii="Times New Roman" w:hAnsi="Times New Roman" w:cs="Times New Roman"/>
          <w:sz w:val="28"/>
          <w:szCs w:val="28"/>
        </w:rPr>
      </w:pPr>
      <w:bookmarkStart w:id="249" w:name="sub_101251"/>
      <w:bookmarkEnd w:id="248"/>
      <w:r w:rsidRPr="002A3486">
        <w:rPr>
          <w:rFonts w:ascii="Times New Roman" w:hAnsi="Times New Roman" w:cs="Times New Roman"/>
          <w:b/>
          <w:i/>
          <w:sz w:val="28"/>
          <w:szCs w:val="28"/>
        </w:rPr>
        <w:t xml:space="preserve">Юмористические рассказы отечественных писателей XIX-XX </w:t>
      </w:r>
      <w:r w:rsidRPr="002A3486">
        <w:rPr>
          <w:rFonts w:ascii="Times New Roman" w:hAnsi="Times New Roman" w:cs="Times New Roman"/>
          <w:sz w:val="28"/>
          <w:szCs w:val="28"/>
        </w:rPr>
        <w:t xml:space="preserve">веков А.П. Чехов (два рассказа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Лошадиная фамилия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Мальчики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Хирургия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М.М. Зощенко (два рассказа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Галоша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Лёля и Минька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Ёлка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Золотые слова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Встреча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50" w:name="sub_101252"/>
      <w:bookmarkEnd w:id="249"/>
      <w:r w:rsidRPr="002A3486">
        <w:rPr>
          <w:rFonts w:ascii="Times New Roman" w:hAnsi="Times New Roman" w:cs="Times New Roman"/>
          <w:b/>
          <w:i/>
          <w:sz w:val="28"/>
          <w:szCs w:val="28"/>
        </w:rPr>
        <w:t>Произведения отечественной литературы о природе и животных</w:t>
      </w:r>
      <w:r w:rsidRPr="002A3486">
        <w:rPr>
          <w:rFonts w:ascii="Times New Roman" w:hAnsi="Times New Roman" w:cs="Times New Roman"/>
          <w:sz w:val="28"/>
          <w:szCs w:val="28"/>
        </w:rPr>
        <w:t xml:space="preserve"> (не менее двух). Например, А.И. Куприна, М.М. Пришвина, К.Г. Паустовского.</w:t>
      </w:r>
    </w:p>
    <w:bookmarkEnd w:id="25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А.П. Платонов. Рассказы (один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Корова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Никита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В.П. Астафьев.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Васюткино озеро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BE3DBC" w:rsidP="0093641C">
      <w:pPr>
        <w:ind w:firstLine="578"/>
        <w:rPr>
          <w:rFonts w:ascii="Times New Roman" w:hAnsi="Times New Roman" w:cs="Times New Roman"/>
          <w:b/>
          <w:sz w:val="28"/>
          <w:szCs w:val="28"/>
        </w:rPr>
      </w:pPr>
      <w:bookmarkStart w:id="251" w:name="sub_101247"/>
      <w:r w:rsidRPr="002A3486">
        <w:rPr>
          <w:rFonts w:ascii="Times New Roman" w:hAnsi="Times New Roman" w:cs="Times New Roman"/>
          <w:b/>
          <w:sz w:val="28"/>
          <w:szCs w:val="28"/>
        </w:rPr>
        <w:t>Литература XX-XXI веков</w:t>
      </w:r>
    </w:p>
    <w:p w:rsidR="001B12BD" w:rsidRPr="002A3486" w:rsidRDefault="001B12BD" w:rsidP="0093641C">
      <w:pPr>
        <w:ind w:firstLine="578"/>
        <w:rPr>
          <w:rFonts w:ascii="Times New Roman" w:hAnsi="Times New Roman" w:cs="Times New Roman"/>
          <w:sz w:val="28"/>
          <w:szCs w:val="28"/>
        </w:rPr>
      </w:pPr>
      <w:bookmarkStart w:id="252" w:name="sub_101253"/>
      <w:bookmarkEnd w:id="251"/>
      <w:r w:rsidRPr="002A3486">
        <w:rPr>
          <w:rFonts w:ascii="Times New Roman" w:hAnsi="Times New Roman" w:cs="Times New Roman"/>
          <w:b/>
          <w:i/>
          <w:sz w:val="28"/>
          <w:szCs w:val="28"/>
        </w:rPr>
        <w:t>Произведения отечественной прозы</w:t>
      </w:r>
      <w:r w:rsidRPr="002A3486">
        <w:rPr>
          <w:rFonts w:ascii="Times New Roman" w:hAnsi="Times New Roman" w:cs="Times New Roman"/>
          <w:sz w:val="28"/>
          <w:szCs w:val="28"/>
        </w:rPr>
        <w:t xml:space="preserve"> на тему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Человек на войне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(не менее двух). Например, Л.А. Кассиль.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Дорогие мои мальчишки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Ю.Я. Яковлев.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Девочки с Васильевского острова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В.П. Катаев.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Сын полка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53" w:name="sub_101254"/>
      <w:bookmarkEnd w:id="252"/>
      <w:r w:rsidRPr="002A3486">
        <w:rPr>
          <w:rFonts w:ascii="Times New Roman" w:hAnsi="Times New Roman" w:cs="Times New Roman"/>
          <w:b/>
          <w:i/>
          <w:sz w:val="28"/>
          <w:szCs w:val="28"/>
        </w:rPr>
        <w:t>Произведения отечественных писателей XIX-XXI веков</w:t>
      </w:r>
      <w:r w:rsidRPr="002A3486">
        <w:rPr>
          <w:rFonts w:ascii="Times New Roman" w:hAnsi="Times New Roman" w:cs="Times New Roman"/>
          <w:sz w:val="28"/>
          <w:szCs w:val="28"/>
        </w:rPr>
        <w:t xml:space="preserve">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w:t>
      </w:r>
      <w:r w:rsidR="00C025FD" w:rsidRPr="002A3486">
        <w:rPr>
          <w:rFonts w:ascii="Times New Roman" w:hAnsi="Times New Roman" w:cs="Times New Roman"/>
          <w:sz w:val="28"/>
          <w:szCs w:val="28"/>
        </w:rPr>
        <w:t>иваргизова, М.С. Аромштам, Н.Ю. </w:t>
      </w:r>
      <w:r w:rsidRPr="002A3486">
        <w:rPr>
          <w:rFonts w:ascii="Times New Roman" w:hAnsi="Times New Roman" w:cs="Times New Roman"/>
          <w:sz w:val="28"/>
          <w:szCs w:val="28"/>
        </w:rPr>
        <w:t>Абгарян.</w:t>
      </w:r>
    </w:p>
    <w:p w:rsidR="001B12BD" w:rsidRPr="002A3486" w:rsidRDefault="001B12BD" w:rsidP="0093641C">
      <w:pPr>
        <w:ind w:firstLine="578"/>
        <w:rPr>
          <w:rFonts w:ascii="Times New Roman" w:hAnsi="Times New Roman" w:cs="Times New Roman"/>
          <w:sz w:val="28"/>
          <w:szCs w:val="28"/>
        </w:rPr>
      </w:pPr>
      <w:bookmarkStart w:id="254" w:name="sub_101255"/>
      <w:bookmarkEnd w:id="253"/>
      <w:r w:rsidRPr="002A3486">
        <w:rPr>
          <w:rFonts w:ascii="Times New Roman" w:hAnsi="Times New Roman" w:cs="Times New Roman"/>
          <w:b/>
          <w:i/>
          <w:sz w:val="28"/>
          <w:szCs w:val="28"/>
        </w:rPr>
        <w:t>Произведения приключенческого жанра отечественных писателей</w:t>
      </w:r>
      <w:r w:rsidRPr="002A3486">
        <w:rPr>
          <w:rFonts w:ascii="Times New Roman" w:hAnsi="Times New Roman" w:cs="Times New Roman"/>
          <w:sz w:val="28"/>
          <w:szCs w:val="28"/>
        </w:rPr>
        <w:t xml:space="preserve"> (одно по выбору). Например, К. Булычёв.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Девочка, с которой ничего не случится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Миллион приключений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(главы по выбору).</w:t>
      </w:r>
    </w:p>
    <w:p w:rsidR="001B12BD" w:rsidRPr="002A3486" w:rsidRDefault="001B12BD" w:rsidP="0093641C">
      <w:pPr>
        <w:ind w:firstLine="578"/>
        <w:rPr>
          <w:rFonts w:ascii="Times New Roman" w:hAnsi="Times New Roman" w:cs="Times New Roman"/>
          <w:b/>
          <w:sz w:val="28"/>
          <w:szCs w:val="28"/>
        </w:rPr>
      </w:pPr>
      <w:bookmarkStart w:id="255" w:name="sub_101248"/>
      <w:bookmarkEnd w:id="254"/>
      <w:r w:rsidRPr="002A3486">
        <w:rPr>
          <w:rFonts w:ascii="Times New Roman" w:hAnsi="Times New Roman" w:cs="Times New Roman"/>
          <w:b/>
          <w:sz w:val="28"/>
          <w:szCs w:val="28"/>
        </w:rPr>
        <w:t>Литерату</w:t>
      </w:r>
      <w:r w:rsidR="00BE3DBC" w:rsidRPr="002A3486">
        <w:rPr>
          <w:rFonts w:ascii="Times New Roman" w:hAnsi="Times New Roman" w:cs="Times New Roman"/>
          <w:b/>
          <w:sz w:val="28"/>
          <w:szCs w:val="28"/>
        </w:rPr>
        <w:t>ра народов Российской Федерации</w:t>
      </w:r>
    </w:p>
    <w:bookmarkEnd w:id="25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Стихотворения (одно по выбору). Например, Р.Г. Гамзатов.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Песня соловья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М. Карим.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Эту песню мать мне пела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256" w:name="sub_101249"/>
      <w:r w:rsidRPr="002A3486">
        <w:rPr>
          <w:rFonts w:ascii="Times New Roman" w:hAnsi="Times New Roman" w:cs="Times New Roman"/>
          <w:b/>
          <w:sz w:val="28"/>
          <w:szCs w:val="28"/>
        </w:rPr>
        <w:t>Зарубежная литература</w:t>
      </w:r>
    </w:p>
    <w:p w:rsidR="001B12BD" w:rsidRPr="002A3486" w:rsidRDefault="001B12BD" w:rsidP="0093641C">
      <w:pPr>
        <w:ind w:firstLine="578"/>
        <w:rPr>
          <w:rFonts w:ascii="Times New Roman" w:hAnsi="Times New Roman" w:cs="Times New Roman"/>
          <w:sz w:val="28"/>
          <w:szCs w:val="28"/>
        </w:rPr>
      </w:pPr>
      <w:bookmarkStart w:id="257" w:name="sub_101256"/>
      <w:bookmarkEnd w:id="256"/>
      <w:r w:rsidRPr="002A3486">
        <w:rPr>
          <w:rFonts w:ascii="Times New Roman" w:hAnsi="Times New Roman" w:cs="Times New Roman"/>
          <w:b/>
          <w:i/>
          <w:sz w:val="28"/>
          <w:szCs w:val="28"/>
        </w:rPr>
        <w:t>Х.К. Андерсен. Сказки</w:t>
      </w:r>
      <w:r w:rsidRPr="002A3486">
        <w:rPr>
          <w:rFonts w:ascii="Times New Roman" w:hAnsi="Times New Roman" w:cs="Times New Roman"/>
          <w:sz w:val="28"/>
          <w:szCs w:val="28"/>
        </w:rPr>
        <w:t xml:space="preserve"> (одна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Снежная королева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Соловей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58" w:name="sub_101257"/>
      <w:bookmarkEnd w:id="257"/>
      <w:r w:rsidRPr="002A3486">
        <w:rPr>
          <w:rFonts w:ascii="Times New Roman" w:hAnsi="Times New Roman" w:cs="Times New Roman"/>
          <w:b/>
          <w:i/>
          <w:sz w:val="28"/>
          <w:szCs w:val="28"/>
        </w:rPr>
        <w:t>Зарубежная сказочная проза</w:t>
      </w:r>
      <w:r w:rsidRPr="002A3486">
        <w:rPr>
          <w:rFonts w:ascii="Times New Roman" w:hAnsi="Times New Roman" w:cs="Times New Roman"/>
          <w:sz w:val="28"/>
          <w:szCs w:val="28"/>
        </w:rPr>
        <w:t xml:space="preserve"> (одно произведение по выбору). Например, Л. Кэрролл.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Алиса в Стране Чудес</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 Дж.Р.Р. Толкин.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Хоббит, или Туда и обратно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w:t>
      </w:r>
    </w:p>
    <w:p w:rsidR="001B12BD" w:rsidRPr="002A3486" w:rsidRDefault="001B12BD" w:rsidP="0093641C">
      <w:pPr>
        <w:ind w:firstLine="578"/>
        <w:rPr>
          <w:rFonts w:ascii="Times New Roman" w:hAnsi="Times New Roman" w:cs="Times New Roman"/>
          <w:sz w:val="28"/>
          <w:szCs w:val="28"/>
        </w:rPr>
      </w:pPr>
      <w:bookmarkStart w:id="259" w:name="sub_101258"/>
      <w:bookmarkEnd w:id="258"/>
      <w:r w:rsidRPr="002A3486">
        <w:rPr>
          <w:rFonts w:ascii="Times New Roman" w:hAnsi="Times New Roman" w:cs="Times New Roman"/>
          <w:b/>
          <w:i/>
          <w:sz w:val="28"/>
          <w:szCs w:val="28"/>
        </w:rPr>
        <w:t>Зарубежная проза о детях и подростках</w:t>
      </w:r>
      <w:r w:rsidRPr="002A3486">
        <w:rPr>
          <w:rFonts w:ascii="Times New Roman" w:hAnsi="Times New Roman" w:cs="Times New Roman"/>
          <w:sz w:val="28"/>
          <w:szCs w:val="28"/>
        </w:rPr>
        <w:t xml:space="preserve"> (два произведения по выбору). Например, М. Твен.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Приключения Тома Сойера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 Дж. Лондон.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Сказание о Кише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Р. Брэдбери. Рассказы.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Каникулы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Звук </w:t>
      </w:r>
      <w:r w:rsidRPr="002A3486">
        <w:rPr>
          <w:rFonts w:ascii="Times New Roman" w:hAnsi="Times New Roman" w:cs="Times New Roman"/>
          <w:sz w:val="28"/>
          <w:szCs w:val="28"/>
        </w:rPr>
        <w:lastRenderedPageBreak/>
        <w:t>бегущих ног</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Зелёное утро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60" w:name="sub_101259"/>
      <w:bookmarkEnd w:id="259"/>
      <w:r w:rsidRPr="002A3486">
        <w:rPr>
          <w:rFonts w:ascii="Times New Roman" w:hAnsi="Times New Roman" w:cs="Times New Roman"/>
          <w:b/>
          <w:i/>
          <w:sz w:val="28"/>
          <w:szCs w:val="28"/>
        </w:rPr>
        <w:t>Зарубежная приключенческая проза</w:t>
      </w:r>
      <w:r w:rsidRPr="002A3486">
        <w:rPr>
          <w:rFonts w:ascii="Times New Roman" w:hAnsi="Times New Roman" w:cs="Times New Roman"/>
          <w:sz w:val="28"/>
          <w:szCs w:val="28"/>
        </w:rPr>
        <w:t xml:space="preserve"> (два произведения по выбору). Например, Р.Л. Стивенсон.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Остров сокровищ</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Чёрная стрела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61" w:name="sub_101260"/>
      <w:bookmarkEnd w:id="260"/>
      <w:r w:rsidRPr="002A3486">
        <w:rPr>
          <w:rFonts w:ascii="Times New Roman" w:hAnsi="Times New Roman" w:cs="Times New Roman"/>
          <w:b/>
          <w:i/>
          <w:sz w:val="28"/>
          <w:szCs w:val="28"/>
        </w:rPr>
        <w:t>Зарубежная проза о животных</w:t>
      </w:r>
      <w:r w:rsidRPr="002A3486">
        <w:rPr>
          <w:rFonts w:ascii="Times New Roman" w:hAnsi="Times New Roman" w:cs="Times New Roman"/>
          <w:sz w:val="28"/>
          <w:szCs w:val="28"/>
        </w:rPr>
        <w:t xml:space="preserve"> (одно-два произведения по вы</w:t>
      </w:r>
      <w:r w:rsidR="00C025FD" w:rsidRPr="002A3486">
        <w:rPr>
          <w:rFonts w:ascii="Times New Roman" w:hAnsi="Times New Roman" w:cs="Times New Roman"/>
          <w:sz w:val="28"/>
          <w:szCs w:val="28"/>
        </w:rPr>
        <w:t>бору). Э. </w:t>
      </w:r>
      <w:r w:rsidRPr="002A3486">
        <w:rPr>
          <w:rFonts w:ascii="Times New Roman" w:hAnsi="Times New Roman" w:cs="Times New Roman"/>
          <w:sz w:val="28"/>
          <w:szCs w:val="28"/>
        </w:rPr>
        <w:t xml:space="preserve">Сетон-Томпсон.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Королевская аналостанка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Дж. Даррелл.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Говорящий свёрток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Дж. Лондон.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Белый клык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Дж. Р. Киплинг.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Маугли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Рикки-Тикки-Тави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BE3DBC" w:rsidRPr="002A3486" w:rsidRDefault="00BE3DBC" w:rsidP="0093641C">
      <w:pPr>
        <w:ind w:firstLine="578"/>
        <w:rPr>
          <w:rFonts w:ascii="Times New Roman" w:hAnsi="Times New Roman" w:cs="Times New Roman"/>
          <w:b/>
          <w:sz w:val="28"/>
          <w:szCs w:val="28"/>
        </w:rPr>
      </w:pPr>
      <w:bookmarkStart w:id="262" w:name="sub_101223"/>
      <w:bookmarkEnd w:id="261"/>
    </w:p>
    <w:p w:rsidR="001B12BD" w:rsidRPr="002A3486" w:rsidRDefault="00BE3DBC"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6 КЛАССЕ</w:t>
      </w:r>
    </w:p>
    <w:p w:rsidR="001B12BD" w:rsidRPr="002A3486" w:rsidRDefault="00BE3DBC" w:rsidP="0093641C">
      <w:pPr>
        <w:ind w:firstLine="578"/>
        <w:rPr>
          <w:rFonts w:ascii="Times New Roman" w:hAnsi="Times New Roman" w:cs="Times New Roman"/>
          <w:b/>
          <w:sz w:val="28"/>
          <w:szCs w:val="28"/>
        </w:rPr>
      </w:pPr>
      <w:bookmarkStart w:id="263" w:name="sub_101261"/>
      <w:bookmarkEnd w:id="262"/>
      <w:r w:rsidRPr="002A3486">
        <w:rPr>
          <w:rFonts w:ascii="Times New Roman" w:hAnsi="Times New Roman" w:cs="Times New Roman"/>
          <w:b/>
          <w:sz w:val="28"/>
          <w:szCs w:val="28"/>
        </w:rPr>
        <w:t>Античная литература</w:t>
      </w:r>
    </w:p>
    <w:bookmarkEnd w:id="26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Гомер. Поэмы.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Илиада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Одиссея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w:t>
      </w:r>
    </w:p>
    <w:p w:rsidR="001B12BD" w:rsidRPr="002A3486" w:rsidRDefault="00BE3DBC" w:rsidP="0093641C">
      <w:pPr>
        <w:ind w:firstLine="578"/>
        <w:rPr>
          <w:rFonts w:ascii="Times New Roman" w:hAnsi="Times New Roman" w:cs="Times New Roman"/>
          <w:b/>
          <w:sz w:val="28"/>
          <w:szCs w:val="28"/>
        </w:rPr>
      </w:pPr>
      <w:bookmarkStart w:id="264" w:name="sub_101262"/>
      <w:r w:rsidRPr="002A3486">
        <w:rPr>
          <w:rFonts w:ascii="Times New Roman" w:hAnsi="Times New Roman" w:cs="Times New Roman"/>
          <w:b/>
          <w:sz w:val="28"/>
          <w:szCs w:val="28"/>
        </w:rPr>
        <w:t>Фольклор</w:t>
      </w:r>
    </w:p>
    <w:bookmarkEnd w:id="26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Русские былины (не менее двух).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Илья Муромец и Соловей- разбойник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Садко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Народные песни и баллады народов России и мира (не менее трёх песен и одной баллады).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Песнь о Роланде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Песнь о Нибелунгах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 баллада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Аника-воин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BE3DBC" w:rsidP="0093641C">
      <w:pPr>
        <w:ind w:firstLine="578"/>
        <w:rPr>
          <w:rFonts w:ascii="Times New Roman" w:hAnsi="Times New Roman" w:cs="Times New Roman"/>
          <w:b/>
          <w:sz w:val="28"/>
          <w:szCs w:val="28"/>
        </w:rPr>
      </w:pPr>
      <w:bookmarkStart w:id="265" w:name="sub_101263"/>
      <w:r w:rsidRPr="002A3486">
        <w:rPr>
          <w:rFonts w:ascii="Times New Roman" w:hAnsi="Times New Roman" w:cs="Times New Roman"/>
          <w:b/>
          <w:sz w:val="28"/>
          <w:szCs w:val="28"/>
        </w:rPr>
        <w:t>Древнерусская литература</w:t>
      </w:r>
    </w:p>
    <w:bookmarkEnd w:id="265"/>
    <w:p w:rsidR="001B12BD" w:rsidRPr="002A3486" w:rsidRDefault="00EE3723" w:rsidP="0093641C">
      <w:pPr>
        <w:ind w:firstLine="578"/>
        <w:rPr>
          <w:rFonts w:ascii="Times New Roman" w:hAnsi="Times New Roman" w:cs="Times New Roman"/>
          <w:i/>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Повесть временных лет</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(не менее одного фрагмента). Например,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Сказание о белгородском киселе</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Сказание о походе князя Олега на Царьград</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Предание о смерти князя Олега</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266" w:name="sub_101264"/>
      <w:r w:rsidRPr="002A3486">
        <w:rPr>
          <w:rFonts w:ascii="Times New Roman" w:hAnsi="Times New Roman" w:cs="Times New Roman"/>
          <w:b/>
          <w:sz w:val="28"/>
          <w:szCs w:val="28"/>
        </w:rPr>
        <w:t>Лите</w:t>
      </w:r>
      <w:r w:rsidR="00BE3DBC" w:rsidRPr="002A3486">
        <w:rPr>
          <w:rFonts w:ascii="Times New Roman" w:hAnsi="Times New Roman" w:cs="Times New Roman"/>
          <w:b/>
          <w:sz w:val="28"/>
          <w:szCs w:val="28"/>
        </w:rPr>
        <w:t>ратура первой половины XIX века</w:t>
      </w:r>
    </w:p>
    <w:bookmarkEnd w:id="26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А.С. Пушкин. Стихотворения (не менее трёх).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Песнь о вещем Олеге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Зимняя дорога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Узник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Туча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Роман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Дубровский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М.Ю. Лермонтов. Стихотворения (не менее трёх).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Три пальмы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Листок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Утёс</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А.В. Кольцов. Стихотворения (не менее двух).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Косарь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Соловей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b/>
          <w:sz w:val="28"/>
          <w:szCs w:val="28"/>
        </w:rPr>
      </w:pPr>
      <w:bookmarkStart w:id="267" w:name="sub_101265"/>
      <w:r w:rsidRPr="002A3486">
        <w:rPr>
          <w:rFonts w:ascii="Times New Roman" w:hAnsi="Times New Roman" w:cs="Times New Roman"/>
          <w:b/>
          <w:sz w:val="28"/>
          <w:szCs w:val="28"/>
        </w:rPr>
        <w:t>Лите</w:t>
      </w:r>
      <w:r w:rsidR="00BE3DBC" w:rsidRPr="002A3486">
        <w:rPr>
          <w:rFonts w:ascii="Times New Roman" w:hAnsi="Times New Roman" w:cs="Times New Roman"/>
          <w:b/>
          <w:sz w:val="28"/>
          <w:szCs w:val="28"/>
        </w:rPr>
        <w:t>ратура второй половины XIX века</w:t>
      </w:r>
    </w:p>
    <w:bookmarkEnd w:id="26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Ф.И. Тютчев. Стихотворения (не менее двух).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Есть в осени первоначальной...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 поляны коршун поднялся...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А.А. Фет. Стихотворения (не менее двух).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Учись у них - у дуба, у берёзы...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пришёл к тебе с приветом...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 Тургенев.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Бежин луг</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Н.С. Лесков. 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Левша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Л.Н. Толстой. Повесть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Детство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А.П. Чехов. Рассказы (три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Толстый и тонкий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Хамелеон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Смерть чиновника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A. И. Куприн. Рассказ</w:t>
      </w:r>
      <w:r w:rsidR="00FA0025"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Чудесный доктор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268" w:name="sub_101266"/>
      <w:r w:rsidRPr="002A3486">
        <w:rPr>
          <w:rFonts w:ascii="Times New Roman" w:hAnsi="Times New Roman" w:cs="Times New Roman"/>
          <w:b/>
          <w:sz w:val="28"/>
          <w:szCs w:val="28"/>
        </w:rPr>
        <w:t>Литература XX века</w:t>
      </w:r>
    </w:p>
    <w:p w:rsidR="001B12BD" w:rsidRPr="002A3486" w:rsidRDefault="001B12BD" w:rsidP="0093641C">
      <w:pPr>
        <w:ind w:firstLine="578"/>
        <w:rPr>
          <w:rFonts w:ascii="Times New Roman" w:hAnsi="Times New Roman" w:cs="Times New Roman"/>
          <w:sz w:val="28"/>
          <w:szCs w:val="28"/>
        </w:rPr>
      </w:pPr>
      <w:bookmarkStart w:id="269" w:name="sub_101269"/>
      <w:bookmarkEnd w:id="268"/>
      <w:r w:rsidRPr="002A3486">
        <w:rPr>
          <w:rFonts w:ascii="Times New Roman" w:hAnsi="Times New Roman" w:cs="Times New Roman"/>
          <w:b/>
          <w:i/>
          <w:sz w:val="28"/>
          <w:szCs w:val="28"/>
        </w:rPr>
        <w:t>Стихотворения отечественных поэтов начала XX века</w:t>
      </w:r>
      <w:r w:rsidRPr="002A3486">
        <w:rPr>
          <w:rFonts w:ascii="Times New Roman" w:hAnsi="Times New Roman" w:cs="Times New Roman"/>
          <w:sz w:val="28"/>
          <w:szCs w:val="28"/>
        </w:rPr>
        <w:t xml:space="preserve"> (не менее двух). Например, стихотворения С. А. Есенина, В.В. Маяковского, А.А. Блока и другие.</w:t>
      </w:r>
    </w:p>
    <w:p w:rsidR="001B12BD" w:rsidRPr="002A3486" w:rsidRDefault="001B12BD" w:rsidP="0093641C">
      <w:pPr>
        <w:ind w:firstLine="578"/>
        <w:rPr>
          <w:rFonts w:ascii="Times New Roman" w:hAnsi="Times New Roman" w:cs="Times New Roman"/>
          <w:sz w:val="28"/>
          <w:szCs w:val="28"/>
        </w:rPr>
      </w:pPr>
      <w:bookmarkStart w:id="270" w:name="sub_101270"/>
      <w:bookmarkEnd w:id="269"/>
      <w:r w:rsidRPr="002A3486">
        <w:rPr>
          <w:rFonts w:ascii="Times New Roman" w:hAnsi="Times New Roman" w:cs="Times New Roman"/>
          <w:b/>
          <w:i/>
          <w:sz w:val="28"/>
          <w:szCs w:val="28"/>
        </w:rPr>
        <w:t>Стихотворения отечественных поэтов XX века</w:t>
      </w:r>
      <w:r w:rsidRPr="002A3486">
        <w:rPr>
          <w:rFonts w:ascii="Times New Roman" w:hAnsi="Times New Roman" w:cs="Times New Roman"/>
          <w:sz w:val="28"/>
          <w:szCs w:val="28"/>
        </w:rPr>
        <w:t xml:space="preserve"> (не менее четырёх стихотворений двух поэтов). Например, стихотворения О.Ф. Берг</w:t>
      </w:r>
      <w:r w:rsidR="00C07A4E" w:rsidRPr="002A3486">
        <w:rPr>
          <w:rFonts w:ascii="Times New Roman" w:hAnsi="Times New Roman" w:cs="Times New Roman"/>
          <w:sz w:val="28"/>
          <w:szCs w:val="28"/>
        </w:rPr>
        <w:t>гольц, B.C. </w:t>
      </w:r>
      <w:r w:rsidRPr="002A3486">
        <w:rPr>
          <w:rFonts w:ascii="Times New Roman" w:hAnsi="Times New Roman" w:cs="Times New Roman"/>
          <w:sz w:val="28"/>
          <w:szCs w:val="28"/>
        </w:rPr>
        <w:t>Высоцкого, Е.А. Евтушенко, А.С. К</w:t>
      </w:r>
      <w:r w:rsidR="00C07A4E" w:rsidRPr="002A3486">
        <w:rPr>
          <w:rFonts w:ascii="Times New Roman" w:hAnsi="Times New Roman" w:cs="Times New Roman"/>
          <w:sz w:val="28"/>
          <w:szCs w:val="28"/>
        </w:rPr>
        <w:t xml:space="preserve">ушнера, Ю.Д. Левитанского, </w:t>
      </w:r>
      <w:r w:rsidR="00C07A4E" w:rsidRPr="002A3486">
        <w:rPr>
          <w:rFonts w:ascii="Times New Roman" w:hAnsi="Times New Roman" w:cs="Times New Roman"/>
          <w:sz w:val="28"/>
          <w:szCs w:val="28"/>
        </w:rPr>
        <w:lastRenderedPageBreak/>
        <w:t>Ю.П. </w:t>
      </w:r>
      <w:r w:rsidRPr="002A3486">
        <w:rPr>
          <w:rFonts w:ascii="Times New Roman" w:hAnsi="Times New Roman" w:cs="Times New Roman"/>
          <w:sz w:val="28"/>
          <w:szCs w:val="28"/>
        </w:rPr>
        <w:t>Мориц, Б.Ш. Окуджавы, Д.С. Самойлова.</w:t>
      </w:r>
    </w:p>
    <w:p w:rsidR="001B12BD" w:rsidRPr="002A3486" w:rsidRDefault="001B12BD" w:rsidP="0093641C">
      <w:pPr>
        <w:ind w:firstLine="578"/>
        <w:rPr>
          <w:rFonts w:ascii="Times New Roman" w:hAnsi="Times New Roman" w:cs="Times New Roman"/>
          <w:sz w:val="28"/>
          <w:szCs w:val="28"/>
        </w:rPr>
      </w:pPr>
      <w:bookmarkStart w:id="271" w:name="sub_101271"/>
      <w:bookmarkEnd w:id="270"/>
      <w:r w:rsidRPr="002A3486">
        <w:rPr>
          <w:rFonts w:ascii="Times New Roman" w:hAnsi="Times New Roman" w:cs="Times New Roman"/>
          <w:b/>
          <w:i/>
          <w:sz w:val="28"/>
          <w:szCs w:val="28"/>
        </w:rPr>
        <w:t>Проза отечественных писателей конца XX - начала XXI века</w:t>
      </w:r>
      <w:r w:rsidRPr="002A3486">
        <w:rPr>
          <w:rFonts w:ascii="Times New Roman" w:hAnsi="Times New Roman" w:cs="Times New Roman"/>
          <w:sz w:val="28"/>
          <w:szCs w:val="28"/>
        </w:rPr>
        <w:t xml:space="preserve">,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о Великой Отечественной войне (два произведения по выбору). Напри</w:t>
      </w:r>
      <w:r w:rsidR="00C025FD" w:rsidRPr="002A3486">
        <w:rPr>
          <w:rFonts w:ascii="Times New Roman" w:hAnsi="Times New Roman" w:cs="Times New Roman"/>
          <w:sz w:val="28"/>
          <w:szCs w:val="28"/>
        </w:rPr>
        <w:t>мер, Б.Л. </w:t>
      </w:r>
      <w:r w:rsidRPr="002A3486">
        <w:rPr>
          <w:rFonts w:ascii="Times New Roman" w:hAnsi="Times New Roman" w:cs="Times New Roman"/>
          <w:sz w:val="28"/>
          <w:szCs w:val="28"/>
        </w:rPr>
        <w:t xml:space="preserve">Васильев.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Экспонат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Б.П. Екимов.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Ночь исцеления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А.В. Жвалевский и Е.Б. Пастернак.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Правдивая история Деда Мороза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Очень страшный 1942 Новый год</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и другие.</w:t>
      </w:r>
    </w:p>
    <w:bookmarkEnd w:id="27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B. Г. Распутин.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Уроки французского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272" w:name="sub_101272"/>
      <w:r w:rsidRPr="002A3486">
        <w:rPr>
          <w:rFonts w:ascii="Times New Roman" w:hAnsi="Times New Roman" w:cs="Times New Roman"/>
          <w:b/>
          <w:i/>
          <w:sz w:val="28"/>
          <w:szCs w:val="28"/>
        </w:rPr>
        <w:t xml:space="preserve">Произведения отечественных писателей на тему взросления человека </w:t>
      </w:r>
      <w:r w:rsidRPr="002A3486">
        <w:rPr>
          <w:rFonts w:ascii="Times New Roman" w:hAnsi="Times New Roman" w:cs="Times New Roman"/>
          <w:sz w:val="28"/>
          <w:szCs w:val="28"/>
        </w:rPr>
        <w:t xml:space="preserve">(не менее двух). Например, Р.П. Погодин.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Кирпичные острова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Р.И. Фраерман.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Дикая собака Динго, или Повесть о первой любви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Ю.И. Коваль.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Самая лёгкая лодка в мире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73" w:name="sub_101273"/>
      <w:bookmarkEnd w:id="272"/>
      <w:r w:rsidRPr="002A3486">
        <w:rPr>
          <w:rFonts w:ascii="Times New Roman" w:hAnsi="Times New Roman" w:cs="Times New Roman"/>
          <w:b/>
          <w:i/>
          <w:sz w:val="28"/>
          <w:szCs w:val="28"/>
        </w:rPr>
        <w:t>Произведения современных отечественных писателей</w:t>
      </w:r>
      <w:r w:rsidR="00FA0025" w:rsidRPr="002A3486">
        <w:rPr>
          <w:rFonts w:ascii="Times New Roman" w:hAnsi="Times New Roman" w:cs="Times New Roman"/>
          <w:b/>
          <w:i/>
          <w:sz w:val="28"/>
          <w:szCs w:val="28"/>
        </w:rPr>
        <w:t xml:space="preserve"> </w:t>
      </w:r>
      <w:r w:rsidRPr="002A3486">
        <w:rPr>
          <w:rFonts w:ascii="Times New Roman" w:hAnsi="Times New Roman" w:cs="Times New Roman"/>
          <w:b/>
          <w:i/>
          <w:sz w:val="28"/>
          <w:szCs w:val="28"/>
        </w:rPr>
        <w:t>-</w:t>
      </w:r>
      <w:r w:rsidR="00FA0025" w:rsidRPr="002A3486">
        <w:rPr>
          <w:rFonts w:ascii="Times New Roman" w:hAnsi="Times New Roman" w:cs="Times New Roman"/>
          <w:b/>
          <w:i/>
          <w:sz w:val="28"/>
          <w:szCs w:val="28"/>
        </w:rPr>
        <w:t xml:space="preserve"> </w:t>
      </w:r>
      <w:r w:rsidRPr="002A3486">
        <w:rPr>
          <w:rFonts w:ascii="Times New Roman" w:hAnsi="Times New Roman" w:cs="Times New Roman"/>
          <w:b/>
          <w:i/>
          <w:sz w:val="28"/>
          <w:szCs w:val="28"/>
        </w:rPr>
        <w:t>фантастов</w:t>
      </w:r>
      <w:r w:rsidRPr="002A3486">
        <w:rPr>
          <w:rFonts w:ascii="Times New Roman" w:hAnsi="Times New Roman" w:cs="Times New Roman"/>
          <w:sz w:val="28"/>
          <w:szCs w:val="28"/>
        </w:rPr>
        <w:t xml:space="preserve"> (не менее двух). Например, А.В. Жвалевский и Е.Б. Пастернак.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Время всегда хорошее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С.В. Лукьяненко.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Мальчик и Тьма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В.В. Ледерман.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Календарь ма(й)я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b/>
          <w:sz w:val="28"/>
          <w:szCs w:val="28"/>
        </w:rPr>
      </w:pPr>
      <w:bookmarkStart w:id="274" w:name="sub_101267"/>
      <w:bookmarkEnd w:id="273"/>
      <w:r w:rsidRPr="002A3486">
        <w:rPr>
          <w:rFonts w:ascii="Times New Roman" w:hAnsi="Times New Roman" w:cs="Times New Roman"/>
          <w:b/>
          <w:sz w:val="28"/>
          <w:szCs w:val="28"/>
        </w:rPr>
        <w:t>Литерату</w:t>
      </w:r>
      <w:r w:rsidR="00BE3DBC" w:rsidRPr="002A3486">
        <w:rPr>
          <w:rFonts w:ascii="Times New Roman" w:hAnsi="Times New Roman" w:cs="Times New Roman"/>
          <w:b/>
          <w:sz w:val="28"/>
          <w:szCs w:val="28"/>
        </w:rPr>
        <w:t>ра народов Российской Федерации</w:t>
      </w:r>
    </w:p>
    <w:bookmarkEnd w:id="27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Стихотворения (два по выбору). Например, М. Карим.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Бессмертие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 Г. Тукай.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Родная деревня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Книга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К. Кулиев.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Когда на меня навалилась беда...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Каким бы малым ни был мой народ...</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Что б ни делалось на свете...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BE3DBC" w:rsidP="0093641C">
      <w:pPr>
        <w:ind w:firstLine="578"/>
        <w:rPr>
          <w:rFonts w:ascii="Times New Roman" w:hAnsi="Times New Roman" w:cs="Times New Roman"/>
          <w:b/>
          <w:sz w:val="28"/>
          <w:szCs w:val="28"/>
        </w:rPr>
      </w:pPr>
      <w:bookmarkStart w:id="275" w:name="sub_101268"/>
      <w:r w:rsidRPr="002A3486">
        <w:rPr>
          <w:rFonts w:ascii="Times New Roman" w:hAnsi="Times New Roman" w:cs="Times New Roman"/>
          <w:b/>
          <w:sz w:val="28"/>
          <w:szCs w:val="28"/>
        </w:rPr>
        <w:t>Зарубежная литература</w:t>
      </w:r>
    </w:p>
    <w:p w:rsidR="001B12BD" w:rsidRPr="002A3486" w:rsidRDefault="001B12BD" w:rsidP="0093641C">
      <w:pPr>
        <w:ind w:firstLine="578"/>
        <w:rPr>
          <w:rFonts w:ascii="Times New Roman" w:hAnsi="Times New Roman" w:cs="Times New Roman"/>
          <w:sz w:val="28"/>
          <w:szCs w:val="28"/>
        </w:rPr>
      </w:pPr>
      <w:bookmarkStart w:id="276" w:name="sub_101274"/>
      <w:bookmarkEnd w:id="275"/>
      <w:r w:rsidRPr="002A3486">
        <w:rPr>
          <w:rFonts w:ascii="Times New Roman" w:hAnsi="Times New Roman" w:cs="Times New Roman"/>
          <w:sz w:val="28"/>
          <w:szCs w:val="28"/>
        </w:rPr>
        <w:t xml:space="preserve">Д. Дефо.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Робинзон Крузо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w:t>
      </w:r>
    </w:p>
    <w:p w:rsidR="001B12BD" w:rsidRPr="002A3486" w:rsidRDefault="001B12BD" w:rsidP="0093641C">
      <w:pPr>
        <w:ind w:firstLine="578"/>
        <w:rPr>
          <w:rFonts w:ascii="Times New Roman" w:hAnsi="Times New Roman" w:cs="Times New Roman"/>
          <w:sz w:val="28"/>
          <w:szCs w:val="28"/>
        </w:rPr>
      </w:pPr>
      <w:bookmarkStart w:id="277" w:name="sub_101275"/>
      <w:bookmarkEnd w:id="276"/>
      <w:r w:rsidRPr="002A3486">
        <w:rPr>
          <w:rFonts w:ascii="Times New Roman" w:hAnsi="Times New Roman" w:cs="Times New Roman"/>
          <w:sz w:val="28"/>
          <w:szCs w:val="28"/>
        </w:rPr>
        <w:t xml:space="preserve">Дж. Свифт.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Путешествия Гулливера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w:t>
      </w:r>
    </w:p>
    <w:p w:rsidR="001B12BD" w:rsidRPr="002A3486" w:rsidRDefault="001B12BD" w:rsidP="0093641C">
      <w:pPr>
        <w:ind w:firstLine="578"/>
        <w:rPr>
          <w:rFonts w:ascii="Times New Roman" w:hAnsi="Times New Roman" w:cs="Times New Roman"/>
          <w:sz w:val="28"/>
          <w:szCs w:val="28"/>
        </w:rPr>
      </w:pPr>
      <w:bookmarkStart w:id="278" w:name="sub_101276"/>
      <w:bookmarkEnd w:id="277"/>
      <w:r w:rsidRPr="002A3486">
        <w:rPr>
          <w:rFonts w:ascii="Times New Roman" w:hAnsi="Times New Roman" w:cs="Times New Roman"/>
          <w:sz w:val="28"/>
          <w:szCs w:val="28"/>
        </w:rPr>
        <w:t xml:space="preserve">Произведения зарубежных писателей на тему взросления человека (не менее двух). Например, Ж. Верн.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Дети капитана Гранта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 Х. Ли.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Убить пересмешника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 и другие.</w:t>
      </w:r>
    </w:p>
    <w:p w:rsidR="001B12BD" w:rsidRPr="002A3486" w:rsidRDefault="001B12BD" w:rsidP="0093641C">
      <w:pPr>
        <w:ind w:firstLine="578"/>
        <w:rPr>
          <w:rFonts w:ascii="Times New Roman" w:hAnsi="Times New Roman" w:cs="Times New Roman"/>
          <w:sz w:val="28"/>
          <w:szCs w:val="28"/>
        </w:rPr>
      </w:pPr>
      <w:bookmarkStart w:id="279" w:name="sub_101277"/>
      <w:bookmarkEnd w:id="278"/>
      <w:r w:rsidRPr="002A3486">
        <w:rPr>
          <w:rFonts w:ascii="Times New Roman" w:hAnsi="Times New Roman" w:cs="Times New Roman"/>
          <w:sz w:val="28"/>
          <w:szCs w:val="28"/>
        </w:rPr>
        <w:t xml:space="preserve">Произведения современных зарубежных писателей-фантастов (не менее двух). Например, Дж. К. Роулинг.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Гарри Поттер</w:t>
      </w:r>
      <w:r w:rsidR="00EE3723" w:rsidRPr="002A3486">
        <w:rPr>
          <w:rFonts w:ascii="Times New Roman" w:hAnsi="Times New Roman" w:cs="Times New Roman"/>
          <w:sz w:val="28"/>
          <w:szCs w:val="28"/>
        </w:rPr>
        <w:t>»</w:t>
      </w:r>
      <w:r w:rsidR="00BE3DBC" w:rsidRPr="002A3486">
        <w:rPr>
          <w:rFonts w:ascii="Times New Roman" w:hAnsi="Times New Roman" w:cs="Times New Roman"/>
          <w:sz w:val="28"/>
          <w:szCs w:val="28"/>
        </w:rPr>
        <w:t xml:space="preserve"> (главы по выбору), Д.У. </w:t>
      </w:r>
      <w:r w:rsidRPr="002A3486">
        <w:rPr>
          <w:rFonts w:ascii="Times New Roman" w:hAnsi="Times New Roman" w:cs="Times New Roman"/>
          <w:sz w:val="28"/>
          <w:szCs w:val="28"/>
        </w:rPr>
        <w:t xml:space="preserve">Джонс.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Дом с характером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7F5D40" w:rsidRPr="002A3486" w:rsidRDefault="007F5D40" w:rsidP="0093641C">
      <w:pPr>
        <w:ind w:firstLine="578"/>
        <w:rPr>
          <w:rFonts w:ascii="Times New Roman" w:hAnsi="Times New Roman" w:cs="Times New Roman"/>
          <w:b/>
          <w:sz w:val="28"/>
          <w:szCs w:val="28"/>
        </w:rPr>
      </w:pPr>
      <w:bookmarkStart w:id="280" w:name="sub_101224"/>
      <w:bookmarkEnd w:id="279"/>
    </w:p>
    <w:p w:rsidR="001B12BD" w:rsidRPr="002A3486" w:rsidRDefault="00BE3DBC"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7 КЛАССЕ</w:t>
      </w:r>
    </w:p>
    <w:p w:rsidR="001B12BD" w:rsidRPr="002A3486" w:rsidRDefault="00BE3DBC" w:rsidP="0093641C">
      <w:pPr>
        <w:ind w:firstLine="578"/>
        <w:rPr>
          <w:rFonts w:ascii="Times New Roman" w:hAnsi="Times New Roman" w:cs="Times New Roman"/>
          <w:b/>
          <w:sz w:val="28"/>
          <w:szCs w:val="28"/>
        </w:rPr>
      </w:pPr>
      <w:bookmarkStart w:id="281" w:name="sub_101278"/>
      <w:bookmarkEnd w:id="280"/>
      <w:r w:rsidRPr="002A3486">
        <w:rPr>
          <w:rFonts w:ascii="Times New Roman" w:hAnsi="Times New Roman" w:cs="Times New Roman"/>
          <w:b/>
          <w:sz w:val="28"/>
          <w:szCs w:val="28"/>
        </w:rPr>
        <w:t>Древнерусская литература</w:t>
      </w:r>
    </w:p>
    <w:bookmarkEnd w:id="28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Древнерусские повести (одна повесть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Поучение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Владимира Мономаха (в сокращении) и другие.</w:t>
      </w:r>
    </w:p>
    <w:p w:rsidR="001B12BD" w:rsidRPr="002A3486" w:rsidRDefault="001B12BD" w:rsidP="0093641C">
      <w:pPr>
        <w:ind w:firstLine="578"/>
        <w:rPr>
          <w:rFonts w:ascii="Times New Roman" w:hAnsi="Times New Roman" w:cs="Times New Roman"/>
          <w:b/>
          <w:sz w:val="28"/>
          <w:szCs w:val="28"/>
        </w:rPr>
      </w:pPr>
      <w:bookmarkStart w:id="282" w:name="sub_101279"/>
      <w:r w:rsidRPr="002A3486">
        <w:rPr>
          <w:rFonts w:ascii="Times New Roman" w:hAnsi="Times New Roman" w:cs="Times New Roman"/>
          <w:b/>
          <w:sz w:val="28"/>
          <w:szCs w:val="28"/>
        </w:rPr>
        <w:t>Лите</w:t>
      </w:r>
      <w:r w:rsidR="00BE3DBC" w:rsidRPr="002A3486">
        <w:rPr>
          <w:rFonts w:ascii="Times New Roman" w:hAnsi="Times New Roman" w:cs="Times New Roman"/>
          <w:b/>
          <w:sz w:val="28"/>
          <w:szCs w:val="28"/>
        </w:rPr>
        <w:t>ратура первой половины XIX века</w:t>
      </w:r>
    </w:p>
    <w:bookmarkEnd w:id="28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А.С. Пушкин. Стихотворения (не менее четырёх).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Во глубине сибирских руд</w:t>
      </w:r>
      <w:r w:rsidR="00BE3DBC" w:rsidRPr="002A3486">
        <w:rPr>
          <w:rFonts w:ascii="Times New Roman" w:hAnsi="Times New Roman" w:cs="Times New Roman"/>
          <w:sz w:val="28"/>
          <w:szCs w:val="28"/>
        </w:rPr>
        <w:t>…</w:t>
      </w:r>
      <w:r w:rsidRPr="002A3486">
        <w:rPr>
          <w:rFonts w:ascii="Times New Roman" w:hAnsi="Times New Roman" w:cs="Times New Roman"/>
          <w:sz w:val="28"/>
          <w:szCs w:val="28"/>
        </w:rPr>
        <w:t>,</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19 октября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Роняет лес багряный свой убор...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C025FD" w:rsidRPr="002A3486">
        <w:rPr>
          <w:rFonts w:ascii="Times New Roman" w:hAnsi="Times New Roman" w:cs="Times New Roman"/>
          <w:sz w:val="28"/>
          <w:szCs w:val="28"/>
        </w:rPr>
        <w:t>И.И. </w:t>
      </w:r>
      <w:r w:rsidRPr="002A3486">
        <w:rPr>
          <w:rFonts w:ascii="Times New Roman" w:hAnsi="Times New Roman" w:cs="Times New Roman"/>
          <w:sz w:val="28"/>
          <w:szCs w:val="28"/>
        </w:rPr>
        <w:t>Пущину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На холмах Грузии лежит ночная мгла...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Повести Белкина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Станционный смотритель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Полтава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М.Ю. Лермонтов. Стихотворения (не менее четырёх).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Узник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Парус</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Тучи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Желанье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Отворите мне темницу...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Когда волнуется желтеющая нива...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Ангел</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Молитва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 минуту жизни трудную.</w:t>
      </w:r>
      <w:r w:rsidR="004105E6" w:rsidRPr="002A3486">
        <w:rPr>
          <w:rFonts w:ascii="Times New Roman" w:hAnsi="Times New Roman" w:cs="Times New Roman"/>
          <w:sz w:val="28"/>
          <w:szCs w:val="28"/>
        </w:rPr>
        <w:t>.</w:t>
      </w:r>
      <w:r w:rsidRPr="002A3486">
        <w:rPr>
          <w:rFonts w:ascii="Times New Roman" w:hAnsi="Times New Roman" w:cs="Times New Roman"/>
          <w:sz w:val="28"/>
          <w:szCs w:val="28"/>
        </w:rPr>
        <w:t>.</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Песня про царя Ивана Васильевича, молодого опричника и удалого купца Калашникова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Н.В. Гоголь. Повесть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Тарас Бульба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283" w:name="sub_101280"/>
      <w:r w:rsidRPr="002A3486">
        <w:rPr>
          <w:rFonts w:ascii="Times New Roman" w:hAnsi="Times New Roman" w:cs="Times New Roman"/>
          <w:b/>
          <w:sz w:val="28"/>
          <w:szCs w:val="28"/>
        </w:rPr>
        <w:lastRenderedPageBreak/>
        <w:t>Лите</w:t>
      </w:r>
      <w:r w:rsidR="00BE3DBC" w:rsidRPr="002A3486">
        <w:rPr>
          <w:rFonts w:ascii="Times New Roman" w:hAnsi="Times New Roman" w:cs="Times New Roman"/>
          <w:b/>
          <w:sz w:val="28"/>
          <w:szCs w:val="28"/>
        </w:rPr>
        <w:t>ратура второй половины XIX века</w:t>
      </w:r>
    </w:p>
    <w:bookmarkEnd w:id="28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 Тургенев. Рассказы из цикла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Записки охотника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(два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Бирюк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Хорь и Калиныч</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Стихотворения в прозе.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Русский язык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Воробей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Л.Н. Толстой.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После бала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Н.А. Некрасов. Стихотворения (не менее двух).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Размышления у парадного подъезда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Железная дорога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Поэзия второй половины XIX века. Ф.И. Тютчев, А.А. Фет, А.К. Толстой и другие (не менее двух стихотворений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М.Е. Салтыков-Щедрин. Сказки (две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Повесть о том, как один мужик двух генералов прокормил</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Дикий помещик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Премудрый пискарь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Произведения отечественных и зарубежных писателей на историческую тему (не менее двух). Например, А.К. Толстого, Р. Сабатини, Ф. Купера.</w:t>
      </w:r>
    </w:p>
    <w:p w:rsidR="001B12BD" w:rsidRPr="002A3486" w:rsidRDefault="001B12BD" w:rsidP="0093641C">
      <w:pPr>
        <w:ind w:firstLine="578"/>
        <w:rPr>
          <w:rFonts w:ascii="Times New Roman" w:hAnsi="Times New Roman" w:cs="Times New Roman"/>
          <w:b/>
          <w:sz w:val="28"/>
          <w:szCs w:val="28"/>
        </w:rPr>
      </w:pPr>
      <w:bookmarkStart w:id="284" w:name="sub_101281"/>
      <w:r w:rsidRPr="002A3486">
        <w:rPr>
          <w:rFonts w:ascii="Times New Roman" w:hAnsi="Times New Roman" w:cs="Times New Roman"/>
          <w:b/>
          <w:sz w:val="28"/>
          <w:szCs w:val="28"/>
        </w:rPr>
        <w:t>Литера</w:t>
      </w:r>
      <w:r w:rsidR="00BE3DBC" w:rsidRPr="002A3486">
        <w:rPr>
          <w:rFonts w:ascii="Times New Roman" w:hAnsi="Times New Roman" w:cs="Times New Roman"/>
          <w:b/>
          <w:sz w:val="28"/>
          <w:szCs w:val="28"/>
        </w:rPr>
        <w:t>тура конца XIX - начала XX века</w:t>
      </w:r>
    </w:p>
    <w:bookmarkEnd w:id="28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А.П. Чехов. Рассказы (один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Тоска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Злоумышленник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 Горький. Ранние рассказы (одно произведение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Старуха Изергиль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(легенда о Данко),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Челкаш</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Сатирические произведения отечественных и зарубежных писателей (не менее двух). Например, М.М. Зощенко, А.Т. Ав</w:t>
      </w:r>
      <w:r w:rsidR="00C025FD" w:rsidRPr="002A3486">
        <w:rPr>
          <w:rFonts w:ascii="Times New Roman" w:hAnsi="Times New Roman" w:cs="Times New Roman"/>
          <w:sz w:val="28"/>
          <w:szCs w:val="28"/>
        </w:rPr>
        <w:t>ерченко, Н. Тэффи, О. Генри, Я. </w:t>
      </w:r>
      <w:r w:rsidRPr="002A3486">
        <w:rPr>
          <w:rFonts w:ascii="Times New Roman" w:hAnsi="Times New Roman" w:cs="Times New Roman"/>
          <w:sz w:val="28"/>
          <w:szCs w:val="28"/>
        </w:rPr>
        <w:t>Гашека,</w:t>
      </w:r>
    </w:p>
    <w:p w:rsidR="001B12BD" w:rsidRPr="002A3486" w:rsidRDefault="001B12BD" w:rsidP="0093641C">
      <w:pPr>
        <w:ind w:firstLine="578"/>
        <w:rPr>
          <w:rFonts w:ascii="Times New Roman" w:hAnsi="Times New Roman" w:cs="Times New Roman"/>
          <w:b/>
          <w:sz w:val="28"/>
          <w:szCs w:val="28"/>
        </w:rPr>
      </w:pPr>
      <w:bookmarkStart w:id="285" w:name="sub_101282"/>
      <w:r w:rsidRPr="002A3486">
        <w:rPr>
          <w:rFonts w:ascii="Times New Roman" w:hAnsi="Times New Roman" w:cs="Times New Roman"/>
          <w:b/>
          <w:sz w:val="28"/>
          <w:szCs w:val="28"/>
        </w:rPr>
        <w:t>Лит</w:t>
      </w:r>
      <w:r w:rsidR="00BE3DBC" w:rsidRPr="002A3486">
        <w:rPr>
          <w:rFonts w:ascii="Times New Roman" w:hAnsi="Times New Roman" w:cs="Times New Roman"/>
          <w:b/>
          <w:sz w:val="28"/>
          <w:szCs w:val="28"/>
        </w:rPr>
        <w:t>ература первой половины XX века</w:t>
      </w:r>
    </w:p>
    <w:bookmarkEnd w:id="28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A.С. Грин. Повести и рассказы (одно произведение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Алые паруса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Зелёная лампа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B.В. Маяковский. Стихотворения (одно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Необычайное приключение, бывшее с Владимиром Маяковским летом на даче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Хорошее отношение к лошадям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А.П. Платонов. Рассказы (один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Юшка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Неизвестный цветок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FA267D" w:rsidRPr="002A3486" w:rsidRDefault="00FA267D"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286" w:name="sub_101283"/>
      <w:r w:rsidRPr="002A3486">
        <w:rPr>
          <w:rFonts w:ascii="Times New Roman" w:hAnsi="Times New Roman" w:cs="Times New Roman"/>
          <w:b/>
          <w:sz w:val="28"/>
          <w:szCs w:val="28"/>
        </w:rPr>
        <w:t>Лит</w:t>
      </w:r>
      <w:r w:rsidR="00BE3DBC" w:rsidRPr="002A3486">
        <w:rPr>
          <w:rFonts w:ascii="Times New Roman" w:hAnsi="Times New Roman" w:cs="Times New Roman"/>
          <w:b/>
          <w:sz w:val="28"/>
          <w:szCs w:val="28"/>
        </w:rPr>
        <w:t>ература второй половины XX века</w:t>
      </w:r>
    </w:p>
    <w:p w:rsidR="001B12BD" w:rsidRPr="002A3486" w:rsidRDefault="001B12BD" w:rsidP="0093641C">
      <w:pPr>
        <w:ind w:firstLine="578"/>
        <w:rPr>
          <w:rFonts w:ascii="Times New Roman" w:hAnsi="Times New Roman" w:cs="Times New Roman"/>
          <w:sz w:val="28"/>
          <w:szCs w:val="28"/>
        </w:rPr>
      </w:pPr>
      <w:bookmarkStart w:id="287" w:name="sub_101285"/>
      <w:bookmarkEnd w:id="286"/>
      <w:r w:rsidRPr="002A3486">
        <w:rPr>
          <w:rFonts w:ascii="Times New Roman" w:hAnsi="Times New Roman" w:cs="Times New Roman"/>
          <w:sz w:val="28"/>
          <w:szCs w:val="28"/>
        </w:rPr>
        <w:t xml:space="preserve">В.М. Шукшин. Рассказы (один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Чудик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Стенька Разин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Критики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288" w:name="sub_101286"/>
      <w:bookmarkEnd w:id="287"/>
      <w:r w:rsidRPr="002A3486">
        <w:rPr>
          <w:rFonts w:ascii="Times New Roman" w:hAnsi="Times New Roman" w:cs="Times New Roman"/>
          <w:sz w:val="28"/>
          <w:szCs w:val="28"/>
        </w:rPr>
        <w:t>Стихотворения отечественных поэтов XX-XXI веков (не менее четырёх стихотворений двух поэтов). Например, стихотворения М.И. Цветае</w:t>
      </w:r>
      <w:r w:rsidR="00C025FD" w:rsidRPr="002A3486">
        <w:rPr>
          <w:rFonts w:ascii="Times New Roman" w:hAnsi="Times New Roman" w:cs="Times New Roman"/>
          <w:sz w:val="28"/>
          <w:szCs w:val="28"/>
        </w:rPr>
        <w:t>вой, Е.А. </w:t>
      </w:r>
      <w:r w:rsidRPr="002A3486">
        <w:rPr>
          <w:rFonts w:ascii="Times New Roman" w:hAnsi="Times New Roman" w:cs="Times New Roman"/>
          <w:sz w:val="28"/>
          <w:szCs w:val="28"/>
        </w:rPr>
        <w:t>Евтушенко, Б.А. Ахмадулиной, Ю.Д. Левитанского и другие.</w:t>
      </w:r>
    </w:p>
    <w:p w:rsidR="001B12BD" w:rsidRPr="002A3486" w:rsidRDefault="001B12BD" w:rsidP="0093641C">
      <w:pPr>
        <w:ind w:firstLine="578"/>
        <w:rPr>
          <w:rFonts w:ascii="Times New Roman" w:hAnsi="Times New Roman" w:cs="Times New Roman"/>
          <w:sz w:val="28"/>
          <w:szCs w:val="28"/>
        </w:rPr>
      </w:pPr>
      <w:bookmarkStart w:id="289" w:name="sub_101287"/>
      <w:bookmarkEnd w:id="288"/>
      <w:r w:rsidRPr="002A3486">
        <w:rPr>
          <w:rFonts w:ascii="Times New Roman" w:hAnsi="Times New Roman" w:cs="Times New Roman"/>
          <w:sz w:val="28"/>
          <w:szCs w:val="28"/>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1B12BD" w:rsidRPr="002A3486" w:rsidRDefault="001B12BD" w:rsidP="0093641C">
      <w:pPr>
        <w:ind w:firstLine="578"/>
        <w:rPr>
          <w:rFonts w:ascii="Times New Roman" w:hAnsi="Times New Roman" w:cs="Times New Roman"/>
          <w:sz w:val="28"/>
          <w:szCs w:val="28"/>
        </w:rPr>
      </w:pPr>
      <w:bookmarkStart w:id="290" w:name="sub_101288"/>
      <w:bookmarkEnd w:id="289"/>
      <w:r w:rsidRPr="002A3486">
        <w:rPr>
          <w:rFonts w:ascii="Times New Roman" w:hAnsi="Times New Roman" w:cs="Times New Roman"/>
          <w:sz w:val="28"/>
          <w:szCs w:val="28"/>
        </w:rPr>
        <w:t>Тема взаимоотношения поколений, становления человека, выбора им жизненного пути (не менее двух произведений современных отечественных и зару</w:t>
      </w:r>
      <w:r w:rsidRPr="002A3486">
        <w:rPr>
          <w:rFonts w:ascii="Times New Roman" w:hAnsi="Times New Roman" w:cs="Times New Roman"/>
          <w:sz w:val="28"/>
          <w:szCs w:val="28"/>
        </w:rPr>
        <w:lastRenderedPageBreak/>
        <w:t xml:space="preserve">бежных писателей). Например, Л.Л. Волкова.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Всем выйти из кадра</w:t>
      </w:r>
      <w:r w:rsidR="00EE3723" w:rsidRPr="002A3486">
        <w:rPr>
          <w:rFonts w:ascii="Times New Roman" w:hAnsi="Times New Roman" w:cs="Times New Roman"/>
          <w:sz w:val="28"/>
          <w:szCs w:val="28"/>
        </w:rPr>
        <w:t>»</w:t>
      </w:r>
      <w:r w:rsidR="00C025FD" w:rsidRPr="002A3486">
        <w:rPr>
          <w:rFonts w:ascii="Times New Roman" w:hAnsi="Times New Roman" w:cs="Times New Roman"/>
          <w:sz w:val="28"/>
          <w:szCs w:val="28"/>
        </w:rPr>
        <w:t>, Т.В. </w:t>
      </w:r>
      <w:r w:rsidRPr="002A3486">
        <w:rPr>
          <w:rFonts w:ascii="Times New Roman" w:hAnsi="Times New Roman" w:cs="Times New Roman"/>
          <w:sz w:val="28"/>
          <w:szCs w:val="28"/>
        </w:rPr>
        <w:t xml:space="preserve">Михеева.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Лёгкие горы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У. Старк.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Умеешь ли ты свистеть, Йоханна?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BE3DBC" w:rsidP="0093641C">
      <w:pPr>
        <w:ind w:firstLine="578"/>
        <w:rPr>
          <w:rFonts w:ascii="Times New Roman" w:hAnsi="Times New Roman" w:cs="Times New Roman"/>
          <w:b/>
          <w:sz w:val="28"/>
          <w:szCs w:val="28"/>
        </w:rPr>
      </w:pPr>
      <w:bookmarkStart w:id="291" w:name="sub_101284"/>
      <w:bookmarkEnd w:id="290"/>
      <w:r w:rsidRPr="002A3486">
        <w:rPr>
          <w:rFonts w:ascii="Times New Roman" w:hAnsi="Times New Roman" w:cs="Times New Roman"/>
          <w:b/>
          <w:sz w:val="28"/>
          <w:szCs w:val="28"/>
        </w:rPr>
        <w:t>Зарубежная литература</w:t>
      </w:r>
    </w:p>
    <w:bookmarkEnd w:id="29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 де Сервантес Сааведра. Роман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Хитроумный идальго Дон Кихот Ламанчский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Зарубежная новеллистика (одно-два произведения по выбору). Например, П. Мериме.</w:t>
      </w:r>
      <w:r w:rsidR="004105E6"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Маттео Фальконе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О. Генри.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Дары волхвов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Последний лист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 де Сент Экзюпери. Повесть-сказка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Маленький принц</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BE3DBC" w:rsidRPr="002A3486" w:rsidRDefault="00BE3DBC" w:rsidP="0093641C">
      <w:pPr>
        <w:ind w:firstLine="578"/>
        <w:rPr>
          <w:rFonts w:ascii="Times New Roman" w:hAnsi="Times New Roman" w:cs="Times New Roman"/>
          <w:b/>
          <w:sz w:val="28"/>
          <w:szCs w:val="28"/>
        </w:rPr>
      </w:pPr>
      <w:bookmarkStart w:id="292" w:name="sub_101225"/>
    </w:p>
    <w:p w:rsidR="001B12BD" w:rsidRPr="002A3486" w:rsidRDefault="00BE3DBC"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8 КЛАССЕ</w:t>
      </w:r>
    </w:p>
    <w:p w:rsidR="001B12BD" w:rsidRPr="002A3486" w:rsidRDefault="00BE3DBC" w:rsidP="0093641C">
      <w:pPr>
        <w:ind w:firstLine="578"/>
        <w:rPr>
          <w:rFonts w:ascii="Times New Roman" w:hAnsi="Times New Roman" w:cs="Times New Roman"/>
          <w:b/>
          <w:sz w:val="28"/>
          <w:szCs w:val="28"/>
        </w:rPr>
      </w:pPr>
      <w:bookmarkStart w:id="293" w:name="sub_101289"/>
      <w:bookmarkEnd w:id="292"/>
      <w:r w:rsidRPr="002A3486">
        <w:rPr>
          <w:rFonts w:ascii="Times New Roman" w:hAnsi="Times New Roman" w:cs="Times New Roman"/>
          <w:b/>
          <w:sz w:val="28"/>
          <w:szCs w:val="28"/>
        </w:rPr>
        <w:t>Древнерусская литература</w:t>
      </w:r>
    </w:p>
    <w:bookmarkEnd w:id="29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Житийная литература (одно произведение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Житие Сергия Радонежского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Житие протопопа Аввакума, им самим написанное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BE3DBC" w:rsidP="0093641C">
      <w:pPr>
        <w:ind w:firstLine="578"/>
        <w:rPr>
          <w:rFonts w:ascii="Times New Roman" w:hAnsi="Times New Roman" w:cs="Times New Roman"/>
          <w:b/>
          <w:sz w:val="28"/>
          <w:szCs w:val="28"/>
        </w:rPr>
      </w:pPr>
      <w:bookmarkStart w:id="294" w:name="sub_101290"/>
      <w:r w:rsidRPr="002A3486">
        <w:rPr>
          <w:rFonts w:ascii="Times New Roman" w:hAnsi="Times New Roman" w:cs="Times New Roman"/>
          <w:b/>
          <w:sz w:val="28"/>
          <w:szCs w:val="28"/>
        </w:rPr>
        <w:t>Литература XVIII века</w:t>
      </w:r>
    </w:p>
    <w:bookmarkEnd w:id="29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Д.И. Фонвизин. Комедия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Недоросль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295" w:name="sub_101291"/>
      <w:r w:rsidRPr="002A3486">
        <w:rPr>
          <w:rFonts w:ascii="Times New Roman" w:hAnsi="Times New Roman" w:cs="Times New Roman"/>
          <w:b/>
          <w:sz w:val="28"/>
          <w:szCs w:val="28"/>
        </w:rPr>
        <w:t>Лите</w:t>
      </w:r>
      <w:r w:rsidR="00BE3DBC" w:rsidRPr="002A3486">
        <w:rPr>
          <w:rFonts w:ascii="Times New Roman" w:hAnsi="Times New Roman" w:cs="Times New Roman"/>
          <w:b/>
          <w:sz w:val="28"/>
          <w:szCs w:val="28"/>
        </w:rPr>
        <w:t>ратура первой половины XIX века</w:t>
      </w:r>
    </w:p>
    <w:bookmarkEnd w:id="29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А.С. Пушкин. Стихотворения (не менее двух).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 Чаадаеву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Анчар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Маленькие трагедии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(одна пьеса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Моцарт и Сальери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Каменный гость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Роман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Капитанская дочка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М.Ю. Лермонтов. Стихотворения (не менее двух).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не хочу, чтоб свет узнал...</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Из-под таинственной, холодной полумаски...</w:t>
      </w:r>
      <w:r w:rsidR="00EE3723" w:rsidRPr="002A3486">
        <w:rPr>
          <w:rFonts w:ascii="Times New Roman" w:hAnsi="Times New Roman" w:cs="Times New Roman"/>
          <w:sz w:val="28"/>
          <w:szCs w:val="28"/>
        </w:rPr>
        <w:t>»</w:t>
      </w:r>
      <w:r w:rsidR="007F5D40"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Нищий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Мцыри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Н.В. Гоголь. Повесть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Шинель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Комедия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Ревизор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296" w:name="sub_101292"/>
      <w:r w:rsidRPr="002A3486">
        <w:rPr>
          <w:rFonts w:ascii="Times New Roman" w:hAnsi="Times New Roman" w:cs="Times New Roman"/>
          <w:b/>
          <w:sz w:val="28"/>
          <w:szCs w:val="28"/>
        </w:rPr>
        <w:t>Лите</w:t>
      </w:r>
      <w:r w:rsidR="00BE3DBC" w:rsidRPr="002A3486">
        <w:rPr>
          <w:rFonts w:ascii="Times New Roman" w:hAnsi="Times New Roman" w:cs="Times New Roman"/>
          <w:b/>
          <w:sz w:val="28"/>
          <w:szCs w:val="28"/>
        </w:rPr>
        <w:t>ратура второй половины XIX века</w:t>
      </w:r>
    </w:p>
    <w:bookmarkEnd w:id="29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 Тургенев. Повести (одна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Ася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Первая любовь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Ф.М. Достоевский.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Бедные люди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Белые ночи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(одно произведение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Л.Н. Толстой. Повести и рассказы (одно произведение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Отрочество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w:t>
      </w:r>
    </w:p>
    <w:p w:rsidR="001B12BD" w:rsidRPr="002A3486" w:rsidRDefault="001B12BD" w:rsidP="0093641C">
      <w:pPr>
        <w:ind w:firstLine="578"/>
        <w:rPr>
          <w:rFonts w:ascii="Times New Roman" w:hAnsi="Times New Roman" w:cs="Times New Roman"/>
          <w:sz w:val="28"/>
          <w:szCs w:val="28"/>
        </w:rPr>
      </w:pPr>
      <w:bookmarkStart w:id="297" w:name="sub_101293"/>
      <w:r w:rsidRPr="002A3486">
        <w:rPr>
          <w:rFonts w:ascii="Times New Roman" w:hAnsi="Times New Roman" w:cs="Times New Roman"/>
          <w:b/>
          <w:sz w:val="28"/>
          <w:szCs w:val="28"/>
        </w:rPr>
        <w:t>Литература первой половины XX века</w:t>
      </w:r>
    </w:p>
    <w:bookmarkEnd w:id="29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Произведения писателей русского зарубежья (не менее двух по выбору). Например, произведения И.С. Шмелёва, М.А. Осоргина, В.В. Набокова, Н.</w:t>
      </w:r>
      <w:r w:rsidR="00C025FD" w:rsidRPr="002A3486">
        <w:rPr>
          <w:rFonts w:ascii="Times New Roman" w:hAnsi="Times New Roman" w:cs="Times New Roman"/>
          <w:sz w:val="28"/>
          <w:szCs w:val="28"/>
        </w:rPr>
        <w:t> </w:t>
      </w:r>
      <w:r w:rsidRPr="002A3486">
        <w:rPr>
          <w:rFonts w:ascii="Times New Roman" w:hAnsi="Times New Roman" w:cs="Times New Roman"/>
          <w:sz w:val="28"/>
          <w:szCs w:val="28"/>
        </w:rPr>
        <w:t>Тэффи, А.Т. Аверченко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Поэзия первой половины XX века (не менее трёх стихотворений на тему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Человек и эпоха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по выбору). Например, стихотворения В.В. Маяковского, М.И. Цветаевой, О.Э. Мандельштама, Б.Л. Пастернака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М.А. Булгаков (одна повесть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Собачье сердце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b/>
          <w:sz w:val="28"/>
          <w:szCs w:val="28"/>
        </w:rPr>
      </w:pPr>
      <w:bookmarkStart w:id="298" w:name="sub_101294"/>
      <w:r w:rsidRPr="002A3486">
        <w:rPr>
          <w:rFonts w:ascii="Times New Roman" w:hAnsi="Times New Roman" w:cs="Times New Roman"/>
          <w:b/>
          <w:sz w:val="28"/>
          <w:szCs w:val="28"/>
        </w:rPr>
        <w:t>Лит</w:t>
      </w:r>
      <w:r w:rsidR="00BE3DBC" w:rsidRPr="002A3486">
        <w:rPr>
          <w:rFonts w:ascii="Times New Roman" w:hAnsi="Times New Roman" w:cs="Times New Roman"/>
          <w:b/>
          <w:sz w:val="28"/>
          <w:szCs w:val="28"/>
        </w:rPr>
        <w:t>ература второй половины XX века</w:t>
      </w:r>
    </w:p>
    <w:bookmarkEnd w:id="29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А.Т. Твардовский.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Василий Тёркин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Переправа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Гармонь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Два солдата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Поединок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М.А. Шолохов.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Судьба человека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А.И. Солженицын. Рассказ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Матрёнин двор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Произведения отечественных и зарубежных прозаиков второй половины XX-XXI века (не менее двух произведений на тему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Человек в ситуации нравственного выбора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Например, произведения В.П. Астафьева, Ю.В. Бондарева, Н.С. Дашевской, Дж. Сэлинджера, К. Патерсон, Б. Кауфман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B.C. Высоцкого, А.А. Вознесенского, Е.А. Евтушенко, Р.И. Рождественского, И.А. Бродского, А.С. Кушнера и другие.</w:t>
      </w:r>
    </w:p>
    <w:p w:rsidR="001B12BD" w:rsidRPr="002A3486" w:rsidRDefault="00BE3DBC" w:rsidP="0093641C">
      <w:pPr>
        <w:ind w:firstLine="578"/>
        <w:rPr>
          <w:rFonts w:ascii="Times New Roman" w:hAnsi="Times New Roman" w:cs="Times New Roman"/>
          <w:b/>
          <w:sz w:val="28"/>
          <w:szCs w:val="28"/>
        </w:rPr>
      </w:pPr>
      <w:bookmarkStart w:id="299" w:name="sub_101295"/>
      <w:r w:rsidRPr="002A3486">
        <w:rPr>
          <w:rFonts w:ascii="Times New Roman" w:hAnsi="Times New Roman" w:cs="Times New Roman"/>
          <w:b/>
          <w:sz w:val="28"/>
          <w:szCs w:val="28"/>
        </w:rPr>
        <w:t>Зарубежная литература</w:t>
      </w:r>
    </w:p>
    <w:bookmarkEnd w:id="29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У. Шекспир. Сонеты (один-два по выбору). Например,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xml:space="preserve"> 66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Измучась всем, я умереть хочу...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xml:space="preserve"> 130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Её глаза на звёзды не похожи...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Трагедия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Ромео и Джульетта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Ж.-Б. Мольер. Комедия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Мещанин во дворянстве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 по выбору).</w:t>
      </w:r>
    </w:p>
    <w:p w:rsidR="00BE3DBC" w:rsidRPr="002A3486" w:rsidRDefault="00BE3DBC" w:rsidP="0093641C">
      <w:pPr>
        <w:ind w:firstLine="578"/>
        <w:rPr>
          <w:rFonts w:ascii="Times New Roman" w:hAnsi="Times New Roman" w:cs="Times New Roman"/>
          <w:b/>
          <w:sz w:val="28"/>
          <w:szCs w:val="28"/>
        </w:rPr>
      </w:pPr>
      <w:bookmarkStart w:id="300" w:name="sub_101226"/>
    </w:p>
    <w:p w:rsidR="001B12BD" w:rsidRPr="002A3486" w:rsidRDefault="00BE3DBC"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9 КЛАССЕ</w:t>
      </w:r>
    </w:p>
    <w:p w:rsidR="001B12BD" w:rsidRPr="002A3486" w:rsidRDefault="00E830DA" w:rsidP="0093641C">
      <w:pPr>
        <w:ind w:firstLine="578"/>
        <w:rPr>
          <w:rFonts w:ascii="Times New Roman" w:hAnsi="Times New Roman" w:cs="Times New Roman"/>
          <w:b/>
          <w:sz w:val="28"/>
          <w:szCs w:val="28"/>
        </w:rPr>
      </w:pPr>
      <w:bookmarkStart w:id="301" w:name="sub_101296"/>
      <w:bookmarkEnd w:id="300"/>
      <w:r w:rsidRPr="002A3486">
        <w:rPr>
          <w:rFonts w:ascii="Times New Roman" w:hAnsi="Times New Roman" w:cs="Times New Roman"/>
          <w:b/>
          <w:sz w:val="28"/>
          <w:szCs w:val="28"/>
        </w:rPr>
        <w:t>Древнерусская литература</w:t>
      </w:r>
    </w:p>
    <w:bookmarkEnd w:id="301"/>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Слово о полку Игореве</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E830DA" w:rsidP="0093641C">
      <w:pPr>
        <w:ind w:firstLine="578"/>
        <w:rPr>
          <w:rFonts w:ascii="Times New Roman" w:hAnsi="Times New Roman" w:cs="Times New Roman"/>
          <w:b/>
          <w:sz w:val="28"/>
          <w:szCs w:val="28"/>
        </w:rPr>
      </w:pPr>
      <w:bookmarkStart w:id="302" w:name="sub_101297"/>
      <w:r w:rsidRPr="002A3486">
        <w:rPr>
          <w:rFonts w:ascii="Times New Roman" w:hAnsi="Times New Roman" w:cs="Times New Roman"/>
          <w:b/>
          <w:sz w:val="28"/>
          <w:szCs w:val="28"/>
        </w:rPr>
        <w:t>Литература XVIII века</w:t>
      </w:r>
    </w:p>
    <w:bookmarkEnd w:id="30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М.В. Ломоносов.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стихотворения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Г.Р. Державин. Стихотворения (два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Властителям и судиям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Памятник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Н.М. Карамзин. Повесть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Бедная Лиза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303" w:name="sub_101305"/>
      <w:r w:rsidRPr="002A3486">
        <w:rPr>
          <w:rFonts w:ascii="Times New Roman" w:hAnsi="Times New Roman" w:cs="Times New Roman"/>
          <w:b/>
          <w:i/>
          <w:sz w:val="28"/>
          <w:szCs w:val="28"/>
        </w:rPr>
        <w:t>Лите</w:t>
      </w:r>
      <w:r w:rsidR="00E830DA" w:rsidRPr="002A3486">
        <w:rPr>
          <w:rFonts w:ascii="Times New Roman" w:hAnsi="Times New Roman" w:cs="Times New Roman"/>
          <w:b/>
          <w:i/>
          <w:sz w:val="28"/>
          <w:szCs w:val="28"/>
        </w:rPr>
        <w:t>ратура первой половины XIX века</w:t>
      </w:r>
    </w:p>
    <w:p w:rsidR="00E830DA" w:rsidRPr="002A3486" w:rsidRDefault="00E830DA" w:rsidP="0093641C">
      <w:pPr>
        <w:ind w:firstLine="578"/>
        <w:rPr>
          <w:rFonts w:ascii="Times New Roman" w:hAnsi="Times New Roman" w:cs="Times New Roman"/>
          <w:sz w:val="28"/>
          <w:szCs w:val="28"/>
          <w:u w:val="single"/>
        </w:rPr>
      </w:pPr>
      <w:r w:rsidRPr="002A3486">
        <w:rPr>
          <w:rFonts w:ascii="Times New Roman" w:hAnsi="Times New Roman" w:cs="Times New Roman"/>
          <w:sz w:val="28"/>
          <w:szCs w:val="28"/>
          <w:u w:val="single"/>
        </w:rPr>
        <w:t>Нумерация приведена в соответствии с федеральной рабочей программой по учебному предмету «Литература».</w:t>
      </w:r>
    </w:p>
    <w:p w:rsidR="001B12BD" w:rsidRPr="002A3486" w:rsidRDefault="001B12BD" w:rsidP="0093641C">
      <w:pPr>
        <w:ind w:firstLine="578"/>
        <w:rPr>
          <w:rFonts w:ascii="Times New Roman" w:hAnsi="Times New Roman" w:cs="Times New Roman"/>
          <w:sz w:val="28"/>
          <w:szCs w:val="28"/>
        </w:rPr>
      </w:pPr>
      <w:bookmarkStart w:id="304" w:name="sub_101298"/>
      <w:bookmarkEnd w:id="303"/>
      <w:r w:rsidRPr="002A3486">
        <w:rPr>
          <w:rFonts w:ascii="Times New Roman" w:hAnsi="Times New Roman" w:cs="Times New Roman"/>
          <w:sz w:val="28"/>
          <w:szCs w:val="28"/>
        </w:rPr>
        <w:t xml:space="preserve">В.А. Жуковский. Баллады, элегии (одна-две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Светлана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Невыразимое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Море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p w:rsidR="001B12BD" w:rsidRPr="002A3486" w:rsidRDefault="001B12BD" w:rsidP="0093641C">
      <w:pPr>
        <w:ind w:firstLine="578"/>
        <w:rPr>
          <w:rFonts w:ascii="Times New Roman" w:hAnsi="Times New Roman" w:cs="Times New Roman"/>
          <w:sz w:val="28"/>
          <w:szCs w:val="28"/>
        </w:rPr>
      </w:pPr>
      <w:bookmarkStart w:id="305" w:name="sub_101299"/>
      <w:bookmarkEnd w:id="304"/>
      <w:r w:rsidRPr="002A3486">
        <w:rPr>
          <w:rFonts w:ascii="Times New Roman" w:hAnsi="Times New Roman" w:cs="Times New Roman"/>
          <w:sz w:val="28"/>
          <w:szCs w:val="28"/>
        </w:rPr>
        <w:t xml:space="preserve">А.С. Грибоедов. Комедия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Горе от ума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306" w:name="sub_101300"/>
      <w:bookmarkEnd w:id="305"/>
      <w:r w:rsidRPr="002A3486">
        <w:rPr>
          <w:rFonts w:ascii="Times New Roman" w:hAnsi="Times New Roman" w:cs="Times New Roman"/>
          <w:sz w:val="28"/>
          <w:szCs w:val="28"/>
        </w:rPr>
        <w:t>Поэзия пушкинской эпохи. К.Н. Батюшков, А.А. Дельвиг, Н.М. Языков, Е.А. Баратынский (не менее трёх стихотворений по выбору).</w:t>
      </w:r>
    </w:p>
    <w:p w:rsidR="001B12BD" w:rsidRPr="002A3486" w:rsidRDefault="001B12BD" w:rsidP="0093641C">
      <w:pPr>
        <w:ind w:firstLine="578"/>
        <w:rPr>
          <w:rFonts w:ascii="Times New Roman" w:hAnsi="Times New Roman" w:cs="Times New Roman"/>
          <w:sz w:val="28"/>
          <w:szCs w:val="28"/>
        </w:rPr>
      </w:pPr>
      <w:bookmarkStart w:id="307" w:name="sub_101301"/>
      <w:bookmarkEnd w:id="306"/>
      <w:r w:rsidRPr="002A3486">
        <w:rPr>
          <w:rFonts w:ascii="Times New Roman" w:hAnsi="Times New Roman" w:cs="Times New Roman"/>
          <w:sz w:val="28"/>
          <w:szCs w:val="28"/>
        </w:rPr>
        <w:t xml:space="preserve">А.С. Пушкин. Стихотворения.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Бесы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Брожу ли я вдоль улиц шумных...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...Вновь я посетил...</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Из Пиндемонти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 морю</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помню чудное мгновенье...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Мадонна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Осень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(отрывок),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Отцы-пустынники и жёны непорочны...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Пора, мой друг, пора! Покоя сердце просит...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Поэт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Пророк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Свободы сеятель пустынный...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Элегия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Безумных лет угасшее веселье...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вас любил: любовь ещё, быть может...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памятник себе воздвиг нерукотворный...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Медный всадник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Роман в стихах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Евгений Онегин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308" w:name="sub_101302"/>
      <w:bookmarkEnd w:id="307"/>
      <w:r w:rsidRPr="002A3486">
        <w:rPr>
          <w:rFonts w:ascii="Times New Roman" w:hAnsi="Times New Roman" w:cs="Times New Roman"/>
          <w:sz w:val="28"/>
          <w:szCs w:val="28"/>
        </w:rPr>
        <w:t xml:space="preserve">М.Ю. Лермонтов. Стихотворения.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Выхожу один я на дорогу...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lastRenderedPageBreak/>
        <w:t>«</w:t>
      </w:r>
      <w:r w:rsidRPr="002A3486">
        <w:rPr>
          <w:rFonts w:ascii="Times New Roman" w:hAnsi="Times New Roman" w:cs="Times New Roman"/>
          <w:sz w:val="28"/>
          <w:szCs w:val="28"/>
        </w:rPr>
        <w:t>Дума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 скучно и грустно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Как часто, пёстрою толпою окружён...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Молитва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Матерь Божия, ныне с молитвою...</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Нет, не тебя так пылко я люблю...</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Нет, я не Байрон, я другой...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Поэт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Отделкой золотой блистает мой кинжал...</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Пророк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Родина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Смерть Поэта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 полдневный жар в долине Дагестана...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 жить хочу, хочу печали...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Роман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Герой нашего времени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309" w:name="sub_101303"/>
      <w:bookmarkEnd w:id="308"/>
      <w:r w:rsidRPr="002A3486">
        <w:rPr>
          <w:rFonts w:ascii="Times New Roman" w:hAnsi="Times New Roman" w:cs="Times New Roman"/>
          <w:sz w:val="28"/>
          <w:szCs w:val="28"/>
        </w:rPr>
        <w:t xml:space="preserve">Н.В. Гоголь.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Мёртвые души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bookmarkStart w:id="310" w:name="sub_101304"/>
      <w:bookmarkEnd w:id="309"/>
      <w:r w:rsidRPr="002A3486">
        <w:rPr>
          <w:rFonts w:ascii="Times New Roman" w:hAnsi="Times New Roman" w:cs="Times New Roman"/>
          <w:sz w:val="28"/>
          <w:szCs w:val="28"/>
        </w:rPr>
        <w:t xml:space="preserve">Отечественная проза первой половины XIX в. (одно произведение по выбору). Например, произведения: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Лафертовская маковница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Антония Погорельского,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Часы и зеркало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А.А. Бестужева-Марлинского,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Кто виноват?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(главы по выбору) А.И. Герцена и другие.</w:t>
      </w:r>
    </w:p>
    <w:p w:rsidR="00E830DA" w:rsidRPr="002A3486" w:rsidRDefault="001B12BD" w:rsidP="0093641C">
      <w:pPr>
        <w:ind w:firstLine="578"/>
        <w:rPr>
          <w:rFonts w:ascii="Times New Roman" w:hAnsi="Times New Roman" w:cs="Times New Roman"/>
          <w:b/>
          <w:sz w:val="28"/>
          <w:szCs w:val="28"/>
        </w:rPr>
      </w:pPr>
      <w:bookmarkStart w:id="311" w:name="sub_101306"/>
      <w:bookmarkEnd w:id="310"/>
      <w:r w:rsidRPr="002A3486">
        <w:rPr>
          <w:rFonts w:ascii="Times New Roman" w:hAnsi="Times New Roman" w:cs="Times New Roman"/>
          <w:b/>
          <w:sz w:val="28"/>
          <w:szCs w:val="28"/>
        </w:rPr>
        <w:t>20.7.5. Заруб</w:t>
      </w:r>
      <w:r w:rsidR="00E830DA" w:rsidRPr="002A3486">
        <w:rPr>
          <w:rFonts w:ascii="Times New Roman" w:hAnsi="Times New Roman" w:cs="Times New Roman"/>
          <w:b/>
          <w:sz w:val="28"/>
          <w:szCs w:val="28"/>
        </w:rPr>
        <w:t>ежная литература</w:t>
      </w:r>
    </w:p>
    <w:bookmarkEnd w:id="31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Данте.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Божественная комедия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(не менее двух фрагментов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У. Шекспир, Трагедия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Гамлет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(фрагменты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И.-В. Гёте. Трагедия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Фауст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(не менее двух фрагментов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Дж. Г. Байрон. Стихотворения (одно по выбору). Например,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Душа моя мрачна. Скорей, певец, скорей!..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Прощание Наполеона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Поэма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Паломничество Чайльд-Гарольда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(не менее одного фрагмента по выбору).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Зарубежная проза первой половины XIX в. (одно произведение по выбору). Например, произведения Э.Т.А. Гофмана, В. Гюго, В. Скотта и другие.</w:t>
      </w:r>
    </w:p>
    <w:p w:rsidR="00E830DA" w:rsidRPr="002A3486" w:rsidRDefault="00E830DA" w:rsidP="0093641C">
      <w:pPr>
        <w:ind w:firstLine="578"/>
        <w:rPr>
          <w:rFonts w:ascii="Times New Roman" w:hAnsi="Times New Roman" w:cs="Times New Roman"/>
          <w:sz w:val="28"/>
          <w:szCs w:val="28"/>
        </w:rPr>
      </w:pPr>
    </w:p>
    <w:p w:rsidR="001B12BD" w:rsidRPr="002A3486" w:rsidRDefault="00E830DA" w:rsidP="0093641C">
      <w:pPr>
        <w:ind w:firstLine="578"/>
        <w:rPr>
          <w:rFonts w:ascii="Times New Roman" w:hAnsi="Times New Roman" w:cs="Times New Roman"/>
          <w:b/>
          <w:sz w:val="28"/>
          <w:szCs w:val="28"/>
        </w:rPr>
      </w:pPr>
      <w:bookmarkStart w:id="312" w:name="sub_101227"/>
      <w:r w:rsidRPr="002A3486">
        <w:rPr>
          <w:rFonts w:ascii="Times New Roman" w:hAnsi="Times New Roman" w:cs="Times New Roman"/>
          <w:b/>
          <w:sz w:val="28"/>
          <w:szCs w:val="28"/>
        </w:rPr>
        <w:t xml:space="preserve">3) ПЛАНИРУЕМЫЕ РЕЗУЛЬТАТЫ ОСВОЕНИЯ ПРОГРАММЫ </w:t>
      </w:r>
      <w:r w:rsidR="00627C61" w:rsidRPr="002A3486">
        <w:rPr>
          <w:rFonts w:ascii="Times New Roman" w:hAnsi="Times New Roman" w:cs="Times New Roman"/>
          <w:b/>
          <w:sz w:val="28"/>
          <w:szCs w:val="28"/>
        </w:rPr>
        <w:t>ПО ЛИТЕРАТУРЕ</w:t>
      </w:r>
      <w:r w:rsidRPr="002A3486">
        <w:rPr>
          <w:rFonts w:ascii="Times New Roman" w:hAnsi="Times New Roman" w:cs="Times New Roman"/>
          <w:b/>
          <w:sz w:val="28"/>
          <w:szCs w:val="28"/>
        </w:rPr>
        <w:t xml:space="preserve"> НА УРОВНЕ ООО</w:t>
      </w:r>
    </w:p>
    <w:p w:rsidR="00E830DA" w:rsidRPr="002A3486" w:rsidRDefault="00E830DA" w:rsidP="0093641C">
      <w:pPr>
        <w:widowControl/>
        <w:autoSpaceDE/>
        <w:autoSpaceDN/>
        <w:adjustRightInd/>
        <w:ind w:firstLine="578"/>
        <w:jc w:val="center"/>
        <w:rPr>
          <w:rFonts w:ascii="Times New Roman" w:hAnsi="Times New Roman" w:cs="Times New Roman"/>
          <w:b/>
          <w:sz w:val="28"/>
          <w:szCs w:val="28"/>
          <w:lang w:eastAsia="en-US"/>
        </w:rPr>
      </w:pPr>
    </w:p>
    <w:p w:rsidR="00E830DA" w:rsidRPr="002A3486" w:rsidRDefault="00E830DA"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E830DA" w:rsidRPr="002A3486" w:rsidRDefault="001B12BD" w:rsidP="0093641C">
      <w:pPr>
        <w:ind w:firstLine="578"/>
        <w:rPr>
          <w:rFonts w:ascii="Times New Roman" w:hAnsi="Times New Roman" w:cs="Times New Roman"/>
          <w:sz w:val="28"/>
          <w:szCs w:val="28"/>
        </w:rPr>
      </w:pPr>
      <w:bookmarkStart w:id="313" w:name="sub_101307"/>
      <w:bookmarkEnd w:id="312"/>
      <w:r w:rsidRPr="002A3486">
        <w:rPr>
          <w:rFonts w:ascii="Times New Roman" w:hAnsi="Times New Roman" w:cs="Times New Roman"/>
          <w:sz w:val="28"/>
          <w:szCs w:val="28"/>
        </w:rPr>
        <w:t xml:space="preserve">Личностные результаты освоения программы по литературе на уровне </w:t>
      </w:r>
      <w:r w:rsidR="00E830DA" w:rsidRPr="002A3486">
        <w:rPr>
          <w:rFonts w:ascii="Times New Roman" w:hAnsi="Times New Roman" w:cs="Times New Roman"/>
          <w:sz w:val="28"/>
          <w:szCs w:val="28"/>
        </w:rPr>
        <w:t>ООО</w:t>
      </w:r>
      <w:r w:rsidRPr="002A3486">
        <w:rPr>
          <w:rFonts w:ascii="Times New Roman" w:hAnsi="Times New Roman" w:cs="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bookmarkStart w:id="314" w:name="sub_101308"/>
      <w:bookmarkEnd w:id="313"/>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 xml:space="preserve">В результате изучения литературы на уровне </w:t>
      </w:r>
      <w:r w:rsidR="00E830DA" w:rsidRPr="002A3486">
        <w:rPr>
          <w:rFonts w:ascii="Times New Roman" w:hAnsi="Times New Roman" w:cs="Times New Roman"/>
          <w:b/>
          <w:i/>
          <w:sz w:val="28"/>
          <w:szCs w:val="28"/>
        </w:rPr>
        <w:t xml:space="preserve">ООО </w:t>
      </w:r>
      <w:r w:rsidRPr="002A3486">
        <w:rPr>
          <w:rFonts w:ascii="Times New Roman" w:hAnsi="Times New Roman" w:cs="Times New Roman"/>
          <w:b/>
          <w:i/>
          <w:sz w:val="28"/>
          <w:szCs w:val="28"/>
        </w:rPr>
        <w:t>у обучающегося будут сформированы следующие личностные результаты:</w:t>
      </w:r>
    </w:p>
    <w:p w:rsidR="001B12BD" w:rsidRPr="002A3486" w:rsidRDefault="001C0A7F" w:rsidP="0093641C">
      <w:pPr>
        <w:ind w:firstLine="578"/>
        <w:rPr>
          <w:rFonts w:ascii="Times New Roman" w:hAnsi="Times New Roman" w:cs="Times New Roman"/>
          <w:b/>
          <w:i/>
          <w:sz w:val="28"/>
          <w:szCs w:val="28"/>
        </w:rPr>
      </w:pPr>
      <w:bookmarkStart w:id="315" w:name="sub_101316"/>
      <w:bookmarkEnd w:id="314"/>
      <w:r w:rsidRPr="002A3486">
        <w:rPr>
          <w:rFonts w:ascii="Times New Roman" w:hAnsi="Times New Roman" w:cs="Times New Roman"/>
          <w:b/>
          <w:i/>
          <w:sz w:val="28"/>
          <w:szCs w:val="28"/>
        </w:rPr>
        <w:t>1)</w:t>
      </w:r>
      <w:r w:rsidRPr="002A3486">
        <w:rPr>
          <w:rFonts w:ascii="Times New Roman" w:hAnsi="Times New Roman" w:cs="Times New Roman"/>
          <w:b/>
          <w:i/>
          <w:sz w:val="28"/>
          <w:szCs w:val="28"/>
          <w:lang w:val="en-US"/>
        </w:rPr>
        <w:t> </w:t>
      </w:r>
      <w:r w:rsidR="001B12BD" w:rsidRPr="002A3486">
        <w:rPr>
          <w:rFonts w:ascii="Times New Roman" w:hAnsi="Times New Roman" w:cs="Times New Roman"/>
          <w:b/>
          <w:i/>
          <w:sz w:val="28"/>
          <w:szCs w:val="28"/>
        </w:rPr>
        <w:t>гражданского воспитания:</w:t>
      </w:r>
    </w:p>
    <w:bookmarkEnd w:id="315"/>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сопоставлении с ситуациями, отражёнными в литературных произведениях;</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опорой на примеры из литературы;</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представление о способах противодействия коррупции, готовность к раз</w:t>
      </w:r>
      <w:r w:rsidR="001B12BD" w:rsidRPr="002A3486">
        <w:rPr>
          <w:rFonts w:ascii="Times New Roman" w:hAnsi="Times New Roman" w:cs="Times New Roman"/>
          <w:sz w:val="28"/>
          <w:szCs w:val="28"/>
        </w:rPr>
        <w:lastRenderedPageBreak/>
        <w:t xml:space="preserve">нообразной совместной деятельности, стремление к взаимопониманию и взаимопомощи,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опорой на примеры из литературы, активное участие в школьном самоуправлении; готовность к участию в гуманитарной деятельности;</w:t>
      </w:r>
    </w:p>
    <w:p w:rsidR="001B12BD" w:rsidRPr="002A3486" w:rsidRDefault="001C0A7F" w:rsidP="0093641C">
      <w:pPr>
        <w:ind w:firstLine="578"/>
        <w:rPr>
          <w:rFonts w:ascii="Times New Roman" w:hAnsi="Times New Roman" w:cs="Times New Roman"/>
          <w:b/>
          <w:i/>
          <w:sz w:val="28"/>
          <w:szCs w:val="28"/>
        </w:rPr>
      </w:pPr>
      <w:bookmarkStart w:id="316" w:name="sub_101317"/>
      <w:r w:rsidRPr="002A3486">
        <w:rPr>
          <w:rFonts w:ascii="Times New Roman" w:hAnsi="Times New Roman" w:cs="Times New Roman"/>
          <w:b/>
          <w:i/>
          <w:sz w:val="28"/>
          <w:szCs w:val="28"/>
        </w:rPr>
        <w:t>2)</w:t>
      </w:r>
      <w:r w:rsidRPr="002A3486">
        <w:rPr>
          <w:rFonts w:ascii="Times New Roman" w:hAnsi="Times New Roman" w:cs="Times New Roman"/>
          <w:b/>
          <w:i/>
          <w:sz w:val="28"/>
          <w:szCs w:val="28"/>
          <w:lang w:val="en-US"/>
        </w:rPr>
        <w:t> </w:t>
      </w:r>
      <w:r w:rsidR="001B12BD" w:rsidRPr="002A3486">
        <w:rPr>
          <w:rFonts w:ascii="Times New Roman" w:hAnsi="Times New Roman" w:cs="Times New Roman"/>
          <w:b/>
          <w:i/>
          <w:sz w:val="28"/>
          <w:szCs w:val="28"/>
        </w:rPr>
        <w:t>патриотического воспитания:</w:t>
      </w:r>
    </w:p>
    <w:bookmarkEnd w:id="31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B12BD" w:rsidRPr="002A3486" w:rsidRDefault="001B12BD" w:rsidP="0093641C">
      <w:pPr>
        <w:ind w:firstLine="578"/>
        <w:rPr>
          <w:rFonts w:ascii="Times New Roman" w:hAnsi="Times New Roman" w:cs="Times New Roman"/>
          <w:b/>
          <w:i/>
          <w:sz w:val="28"/>
          <w:szCs w:val="28"/>
        </w:rPr>
      </w:pPr>
      <w:bookmarkStart w:id="317" w:name="sub_101318"/>
      <w:r w:rsidRPr="002A3486">
        <w:rPr>
          <w:rFonts w:ascii="Times New Roman" w:hAnsi="Times New Roman" w:cs="Times New Roman"/>
          <w:b/>
          <w:i/>
          <w:sz w:val="28"/>
          <w:szCs w:val="28"/>
        </w:rPr>
        <w:t>3)</w:t>
      </w:r>
      <w:r w:rsidR="001C0A7F" w:rsidRPr="002A3486">
        <w:rPr>
          <w:rFonts w:ascii="Times New Roman" w:hAnsi="Times New Roman" w:cs="Times New Roman"/>
          <w:b/>
          <w:i/>
          <w:sz w:val="28"/>
          <w:szCs w:val="28"/>
          <w:lang w:val="en-US"/>
        </w:rPr>
        <w:t> </w:t>
      </w:r>
      <w:r w:rsidRPr="002A3486">
        <w:rPr>
          <w:rFonts w:ascii="Times New Roman" w:hAnsi="Times New Roman" w:cs="Times New Roman"/>
          <w:b/>
          <w:i/>
          <w:sz w:val="28"/>
          <w:szCs w:val="28"/>
        </w:rPr>
        <w:t>духовно-нравственного воспитания:</w:t>
      </w:r>
    </w:p>
    <w:bookmarkEnd w:id="317"/>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B12BD" w:rsidRPr="002A3486" w:rsidRDefault="00F4216D" w:rsidP="0093641C">
      <w:pPr>
        <w:ind w:firstLine="578"/>
        <w:rPr>
          <w:rFonts w:ascii="Times New Roman" w:hAnsi="Times New Roman" w:cs="Times New Roman"/>
          <w:b/>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2A3486" w:rsidRDefault="001C0A7F" w:rsidP="0093641C">
      <w:pPr>
        <w:ind w:firstLine="578"/>
        <w:rPr>
          <w:rFonts w:ascii="Times New Roman" w:hAnsi="Times New Roman" w:cs="Times New Roman"/>
          <w:b/>
          <w:i/>
          <w:sz w:val="28"/>
          <w:szCs w:val="28"/>
        </w:rPr>
      </w:pPr>
      <w:bookmarkStart w:id="318" w:name="sub_101319"/>
      <w:r w:rsidRPr="002A3486">
        <w:rPr>
          <w:rFonts w:ascii="Times New Roman" w:hAnsi="Times New Roman" w:cs="Times New Roman"/>
          <w:b/>
          <w:i/>
          <w:sz w:val="28"/>
          <w:szCs w:val="28"/>
        </w:rPr>
        <w:t>4)</w:t>
      </w:r>
      <w:r w:rsidRPr="002A3486">
        <w:rPr>
          <w:rFonts w:ascii="Times New Roman" w:hAnsi="Times New Roman" w:cs="Times New Roman"/>
          <w:b/>
          <w:i/>
          <w:sz w:val="28"/>
          <w:szCs w:val="28"/>
          <w:lang w:val="en-US"/>
        </w:rPr>
        <w:t> </w:t>
      </w:r>
      <w:r w:rsidR="001B12BD" w:rsidRPr="002A3486">
        <w:rPr>
          <w:rFonts w:ascii="Times New Roman" w:hAnsi="Times New Roman" w:cs="Times New Roman"/>
          <w:b/>
          <w:i/>
          <w:sz w:val="28"/>
          <w:szCs w:val="28"/>
        </w:rPr>
        <w:t>эстетического воспитания:</w:t>
      </w:r>
    </w:p>
    <w:bookmarkEnd w:id="318"/>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изучаемых литературных произведений;</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B12BD" w:rsidRPr="002A3486" w:rsidRDefault="001C0A7F" w:rsidP="0093641C">
      <w:pPr>
        <w:ind w:firstLine="578"/>
        <w:rPr>
          <w:rFonts w:ascii="Times New Roman" w:hAnsi="Times New Roman" w:cs="Times New Roman"/>
          <w:b/>
          <w:i/>
          <w:sz w:val="28"/>
          <w:szCs w:val="28"/>
        </w:rPr>
      </w:pPr>
      <w:bookmarkStart w:id="319" w:name="sub_101320"/>
      <w:r w:rsidRPr="002A3486">
        <w:rPr>
          <w:rFonts w:ascii="Times New Roman" w:hAnsi="Times New Roman" w:cs="Times New Roman"/>
          <w:b/>
          <w:i/>
          <w:sz w:val="28"/>
          <w:szCs w:val="28"/>
        </w:rPr>
        <w:t>5) </w:t>
      </w:r>
      <w:r w:rsidR="001B12BD" w:rsidRPr="002A3486">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319"/>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навыки безопасного поведения в информационно-коммуникационной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осмысляя собственный опыт и выстраивая дальнейшие цели, умение принимать себя и других, </w:t>
      </w:r>
      <w:r w:rsidR="001B12BD" w:rsidRPr="002A3486">
        <w:rPr>
          <w:rFonts w:ascii="Times New Roman" w:hAnsi="Times New Roman" w:cs="Times New Roman"/>
          <w:sz w:val="28"/>
          <w:szCs w:val="28"/>
        </w:rPr>
        <w:lastRenderedPageBreak/>
        <w:t>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B12BD" w:rsidRPr="002A3486" w:rsidRDefault="001C0A7F" w:rsidP="0093641C">
      <w:pPr>
        <w:ind w:firstLine="578"/>
        <w:rPr>
          <w:rFonts w:ascii="Times New Roman" w:hAnsi="Times New Roman" w:cs="Times New Roman"/>
          <w:b/>
          <w:i/>
          <w:sz w:val="28"/>
          <w:szCs w:val="28"/>
        </w:rPr>
      </w:pPr>
      <w:bookmarkStart w:id="320" w:name="sub_101321"/>
      <w:r w:rsidRPr="002A3486">
        <w:rPr>
          <w:rFonts w:ascii="Times New Roman" w:hAnsi="Times New Roman" w:cs="Times New Roman"/>
          <w:b/>
          <w:i/>
          <w:sz w:val="28"/>
          <w:szCs w:val="28"/>
        </w:rPr>
        <w:t>6) </w:t>
      </w:r>
      <w:r w:rsidR="001B12BD" w:rsidRPr="002A3486">
        <w:rPr>
          <w:rFonts w:ascii="Times New Roman" w:hAnsi="Times New Roman" w:cs="Times New Roman"/>
          <w:b/>
          <w:i/>
          <w:sz w:val="28"/>
          <w:szCs w:val="28"/>
        </w:rPr>
        <w:t>трудового воспитания:</w:t>
      </w:r>
    </w:p>
    <w:bookmarkEnd w:id="320"/>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интерес к практическому изучению профессий и труда различного 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основе применения изучаемого предметного знания и знакомства с деятельностью героев на страницах литературных произведений;</w:t>
      </w:r>
    </w:p>
    <w:p w:rsidR="001B12BD" w:rsidRPr="002A3486" w:rsidRDefault="00F4216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B12BD" w:rsidRPr="002A3486" w:rsidRDefault="001C0A7F" w:rsidP="0093641C">
      <w:pPr>
        <w:ind w:firstLine="578"/>
        <w:rPr>
          <w:rFonts w:ascii="Times New Roman" w:hAnsi="Times New Roman" w:cs="Times New Roman"/>
          <w:b/>
          <w:i/>
          <w:sz w:val="28"/>
          <w:szCs w:val="28"/>
        </w:rPr>
      </w:pPr>
      <w:bookmarkStart w:id="321" w:name="sub_101322"/>
      <w:r w:rsidRPr="002A3486">
        <w:rPr>
          <w:rFonts w:ascii="Times New Roman" w:hAnsi="Times New Roman" w:cs="Times New Roman"/>
          <w:b/>
          <w:i/>
          <w:sz w:val="28"/>
          <w:szCs w:val="28"/>
        </w:rPr>
        <w:t>7) </w:t>
      </w:r>
      <w:r w:rsidR="001B12BD" w:rsidRPr="002A3486">
        <w:rPr>
          <w:rFonts w:ascii="Times New Roman" w:hAnsi="Times New Roman" w:cs="Times New Roman"/>
          <w:b/>
          <w:i/>
          <w:sz w:val="28"/>
          <w:szCs w:val="28"/>
        </w:rPr>
        <w:t>экологического воспитания:</w:t>
      </w:r>
    </w:p>
    <w:bookmarkEnd w:id="321"/>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B12BD" w:rsidRPr="002A3486" w:rsidRDefault="001C0A7F" w:rsidP="0093641C">
      <w:pPr>
        <w:ind w:firstLine="578"/>
        <w:rPr>
          <w:rFonts w:ascii="Times New Roman" w:hAnsi="Times New Roman" w:cs="Times New Roman"/>
          <w:b/>
          <w:i/>
          <w:sz w:val="28"/>
          <w:szCs w:val="28"/>
        </w:rPr>
      </w:pPr>
      <w:bookmarkStart w:id="322" w:name="sub_101323"/>
      <w:r w:rsidRPr="002A3486">
        <w:rPr>
          <w:rFonts w:ascii="Times New Roman" w:hAnsi="Times New Roman" w:cs="Times New Roman"/>
          <w:b/>
          <w:i/>
          <w:sz w:val="28"/>
          <w:szCs w:val="28"/>
        </w:rPr>
        <w:t>8) </w:t>
      </w:r>
      <w:r w:rsidR="001B12BD" w:rsidRPr="002A3486">
        <w:rPr>
          <w:rFonts w:ascii="Times New Roman" w:hAnsi="Times New Roman" w:cs="Times New Roman"/>
          <w:b/>
          <w:i/>
          <w:sz w:val="28"/>
          <w:szCs w:val="28"/>
        </w:rPr>
        <w:t>ценности научного познания:</w:t>
      </w:r>
    </w:p>
    <w:bookmarkEnd w:id="322"/>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2BD" w:rsidRPr="002A3486" w:rsidRDefault="001C0A7F" w:rsidP="0093641C">
      <w:pPr>
        <w:ind w:firstLine="578"/>
        <w:rPr>
          <w:rFonts w:ascii="Times New Roman" w:hAnsi="Times New Roman" w:cs="Times New Roman"/>
          <w:b/>
          <w:i/>
          <w:sz w:val="28"/>
          <w:szCs w:val="28"/>
        </w:rPr>
      </w:pPr>
      <w:bookmarkStart w:id="323" w:name="sub_101324"/>
      <w:r w:rsidRPr="002A3486">
        <w:rPr>
          <w:rFonts w:ascii="Times New Roman" w:hAnsi="Times New Roman" w:cs="Times New Roman"/>
          <w:b/>
          <w:i/>
          <w:sz w:val="28"/>
          <w:szCs w:val="28"/>
        </w:rPr>
        <w:t>9)</w:t>
      </w:r>
      <w:r w:rsidRPr="002A3486">
        <w:rPr>
          <w:rFonts w:ascii="Times New Roman" w:hAnsi="Times New Roman" w:cs="Times New Roman"/>
          <w:b/>
          <w:i/>
          <w:sz w:val="28"/>
          <w:szCs w:val="28"/>
          <w:lang w:val="en-US"/>
        </w:rPr>
        <w:t> </w:t>
      </w:r>
      <w:r w:rsidR="001B12BD" w:rsidRPr="002A3486">
        <w:rPr>
          <w:rFonts w:ascii="Times New Roman" w:hAnsi="Times New Roman" w:cs="Times New Roman"/>
          <w:b/>
          <w:i/>
          <w:sz w:val="28"/>
          <w:szCs w:val="28"/>
        </w:rPr>
        <w:t>обеспечение адаптации обучающегося к изменяющимся условиям социальной и природной среды:</w:t>
      </w:r>
    </w:p>
    <w:bookmarkEnd w:id="323"/>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001B12BD" w:rsidRPr="002A3486">
        <w:rPr>
          <w:rFonts w:ascii="Times New Roman" w:hAnsi="Times New Roman" w:cs="Times New Roman"/>
          <w:sz w:val="28"/>
          <w:szCs w:val="28"/>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формулировать идеи, понятия, гипотезы об объектах и явлениях,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E830DA" w:rsidRPr="002A3486" w:rsidRDefault="00E830DA" w:rsidP="0093641C">
      <w:pPr>
        <w:ind w:firstLine="578"/>
        <w:rPr>
          <w:rFonts w:ascii="Times New Roman" w:hAnsi="Times New Roman" w:cs="Times New Roman"/>
          <w:sz w:val="28"/>
          <w:szCs w:val="28"/>
        </w:rPr>
      </w:pPr>
    </w:p>
    <w:p w:rsidR="00E830DA" w:rsidRPr="002A3486" w:rsidRDefault="00E830DA"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1B12BD" w:rsidRPr="002A3486" w:rsidRDefault="001B12BD" w:rsidP="0093641C">
      <w:pPr>
        <w:ind w:firstLine="578"/>
        <w:rPr>
          <w:rFonts w:ascii="Times New Roman" w:hAnsi="Times New Roman" w:cs="Times New Roman"/>
          <w:b/>
          <w:i/>
          <w:sz w:val="28"/>
          <w:szCs w:val="28"/>
        </w:rPr>
      </w:pPr>
      <w:bookmarkStart w:id="324" w:name="sub_101309"/>
      <w:r w:rsidRPr="002A3486">
        <w:rPr>
          <w:rFonts w:ascii="Times New Roman" w:hAnsi="Times New Roman" w:cs="Times New Roman"/>
          <w:b/>
          <w:i/>
          <w:sz w:val="28"/>
          <w:szCs w:val="28"/>
        </w:rPr>
        <w:t xml:space="preserve">В результате изучения литературы на уровне </w:t>
      </w:r>
      <w:r w:rsidR="00BB4E39" w:rsidRPr="002A3486">
        <w:rPr>
          <w:rFonts w:ascii="Times New Roman" w:hAnsi="Times New Roman" w:cs="Times New Roman"/>
          <w:b/>
          <w:i/>
          <w:sz w:val="28"/>
          <w:szCs w:val="28"/>
        </w:rPr>
        <w:t>ООО</w:t>
      </w:r>
      <w:r w:rsidRPr="002A3486">
        <w:rPr>
          <w:rFonts w:ascii="Times New Roman" w:hAnsi="Times New Roman" w:cs="Times New Roman"/>
          <w:b/>
          <w:i/>
          <w:sz w:val="28"/>
          <w:szCs w:val="28"/>
        </w:rPr>
        <w:t xml:space="preserve"> у обучающегося будут сформированы познавательные </w:t>
      </w:r>
      <w:r w:rsidR="00BB4E39"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коммуникативные </w:t>
      </w:r>
      <w:r w:rsidR="00BB4E39"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регулятивные </w:t>
      </w:r>
      <w:r w:rsidR="00BB4E39" w:rsidRPr="002A3486">
        <w:rPr>
          <w:rFonts w:ascii="Times New Roman" w:hAnsi="Times New Roman" w:cs="Times New Roman"/>
          <w:b/>
          <w:i/>
          <w:sz w:val="28"/>
          <w:szCs w:val="28"/>
        </w:rPr>
        <w:t>УУД</w:t>
      </w:r>
      <w:r w:rsidRPr="002A3486">
        <w:rPr>
          <w:rFonts w:ascii="Times New Roman" w:hAnsi="Times New Roman" w:cs="Times New Roman"/>
          <w:b/>
          <w:i/>
          <w:sz w:val="28"/>
          <w:szCs w:val="28"/>
        </w:rPr>
        <w:t>, совместная деятельность.</w:t>
      </w:r>
    </w:p>
    <w:p w:rsidR="00C03947" w:rsidRPr="002A3486" w:rsidRDefault="00C03947"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325" w:name="sub_101325"/>
      <w:bookmarkEnd w:id="324"/>
      <w:r w:rsidRPr="002A3486">
        <w:rPr>
          <w:rFonts w:ascii="Times New Roman" w:hAnsi="Times New Roman" w:cs="Times New Roman"/>
          <w:i/>
          <w:sz w:val="28"/>
          <w:szCs w:val="28"/>
        </w:rPr>
        <w:t>У обучающегося будут сформированы следующие базовые логические действия как часть</w:t>
      </w:r>
      <w:r w:rsidR="00C03947" w:rsidRPr="002A3486">
        <w:rPr>
          <w:rFonts w:ascii="Times New Roman" w:hAnsi="Times New Roman" w:cs="Times New Roman"/>
          <w:i/>
          <w:sz w:val="28"/>
          <w:szCs w:val="28"/>
        </w:rPr>
        <w:t xml:space="preserve"> познавательных УУД</w:t>
      </w:r>
      <w:r w:rsidRPr="002A3486">
        <w:rPr>
          <w:rFonts w:ascii="Times New Roman" w:hAnsi="Times New Roman" w:cs="Times New Roman"/>
          <w:i/>
          <w:sz w:val="28"/>
          <w:szCs w:val="28"/>
        </w:rPr>
        <w:t>:</w:t>
      </w:r>
    </w:p>
    <w:bookmarkEnd w:id="325"/>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причинно-следственные связи при изучении литературных яв</w:t>
      </w:r>
      <w:r w:rsidR="001B12BD" w:rsidRPr="002A3486">
        <w:rPr>
          <w:rFonts w:ascii="Times New Roman" w:hAnsi="Times New Roman" w:cs="Times New Roman"/>
          <w:sz w:val="28"/>
          <w:szCs w:val="28"/>
        </w:rPr>
        <w:lastRenderedPageBreak/>
        <w:t>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B12BD" w:rsidRPr="002A3486" w:rsidRDefault="001B12BD" w:rsidP="0093641C">
      <w:pPr>
        <w:ind w:firstLine="578"/>
        <w:rPr>
          <w:rFonts w:ascii="Times New Roman" w:hAnsi="Times New Roman" w:cs="Times New Roman"/>
          <w:i/>
          <w:sz w:val="28"/>
          <w:szCs w:val="28"/>
        </w:rPr>
      </w:pPr>
      <w:bookmarkStart w:id="326" w:name="sub_101326"/>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C03947"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326"/>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литературных произведениях.</w:t>
      </w:r>
    </w:p>
    <w:p w:rsidR="001B12BD" w:rsidRPr="002A3486" w:rsidRDefault="001B12BD" w:rsidP="0093641C">
      <w:pPr>
        <w:ind w:firstLine="578"/>
        <w:rPr>
          <w:rFonts w:ascii="Times New Roman" w:hAnsi="Times New Roman" w:cs="Times New Roman"/>
          <w:i/>
          <w:sz w:val="28"/>
          <w:szCs w:val="28"/>
        </w:rPr>
      </w:pPr>
      <w:bookmarkStart w:id="327" w:name="sub_101327"/>
      <w:r w:rsidRPr="002A3486">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C03947"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327"/>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C03947" w:rsidRPr="002A3486" w:rsidRDefault="00C03947"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1B12BD" w:rsidP="0093641C">
      <w:pPr>
        <w:ind w:firstLine="578"/>
        <w:rPr>
          <w:rFonts w:ascii="Times New Roman" w:hAnsi="Times New Roman" w:cs="Times New Roman"/>
          <w:i/>
          <w:sz w:val="28"/>
          <w:szCs w:val="28"/>
        </w:rPr>
      </w:pPr>
      <w:bookmarkStart w:id="328" w:name="sub_101328"/>
      <w:r w:rsidRPr="002A3486">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C03947"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328"/>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3947" w:rsidRPr="002A3486" w:rsidRDefault="00C0394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Регулятивные УУД</w:t>
      </w:r>
    </w:p>
    <w:p w:rsidR="001B12BD" w:rsidRPr="002A3486" w:rsidRDefault="001B12BD" w:rsidP="0093641C">
      <w:pPr>
        <w:ind w:firstLine="578"/>
        <w:rPr>
          <w:rFonts w:ascii="Times New Roman" w:hAnsi="Times New Roman" w:cs="Times New Roman"/>
          <w:i/>
          <w:sz w:val="28"/>
          <w:szCs w:val="28"/>
        </w:rPr>
      </w:pPr>
      <w:bookmarkStart w:id="329" w:name="sub_101329"/>
      <w:r w:rsidRPr="002A3486">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C03947"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329"/>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проблемы для решения в учебных и жизненных ситуациях, анализируя ситуации, изображённые в художественной литературе;</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1B12BD" w:rsidRPr="002A3486" w:rsidRDefault="001B12BD" w:rsidP="0093641C">
      <w:pPr>
        <w:ind w:firstLine="578"/>
        <w:rPr>
          <w:rFonts w:ascii="Times New Roman" w:hAnsi="Times New Roman" w:cs="Times New Roman"/>
          <w:i/>
          <w:sz w:val="28"/>
          <w:szCs w:val="28"/>
        </w:rPr>
      </w:pPr>
      <w:bookmarkStart w:id="330" w:name="sub_101330"/>
      <w:r w:rsidRPr="002A3486">
        <w:rPr>
          <w:rFonts w:ascii="Times New Roman" w:hAnsi="Times New Roman" w:cs="Times New Roman"/>
          <w:i/>
          <w:sz w:val="28"/>
          <w:szCs w:val="28"/>
        </w:rPr>
        <w:t>У обучающегося будут сформированы следующие умения самоконтроля, эмоционального интеллекта как части регулятивных</w:t>
      </w:r>
      <w:r w:rsidR="00C03947" w:rsidRPr="002A3486">
        <w:rPr>
          <w:rFonts w:ascii="Times New Roman" w:hAnsi="Times New Roman" w:cs="Times New Roman"/>
          <w:i/>
          <w:sz w:val="28"/>
          <w:szCs w:val="28"/>
        </w:rPr>
        <w:t xml:space="preserve"> УУД</w:t>
      </w:r>
      <w:r w:rsidRPr="002A3486">
        <w:rPr>
          <w:rFonts w:ascii="Times New Roman" w:hAnsi="Times New Roman" w:cs="Times New Roman"/>
          <w:i/>
          <w:sz w:val="28"/>
          <w:szCs w:val="28"/>
        </w:rPr>
        <w:t>:</w:t>
      </w:r>
    </w:p>
    <w:bookmarkEnd w:id="330"/>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способами самоконтроля, самомотивации и рефлексии в литературном образовании;</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w:t>
      </w:r>
      <w:r w:rsidR="001B12BD" w:rsidRPr="002A3486">
        <w:rPr>
          <w:rFonts w:ascii="Times New Roman" w:hAnsi="Times New Roman" w:cs="Times New Roman"/>
          <w:sz w:val="28"/>
          <w:szCs w:val="28"/>
        </w:rPr>
        <w:lastRenderedPageBreak/>
        <w:t>трудностей, оценивать соответствие результата цели и условиям;</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всё вокруг.</w:t>
      </w:r>
    </w:p>
    <w:p w:rsidR="00C03947" w:rsidRPr="002A3486" w:rsidRDefault="00C0394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Совместная деятельность</w:t>
      </w:r>
    </w:p>
    <w:p w:rsidR="001B12BD" w:rsidRPr="002A3486" w:rsidRDefault="001B12BD" w:rsidP="0093641C">
      <w:pPr>
        <w:ind w:firstLine="578"/>
        <w:rPr>
          <w:rFonts w:ascii="Times New Roman" w:hAnsi="Times New Roman" w:cs="Times New Roman"/>
          <w:i/>
          <w:sz w:val="28"/>
          <w:szCs w:val="28"/>
        </w:rPr>
      </w:pPr>
      <w:bookmarkStart w:id="331" w:name="sub_101331"/>
      <w:r w:rsidRPr="002A3486">
        <w:rPr>
          <w:rFonts w:ascii="Times New Roman" w:hAnsi="Times New Roman" w:cs="Times New Roman"/>
          <w:i/>
          <w:sz w:val="28"/>
          <w:szCs w:val="28"/>
        </w:rPr>
        <w:t>У обучающегося будут сформированы следующие умения совместной деятельности:</w:t>
      </w:r>
    </w:p>
    <w:bookmarkEnd w:id="331"/>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мозговые штурмы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иные);</w:t>
      </w:r>
    </w:p>
    <w:p w:rsidR="001B12BD" w:rsidRPr="002A3486" w:rsidRDefault="001C0A7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3947" w:rsidRPr="002A3486" w:rsidRDefault="00C03947" w:rsidP="0093641C">
      <w:pPr>
        <w:ind w:firstLine="578"/>
        <w:rPr>
          <w:rFonts w:ascii="Times New Roman" w:hAnsi="Times New Roman" w:cs="Times New Roman"/>
          <w:sz w:val="28"/>
          <w:szCs w:val="28"/>
        </w:rPr>
      </w:pPr>
    </w:p>
    <w:p w:rsidR="00C03947" w:rsidRPr="002A3486" w:rsidRDefault="00C03947"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ПРЕДМЕТНЫЕ РЕЗУЛЬТАТЫ</w:t>
      </w:r>
    </w:p>
    <w:p w:rsidR="001B12BD" w:rsidRPr="002A3486" w:rsidRDefault="001B12BD" w:rsidP="0093641C">
      <w:pPr>
        <w:ind w:firstLine="578"/>
        <w:rPr>
          <w:rFonts w:ascii="Times New Roman" w:hAnsi="Times New Roman" w:cs="Times New Roman"/>
          <w:i/>
          <w:sz w:val="28"/>
          <w:szCs w:val="28"/>
        </w:rPr>
      </w:pPr>
      <w:bookmarkStart w:id="332" w:name="sub_101310"/>
      <w:r w:rsidRPr="002A3486">
        <w:rPr>
          <w:rFonts w:ascii="Times New Roman" w:hAnsi="Times New Roman" w:cs="Times New Roman"/>
          <w:i/>
          <w:sz w:val="28"/>
          <w:szCs w:val="28"/>
        </w:rPr>
        <w:t xml:space="preserve">Предметные результаты освоения программы по литературе на уровне </w:t>
      </w:r>
      <w:r w:rsidR="00C03947" w:rsidRPr="002A3486">
        <w:rPr>
          <w:rFonts w:ascii="Times New Roman" w:hAnsi="Times New Roman" w:cs="Times New Roman"/>
          <w:i/>
          <w:sz w:val="28"/>
          <w:szCs w:val="28"/>
        </w:rPr>
        <w:t>ООО обеспечивают</w:t>
      </w:r>
      <w:r w:rsidRPr="002A3486">
        <w:rPr>
          <w:rFonts w:ascii="Times New Roman" w:hAnsi="Times New Roman" w:cs="Times New Roman"/>
          <w:i/>
          <w:sz w:val="28"/>
          <w:szCs w:val="28"/>
        </w:rPr>
        <w:t>:</w:t>
      </w:r>
    </w:p>
    <w:p w:rsidR="001B12BD" w:rsidRPr="002A3486" w:rsidRDefault="001C0A7F" w:rsidP="0093641C">
      <w:pPr>
        <w:ind w:firstLine="578"/>
        <w:rPr>
          <w:rFonts w:ascii="Times New Roman" w:hAnsi="Times New Roman" w:cs="Times New Roman"/>
          <w:sz w:val="28"/>
          <w:szCs w:val="28"/>
        </w:rPr>
      </w:pPr>
      <w:bookmarkStart w:id="333" w:name="sub_101332"/>
      <w:bookmarkEnd w:id="332"/>
      <w:r w:rsidRPr="002A3486">
        <w:rPr>
          <w:rFonts w:ascii="Times New Roman" w:hAnsi="Times New Roman" w:cs="Times New Roman"/>
          <w:sz w:val="28"/>
          <w:szCs w:val="28"/>
        </w:rPr>
        <w:t>1) </w:t>
      </w:r>
      <w:r w:rsidR="001B12BD" w:rsidRPr="002A3486">
        <w:rPr>
          <w:rFonts w:ascii="Times New Roman" w:hAnsi="Times New Roman" w:cs="Times New Roman"/>
          <w:sz w:val="28"/>
          <w:szCs w:val="28"/>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1B12BD" w:rsidRPr="002A3486" w:rsidRDefault="001C0A7F" w:rsidP="0093641C">
      <w:pPr>
        <w:ind w:firstLine="578"/>
        <w:rPr>
          <w:rFonts w:ascii="Times New Roman" w:hAnsi="Times New Roman" w:cs="Times New Roman"/>
          <w:sz w:val="28"/>
          <w:szCs w:val="28"/>
        </w:rPr>
      </w:pPr>
      <w:bookmarkStart w:id="334" w:name="sub_101333"/>
      <w:bookmarkEnd w:id="333"/>
      <w:r w:rsidRPr="002A3486">
        <w:rPr>
          <w:rFonts w:ascii="Times New Roman" w:hAnsi="Times New Roman" w:cs="Times New Roman"/>
          <w:sz w:val="28"/>
          <w:szCs w:val="28"/>
        </w:rPr>
        <w:t>2) </w:t>
      </w:r>
      <w:r w:rsidR="001B12BD" w:rsidRPr="002A3486">
        <w:rPr>
          <w:rFonts w:ascii="Times New Roman" w:hAnsi="Times New Roman" w:cs="Times New Roman"/>
          <w:sz w:val="28"/>
          <w:szCs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B12BD" w:rsidRPr="002A3486" w:rsidRDefault="001C0A7F" w:rsidP="0093641C">
      <w:pPr>
        <w:ind w:firstLine="578"/>
        <w:rPr>
          <w:rFonts w:ascii="Times New Roman" w:hAnsi="Times New Roman" w:cs="Times New Roman"/>
          <w:sz w:val="28"/>
          <w:szCs w:val="28"/>
        </w:rPr>
      </w:pPr>
      <w:bookmarkStart w:id="335" w:name="sub_101334"/>
      <w:bookmarkEnd w:id="334"/>
      <w:r w:rsidRPr="002A3486">
        <w:rPr>
          <w:rFonts w:ascii="Times New Roman" w:hAnsi="Times New Roman" w:cs="Times New Roman"/>
          <w:sz w:val="28"/>
          <w:szCs w:val="28"/>
        </w:rPr>
        <w:lastRenderedPageBreak/>
        <w:t>3) </w:t>
      </w:r>
      <w:r w:rsidR="001B12BD" w:rsidRPr="002A3486">
        <w:rPr>
          <w:rFonts w:ascii="Times New Roman" w:hAnsi="Times New Roman" w:cs="Times New Roman"/>
          <w:sz w:val="28"/>
          <w:szCs w:val="28"/>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1B12BD" w:rsidRPr="002A3486" w:rsidRDefault="001C0A7F" w:rsidP="0093641C">
      <w:pPr>
        <w:ind w:firstLine="578"/>
        <w:rPr>
          <w:rFonts w:ascii="Times New Roman" w:hAnsi="Times New Roman" w:cs="Times New Roman"/>
          <w:sz w:val="28"/>
          <w:szCs w:val="28"/>
        </w:rPr>
      </w:pPr>
      <w:bookmarkStart w:id="336" w:name="sub_101335"/>
      <w:bookmarkEnd w:id="335"/>
      <w:r w:rsidRPr="002A3486">
        <w:rPr>
          <w:rFonts w:ascii="Times New Roman" w:hAnsi="Times New Roman" w:cs="Times New Roman"/>
          <w:sz w:val="28"/>
          <w:szCs w:val="28"/>
        </w:rPr>
        <w:t>4</w:t>
      </w:r>
      <w:r w:rsidR="001B12BD" w:rsidRPr="002A3486">
        <w:rPr>
          <w:rFonts w:ascii="Times New Roman" w:hAnsi="Times New Roman" w:cs="Times New Roman"/>
          <w:sz w:val="28"/>
          <w:szCs w:val="28"/>
        </w:rPr>
        <w:t>)</w:t>
      </w: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1B12BD" w:rsidRPr="002A3486" w:rsidRDefault="001C0A7F" w:rsidP="0093641C">
      <w:pPr>
        <w:ind w:firstLine="578"/>
        <w:rPr>
          <w:rFonts w:ascii="Times New Roman" w:hAnsi="Times New Roman" w:cs="Times New Roman"/>
          <w:sz w:val="28"/>
          <w:szCs w:val="28"/>
        </w:rPr>
      </w:pPr>
      <w:bookmarkStart w:id="337" w:name="sub_101336"/>
      <w:bookmarkEnd w:id="336"/>
      <w:r w:rsidRPr="002A3486">
        <w:rPr>
          <w:rFonts w:ascii="Times New Roman" w:hAnsi="Times New Roman" w:cs="Times New Roman"/>
          <w:sz w:val="28"/>
          <w:szCs w:val="28"/>
        </w:rPr>
        <w:t>5) </w:t>
      </w:r>
      <w:r w:rsidR="001B12BD" w:rsidRPr="002A3486">
        <w:rPr>
          <w:rFonts w:ascii="Times New Roman" w:hAnsi="Times New Roman" w:cs="Times New Roman"/>
          <w:sz w:val="28"/>
          <w:szCs w:val="28"/>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B12BD" w:rsidRPr="002A3486" w:rsidRDefault="001C0A7F" w:rsidP="0093641C">
      <w:pPr>
        <w:ind w:firstLine="578"/>
        <w:rPr>
          <w:rFonts w:ascii="Times New Roman" w:hAnsi="Times New Roman" w:cs="Times New Roman"/>
          <w:sz w:val="28"/>
          <w:szCs w:val="28"/>
        </w:rPr>
      </w:pPr>
      <w:bookmarkStart w:id="338" w:name="sub_101337"/>
      <w:bookmarkEnd w:id="337"/>
      <w:r w:rsidRPr="002A3486">
        <w:rPr>
          <w:rFonts w:ascii="Times New Roman" w:hAnsi="Times New Roman" w:cs="Times New Roman"/>
          <w:sz w:val="28"/>
          <w:szCs w:val="28"/>
        </w:rPr>
        <w:t>6) </w:t>
      </w:r>
      <w:r w:rsidR="001B12BD" w:rsidRPr="002A3486">
        <w:rPr>
          <w:rFonts w:ascii="Times New Roman" w:hAnsi="Times New Roman" w:cs="Times New Roman"/>
          <w:sz w:val="28"/>
          <w:szCs w:val="28"/>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B12BD" w:rsidRPr="002A3486" w:rsidRDefault="001C0A7F" w:rsidP="0093641C">
      <w:pPr>
        <w:ind w:firstLine="578"/>
        <w:rPr>
          <w:rFonts w:ascii="Times New Roman" w:hAnsi="Times New Roman" w:cs="Times New Roman"/>
          <w:sz w:val="28"/>
          <w:szCs w:val="28"/>
        </w:rPr>
      </w:pPr>
      <w:bookmarkStart w:id="339" w:name="sub_101338"/>
      <w:bookmarkEnd w:id="338"/>
      <w:r w:rsidRPr="002A3486">
        <w:rPr>
          <w:rFonts w:ascii="Times New Roman" w:hAnsi="Times New Roman" w:cs="Times New Roman"/>
          <w:sz w:val="28"/>
          <w:szCs w:val="28"/>
        </w:rPr>
        <w:t>7) </w:t>
      </w:r>
      <w:r w:rsidR="001B12BD" w:rsidRPr="002A3486">
        <w:rPr>
          <w:rFonts w:ascii="Times New Roman" w:hAnsi="Times New Roman" w:cs="Times New Roman"/>
          <w:sz w:val="28"/>
          <w:szCs w:val="28"/>
        </w:rPr>
        <w:t>овладение умением выявлять связь между важнейшими фактами биографии писателей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p w:rsidR="001B12BD" w:rsidRPr="002A3486" w:rsidRDefault="001C0A7F" w:rsidP="0093641C">
      <w:pPr>
        <w:ind w:firstLine="578"/>
        <w:rPr>
          <w:rFonts w:ascii="Times New Roman" w:hAnsi="Times New Roman" w:cs="Times New Roman"/>
          <w:sz w:val="28"/>
          <w:szCs w:val="28"/>
        </w:rPr>
      </w:pPr>
      <w:bookmarkStart w:id="340" w:name="sub_101339"/>
      <w:bookmarkEnd w:id="339"/>
      <w:r w:rsidRPr="002A3486">
        <w:rPr>
          <w:rFonts w:ascii="Times New Roman" w:hAnsi="Times New Roman" w:cs="Times New Roman"/>
          <w:sz w:val="28"/>
          <w:szCs w:val="28"/>
        </w:rPr>
        <w:t>8) </w:t>
      </w:r>
      <w:r w:rsidR="001B12BD" w:rsidRPr="002A3486">
        <w:rPr>
          <w:rFonts w:ascii="Times New Roman" w:hAnsi="Times New Roman" w:cs="Times New Roman"/>
          <w:sz w:val="28"/>
          <w:szCs w:val="28"/>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1B12BD" w:rsidRPr="002A3486" w:rsidRDefault="001C0A7F" w:rsidP="0093641C">
      <w:pPr>
        <w:ind w:firstLine="578"/>
        <w:rPr>
          <w:rFonts w:ascii="Times New Roman" w:hAnsi="Times New Roman" w:cs="Times New Roman"/>
          <w:sz w:val="28"/>
          <w:szCs w:val="28"/>
        </w:rPr>
      </w:pPr>
      <w:bookmarkStart w:id="341" w:name="sub_101340"/>
      <w:bookmarkEnd w:id="340"/>
      <w:r w:rsidRPr="002A3486">
        <w:rPr>
          <w:rFonts w:ascii="Times New Roman" w:hAnsi="Times New Roman" w:cs="Times New Roman"/>
          <w:sz w:val="28"/>
          <w:szCs w:val="28"/>
        </w:rPr>
        <w:t>9</w:t>
      </w:r>
      <w:r w:rsidR="001B12BD" w:rsidRPr="002A3486">
        <w:rPr>
          <w:rFonts w:ascii="Times New Roman" w:hAnsi="Times New Roman" w:cs="Times New Roman"/>
          <w:sz w:val="28"/>
          <w:szCs w:val="28"/>
        </w:rPr>
        <w:t>)</w:t>
      </w: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умением сопоставлять изученные и самостоятельно прочи</w:t>
      </w:r>
      <w:r w:rsidR="001B12BD" w:rsidRPr="002A3486">
        <w:rPr>
          <w:rFonts w:ascii="Times New Roman" w:hAnsi="Times New Roman" w:cs="Times New Roman"/>
          <w:sz w:val="28"/>
          <w:szCs w:val="28"/>
        </w:rPr>
        <w:lastRenderedPageBreak/>
        <w:t>танные произведения художественной литературы с произведениями других видов искусства (живопись, музыка, театр, кино);</w:t>
      </w:r>
    </w:p>
    <w:p w:rsidR="001B12BD" w:rsidRPr="002A3486" w:rsidRDefault="001C0A7F" w:rsidP="0093641C">
      <w:pPr>
        <w:ind w:firstLine="578"/>
        <w:rPr>
          <w:rFonts w:ascii="Times New Roman" w:hAnsi="Times New Roman" w:cs="Times New Roman"/>
          <w:sz w:val="28"/>
          <w:szCs w:val="28"/>
        </w:rPr>
      </w:pPr>
      <w:bookmarkStart w:id="342" w:name="sub_101341"/>
      <w:bookmarkEnd w:id="341"/>
      <w:r w:rsidRPr="002A3486">
        <w:rPr>
          <w:rFonts w:ascii="Times New Roman" w:hAnsi="Times New Roman" w:cs="Times New Roman"/>
          <w:sz w:val="28"/>
          <w:szCs w:val="28"/>
        </w:rPr>
        <w:t>10</w:t>
      </w:r>
      <w:r w:rsidR="001B12BD" w:rsidRPr="002A3486">
        <w:rPr>
          <w:rFonts w:ascii="Times New Roman" w:hAnsi="Times New Roman" w:cs="Times New Roman"/>
          <w:sz w:val="28"/>
          <w:szCs w:val="28"/>
        </w:rPr>
        <w:t>)</w:t>
      </w: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совершенствование умения выразительно (с учётом индивидуальных особенностей обучающихся) читать,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не менее 12 произведений и (или) фрагментов;</w:t>
      </w:r>
    </w:p>
    <w:p w:rsidR="001B12BD" w:rsidRPr="002A3486" w:rsidRDefault="001B12BD" w:rsidP="0093641C">
      <w:pPr>
        <w:ind w:firstLine="578"/>
        <w:rPr>
          <w:rFonts w:ascii="Times New Roman" w:hAnsi="Times New Roman" w:cs="Times New Roman"/>
          <w:sz w:val="28"/>
          <w:szCs w:val="28"/>
        </w:rPr>
      </w:pPr>
      <w:bookmarkStart w:id="343" w:name="sub_101342"/>
      <w:bookmarkEnd w:id="342"/>
      <w:r w:rsidRPr="002A3486">
        <w:rPr>
          <w:rFonts w:ascii="Times New Roman" w:hAnsi="Times New Roman" w:cs="Times New Roman"/>
          <w:sz w:val="28"/>
          <w:szCs w:val="28"/>
        </w:rPr>
        <w:t>1</w:t>
      </w:r>
      <w:r w:rsidR="001C0A7F" w:rsidRPr="002A3486">
        <w:rPr>
          <w:rFonts w:ascii="Times New Roman" w:hAnsi="Times New Roman" w:cs="Times New Roman"/>
          <w:sz w:val="28"/>
          <w:szCs w:val="28"/>
        </w:rPr>
        <w:t>1</w:t>
      </w:r>
      <w:r w:rsidRPr="002A3486">
        <w:rPr>
          <w:rFonts w:ascii="Times New Roman" w:hAnsi="Times New Roman" w:cs="Times New Roman"/>
          <w:sz w:val="28"/>
          <w:szCs w:val="28"/>
        </w:rPr>
        <w:t>)</w:t>
      </w:r>
      <w:r w:rsidR="001C0A7F" w:rsidRPr="002A3486">
        <w:rPr>
          <w:rFonts w:ascii="Times New Roman" w:hAnsi="Times New Roman" w:cs="Times New Roman"/>
          <w:sz w:val="28"/>
          <w:szCs w:val="28"/>
        </w:rPr>
        <w:t> </w:t>
      </w:r>
      <w:r w:rsidRPr="002A3486">
        <w:rPr>
          <w:rFonts w:ascii="Times New Roman" w:hAnsi="Times New Roman" w:cs="Times New Roman"/>
          <w:sz w:val="28"/>
          <w:szCs w:val="28"/>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B12BD" w:rsidRPr="002A3486" w:rsidRDefault="001B12BD" w:rsidP="0093641C">
      <w:pPr>
        <w:ind w:firstLine="578"/>
        <w:rPr>
          <w:rFonts w:ascii="Times New Roman" w:hAnsi="Times New Roman" w:cs="Times New Roman"/>
          <w:sz w:val="28"/>
          <w:szCs w:val="28"/>
        </w:rPr>
      </w:pPr>
      <w:bookmarkStart w:id="344" w:name="sub_101343"/>
      <w:bookmarkEnd w:id="343"/>
      <w:r w:rsidRPr="002A3486">
        <w:rPr>
          <w:rFonts w:ascii="Times New Roman" w:hAnsi="Times New Roman" w:cs="Times New Roman"/>
          <w:sz w:val="28"/>
          <w:szCs w:val="28"/>
        </w:rPr>
        <w:t>1</w:t>
      </w:r>
      <w:r w:rsidR="001C0A7F" w:rsidRPr="002A3486">
        <w:rPr>
          <w:rFonts w:ascii="Times New Roman" w:hAnsi="Times New Roman" w:cs="Times New Roman"/>
          <w:sz w:val="28"/>
          <w:szCs w:val="28"/>
        </w:rPr>
        <w:t>2) </w:t>
      </w:r>
      <w:r w:rsidRPr="002A3486">
        <w:rPr>
          <w:rFonts w:ascii="Times New Roman" w:hAnsi="Times New Roman" w:cs="Times New Roman"/>
          <w:sz w:val="28"/>
          <w:szCs w:val="28"/>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B12BD" w:rsidRPr="002A3486" w:rsidRDefault="001C0A7F" w:rsidP="0093641C">
      <w:pPr>
        <w:ind w:firstLine="578"/>
        <w:rPr>
          <w:rFonts w:ascii="Times New Roman" w:hAnsi="Times New Roman" w:cs="Times New Roman"/>
          <w:sz w:val="28"/>
          <w:szCs w:val="28"/>
        </w:rPr>
      </w:pPr>
      <w:bookmarkStart w:id="345" w:name="sub_101344"/>
      <w:bookmarkEnd w:id="344"/>
      <w:r w:rsidRPr="002A3486">
        <w:rPr>
          <w:rFonts w:ascii="Times New Roman" w:hAnsi="Times New Roman" w:cs="Times New Roman"/>
          <w:sz w:val="28"/>
          <w:szCs w:val="28"/>
        </w:rPr>
        <w:t>13) </w:t>
      </w:r>
      <w:r w:rsidR="001B12BD" w:rsidRPr="002A3486">
        <w:rPr>
          <w:rFonts w:ascii="Times New Roman" w:hAnsi="Times New Roman" w:cs="Times New Roman"/>
          <w:sz w:val="28"/>
          <w:szCs w:val="28"/>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1B12BD" w:rsidRPr="002A3486" w:rsidRDefault="001C0A7F" w:rsidP="0093641C">
      <w:pPr>
        <w:ind w:firstLine="578"/>
        <w:rPr>
          <w:rFonts w:ascii="Times New Roman" w:hAnsi="Times New Roman" w:cs="Times New Roman"/>
          <w:sz w:val="28"/>
          <w:szCs w:val="28"/>
        </w:rPr>
      </w:pPr>
      <w:bookmarkStart w:id="346" w:name="sub_101345"/>
      <w:bookmarkEnd w:id="345"/>
      <w:r w:rsidRPr="002A3486">
        <w:rPr>
          <w:rFonts w:ascii="Times New Roman" w:hAnsi="Times New Roman" w:cs="Times New Roman"/>
          <w:sz w:val="28"/>
          <w:szCs w:val="28"/>
        </w:rPr>
        <w:t>14) </w:t>
      </w:r>
      <w:r w:rsidR="001B12BD" w:rsidRPr="002A3486">
        <w:rPr>
          <w:rFonts w:ascii="Times New Roman" w:hAnsi="Times New Roman" w:cs="Times New Roman"/>
          <w:sz w:val="28"/>
          <w:szCs w:val="28"/>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использованием методов смыслового чтения и эстетического анализа):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Слово о полку Игореве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стихотворения М.В. Ломоносова, Г.Р. Державина; комедия Д.И. Фонвизина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Недоросль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повесть Н.М. Карамзина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Бедная Лиза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басни И.А. Крылова; стихотворения и баллады В.А. Жуковского, комедия А.С. Грибоедова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Горе от ума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произведения А.С. Пушкина: стихотворения, поэма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Медный всадник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роман в стихах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Евгений Онегин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роман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Капитанская дочка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повесть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Станционный смотритель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произведения М.Ю. Лермонтова: стихотворения,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Песня про царя Ивана Васильевича, молодого опричника и удалого купца Калашникова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поэма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Мцыри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роман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Герой нашего времени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произведения Н.В. Гоголя: комедия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Ревизор</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повесть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Шинель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поэма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Мёртвые души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стихотворения Ф.И. Тютчева, А.А. Фета, Н.А. Некрасова;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Повесть о том, как один мужик двух генералов прокормил</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М.Е. Салтыкова-Щедрина, по одному произведению (по выбору) следующих писателей: Ф.М. Достоевский, И.С. Тургенев, Л.Н. Толс</w:t>
      </w:r>
      <w:r w:rsidR="00C07A4E" w:rsidRPr="002A3486">
        <w:rPr>
          <w:rFonts w:ascii="Times New Roman" w:hAnsi="Times New Roman" w:cs="Times New Roman"/>
          <w:sz w:val="28"/>
          <w:szCs w:val="28"/>
        </w:rPr>
        <w:t>той, Н.С. Лесков, рассказы А.П. </w:t>
      </w:r>
      <w:r w:rsidR="001B12BD" w:rsidRPr="002A3486">
        <w:rPr>
          <w:rFonts w:ascii="Times New Roman" w:hAnsi="Times New Roman" w:cs="Times New Roman"/>
          <w:sz w:val="28"/>
          <w:szCs w:val="28"/>
        </w:rPr>
        <w:t>Чехова, стихотворения И.А. Бунина, А.А</w:t>
      </w:r>
      <w:r w:rsidR="00C07A4E" w:rsidRPr="002A3486">
        <w:rPr>
          <w:rFonts w:ascii="Times New Roman" w:hAnsi="Times New Roman" w:cs="Times New Roman"/>
          <w:sz w:val="28"/>
          <w:szCs w:val="28"/>
        </w:rPr>
        <w:t>. Блока, В.В. Маяковского, С.А. </w:t>
      </w:r>
      <w:r w:rsidR="001B12BD" w:rsidRPr="002A3486">
        <w:rPr>
          <w:rFonts w:ascii="Times New Roman" w:hAnsi="Times New Roman" w:cs="Times New Roman"/>
          <w:sz w:val="28"/>
          <w:szCs w:val="28"/>
        </w:rPr>
        <w:t xml:space="preserve">Есенина, А.А. Ахматовой, М.И. Цветаевой, О.Э. Мандельштама, Б.Л. Пастернака, рассказ М.А. Шолохова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Судьба человека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поэма А.Т. Твардовского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Василий Тёркин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(избранные главы),; рассказы В.М. Шукшина: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Чудик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Стенька Разин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рассказ A.И. Солженицына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Матрёнин двор</w:t>
      </w:r>
      <w:r w:rsidR="00EE3723" w:rsidRPr="002A3486">
        <w:rPr>
          <w:rFonts w:ascii="Times New Roman" w:hAnsi="Times New Roman" w:cs="Times New Roman"/>
          <w:sz w:val="28"/>
          <w:szCs w:val="28"/>
        </w:rPr>
        <w:t>»</w:t>
      </w:r>
      <w:r w:rsidR="00C07A4E" w:rsidRPr="002A3486">
        <w:rPr>
          <w:rFonts w:ascii="Times New Roman" w:hAnsi="Times New Roman" w:cs="Times New Roman"/>
          <w:sz w:val="28"/>
          <w:szCs w:val="28"/>
        </w:rPr>
        <w:t>, рассказ В.Г. </w:t>
      </w:r>
      <w:r w:rsidR="001B12BD" w:rsidRPr="002A3486">
        <w:rPr>
          <w:rFonts w:ascii="Times New Roman" w:hAnsi="Times New Roman" w:cs="Times New Roman"/>
          <w:sz w:val="28"/>
          <w:szCs w:val="28"/>
        </w:rPr>
        <w:t xml:space="preserve">Распутина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Уроки французского</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по одному произведению (по выбору) А.П. Платонова, М.А. Булгакова, произведения литературы второй половины XX-XXI в.: не менее трёх прозаиков по выбору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Ф.А. Абрамов, Ч.Т. Айтматов, B.П. Астафьев, В.И. Белов, В.В. Быков, Ф.А. Искандер, Ю.П. Казаков, В.Л. Кондратьев, Е.И. Носов, А.Н. и Б.Н. Стругацкие, В.Ф. Тендряков), не менее трёх поэтов по выбору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Р.Г. Гамзатов, О.Ф. Берггольц, И.А. Бродский, А.А. Вознесенский, B.C. Высоцкий, Е.А. </w:t>
      </w:r>
      <w:r w:rsidR="001B12BD" w:rsidRPr="002A3486">
        <w:rPr>
          <w:rFonts w:ascii="Times New Roman" w:hAnsi="Times New Roman" w:cs="Times New Roman"/>
          <w:sz w:val="28"/>
          <w:szCs w:val="28"/>
        </w:rPr>
        <w:lastRenderedPageBreak/>
        <w:t>Е</w:t>
      </w:r>
      <w:r w:rsidR="00C07A4E" w:rsidRPr="002A3486">
        <w:rPr>
          <w:rFonts w:ascii="Times New Roman" w:hAnsi="Times New Roman" w:cs="Times New Roman"/>
          <w:sz w:val="28"/>
          <w:szCs w:val="28"/>
        </w:rPr>
        <w:t>втушенко, Н.А. Заболоцкий, Ю.П. </w:t>
      </w:r>
      <w:r w:rsidR="001B12BD" w:rsidRPr="002A3486">
        <w:rPr>
          <w:rFonts w:ascii="Times New Roman" w:hAnsi="Times New Roman" w:cs="Times New Roman"/>
          <w:sz w:val="28"/>
          <w:szCs w:val="28"/>
        </w:rPr>
        <w:t>Кузнецов, А.С. Кушнер, Б.Ш. Окуд</w:t>
      </w:r>
      <w:r w:rsidR="00C07A4E" w:rsidRPr="002A3486">
        <w:rPr>
          <w:rFonts w:ascii="Times New Roman" w:hAnsi="Times New Roman" w:cs="Times New Roman"/>
          <w:sz w:val="28"/>
          <w:szCs w:val="28"/>
        </w:rPr>
        <w:t>жава, Р.И. Рождественский, Н.М. </w:t>
      </w:r>
      <w:r w:rsidR="001B12BD" w:rsidRPr="002A3486">
        <w:rPr>
          <w:rFonts w:ascii="Times New Roman" w:hAnsi="Times New Roman" w:cs="Times New Roman"/>
          <w:sz w:val="28"/>
          <w:szCs w:val="28"/>
        </w:rPr>
        <w:t>Рубцов), Гомера, М. Сервантеса, У. Шекспира;</w:t>
      </w:r>
    </w:p>
    <w:p w:rsidR="001B12BD" w:rsidRPr="002A3486" w:rsidRDefault="001B12BD" w:rsidP="0093641C">
      <w:pPr>
        <w:ind w:firstLine="578"/>
        <w:rPr>
          <w:rFonts w:ascii="Times New Roman" w:hAnsi="Times New Roman" w:cs="Times New Roman"/>
          <w:sz w:val="28"/>
          <w:szCs w:val="28"/>
        </w:rPr>
      </w:pPr>
      <w:bookmarkStart w:id="347" w:name="sub_101346"/>
      <w:bookmarkEnd w:id="346"/>
      <w:r w:rsidRPr="002A3486">
        <w:rPr>
          <w:rFonts w:ascii="Times New Roman" w:hAnsi="Times New Roman" w:cs="Times New Roman"/>
          <w:sz w:val="28"/>
          <w:szCs w:val="28"/>
        </w:rPr>
        <w:t>1</w:t>
      </w:r>
      <w:r w:rsidR="001C0A7F" w:rsidRPr="002A3486">
        <w:rPr>
          <w:rFonts w:ascii="Times New Roman" w:hAnsi="Times New Roman" w:cs="Times New Roman"/>
          <w:sz w:val="28"/>
          <w:szCs w:val="28"/>
        </w:rPr>
        <w:t>5</w:t>
      </w:r>
      <w:r w:rsidRPr="002A3486">
        <w:rPr>
          <w:rFonts w:ascii="Times New Roman" w:hAnsi="Times New Roman" w:cs="Times New Roman"/>
          <w:sz w:val="28"/>
          <w:szCs w:val="28"/>
        </w:rPr>
        <w:t>)</w:t>
      </w:r>
      <w:r w:rsidR="001C0A7F" w:rsidRPr="002A3486">
        <w:rPr>
          <w:rFonts w:ascii="Times New Roman" w:hAnsi="Times New Roman" w:cs="Times New Roman"/>
          <w:sz w:val="28"/>
          <w:szCs w:val="28"/>
        </w:rPr>
        <w:t> </w:t>
      </w:r>
      <w:r w:rsidRPr="002A3486">
        <w:rPr>
          <w:rFonts w:ascii="Times New Roman" w:hAnsi="Times New Roman" w:cs="Times New Roman"/>
          <w:sz w:val="28"/>
          <w:szCs w:val="28"/>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B12BD" w:rsidRPr="002A3486" w:rsidRDefault="001B12BD" w:rsidP="0093641C">
      <w:pPr>
        <w:ind w:firstLine="578"/>
        <w:rPr>
          <w:rFonts w:ascii="Times New Roman" w:hAnsi="Times New Roman" w:cs="Times New Roman"/>
          <w:sz w:val="28"/>
          <w:szCs w:val="28"/>
        </w:rPr>
      </w:pPr>
      <w:bookmarkStart w:id="348" w:name="sub_101347"/>
      <w:bookmarkEnd w:id="347"/>
      <w:r w:rsidRPr="002A3486">
        <w:rPr>
          <w:rFonts w:ascii="Times New Roman" w:hAnsi="Times New Roman" w:cs="Times New Roman"/>
          <w:sz w:val="28"/>
          <w:szCs w:val="28"/>
        </w:rPr>
        <w:t>1</w:t>
      </w:r>
      <w:r w:rsidR="001C0A7F" w:rsidRPr="002A3486">
        <w:rPr>
          <w:rFonts w:ascii="Times New Roman" w:hAnsi="Times New Roman" w:cs="Times New Roman"/>
          <w:sz w:val="28"/>
          <w:szCs w:val="28"/>
        </w:rPr>
        <w:t>6</w:t>
      </w:r>
      <w:r w:rsidRPr="002A3486">
        <w:rPr>
          <w:rFonts w:ascii="Times New Roman" w:hAnsi="Times New Roman" w:cs="Times New Roman"/>
          <w:sz w:val="28"/>
          <w:szCs w:val="28"/>
        </w:rPr>
        <w:t>)</w:t>
      </w:r>
      <w:r w:rsidR="001C0A7F" w:rsidRPr="002A3486">
        <w:rPr>
          <w:rFonts w:ascii="Times New Roman" w:hAnsi="Times New Roman" w:cs="Times New Roman"/>
          <w:sz w:val="28"/>
          <w:szCs w:val="28"/>
        </w:rPr>
        <w:t> </w:t>
      </w:r>
      <w:r w:rsidRPr="002A3486">
        <w:rPr>
          <w:rFonts w:ascii="Times New Roman" w:hAnsi="Times New Roman" w:cs="Times New Roman"/>
          <w:sz w:val="28"/>
          <w:szCs w:val="28"/>
        </w:rPr>
        <w:t xml:space="preserve">развитие умения планировать собственное досуговое чтение, формировать и обогащать свой круг чтения,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за счёт произведений современной литературы;</w:t>
      </w:r>
    </w:p>
    <w:p w:rsidR="001B12BD" w:rsidRPr="002A3486" w:rsidRDefault="001B12BD" w:rsidP="0093641C">
      <w:pPr>
        <w:ind w:firstLine="578"/>
        <w:rPr>
          <w:rFonts w:ascii="Times New Roman" w:hAnsi="Times New Roman" w:cs="Times New Roman"/>
          <w:sz w:val="28"/>
          <w:szCs w:val="28"/>
        </w:rPr>
      </w:pPr>
      <w:bookmarkStart w:id="349" w:name="sub_101348"/>
      <w:bookmarkEnd w:id="348"/>
      <w:r w:rsidRPr="002A3486">
        <w:rPr>
          <w:rFonts w:ascii="Times New Roman" w:hAnsi="Times New Roman" w:cs="Times New Roman"/>
          <w:sz w:val="28"/>
          <w:szCs w:val="28"/>
        </w:rPr>
        <w:t>1</w:t>
      </w:r>
      <w:r w:rsidR="001C0A7F" w:rsidRPr="002A3486">
        <w:rPr>
          <w:rFonts w:ascii="Times New Roman" w:hAnsi="Times New Roman" w:cs="Times New Roman"/>
          <w:sz w:val="28"/>
          <w:szCs w:val="28"/>
        </w:rPr>
        <w:t>7</w:t>
      </w:r>
      <w:r w:rsidRPr="002A3486">
        <w:rPr>
          <w:rFonts w:ascii="Times New Roman" w:hAnsi="Times New Roman" w:cs="Times New Roman"/>
          <w:sz w:val="28"/>
          <w:szCs w:val="28"/>
        </w:rPr>
        <w:t>)</w:t>
      </w:r>
      <w:r w:rsidR="001C0A7F" w:rsidRPr="002A3486">
        <w:rPr>
          <w:rFonts w:ascii="Times New Roman" w:hAnsi="Times New Roman" w:cs="Times New Roman"/>
          <w:sz w:val="28"/>
          <w:szCs w:val="28"/>
        </w:rPr>
        <w:t> </w:t>
      </w:r>
      <w:r w:rsidRPr="002A3486">
        <w:rPr>
          <w:rFonts w:ascii="Times New Roman" w:hAnsi="Times New Roman"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B12BD" w:rsidRPr="002A3486" w:rsidRDefault="001B12BD" w:rsidP="0093641C">
      <w:pPr>
        <w:ind w:firstLine="578"/>
        <w:rPr>
          <w:rFonts w:ascii="Times New Roman" w:hAnsi="Times New Roman" w:cs="Times New Roman"/>
          <w:sz w:val="28"/>
          <w:szCs w:val="28"/>
        </w:rPr>
      </w:pPr>
      <w:bookmarkStart w:id="350" w:name="sub_101349"/>
      <w:bookmarkEnd w:id="349"/>
      <w:r w:rsidRPr="002A3486">
        <w:rPr>
          <w:rFonts w:ascii="Times New Roman" w:hAnsi="Times New Roman" w:cs="Times New Roman"/>
          <w:sz w:val="28"/>
          <w:szCs w:val="28"/>
        </w:rPr>
        <w:t>1</w:t>
      </w:r>
      <w:r w:rsidR="001C0A7F" w:rsidRPr="002A3486">
        <w:rPr>
          <w:rFonts w:ascii="Times New Roman" w:hAnsi="Times New Roman" w:cs="Times New Roman"/>
          <w:sz w:val="28"/>
          <w:szCs w:val="28"/>
        </w:rPr>
        <w:t>8</w:t>
      </w:r>
      <w:r w:rsidRPr="002A3486">
        <w:rPr>
          <w:rFonts w:ascii="Times New Roman" w:hAnsi="Times New Roman" w:cs="Times New Roman"/>
          <w:sz w:val="28"/>
          <w:szCs w:val="28"/>
        </w:rPr>
        <w:t>)</w:t>
      </w:r>
      <w:r w:rsidR="001C0A7F" w:rsidRPr="002A3486">
        <w:rPr>
          <w:rFonts w:ascii="Times New Roman" w:hAnsi="Times New Roman" w:cs="Times New Roman"/>
          <w:sz w:val="28"/>
          <w:szCs w:val="28"/>
        </w:rPr>
        <w:t> </w:t>
      </w:r>
      <w:r w:rsidRPr="002A3486">
        <w:rPr>
          <w:rFonts w:ascii="Times New Roman" w:hAnsi="Times New Roman" w:cs="Times New Roman"/>
          <w:sz w:val="28"/>
          <w:szCs w:val="28"/>
        </w:rPr>
        <w:t xml:space="preserve">овладение умением использовать словари и справочники,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информационно-справочные системы в электронной форме, подбирать проверенные источники в библиотечных фондах,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C03947" w:rsidRPr="002A3486" w:rsidRDefault="00C03947" w:rsidP="0093641C">
      <w:pPr>
        <w:ind w:firstLine="578"/>
        <w:rPr>
          <w:rFonts w:ascii="Times New Roman" w:hAnsi="Times New Roman" w:cs="Times New Roman"/>
          <w:sz w:val="28"/>
          <w:szCs w:val="28"/>
        </w:rPr>
      </w:pPr>
    </w:p>
    <w:p w:rsidR="00C03947" w:rsidRPr="002A3486" w:rsidRDefault="00C03947"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5 КЛАСС</w:t>
      </w:r>
    </w:p>
    <w:p w:rsidR="001B12BD" w:rsidRPr="002A3486" w:rsidRDefault="001B12BD" w:rsidP="0093641C">
      <w:pPr>
        <w:ind w:firstLine="578"/>
        <w:rPr>
          <w:rFonts w:ascii="Times New Roman" w:hAnsi="Times New Roman" w:cs="Times New Roman"/>
          <w:b/>
          <w:i/>
          <w:sz w:val="28"/>
          <w:szCs w:val="28"/>
        </w:rPr>
      </w:pPr>
      <w:bookmarkStart w:id="351" w:name="sub_101311"/>
      <w:bookmarkEnd w:id="350"/>
      <w:r w:rsidRPr="002A3486">
        <w:rPr>
          <w:rFonts w:ascii="Times New Roman" w:hAnsi="Times New Roman" w:cs="Times New Roman"/>
          <w:b/>
          <w:i/>
          <w:sz w:val="28"/>
          <w:szCs w:val="28"/>
        </w:rPr>
        <w:t>К концу обучения в 5 классе обучающийся научится:</w:t>
      </w:r>
    </w:p>
    <w:p w:rsidR="001B12BD" w:rsidRPr="002A3486" w:rsidRDefault="00C03947" w:rsidP="0093641C">
      <w:pPr>
        <w:ind w:firstLine="578"/>
        <w:rPr>
          <w:rFonts w:ascii="Times New Roman" w:hAnsi="Times New Roman" w:cs="Times New Roman"/>
          <w:sz w:val="28"/>
          <w:szCs w:val="28"/>
        </w:rPr>
      </w:pPr>
      <w:bookmarkStart w:id="352" w:name="sub_101350"/>
      <w:bookmarkEnd w:id="351"/>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1B12BD" w:rsidRPr="002A3486" w:rsidRDefault="00C03947" w:rsidP="0093641C">
      <w:pPr>
        <w:ind w:firstLine="578"/>
        <w:rPr>
          <w:rFonts w:ascii="Times New Roman" w:hAnsi="Times New Roman" w:cs="Times New Roman"/>
          <w:sz w:val="28"/>
          <w:szCs w:val="28"/>
        </w:rPr>
      </w:pPr>
      <w:bookmarkStart w:id="353" w:name="sub_101351"/>
      <w:bookmarkEnd w:id="352"/>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1B12BD" w:rsidRPr="002A3486" w:rsidRDefault="00C03947" w:rsidP="0093641C">
      <w:pPr>
        <w:ind w:firstLine="578"/>
        <w:rPr>
          <w:rFonts w:ascii="Times New Roman" w:hAnsi="Times New Roman" w:cs="Times New Roman"/>
          <w:sz w:val="28"/>
          <w:szCs w:val="28"/>
        </w:rPr>
      </w:pPr>
      <w:bookmarkStart w:id="354" w:name="sub_101352"/>
      <w:bookmarkEnd w:id="353"/>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1B12BD" w:rsidRPr="002A3486" w:rsidRDefault="00C03947" w:rsidP="0093641C">
      <w:pPr>
        <w:ind w:firstLine="578"/>
        <w:rPr>
          <w:rFonts w:ascii="Times New Roman" w:hAnsi="Times New Roman" w:cs="Times New Roman"/>
          <w:sz w:val="28"/>
          <w:szCs w:val="28"/>
        </w:rPr>
      </w:pPr>
      <w:bookmarkStart w:id="355" w:name="sub_101353"/>
      <w:bookmarkEnd w:id="354"/>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B12BD" w:rsidRPr="002A3486" w:rsidRDefault="00C03947" w:rsidP="0093641C">
      <w:pPr>
        <w:ind w:firstLine="578"/>
        <w:rPr>
          <w:rFonts w:ascii="Times New Roman" w:hAnsi="Times New Roman" w:cs="Times New Roman"/>
          <w:sz w:val="28"/>
          <w:szCs w:val="28"/>
        </w:rPr>
      </w:pPr>
      <w:bookmarkStart w:id="356" w:name="sub_101354"/>
      <w:bookmarkEnd w:id="355"/>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B12BD" w:rsidRPr="002A3486" w:rsidRDefault="00C03947" w:rsidP="0093641C">
      <w:pPr>
        <w:ind w:firstLine="578"/>
        <w:rPr>
          <w:rFonts w:ascii="Times New Roman" w:hAnsi="Times New Roman" w:cs="Times New Roman"/>
          <w:sz w:val="28"/>
          <w:szCs w:val="28"/>
        </w:rPr>
      </w:pPr>
      <w:bookmarkStart w:id="357" w:name="sub_101355"/>
      <w:bookmarkEnd w:id="356"/>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темы и сюжеты произведений, образы персонажей;</w:t>
      </w:r>
    </w:p>
    <w:p w:rsidR="001B12BD" w:rsidRPr="002A3486" w:rsidRDefault="00C03947" w:rsidP="0093641C">
      <w:pPr>
        <w:ind w:firstLine="578"/>
        <w:rPr>
          <w:rFonts w:ascii="Times New Roman" w:hAnsi="Times New Roman" w:cs="Times New Roman"/>
          <w:sz w:val="28"/>
          <w:szCs w:val="28"/>
        </w:rPr>
      </w:pPr>
      <w:bookmarkStart w:id="358" w:name="sub_101356"/>
      <w:bookmarkEnd w:id="357"/>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w:t>
      </w:r>
      <w:r w:rsidR="001B12BD" w:rsidRPr="002A3486">
        <w:rPr>
          <w:rFonts w:ascii="Times New Roman" w:hAnsi="Times New Roman" w:cs="Times New Roman"/>
          <w:sz w:val="28"/>
          <w:szCs w:val="28"/>
        </w:rPr>
        <w:lastRenderedPageBreak/>
        <w:t>чающихся);</w:t>
      </w:r>
    </w:p>
    <w:p w:rsidR="001B12BD" w:rsidRPr="002A3486" w:rsidRDefault="00C03947" w:rsidP="0093641C">
      <w:pPr>
        <w:ind w:firstLine="578"/>
        <w:rPr>
          <w:rFonts w:ascii="Times New Roman" w:hAnsi="Times New Roman" w:cs="Times New Roman"/>
          <w:sz w:val="28"/>
          <w:szCs w:val="28"/>
        </w:rPr>
      </w:pPr>
      <w:bookmarkStart w:id="359" w:name="sub_101357"/>
      <w:bookmarkEnd w:id="358"/>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выразительно читать,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B12BD" w:rsidRPr="002A3486" w:rsidRDefault="00C03947" w:rsidP="0093641C">
      <w:pPr>
        <w:ind w:firstLine="578"/>
        <w:rPr>
          <w:rFonts w:ascii="Times New Roman" w:hAnsi="Times New Roman" w:cs="Times New Roman"/>
          <w:sz w:val="28"/>
          <w:szCs w:val="28"/>
        </w:rPr>
      </w:pPr>
      <w:bookmarkStart w:id="360" w:name="sub_101358"/>
      <w:bookmarkEnd w:id="359"/>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B12BD" w:rsidRPr="002A3486" w:rsidRDefault="00C03947" w:rsidP="0093641C">
      <w:pPr>
        <w:ind w:firstLine="578"/>
        <w:rPr>
          <w:rFonts w:ascii="Times New Roman" w:hAnsi="Times New Roman" w:cs="Times New Roman"/>
          <w:sz w:val="28"/>
          <w:szCs w:val="28"/>
        </w:rPr>
      </w:pPr>
      <w:bookmarkStart w:id="361" w:name="sub_101359"/>
      <w:bookmarkEnd w:id="360"/>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B12BD" w:rsidRPr="002A3486" w:rsidRDefault="00C03947" w:rsidP="0093641C">
      <w:pPr>
        <w:ind w:firstLine="578"/>
        <w:rPr>
          <w:rFonts w:ascii="Times New Roman" w:hAnsi="Times New Roman" w:cs="Times New Roman"/>
          <w:sz w:val="28"/>
          <w:szCs w:val="28"/>
        </w:rPr>
      </w:pPr>
      <w:bookmarkStart w:id="362" w:name="sub_101360"/>
      <w:bookmarkEnd w:id="361"/>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создавать устные и письменные высказывания разных жанров объемом не менее 70 слов (с учётом литературного развития обучающихся);</w:t>
      </w:r>
    </w:p>
    <w:p w:rsidR="001B12BD" w:rsidRPr="002A3486" w:rsidRDefault="00C03947" w:rsidP="0093641C">
      <w:pPr>
        <w:ind w:firstLine="578"/>
        <w:rPr>
          <w:rFonts w:ascii="Times New Roman" w:hAnsi="Times New Roman" w:cs="Times New Roman"/>
          <w:sz w:val="28"/>
          <w:szCs w:val="28"/>
        </w:rPr>
      </w:pPr>
      <w:bookmarkStart w:id="363" w:name="sub_101361"/>
      <w:bookmarkEnd w:id="362"/>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владеть начальными умениями интерпретации и оценки текстуально изученных произведений фольклора и литературы;</w:t>
      </w:r>
    </w:p>
    <w:p w:rsidR="001B12BD" w:rsidRPr="002A3486" w:rsidRDefault="00C03947" w:rsidP="0093641C">
      <w:pPr>
        <w:ind w:firstLine="578"/>
        <w:rPr>
          <w:rFonts w:ascii="Times New Roman" w:hAnsi="Times New Roman" w:cs="Times New Roman"/>
          <w:sz w:val="28"/>
          <w:szCs w:val="28"/>
        </w:rPr>
      </w:pPr>
      <w:bookmarkStart w:id="364" w:name="sub_101362"/>
      <w:bookmarkEnd w:id="363"/>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B12BD" w:rsidRPr="002A3486" w:rsidRDefault="00C03947" w:rsidP="0093641C">
      <w:pPr>
        <w:ind w:firstLine="578"/>
        <w:rPr>
          <w:rFonts w:ascii="Times New Roman" w:hAnsi="Times New Roman" w:cs="Times New Roman"/>
          <w:sz w:val="28"/>
          <w:szCs w:val="28"/>
        </w:rPr>
      </w:pPr>
      <w:bookmarkStart w:id="365" w:name="sub_101363"/>
      <w:bookmarkEnd w:id="364"/>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планировать с помощью учителя собственное досуговое чтение, расширять свой круг чтения,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 счёт произведений современной литературы для детей и подростков;</w:t>
      </w:r>
    </w:p>
    <w:p w:rsidR="001B12BD" w:rsidRPr="002A3486" w:rsidRDefault="00C03947" w:rsidP="0093641C">
      <w:pPr>
        <w:ind w:firstLine="578"/>
        <w:rPr>
          <w:rFonts w:ascii="Times New Roman" w:hAnsi="Times New Roman" w:cs="Times New Roman"/>
          <w:sz w:val="28"/>
          <w:szCs w:val="28"/>
        </w:rPr>
      </w:pPr>
      <w:bookmarkStart w:id="366" w:name="sub_101364"/>
      <w:bookmarkEnd w:id="365"/>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B12BD" w:rsidRPr="002A3486" w:rsidRDefault="00C03947" w:rsidP="0093641C">
      <w:pPr>
        <w:ind w:firstLine="578"/>
        <w:rPr>
          <w:rFonts w:ascii="Times New Roman" w:hAnsi="Times New Roman" w:cs="Times New Roman"/>
          <w:sz w:val="28"/>
          <w:szCs w:val="28"/>
        </w:rPr>
      </w:pPr>
      <w:bookmarkStart w:id="367" w:name="sub_101365"/>
      <w:bookmarkEnd w:id="366"/>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владеть начальными умениями использовать словари и справочники,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электронной форме; пользоваться под руководством учителя электронными библиотеками и другими справочными материалами,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 числа верифицированных электронных ресурсов, включённых в федеральный перечень.</w:t>
      </w:r>
    </w:p>
    <w:p w:rsidR="00C03947" w:rsidRPr="002A3486" w:rsidRDefault="00C03947" w:rsidP="0093641C">
      <w:pPr>
        <w:ind w:firstLine="578"/>
        <w:rPr>
          <w:rFonts w:ascii="Times New Roman" w:hAnsi="Times New Roman" w:cs="Times New Roman"/>
          <w:sz w:val="28"/>
          <w:szCs w:val="28"/>
        </w:rPr>
      </w:pPr>
    </w:p>
    <w:p w:rsidR="00C03947" w:rsidRPr="002A3486" w:rsidRDefault="00C03947"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6 КЛАСС</w:t>
      </w:r>
    </w:p>
    <w:p w:rsidR="001B12BD" w:rsidRPr="002A3486" w:rsidRDefault="001B12BD" w:rsidP="0093641C">
      <w:pPr>
        <w:ind w:firstLine="578"/>
        <w:rPr>
          <w:rFonts w:ascii="Times New Roman" w:hAnsi="Times New Roman" w:cs="Times New Roman"/>
          <w:b/>
          <w:i/>
          <w:sz w:val="28"/>
          <w:szCs w:val="28"/>
        </w:rPr>
      </w:pPr>
      <w:bookmarkStart w:id="368" w:name="sub_101312"/>
      <w:bookmarkEnd w:id="367"/>
      <w:r w:rsidRPr="002A3486">
        <w:rPr>
          <w:rFonts w:ascii="Times New Roman" w:hAnsi="Times New Roman" w:cs="Times New Roman"/>
          <w:b/>
          <w:i/>
          <w:sz w:val="28"/>
          <w:szCs w:val="28"/>
        </w:rPr>
        <w:t>К концу обучения в 6 классе обучающийся научится:</w:t>
      </w:r>
    </w:p>
    <w:p w:rsidR="001B12BD" w:rsidRPr="002A3486" w:rsidRDefault="00C03947" w:rsidP="0093641C">
      <w:pPr>
        <w:ind w:firstLine="578"/>
        <w:rPr>
          <w:rFonts w:ascii="Times New Roman" w:hAnsi="Times New Roman" w:cs="Times New Roman"/>
          <w:sz w:val="28"/>
          <w:szCs w:val="28"/>
        </w:rPr>
      </w:pPr>
      <w:bookmarkStart w:id="369" w:name="sub_101366"/>
      <w:bookmarkEnd w:id="368"/>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B12BD" w:rsidRPr="002A3486" w:rsidRDefault="00C03947" w:rsidP="0093641C">
      <w:pPr>
        <w:ind w:firstLine="578"/>
        <w:rPr>
          <w:rFonts w:ascii="Times New Roman" w:hAnsi="Times New Roman" w:cs="Times New Roman"/>
          <w:sz w:val="28"/>
          <w:szCs w:val="28"/>
        </w:rPr>
      </w:pPr>
      <w:bookmarkStart w:id="370" w:name="sub_101367"/>
      <w:bookmarkEnd w:id="369"/>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B12BD" w:rsidRPr="002A3486" w:rsidRDefault="00C03947" w:rsidP="0093641C">
      <w:pPr>
        <w:ind w:firstLine="578"/>
        <w:rPr>
          <w:rFonts w:ascii="Times New Roman" w:hAnsi="Times New Roman" w:cs="Times New Roman"/>
          <w:sz w:val="28"/>
          <w:szCs w:val="28"/>
        </w:rPr>
      </w:pPr>
      <w:bookmarkStart w:id="371" w:name="sub_101368"/>
      <w:bookmarkEnd w:id="370"/>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B12BD" w:rsidRPr="002A3486" w:rsidRDefault="00C03947" w:rsidP="0093641C">
      <w:pPr>
        <w:ind w:firstLine="578"/>
        <w:rPr>
          <w:rFonts w:ascii="Times New Roman" w:hAnsi="Times New Roman" w:cs="Times New Roman"/>
          <w:sz w:val="28"/>
          <w:szCs w:val="28"/>
        </w:rPr>
      </w:pPr>
      <w:bookmarkStart w:id="372" w:name="sub_101369"/>
      <w:bookmarkEnd w:id="371"/>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B12BD" w:rsidRPr="002A3486" w:rsidRDefault="00C03947" w:rsidP="0093641C">
      <w:pPr>
        <w:ind w:firstLine="578"/>
        <w:rPr>
          <w:rFonts w:ascii="Times New Roman" w:hAnsi="Times New Roman" w:cs="Times New Roman"/>
          <w:sz w:val="28"/>
          <w:szCs w:val="28"/>
        </w:rPr>
      </w:pPr>
      <w:bookmarkStart w:id="373" w:name="sub_101370"/>
      <w:bookmarkEnd w:id="372"/>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B12BD" w:rsidRPr="002A3486" w:rsidRDefault="00C03947" w:rsidP="0093641C">
      <w:pPr>
        <w:ind w:firstLine="578"/>
        <w:rPr>
          <w:rFonts w:ascii="Times New Roman" w:hAnsi="Times New Roman" w:cs="Times New Roman"/>
          <w:sz w:val="28"/>
          <w:szCs w:val="28"/>
        </w:rPr>
      </w:pPr>
      <w:bookmarkStart w:id="374" w:name="sub_101371"/>
      <w:bookmarkEnd w:id="373"/>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1B12BD" w:rsidRPr="002A3486" w:rsidRDefault="00C03947" w:rsidP="0093641C">
      <w:pPr>
        <w:ind w:firstLine="578"/>
        <w:rPr>
          <w:rFonts w:ascii="Times New Roman" w:hAnsi="Times New Roman" w:cs="Times New Roman"/>
          <w:sz w:val="28"/>
          <w:szCs w:val="28"/>
        </w:rPr>
      </w:pPr>
      <w:bookmarkStart w:id="375" w:name="sub_101372"/>
      <w:bookmarkEnd w:id="374"/>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B12BD" w:rsidRPr="002A3486" w:rsidRDefault="00C03947" w:rsidP="0093641C">
      <w:pPr>
        <w:ind w:firstLine="578"/>
        <w:rPr>
          <w:rFonts w:ascii="Times New Roman" w:hAnsi="Times New Roman" w:cs="Times New Roman"/>
          <w:sz w:val="28"/>
          <w:szCs w:val="28"/>
        </w:rPr>
      </w:pPr>
      <w:bookmarkStart w:id="376" w:name="sub_101373"/>
      <w:bookmarkEnd w:id="375"/>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B12BD" w:rsidRPr="002A3486" w:rsidRDefault="00C03947" w:rsidP="0093641C">
      <w:pPr>
        <w:ind w:firstLine="578"/>
        <w:rPr>
          <w:rFonts w:ascii="Times New Roman" w:hAnsi="Times New Roman" w:cs="Times New Roman"/>
          <w:sz w:val="28"/>
          <w:szCs w:val="28"/>
        </w:rPr>
      </w:pPr>
      <w:bookmarkStart w:id="377" w:name="sub_101374"/>
      <w:bookmarkEnd w:id="376"/>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выразительно читать стихи и прозу,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12BD" w:rsidRPr="002A3486" w:rsidRDefault="00C03947" w:rsidP="0093641C">
      <w:pPr>
        <w:ind w:firstLine="578"/>
        <w:rPr>
          <w:rFonts w:ascii="Times New Roman" w:hAnsi="Times New Roman" w:cs="Times New Roman"/>
          <w:sz w:val="28"/>
          <w:szCs w:val="28"/>
        </w:rPr>
      </w:pPr>
      <w:bookmarkStart w:id="378" w:name="sub_101375"/>
      <w:bookmarkEnd w:id="377"/>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B12BD" w:rsidRPr="002A3486" w:rsidRDefault="00C03947" w:rsidP="0093641C">
      <w:pPr>
        <w:ind w:firstLine="578"/>
        <w:rPr>
          <w:rFonts w:ascii="Times New Roman" w:hAnsi="Times New Roman" w:cs="Times New Roman"/>
          <w:sz w:val="28"/>
          <w:szCs w:val="28"/>
        </w:rPr>
      </w:pPr>
      <w:bookmarkStart w:id="379" w:name="sub_101376"/>
      <w:bookmarkEnd w:id="378"/>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1B12BD" w:rsidRPr="002A3486" w:rsidRDefault="00C03947" w:rsidP="0093641C">
      <w:pPr>
        <w:ind w:firstLine="578"/>
        <w:rPr>
          <w:rFonts w:ascii="Times New Roman" w:hAnsi="Times New Roman" w:cs="Times New Roman"/>
          <w:sz w:val="28"/>
          <w:szCs w:val="28"/>
        </w:rPr>
      </w:pPr>
      <w:bookmarkStart w:id="380" w:name="sub_101377"/>
      <w:bookmarkEnd w:id="379"/>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B12BD" w:rsidRPr="002A3486" w:rsidRDefault="00C03947" w:rsidP="0093641C">
      <w:pPr>
        <w:ind w:firstLine="578"/>
        <w:rPr>
          <w:rFonts w:ascii="Times New Roman" w:hAnsi="Times New Roman" w:cs="Times New Roman"/>
          <w:sz w:val="28"/>
          <w:szCs w:val="28"/>
        </w:rPr>
      </w:pPr>
      <w:bookmarkStart w:id="381" w:name="sub_101378"/>
      <w:bookmarkEnd w:id="380"/>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B12BD" w:rsidRPr="002A3486" w:rsidRDefault="00C03947" w:rsidP="0093641C">
      <w:pPr>
        <w:ind w:firstLine="578"/>
        <w:rPr>
          <w:rFonts w:ascii="Times New Roman" w:hAnsi="Times New Roman" w:cs="Times New Roman"/>
          <w:sz w:val="28"/>
          <w:szCs w:val="28"/>
        </w:rPr>
      </w:pPr>
      <w:bookmarkStart w:id="382" w:name="sub_101379"/>
      <w:bookmarkEnd w:id="381"/>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B12BD" w:rsidRPr="002A3486" w:rsidRDefault="00C03947" w:rsidP="0093641C">
      <w:pPr>
        <w:ind w:firstLine="578"/>
        <w:rPr>
          <w:rFonts w:ascii="Times New Roman" w:hAnsi="Times New Roman" w:cs="Times New Roman"/>
          <w:sz w:val="28"/>
          <w:szCs w:val="28"/>
        </w:rPr>
      </w:pPr>
      <w:bookmarkStart w:id="383" w:name="sub_101380"/>
      <w:bookmarkEnd w:id="382"/>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планировать собственное досуговое чтение, обогащать свой круг чтения по рекомендациям учителя,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 счёт произведений современной литературы для детей и подростков;</w:t>
      </w:r>
    </w:p>
    <w:p w:rsidR="001B12BD" w:rsidRPr="002A3486" w:rsidRDefault="00DD4DE9" w:rsidP="0093641C">
      <w:pPr>
        <w:ind w:firstLine="578"/>
        <w:rPr>
          <w:rFonts w:ascii="Times New Roman" w:hAnsi="Times New Roman" w:cs="Times New Roman"/>
          <w:sz w:val="28"/>
          <w:szCs w:val="28"/>
        </w:rPr>
      </w:pPr>
      <w:bookmarkStart w:id="384" w:name="sub_101381"/>
      <w:bookmarkEnd w:id="383"/>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B12BD" w:rsidRPr="002A3486" w:rsidRDefault="00DD4DE9" w:rsidP="0093641C">
      <w:pPr>
        <w:ind w:firstLine="578"/>
        <w:rPr>
          <w:rFonts w:ascii="Times New Roman" w:hAnsi="Times New Roman" w:cs="Times New Roman"/>
          <w:sz w:val="28"/>
          <w:szCs w:val="28"/>
        </w:rPr>
      </w:pPr>
      <w:bookmarkStart w:id="385" w:name="sub_101382"/>
      <w:bookmarkEnd w:id="384"/>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развивать умение использовать словари и справочники,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электрон</w:t>
      </w:r>
      <w:r w:rsidR="001B12BD" w:rsidRPr="002A3486">
        <w:rPr>
          <w:rFonts w:ascii="Times New Roman" w:hAnsi="Times New Roman" w:cs="Times New Roman"/>
          <w:sz w:val="28"/>
          <w:szCs w:val="28"/>
        </w:rPr>
        <w:lastRenderedPageBreak/>
        <w:t xml:space="preserve">ной форме; пользоваться под руководством учителя электронными библиотеками и другими справочными материалами,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 числа верифицированных электронных ресурсов, включённых в федеральный перечень.</w:t>
      </w:r>
    </w:p>
    <w:p w:rsidR="00DD4DE9" w:rsidRPr="002A3486" w:rsidRDefault="00DD4DE9" w:rsidP="0093641C">
      <w:pPr>
        <w:ind w:firstLine="578"/>
        <w:rPr>
          <w:rFonts w:ascii="Times New Roman" w:hAnsi="Times New Roman" w:cs="Times New Roman"/>
          <w:sz w:val="28"/>
          <w:szCs w:val="28"/>
        </w:rPr>
      </w:pPr>
    </w:p>
    <w:p w:rsidR="00DD4DE9" w:rsidRPr="002A3486" w:rsidRDefault="00DD4D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7 КЛАСС</w:t>
      </w:r>
    </w:p>
    <w:p w:rsidR="001B12BD" w:rsidRPr="002A3486" w:rsidRDefault="001B12BD" w:rsidP="0093641C">
      <w:pPr>
        <w:ind w:firstLine="578"/>
        <w:rPr>
          <w:rFonts w:ascii="Times New Roman" w:hAnsi="Times New Roman" w:cs="Times New Roman"/>
          <w:b/>
          <w:i/>
          <w:sz w:val="28"/>
          <w:szCs w:val="28"/>
        </w:rPr>
      </w:pPr>
      <w:bookmarkStart w:id="386" w:name="sub_101313"/>
      <w:bookmarkEnd w:id="385"/>
      <w:r w:rsidRPr="002A3486">
        <w:rPr>
          <w:rFonts w:ascii="Times New Roman" w:hAnsi="Times New Roman" w:cs="Times New Roman"/>
          <w:b/>
          <w:i/>
          <w:sz w:val="28"/>
          <w:szCs w:val="28"/>
        </w:rPr>
        <w:t>К концу обучения в 7 классе обучающийся научится:</w:t>
      </w:r>
    </w:p>
    <w:p w:rsidR="001B12BD" w:rsidRPr="002A3486" w:rsidRDefault="00DD4DE9" w:rsidP="0093641C">
      <w:pPr>
        <w:ind w:firstLine="578"/>
        <w:rPr>
          <w:rFonts w:ascii="Times New Roman" w:hAnsi="Times New Roman" w:cs="Times New Roman"/>
          <w:sz w:val="28"/>
          <w:szCs w:val="28"/>
        </w:rPr>
      </w:pPr>
      <w:bookmarkStart w:id="387" w:name="sub_101383"/>
      <w:bookmarkEnd w:id="386"/>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B12BD" w:rsidRPr="002A3486" w:rsidRDefault="00DD4DE9" w:rsidP="0093641C">
      <w:pPr>
        <w:ind w:firstLine="578"/>
        <w:rPr>
          <w:rFonts w:ascii="Times New Roman" w:hAnsi="Times New Roman" w:cs="Times New Roman"/>
          <w:sz w:val="28"/>
          <w:szCs w:val="28"/>
        </w:rPr>
      </w:pPr>
      <w:bookmarkStart w:id="388" w:name="sub_101384"/>
      <w:bookmarkEnd w:id="387"/>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B12BD" w:rsidRPr="002A3486" w:rsidRDefault="00DD4DE9" w:rsidP="0093641C">
      <w:pPr>
        <w:ind w:firstLine="578"/>
        <w:rPr>
          <w:rFonts w:ascii="Times New Roman" w:hAnsi="Times New Roman" w:cs="Times New Roman"/>
          <w:sz w:val="28"/>
          <w:szCs w:val="28"/>
        </w:rPr>
      </w:pPr>
      <w:bookmarkStart w:id="389" w:name="sub_101385"/>
      <w:bookmarkEnd w:id="388"/>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B12BD" w:rsidRPr="002A3486" w:rsidRDefault="00DD4DE9" w:rsidP="0093641C">
      <w:pPr>
        <w:ind w:firstLine="578"/>
        <w:rPr>
          <w:rFonts w:ascii="Times New Roman" w:hAnsi="Times New Roman" w:cs="Times New Roman"/>
          <w:sz w:val="28"/>
          <w:szCs w:val="28"/>
        </w:rPr>
      </w:pPr>
      <w:bookmarkStart w:id="390" w:name="sub_101386"/>
      <w:bookmarkEnd w:id="389"/>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w:t>
      </w:r>
      <w:r w:rsidR="00876F19"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B12BD" w:rsidRPr="002A3486" w:rsidRDefault="00DD4DE9" w:rsidP="0093641C">
      <w:pPr>
        <w:ind w:firstLine="578"/>
        <w:rPr>
          <w:rFonts w:ascii="Times New Roman" w:hAnsi="Times New Roman" w:cs="Times New Roman"/>
          <w:sz w:val="28"/>
          <w:szCs w:val="28"/>
        </w:rPr>
      </w:pPr>
      <w:bookmarkStart w:id="391" w:name="sub_101387"/>
      <w:bookmarkEnd w:id="390"/>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B12BD" w:rsidRPr="002A3486" w:rsidRDefault="00DD4DE9" w:rsidP="0093641C">
      <w:pPr>
        <w:ind w:firstLine="578"/>
        <w:rPr>
          <w:rFonts w:ascii="Times New Roman" w:hAnsi="Times New Roman" w:cs="Times New Roman"/>
          <w:sz w:val="28"/>
          <w:szCs w:val="28"/>
        </w:rPr>
      </w:pPr>
      <w:bookmarkStart w:id="392" w:name="sub_101388"/>
      <w:bookmarkEnd w:id="391"/>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1B12BD" w:rsidRPr="002A3486" w:rsidRDefault="00DD4DE9" w:rsidP="0093641C">
      <w:pPr>
        <w:ind w:firstLine="578"/>
        <w:rPr>
          <w:rFonts w:ascii="Times New Roman" w:hAnsi="Times New Roman" w:cs="Times New Roman"/>
          <w:sz w:val="28"/>
          <w:szCs w:val="28"/>
        </w:rPr>
      </w:pPr>
      <w:bookmarkStart w:id="393" w:name="sub_101389"/>
      <w:bookmarkEnd w:id="392"/>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B12BD" w:rsidRPr="002A3486" w:rsidRDefault="00DD4DE9" w:rsidP="0093641C">
      <w:pPr>
        <w:ind w:firstLine="578"/>
        <w:rPr>
          <w:rFonts w:ascii="Times New Roman" w:hAnsi="Times New Roman" w:cs="Times New Roman"/>
          <w:sz w:val="28"/>
          <w:szCs w:val="28"/>
        </w:rPr>
      </w:pPr>
      <w:bookmarkStart w:id="394" w:name="sub_101390"/>
      <w:bookmarkEnd w:id="393"/>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B12BD" w:rsidRPr="002A3486" w:rsidRDefault="00DD4DE9" w:rsidP="0093641C">
      <w:pPr>
        <w:ind w:firstLine="578"/>
        <w:rPr>
          <w:rFonts w:ascii="Times New Roman" w:hAnsi="Times New Roman" w:cs="Times New Roman"/>
          <w:sz w:val="28"/>
          <w:szCs w:val="28"/>
        </w:rPr>
      </w:pPr>
      <w:bookmarkStart w:id="395" w:name="sub_101391"/>
      <w:bookmarkEnd w:id="394"/>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выразительно читать стихи и прозу,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12BD" w:rsidRPr="002A3486" w:rsidRDefault="00DD4DE9" w:rsidP="0093641C">
      <w:pPr>
        <w:ind w:firstLine="578"/>
        <w:rPr>
          <w:rFonts w:ascii="Times New Roman" w:hAnsi="Times New Roman" w:cs="Times New Roman"/>
          <w:sz w:val="28"/>
          <w:szCs w:val="28"/>
        </w:rPr>
      </w:pPr>
      <w:bookmarkStart w:id="396" w:name="sub_101392"/>
      <w:bookmarkEnd w:id="395"/>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B12BD" w:rsidRPr="002A3486" w:rsidRDefault="00DD4DE9" w:rsidP="0093641C">
      <w:pPr>
        <w:ind w:firstLine="578"/>
        <w:rPr>
          <w:rFonts w:ascii="Times New Roman" w:hAnsi="Times New Roman" w:cs="Times New Roman"/>
          <w:sz w:val="28"/>
          <w:szCs w:val="28"/>
        </w:rPr>
      </w:pPr>
      <w:bookmarkStart w:id="397" w:name="sub_101393"/>
      <w:bookmarkEnd w:id="396"/>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B12BD" w:rsidRPr="002A3486" w:rsidRDefault="00DD4DE9" w:rsidP="0093641C">
      <w:pPr>
        <w:ind w:firstLine="578"/>
        <w:rPr>
          <w:rFonts w:ascii="Times New Roman" w:hAnsi="Times New Roman" w:cs="Times New Roman"/>
          <w:sz w:val="28"/>
          <w:szCs w:val="28"/>
        </w:rPr>
      </w:pPr>
      <w:bookmarkStart w:id="398" w:name="sub_101394"/>
      <w:bookmarkEnd w:id="397"/>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B12BD" w:rsidRPr="002A3486" w:rsidRDefault="00DD4DE9" w:rsidP="0093641C">
      <w:pPr>
        <w:ind w:firstLine="578"/>
        <w:rPr>
          <w:rFonts w:ascii="Times New Roman" w:hAnsi="Times New Roman" w:cs="Times New Roman"/>
          <w:sz w:val="28"/>
          <w:szCs w:val="28"/>
        </w:rPr>
      </w:pPr>
      <w:bookmarkStart w:id="399" w:name="sub_101395"/>
      <w:bookmarkEnd w:id="398"/>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B12BD" w:rsidRPr="002A3486" w:rsidRDefault="00DD4DE9" w:rsidP="0093641C">
      <w:pPr>
        <w:ind w:firstLine="578"/>
        <w:rPr>
          <w:rFonts w:ascii="Times New Roman" w:hAnsi="Times New Roman" w:cs="Times New Roman"/>
          <w:sz w:val="28"/>
          <w:szCs w:val="28"/>
        </w:rPr>
      </w:pPr>
      <w:bookmarkStart w:id="400" w:name="sub_101396"/>
      <w:bookmarkEnd w:id="399"/>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B12BD" w:rsidRPr="002A3486" w:rsidRDefault="00DD4DE9" w:rsidP="0093641C">
      <w:pPr>
        <w:ind w:firstLine="578"/>
        <w:rPr>
          <w:rFonts w:ascii="Times New Roman" w:hAnsi="Times New Roman" w:cs="Times New Roman"/>
          <w:sz w:val="28"/>
          <w:szCs w:val="28"/>
        </w:rPr>
      </w:pPr>
      <w:bookmarkStart w:id="401" w:name="sub_101397"/>
      <w:bookmarkEnd w:id="400"/>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планировать своё досуговое чтение, обогащать свой круг чтения по рекомендациям учителя и сверстников,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 счёт произведений современной литературы для детей и подростков;</w:t>
      </w:r>
    </w:p>
    <w:p w:rsidR="001B12BD" w:rsidRPr="002A3486" w:rsidRDefault="00DD4DE9" w:rsidP="0093641C">
      <w:pPr>
        <w:ind w:firstLine="578"/>
        <w:rPr>
          <w:rFonts w:ascii="Times New Roman" w:hAnsi="Times New Roman" w:cs="Times New Roman"/>
          <w:sz w:val="28"/>
          <w:szCs w:val="28"/>
        </w:rPr>
      </w:pPr>
      <w:bookmarkStart w:id="402" w:name="sub_101398"/>
      <w:bookmarkEnd w:id="401"/>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1B12BD" w:rsidRPr="002A3486" w:rsidRDefault="00DD4DE9" w:rsidP="0093641C">
      <w:pPr>
        <w:ind w:firstLine="578"/>
        <w:rPr>
          <w:rFonts w:ascii="Times New Roman" w:hAnsi="Times New Roman" w:cs="Times New Roman"/>
          <w:sz w:val="28"/>
          <w:szCs w:val="28"/>
        </w:rPr>
      </w:pPr>
      <w:bookmarkStart w:id="403" w:name="sub_101399"/>
      <w:bookmarkEnd w:id="402"/>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развивать умение использовать энциклопедии, словари и справочники,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электронной форме, самостоятельно пользоваться электронными библиотеками и другими справочными материалами,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 числа верифицированных электронных ресурсов, включённых в федеральный перечень.</w:t>
      </w:r>
    </w:p>
    <w:p w:rsidR="00DD4DE9" w:rsidRPr="002A3486" w:rsidRDefault="00DD4DE9" w:rsidP="0093641C">
      <w:pPr>
        <w:ind w:firstLine="578"/>
        <w:rPr>
          <w:rFonts w:ascii="Times New Roman" w:hAnsi="Times New Roman" w:cs="Times New Roman"/>
          <w:sz w:val="28"/>
          <w:szCs w:val="28"/>
        </w:rPr>
      </w:pPr>
    </w:p>
    <w:p w:rsidR="00DD4DE9" w:rsidRPr="002A3486" w:rsidRDefault="00DD4D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8 КЛАСС</w:t>
      </w:r>
    </w:p>
    <w:p w:rsidR="001B12BD" w:rsidRPr="002A3486" w:rsidRDefault="001B12BD" w:rsidP="0093641C">
      <w:pPr>
        <w:ind w:firstLine="578"/>
        <w:rPr>
          <w:rFonts w:ascii="Times New Roman" w:hAnsi="Times New Roman" w:cs="Times New Roman"/>
          <w:b/>
          <w:i/>
          <w:sz w:val="28"/>
          <w:szCs w:val="28"/>
        </w:rPr>
      </w:pPr>
      <w:bookmarkStart w:id="404" w:name="sub_101314"/>
      <w:bookmarkEnd w:id="403"/>
      <w:r w:rsidRPr="002A3486">
        <w:rPr>
          <w:rFonts w:ascii="Times New Roman" w:hAnsi="Times New Roman" w:cs="Times New Roman"/>
          <w:b/>
          <w:i/>
          <w:sz w:val="28"/>
          <w:szCs w:val="28"/>
        </w:rPr>
        <w:t>К концу обучения в 8 классе обучающийся научится:</w:t>
      </w:r>
    </w:p>
    <w:p w:rsidR="001B12BD" w:rsidRPr="002A3486" w:rsidRDefault="00DD4DE9" w:rsidP="0093641C">
      <w:pPr>
        <w:ind w:firstLine="578"/>
        <w:rPr>
          <w:rFonts w:ascii="Times New Roman" w:hAnsi="Times New Roman" w:cs="Times New Roman"/>
          <w:sz w:val="28"/>
          <w:szCs w:val="28"/>
        </w:rPr>
      </w:pPr>
      <w:bookmarkStart w:id="405" w:name="sub_101400"/>
      <w:bookmarkEnd w:id="404"/>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w:t>
      </w:r>
      <w:r w:rsidR="001B12BD" w:rsidRPr="002A3486">
        <w:rPr>
          <w:rFonts w:ascii="Times New Roman" w:hAnsi="Times New Roman" w:cs="Times New Roman"/>
          <w:sz w:val="28"/>
          <w:szCs w:val="28"/>
        </w:rPr>
        <w:lastRenderedPageBreak/>
        <w:t>Российской Федерации;</w:t>
      </w:r>
    </w:p>
    <w:p w:rsidR="001B12BD" w:rsidRPr="002A3486" w:rsidRDefault="00DD4DE9" w:rsidP="0093641C">
      <w:pPr>
        <w:ind w:firstLine="578"/>
        <w:rPr>
          <w:rFonts w:ascii="Times New Roman" w:hAnsi="Times New Roman" w:cs="Times New Roman"/>
          <w:sz w:val="28"/>
          <w:szCs w:val="28"/>
        </w:rPr>
      </w:pPr>
      <w:bookmarkStart w:id="406" w:name="sub_101401"/>
      <w:bookmarkEnd w:id="405"/>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B12BD" w:rsidRPr="002A3486" w:rsidRDefault="00DD4DE9" w:rsidP="0093641C">
      <w:pPr>
        <w:ind w:firstLine="578"/>
        <w:rPr>
          <w:rFonts w:ascii="Times New Roman" w:hAnsi="Times New Roman" w:cs="Times New Roman"/>
          <w:sz w:val="28"/>
          <w:szCs w:val="28"/>
        </w:rPr>
      </w:pPr>
      <w:bookmarkStart w:id="407" w:name="sub_101402"/>
      <w:bookmarkEnd w:id="406"/>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bookmarkEnd w:id="407"/>
      <w:r w:rsidR="00807E3B"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B12BD" w:rsidRPr="002A3486" w:rsidRDefault="00DD4DE9" w:rsidP="0093641C">
      <w:pPr>
        <w:ind w:firstLine="578"/>
        <w:rPr>
          <w:rFonts w:ascii="Times New Roman" w:hAnsi="Times New Roman" w:cs="Times New Roman"/>
          <w:sz w:val="28"/>
          <w:szCs w:val="28"/>
        </w:rPr>
      </w:pPr>
      <w:bookmarkStart w:id="408" w:name="sub_101403"/>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bookmarkEnd w:id="408"/>
    <w:p w:rsidR="001B12BD" w:rsidRPr="002A3486" w:rsidRDefault="00DD4DE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B12BD" w:rsidRPr="002A3486" w:rsidRDefault="00DD4DE9" w:rsidP="0093641C">
      <w:pPr>
        <w:ind w:firstLine="578"/>
        <w:rPr>
          <w:rFonts w:ascii="Times New Roman" w:hAnsi="Times New Roman" w:cs="Times New Roman"/>
          <w:sz w:val="28"/>
          <w:szCs w:val="28"/>
        </w:rPr>
      </w:pPr>
      <w:bookmarkStart w:id="409" w:name="sub_101404"/>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B12BD" w:rsidRPr="002A3486" w:rsidRDefault="00DD4DE9" w:rsidP="0093641C">
      <w:pPr>
        <w:ind w:firstLine="578"/>
        <w:rPr>
          <w:rFonts w:ascii="Times New Roman" w:hAnsi="Times New Roman" w:cs="Times New Roman"/>
          <w:sz w:val="28"/>
          <w:szCs w:val="28"/>
        </w:rPr>
      </w:pPr>
      <w:bookmarkStart w:id="410" w:name="sub_101405"/>
      <w:bookmarkEnd w:id="409"/>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B12BD" w:rsidRPr="002A3486" w:rsidRDefault="00DD4DE9" w:rsidP="0093641C">
      <w:pPr>
        <w:ind w:firstLine="578"/>
        <w:rPr>
          <w:rFonts w:ascii="Times New Roman" w:hAnsi="Times New Roman" w:cs="Times New Roman"/>
          <w:sz w:val="28"/>
          <w:szCs w:val="28"/>
        </w:rPr>
      </w:pPr>
      <w:bookmarkStart w:id="411" w:name="sub_101406"/>
      <w:bookmarkEnd w:id="410"/>
      <w:r w:rsidRPr="002A3486">
        <w:rPr>
          <w:rFonts w:ascii="Times New Roman" w:hAnsi="Times New Roman" w:cs="Times New Roman"/>
          <w:sz w:val="28"/>
          <w:szCs w:val="28"/>
        </w:rPr>
        <w:lastRenderedPageBreak/>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B12BD" w:rsidRPr="002A3486" w:rsidRDefault="00DD4DE9" w:rsidP="0093641C">
      <w:pPr>
        <w:ind w:firstLine="578"/>
        <w:rPr>
          <w:rFonts w:ascii="Times New Roman" w:hAnsi="Times New Roman" w:cs="Times New Roman"/>
          <w:sz w:val="28"/>
          <w:szCs w:val="28"/>
        </w:rPr>
      </w:pPr>
      <w:bookmarkStart w:id="412" w:name="sub_101407"/>
      <w:bookmarkEnd w:id="411"/>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B12BD" w:rsidRPr="002A3486" w:rsidRDefault="00DD4DE9" w:rsidP="0093641C">
      <w:pPr>
        <w:ind w:firstLine="578"/>
        <w:rPr>
          <w:rFonts w:ascii="Times New Roman" w:hAnsi="Times New Roman" w:cs="Times New Roman"/>
          <w:sz w:val="28"/>
          <w:szCs w:val="28"/>
        </w:rPr>
      </w:pPr>
      <w:bookmarkStart w:id="413" w:name="sub_101408"/>
      <w:bookmarkEnd w:id="412"/>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B12BD" w:rsidRPr="002A3486" w:rsidRDefault="00DD4DE9" w:rsidP="0093641C">
      <w:pPr>
        <w:ind w:firstLine="578"/>
        <w:rPr>
          <w:rFonts w:ascii="Times New Roman" w:hAnsi="Times New Roman" w:cs="Times New Roman"/>
          <w:sz w:val="28"/>
          <w:szCs w:val="28"/>
        </w:rPr>
      </w:pPr>
      <w:bookmarkStart w:id="414" w:name="sub_101409"/>
      <w:bookmarkEnd w:id="413"/>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выразительно читать стихи и прозу,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12BD" w:rsidRPr="002A3486" w:rsidRDefault="00DD4DE9" w:rsidP="0093641C">
      <w:pPr>
        <w:ind w:firstLine="578"/>
        <w:rPr>
          <w:rFonts w:ascii="Times New Roman" w:hAnsi="Times New Roman" w:cs="Times New Roman"/>
          <w:sz w:val="28"/>
          <w:szCs w:val="28"/>
        </w:rPr>
      </w:pPr>
      <w:bookmarkStart w:id="415" w:name="sub_101410"/>
      <w:bookmarkEnd w:id="414"/>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B12BD" w:rsidRPr="002A3486" w:rsidRDefault="00DD4DE9" w:rsidP="0093641C">
      <w:pPr>
        <w:ind w:firstLine="578"/>
        <w:rPr>
          <w:rFonts w:ascii="Times New Roman" w:hAnsi="Times New Roman" w:cs="Times New Roman"/>
          <w:sz w:val="28"/>
          <w:szCs w:val="28"/>
        </w:rPr>
      </w:pPr>
      <w:bookmarkStart w:id="416" w:name="sub_101411"/>
      <w:bookmarkEnd w:id="415"/>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B12BD" w:rsidRPr="002A3486" w:rsidRDefault="00DD4DE9" w:rsidP="0093641C">
      <w:pPr>
        <w:ind w:firstLine="578"/>
        <w:rPr>
          <w:rFonts w:ascii="Times New Roman" w:hAnsi="Times New Roman" w:cs="Times New Roman"/>
          <w:sz w:val="28"/>
          <w:szCs w:val="28"/>
        </w:rPr>
      </w:pPr>
      <w:bookmarkStart w:id="417" w:name="sub_101412"/>
      <w:bookmarkEnd w:id="416"/>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B12BD" w:rsidRPr="002A3486" w:rsidRDefault="00DD4DE9" w:rsidP="0093641C">
      <w:pPr>
        <w:ind w:firstLine="578"/>
        <w:rPr>
          <w:rFonts w:ascii="Times New Roman" w:hAnsi="Times New Roman" w:cs="Times New Roman"/>
          <w:sz w:val="28"/>
          <w:szCs w:val="28"/>
        </w:rPr>
      </w:pPr>
      <w:bookmarkStart w:id="418" w:name="sub_101413"/>
      <w:bookmarkEnd w:id="417"/>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B12BD" w:rsidRPr="002A3486" w:rsidRDefault="00DD4DE9" w:rsidP="0093641C">
      <w:pPr>
        <w:ind w:firstLine="578"/>
        <w:rPr>
          <w:rFonts w:ascii="Times New Roman" w:hAnsi="Times New Roman" w:cs="Times New Roman"/>
          <w:sz w:val="28"/>
          <w:szCs w:val="28"/>
        </w:rPr>
      </w:pPr>
      <w:bookmarkStart w:id="419" w:name="sub_101414"/>
      <w:bookmarkEnd w:id="418"/>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B12BD" w:rsidRPr="002A3486" w:rsidRDefault="00DD4DE9" w:rsidP="0093641C">
      <w:pPr>
        <w:ind w:firstLine="578"/>
        <w:rPr>
          <w:rFonts w:ascii="Times New Roman" w:hAnsi="Times New Roman" w:cs="Times New Roman"/>
          <w:sz w:val="28"/>
          <w:szCs w:val="28"/>
        </w:rPr>
      </w:pPr>
      <w:bookmarkStart w:id="420" w:name="sub_101415"/>
      <w:bookmarkEnd w:id="419"/>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 счёт произведений современной литературы;</w:t>
      </w:r>
    </w:p>
    <w:p w:rsidR="001B12BD" w:rsidRPr="002A3486" w:rsidRDefault="00DD4DE9" w:rsidP="0093641C">
      <w:pPr>
        <w:ind w:firstLine="578"/>
        <w:rPr>
          <w:rFonts w:ascii="Times New Roman" w:hAnsi="Times New Roman" w:cs="Times New Roman"/>
          <w:sz w:val="28"/>
          <w:szCs w:val="28"/>
        </w:rPr>
      </w:pPr>
      <w:bookmarkStart w:id="421" w:name="sub_101416"/>
      <w:bookmarkEnd w:id="420"/>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1B12BD" w:rsidRPr="002A3486" w:rsidRDefault="00DD4DE9" w:rsidP="0093641C">
      <w:pPr>
        <w:ind w:firstLine="578"/>
        <w:rPr>
          <w:rFonts w:ascii="Times New Roman" w:hAnsi="Times New Roman" w:cs="Times New Roman"/>
          <w:sz w:val="28"/>
          <w:szCs w:val="28"/>
        </w:rPr>
      </w:pPr>
      <w:bookmarkStart w:id="422" w:name="sub_101417"/>
      <w:bookmarkEnd w:id="421"/>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самостоятельно использовать энциклопедии, словари и справочники,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электронной форме, пользоваться электронными библиотеками и другими справочными материалами,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 числа верифицированных электронных ре</w:t>
      </w:r>
      <w:r w:rsidR="001B12BD" w:rsidRPr="002A3486">
        <w:rPr>
          <w:rFonts w:ascii="Times New Roman" w:hAnsi="Times New Roman" w:cs="Times New Roman"/>
          <w:sz w:val="28"/>
          <w:szCs w:val="28"/>
        </w:rPr>
        <w:lastRenderedPageBreak/>
        <w:t>сурсов, включённых в федеральный перечень.</w:t>
      </w:r>
    </w:p>
    <w:p w:rsidR="00DD4DE9" w:rsidRPr="002A3486" w:rsidRDefault="00DD4DE9" w:rsidP="0093641C">
      <w:pPr>
        <w:ind w:firstLine="578"/>
        <w:rPr>
          <w:rFonts w:ascii="Times New Roman" w:hAnsi="Times New Roman" w:cs="Times New Roman"/>
          <w:sz w:val="28"/>
          <w:szCs w:val="28"/>
        </w:rPr>
      </w:pPr>
    </w:p>
    <w:p w:rsidR="00DD4DE9" w:rsidRPr="002A3486" w:rsidRDefault="00DD4DE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9 КЛАСС</w:t>
      </w:r>
    </w:p>
    <w:p w:rsidR="001B12BD" w:rsidRPr="002A3486" w:rsidRDefault="001B12BD" w:rsidP="0093641C">
      <w:pPr>
        <w:ind w:firstLine="578"/>
        <w:rPr>
          <w:rFonts w:ascii="Times New Roman" w:hAnsi="Times New Roman" w:cs="Times New Roman"/>
          <w:b/>
          <w:i/>
          <w:sz w:val="28"/>
          <w:szCs w:val="28"/>
        </w:rPr>
      </w:pPr>
      <w:bookmarkStart w:id="423" w:name="sub_101315"/>
      <w:bookmarkEnd w:id="422"/>
      <w:r w:rsidRPr="002A3486">
        <w:rPr>
          <w:rFonts w:ascii="Times New Roman" w:hAnsi="Times New Roman" w:cs="Times New Roman"/>
          <w:b/>
          <w:i/>
          <w:sz w:val="28"/>
          <w:szCs w:val="28"/>
        </w:rPr>
        <w:t>К концу обучения в 9 классе обучающийся научится:</w:t>
      </w:r>
    </w:p>
    <w:p w:rsidR="001B12BD" w:rsidRPr="002A3486" w:rsidRDefault="00DD4DE9" w:rsidP="0093641C">
      <w:pPr>
        <w:ind w:firstLine="578"/>
        <w:rPr>
          <w:rFonts w:ascii="Times New Roman" w:hAnsi="Times New Roman" w:cs="Times New Roman"/>
          <w:sz w:val="28"/>
          <w:szCs w:val="28"/>
        </w:rPr>
      </w:pPr>
      <w:bookmarkStart w:id="424" w:name="sub_101418"/>
      <w:bookmarkEnd w:id="423"/>
      <w:r w:rsidRPr="002A3486">
        <w:rPr>
          <w:rFonts w:ascii="Times New Roman" w:hAnsi="Times New Roman" w:cs="Times New Roman"/>
          <w:sz w:val="28"/>
          <w:szCs w:val="28"/>
        </w:rPr>
        <w:t>- п</w:t>
      </w:r>
      <w:r w:rsidR="001B12BD" w:rsidRPr="002A3486">
        <w:rPr>
          <w:rFonts w:ascii="Times New Roman" w:hAnsi="Times New Roman" w:cs="Times New Roman"/>
          <w:sz w:val="28"/>
          <w:szCs w:val="28"/>
        </w:rPr>
        <w:t>онимать духовно</w:t>
      </w:r>
      <w:r w:rsidR="00807E3B"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807E3B"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B12BD" w:rsidRPr="002A3486" w:rsidRDefault="00DD4DE9" w:rsidP="0093641C">
      <w:pPr>
        <w:ind w:firstLine="578"/>
        <w:rPr>
          <w:rFonts w:ascii="Times New Roman" w:hAnsi="Times New Roman" w:cs="Times New Roman"/>
          <w:sz w:val="28"/>
          <w:szCs w:val="28"/>
        </w:rPr>
      </w:pPr>
      <w:bookmarkStart w:id="425" w:name="sub_101419"/>
      <w:bookmarkEnd w:id="424"/>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B12BD" w:rsidRPr="002A3486" w:rsidRDefault="00DD4DE9" w:rsidP="0093641C">
      <w:pPr>
        <w:ind w:firstLine="578"/>
        <w:rPr>
          <w:rFonts w:ascii="Times New Roman" w:hAnsi="Times New Roman" w:cs="Times New Roman"/>
          <w:sz w:val="28"/>
          <w:szCs w:val="28"/>
        </w:rPr>
      </w:pPr>
      <w:bookmarkStart w:id="426" w:name="sub_101420"/>
      <w:bookmarkEnd w:id="425"/>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B12BD" w:rsidRPr="002A3486" w:rsidRDefault="00DD4DE9" w:rsidP="0093641C">
      <w:pPr>
        <w:ind w:firstLine="578"/>
        <w:rPr>
          <w:rFonts w:ascii="Times New Roman" w:hAnsi="Times New Roman" w:cs="Times New Roman"/>
          <w:sz w:val="28"/>
          <w:szCs w:val="28"/>
        </w:rPr>
      </w:pPr>
      <w:bookmarkStart w:id="427" w:name="sub_101421"/>
      <w:bookmarkEnd w:id="426"/>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B12BD" w:rsidRPr="002A3486" w:rsidRDefault="00DD4DE9" w:rsidP="0093641C">
      <w:pPr>
        <w:ind w:firstLine="578"/>
        <w:rPr>
          <w:rFonts w:ascii="Times New Roman" w:hAnsi="Times New Roman" w:cs="Times New Roman"/>
          <w:sz w:val="28"/>
          <w:szCs w:val="28"/>
        </w:rPr>
      </w:pPr>
      <w:bookmarkStart w:id="428" w:name="sub_101422"/>
      <w:bookmarkEnd w:id="427"/>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w:t>
      </w:r>
      <w:r w:rsidR="001B12BD" w:rsidRPr="002A3486">
        <w:rPr>
          <w:rFonts w:ascii="Times New Roman" w:hAnsi="Times New Roman" w:cs="Times New Roman"/>
          <w:sz w:val="28"/>
          <w:szCs w:val="28"/>
        </w:rPr>
        <w:lastRenderedPageBreak/>
        <w:t>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B12BD" w:rsidRPr="002A3486" w:rsidRDefault="00DD4DE9" w:rsidP="0093641C">
      <w:pPr>
        <w:ind w:firstLine="578"/>
        <w:rPr>
          <w:rFonts w:ascii="Times New Roman" w:hAnsi="Times New Roman" w:cs="Times New Roman"/>
          <w:sz w:val="28"/>
          <w:szCs w:val="28"/>
        </w:rPr>
      </w:pPr>
      <w:bookmarkStart w:id="429" w:name="sub_101423"/>
      <w:bookmarkEnd w:id="428"/>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B12BD" w:rsidRPr="002A3486" w:rsidRDefault="00DD4DE9" w:rsidP="0093641C">
      <w:pPr>
        <w:ind w:firstLine="578"/>
        <w:rPr>
          <w:rFonts w:ascii="Times New Roman" w:hAnsi="Times New Roman" w:cs="Times New Roman"/>
          <w:sz w:val="28"/>
          <w:szCs w:val="28"/>
        </w:rPr>
      </w:pPr>
      <w:bookmarkStart w:id="430" w:name="sub_101424"/>
      <w:bookmarkEnd w:id="429"/>
      <w:r w:rsidRPr="002A3486">
        <w:rPr>
          <w:rFonts w:ascii="Times New Roman" w:hAnsi="Times New Roman" w:cs="Times New Roman"/>
          <w:sz w:val="28"/>
          <w:szCs w:val="28"/>
        </w:rPr>
        <w:t>- </w:t>
      </w:r>
      <w:r w:rsidR="00807E3B" w:rsidRPr="002A3486">
        <w:rPr>
          <w:rFonts w:ascii="Times New Roman" w:hAnsi="Times New Roman" w:cs="Times New Roman"/>
          <w:sz w:val="28"/>
          <w:szCs w:val="28"/>
        </w:rPr>
        <w:t>выявлять</w:t>
      </w:r>
      <w:r w:rsidR="001B12BD" w:rsidRPr="002A3486">
        <w:rPr>
          <w:rFonts w:ascii="Times New Roman" w:hAnsi="Times New Roman" w:cs="Times New Roman"/>
          <w:sz w:val="28"/>
          <w:szCs w:val="28"/>
        </w:rPr>
        <w:t xml:space="preserve"> связь между важнейшими фактами биографии писателей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p w:rsidR="001B12BD" w:rsidRPr="002A3486" w:rsidRDefault="00DD4DE9" w:rsidP="0093641C">
      <w:pPr>
        <w:ind w:firstLine="578"/>
        <w:rPr>
          <w:rFonts w:ascii="Times New Roman" w:hAnsi="Times New Roman" w:cs="Times New Roman"/>
          <w:sz w:val="28"/>
          <w:szCs w:val="28"/>
        </w:rPr>
      </w:pPr>
      <w:bookmarkStart w:id="431" w:name="sub_101425"/>
      <w:bookmarkEnd w:id="430"/>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w:t>
      </w:r>
      <w:r w:rsidR="00807E3B"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807E3B"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жанровую специфику изученного и самостоятельно прочитанного художественного произведения;</w:t>
      </w:r>
    </w:p>
    <w:p w:rsidR="001B12BD" w:rsidRPr="002A3486" w:rsidRDefault="00DD4DE9" w:rsidP="0093641C">
      <w:pPr>
        <w:ind w:firstLine="578"/>
        <w:rPr>
          <w:rFonts w:ascii="Times New Roman" w:hAnsi="Times New Roman" w:cs="Times New Roman"/>
          <w:sz w:val="28"/>
          <w:szCs w:val="28"/>
        </w:rPr>
      </w:pPr>
      <w:bookmarkStart w:id="432" w:name="sub_101426"/>
      <w:bookmarkEnd w:id="431"/>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B12BD" w:rsidRPr="002A3486" w:rsidRDefault="00DD4DE9" w:rsidP="0093641C">
      <w:pPr>
        <w:ind w:firstLine="578"/>
        <w:rPr>
          <w:rFonts w:ascii="Times New Roman" w:hAnsi="Times New Roman" w:cs="Times New Roman"/>
          <w:sz w:val="28"/>
          <w:szCs w:val="28"/>
        </w:rPr>
      </w:pPr>
      <w:bookmarkStart w:id="433" w:name="sub_101427"/>
      <w:bookmarkEnd w:id="432"/>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B12BD" w:rsidRPr="002A3486" w:rsidRDefault="00DD4DE9" w:rsidP="0093641C">
      <w:pPr>
        <w:ind w:firstLine="578"/>
        <w:rPr>
          <w:rFonts w:ascii="Times New Roman" w:hAnsi="Times New Roman" w:cs="Times New Roman"/>
          <w:sz w:val="28"/>
          <w:szCs w:val="28"/>
        </w:rPr>
      </w:pPr>
      <w:bookmarkStart w:id="434" w:name="sub_101428"/>
      <w:bookmarkEnd w:id="433"/>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выразительно читать стихи и прозу,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12BD" w:rsidRPr="002A3486" w:rsidRDefault="00DD4DE9" w:rsidP="0093641C">
      <w:pPr>
        <w:ind w:firstLine="578"/>
        <w:rPr>
          <w:rFonts w:ascii="Times New Roman" w:hAnsi="Times New Roman" w:cs="Times New Roman"/>
          <w:sz w:val="28"/>
          <w:szCs w:val="28"/>
        </w:rPr>
      </w:pPr>
      <w:bookmarkStart w:id="435" w:name="sub_101429"/>
      <w:bookmarkEnd w:id="434"/>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B12BD" w:rsidRPr="002A3486" w:rsidRDefault="00DD4DE9" w:rsidP="0093641C">
      <w:pPr>
        <w:ind w:firstLine="578"/>
        <w:rPr>
          <w:rFonts w:ascii="Times New Roman" w:hAnsi="Times New Roman" w:cs="Times New Roman"/>
          <w:sz w:val="28"/>
          <w:szCs w:val="28"/>
        </w:rPr>
      </w:pPr>
      <w:bookmarkStart w:id="436" w:name="sub_101430"/>
      <w:bookmarkEnd w:id="435"/>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B12BD" w:rsidRPr="002A3486" w:rsidRDefault="00DD4DE9" w:rsidP="0093641C">
      <w:pPr>
        <w:ind w:firstLine="578"/>
        <w:rPr>
          <w:rFonts w:ascii="Times New Roman" w:hAnsi="Times New Roman" w:cs="Times New Roman"/>
          <w:sz w:val="28"/>
          <w:szCs w:val="28"/>
        </w:rPr>
      </w:pPr>
      <w:bookmarkStart w:id="437" w:name="sub_101431"/>
      <w:bookmarkEnd w:id="436"/>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w:t>
      </w:r>
      <w:r w:rsidR="001B12BD" w:rsidRPr="002A3486">
        <w:rPr>
          <w:rFonts w:ascii="Times New Roman" w:hAnsi="Times New Roman" w:cs="Times New Roman"/>
          <w:sz w:val="28"/>
          <w:szCs w:val="28"/>
        </w:rPr>
        <w:lastRenderedPageBreak/>
        <w:t>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B12BD" w:rsidRPr="002A3486" w:rsidRDefault="00DD4DE9" w:rsidP="0093641C">
      <w:pPr>
        <w:ind w:firstLine="578"/>
        <w:rPr>
          <w:rFonts w:ascii="Times New Roman" w:hAnsi="Times New Roman" w:cs="Times New Roman"/>
          <w:sz w:val="28"/>
          <w:szCs w:val="28"/>
        </w:rPr>
      </w:pPr>
      <w:bookmarkStart w:id="438" w:name="sub_101432"/>
      <w:bookmarkEnd w:id="437"/>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B12BD" w:rsidRPr="002A3486" w:rsidRDefault="00DD4DE9" w:rsidP="0093641C">
      <w:pPr>
        <w:ind w:firstLine="578"/>
        <w:rPr>
          <w:rFonts w:ascii="Times New Roman" w:hAnsi="Times New Roman" w:cs="Times New Roman"/>
          <w:sz w:val="28"/>
          <w:szCs w:val="28"/>
        </w:rPr>
      </w:pPr>
      <w:bookmarkStart w:id="439" w:name="sub_101433"/>
      <w:bookmarkEnd w:id="438"/>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B12BD" w:rsidRPr="002A3486" w:rsidRDefault="00DD4DE9" w:rsidP="0093641C">
      <w:pPr>
        <w:ind w:firstLine="578"/>
        <w:rPr>
          <w:rFonts w:ascii="Times New Roman" w:hAnsi="Times New Roman" w:cs="Times New Roman"/>
          <w:sz w:val="28"/>
          <w:szCs w:val="28"/>
        </w:rPr>
      </w:pPr>
      <w:bookmarkStart w:id="440" w:name="sub_101434"/>
      <w:bookmarkEnd w:id="439"/>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 счёт произведений современной литературы;</w:t>
      </w:r>
    </w:p>
    <w:p w:rsidR="001B12BD" w:rsidRPr="002A3486" w:rsidRDefault="00DD4DE9" w:rsidP="0093641C">
      <w:pPr>
        <w:ind w:firstLine="578"/>
        <w:rPr>
          <w:rFonts w:ascii="Times New Roman" w:hAnsi="Times New Roman" w:cs="Times New Roman"/>
          <w:sz w:val="28"/>
          <w:szCs w:val="28"/>
        </w:rPr>
      </w:pPr>
      <w:bookmarkStart w:id="441" w:name="sub_101435"/>
      <w:bookmarkEnd w:id="440"/>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C1656" w:rsidRPr="002A3486" w:rsidRDefault="00DD4DE9" w:rsidP="0093641C">
      <w:pPr>
        <w:ind w:firstLine="578"/>
        <w:rPr>
          <w:rFonts w:ascii="Times New Roman" w:hAnsi="Times New Roman" w:cs="Times New Roman"/>
          <w:sz w:val="28"/>
          <w:szCs w:val="28"/>
        </w:rPr>
      </w:pPr>
      <w:bookmarkStart w:id="442" w:name="sub_101436"/>
      <w:bookmarkEnd w:id="441"/>
      <w:r w:rsidRPr="002A3486">
        <w:rPr>
          <w:rFonts w:ascii="Times New Roman" w:hAnsi="Times New Roman" w:cs="Times New Roman"/>
          <w:sz w:val="28"/>
          <w:szCs w:val="28"/>
        </w:rPr>
        <w:t>-</w:t>
      </w:r>
      <w:r w:rsidR="00807E3B"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уметь самостоятельно пользоваться энциклопедиями, словарями и справочной литературой, информационно-справочными системами,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электронной форме, пользоваться каталогами библиотек, библиографическими указателями, системой поиска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работать с электронными библиотеками и другими справочными материалами,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 числа верифицированных электронных ресурсов, включённых в федеральный перечень.</w:t>
      </w:r>
    </w:p>
    <w:p w:rsidR="00627C61" w:rsidRPr="002A3486" w:rsidRDefault="00807E3B" w:rsidP="0093641C">
      <w:pPr>
        <w:ind w:firstLine="578"/>
        <w:rPr>
          <w:rFonts w:ascii="Times New Roman" w:hAnsi="Times New Roman" w:cs="Times New Roman"/>
          <w:b/>
          <w:sz w:val="28"/>
          <w:szCs w:val="28"/>
        </w:rPr>
      </w:pPr>
      <w:r w:rsidRPr="002A3486">
        <w:rPr>
          <w:rFonts w:ascii="Times New Roman" w:hAnsi="Times New Roman" w:cs="Times New Roman"/>
          <w:sz w:val="28"/>
          <w:szCs w:val="28"/>
        </w:rPr>
        <w:br w:type="page"/>
      </w:r>
      <w:bookmarkStart w:id="443" w:name="sub_1021"/>
      <w:bookmarkEnd w:id="442"/>
      <w:r w:rsidR="00627C61" w:rsidRPr="002A3486">
        <w:rPr>
          <w:rFonts w:ascii="Times New Roman" w:hAnsi="Times New Roman" w:cs="Times New Roman"/>
          <w:b/>
          <w:sz w:val="28"/>
          <w:szCs w:val="28"/>
        </w:rPr>
        <w:lastRenderedPageBreak/>
        <w:t>2.1.3.  РАБОЧАЯ ПРОГРАММА УЧЕБНОГО ПРЕДМЕТА «НЕМЕЦКИЙ ЯЗЫК»</w:t>
      </w: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ПОЯСНИТЕЛЬНАЯ ЗАПИСКА</w:t>
      </w:r>
      <w:r w:rsidRPr="002A3486">
        <w:rPr>
          <w:rFonts w:ascii="Times New Roman" w:hAnsi="Times New Roman" w:cs="Times New Roman"/>
          <w:sz w:val="28"/>
          <w:szCs w:val="28"/>
        </w:rPr>
        <w:t xml:space="preserve">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w:t>
      </w:r>
      <w:r w:rsidRPr="002A3486">
        <w:rPr>
          <w:rFonts w:ascii="Times New Roman" w:hAnsi="Times New Roman" w:cs="Times New Roman"/>
          <w:sz w:val="28"/>
          <w:szCs w:val="28"/>
        </w:rPr>
        <w:lastRenderedPageBreak/>
        <w:t>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Целью иноязычного образования является формирование коммуникативной компетенции обучающихся в единстве таких её составляющих, как:</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w:t>
      </w:r>
      <w:bookmarkStart w:id="444" w:name="c745326a-084d-471e-846d-1c67446acf05"/>
      <w:r w:rsidRPr="002A3486">
        <w:rPr>
          <w:rFonts w:ascii="Times New Roman" w:hAnsi="Times New Roman" w:cs="Times New Roman"/>
          <w:sz w:val="28"/>
          <w:szCs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44"/>
      <w:r w:rsidRPr="002A3486">
        <w:rPr>
          <w:rFonts w:ascii="Times New Roman" w:hAnsi="Times New Roman" w:cs="Times New Roman"/>
          <w:sz w:val="28"/>
          <w:szCs w:val="28"/>
        </w:rPr>
        <w:t>‌</w:t>
      </w:r>
    </w:p>
    <w:p w:rsidR="00BA12BD" w:rsidRPr="002A3486" w:rsidRDefault="00BA12BD" w:rsidP="0093641C">
      <w:pPr>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bookmarkStart w:id="445" w:name="block-21579790"/>
      <w:bookmarkEnd w:id="445"/>
      <w:r w:rsidRPr="002A3486">
        <w:rPr>
          <w:rFonts w:ascii="Times New Roman" w:hAnsi="Times New Roman" w:cs="Times New Roman"/>
          <w:b/>
          <w:sz w:val="28"/>
          <w:szCs w:val="28"/>
        </w:rPr>
        <w:t>СОДЕРЖАНИЕ ОБУЧЕНИЯ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5 КЛАСС</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Формирование умения общаться в устной и письменной форме, используя </w:t>
      </w:r>
      <w:r w:rsidRPr="002A3486">
        <w:rPr>
          <w:rFonts w:ascii="Times New Roman" w:hAnsi="Times New Roman" w:cs="Times New Roman"/>
          <w:sz w:val="28"/>
          <w:szCs w:val="28"/>
        </w:rPr>
        <w:lastRenderedPageBreak/>
        <w:t>рецептивные и продуктивные виды речевой деятельности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Моя семья. Мои друзья. Семейные праздники: день рождения, Новый год.</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Внешность и характер человека (литературного персонажа). Досуг и увлечения (хобби) современного подростка (чтение, кино, 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Здоровый образ жизни: режим труда и отдыха, здоровое питание.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Покупки: продукты 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Школа, школьная жизнь, школьная форма, изучаемые предметы. Переписка с иностранными сверстниками.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Каникулы в различное время года. Виды отдыха.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Природа: дикие и домашние животные. Погода.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Родной город (село). Транспорт.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Выдающиеся люди родной страны и страны (стран) изучаемого языка: писатели, поэты.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диалогической речи</w:t>
      </w:r>
      <w:r w:rsidRPr="002A3486">
        <w:rPr>
          <w:rFonts w:ascii="Times New Roman" w:hAnsi="Times New Roman" w:cs="Times New Roman"/>
          <w:sz w:val="28"/>
          <w:szCs w:val="28"/>
        </w:rPr>
        <w:t xml:space="preserve"> на базе умений, сформированных на уровне начального общего 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диалог-расспрос: сообщать фактическую информацию, отвечая на вопросы разных видов, запрашивать интересующую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диалога – до 5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монологической речи</w:t>
      </w:r>
      <w:r w:rsidRPr="002A3486">
        <w:rPr>
          <w:rFonts w:ascii="Times New Roman" w:hAnsi="Times New Roman" w:cs="Times New Roman"/>
          <w:sz w:val="28"/>
          <w:szCs w:val="28"/>
        </w:rPr>
        <w:t>, на базе умений, сформированных на уровне начального общего 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описание (предмета, внешности и одежды человека), в том числе характе</w:t>
      </w:r>
      <w:r w:rsidRPr="002A3486">
        <w:rPr>
          <w:rFonts w:ascii="Times New Roman" w:hAnsi="Times New Roman" w:cs="Times New Roman"/>
          <w:sz w:val="28"/>
          <w:szCs w:val="28"/>
        </w:rPr>
        <w:lastRenderedPageBreak/>
        <w:t>ристика (черты характера реального человека или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повествование или сообщение;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изложение (пересказ) основного содержания прочитанного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краткое изложение результатов выполненной проектной работы.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монологического высказывания – 5–6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коммуникативных умений аудирования на базе умений, сформированных на уровне начального общего 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Время звучания текста (текстов) для аудирования – до 1 минуты.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несплошных текстов (таблиц) и понимание представленной в них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(текстов) для чтения – 180–200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 письменной речи на базе умений, сформированных на уровне начального общего 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написание коротких поздравлений с праздниками (с Новым годом, Рождеством, днём рождения);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вслух: беседа (диалог), рассказ, отрывок из статьи научно-популярного характера, сообщение информационного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для чтения вслух – до 90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написание изученных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Пунктуационно правильное, в соответствии с нормами речевого этикета, </w:t>
      </w:r>
      <w:r w:rsidRPr="002A3486">
        <w:rPr>
          <w:rFonts w:ascii="Times New Roman" w:hAnsi="Times New Roman" w:cs="Times New Roman"/>
          <w:sz w:val="28"/>
          <w:szCs w:val="28"/>
        </w:rPr>
        <w:lastRenderedPageBreak/>
        <w:t>принятыми в стране (странах) изучаемого языка, оформление электронного сообщения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словообразования: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аффиксация: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существительных при помощи суффиксов -er (der Lehrer), -ler (der Sportler), -in (die Lehrerin), -chen (das Tischchen);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имен прилагательных при помощи суффиксов -ig (sonnig), -lich (freundlich);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числительных при помощи суффиксов -zehn, -zig, -te, -ste (fünfzehn, fünfzig, fünfte, fünfzigste);</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словосложение: образование сложных существительных путём соединения основ существительных (das Klassenzimmer).</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Синонимы. Интернациональные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Побудительные предложения, в том числе в отрицательной форме (Schreib den Satz! Öffne die Tür nicht!).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в видовременных формах действительного залога в изъявительном наклонении в Futur I.</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Модальный глагол dürfen (в Präsens).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Указательные местоимения (jener).</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Вопросительные местоимения (wer, was, wohin, wo, warum).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Количественные и порядковые числительные (до 100).</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Формирование умений: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писать своё имя и фамилию, а также имена и фамилии своих родственников и друзей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свой адрес на немецком языке (в анкете, формуляре);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формулировании собственных высказываний, ключевых слов, плана.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6 КЛАСС</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Взаимоотношения в семье и с друзьями. Семейные праздники.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Внешность и характер человека (литературного персонажа).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Досуг и увлечения (хобби) современного подростка (чтение, кино, театр, 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Здоровый образ жизни: режим труда и отдыха, фитнес, сбалансированное питание.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Покупки: продукты 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Школа, школьная жизнь, изучаемые предметы, любимый предмет, правила поведения в школе.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Переписка с иностранными сверстниками.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Каникулы в различное время года. Виды отдыха.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Путешествия по России и иностранным странам.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Природа: дикие и домашние животные. Климат, погода.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Жизнь в городе и сельской местности. Описание родного города (села). Транспорт.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Выдающиеся люди родной страны и страны (стран) изучаемого языка: писатели, поэты.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диалогической речи</w:t>
      </w:r>
      <w:r w:rsidRPr="002A3486">
        <w:rPr>
          <w:rFonts w:ascii="Times New Roman" w:hAnsi="Times New Roman" w:cs="Times New Roman"/>
          <w:sz w:val="28"/>
          <w:szCs w:val="28"/>
        </w:rPr>
        <w:t>, а именно умений вести: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диалога – до 5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монологической речи</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создание устных связных монологических высказываний с использованием основных коммуникативных типов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повествование или сообщение;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изложение (пересказ) основного содержания прочитанного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краткое изложение результатов выполненной проектной работы.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монологического высказывания – 7–8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Время звучания текста (текстов) для аудирования – до 1 минуты.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w:t>
      </w:r>
      <w:r w:rsidRPr="002A3486">
        <w:rPr>
          <w:rFonts w:ascii="Times New Roman" w:hAnsi="Times New Roman" w:cs="Times New Roman"/>
          <w:sz w:val="28"/>
          <w:szCs w:val="28"/>
        </w:rPr>
        <w:lastRenderedPageBreak/>
        <w:t>циональные слова в контексте.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несплошных текстов (таблиц) и понимание представленной в них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(текстов) для чтения – 250–300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небольшого письменного высказывания с использованием образца, плана, иллюстраций. Объём письменного высказывания – до 70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для чтения вслух – до 95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написание изученных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w:t>
      </w:r>
      <w:r w:rsidRPr="002A3486">
        <w:rPr>
          <w:rFonts w:ascii="Times New Roman" w:hAnsi="Times New Roman" w:cs="Times New Roman"/>
          <w:sz w:val="28"/>
          <w:szCs w:val="28"/>
        </w:rPr>
        <w:lastRenderedPageBreak/>
        <w:t>общения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словообразования: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аффиксация: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существительных при помощи суффиксов -keit, (die Möglichkeit), -heit (die Schönheit), -ung (die Erzählung);</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имен прилагательных при помощи суффикса -isch (dramatisch);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прилагательных и наречий при помощи отрицательного префикса un-;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конверсия: образование имён существительных от глагола (das Lesen);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словосложение: образование сложных существительных путём соединения глагола и существительного (der Schreibtisch).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Сложносочинённые предложения с союзом denn.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в видовременных формах действительного залога в изъявительном наклонении в Präteritum.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с отделяемыми и неотделяемыми приставками. Глаголы с возвратным местоимением sich.</w:t>
      </w:r>
    </w:p>
    <w:p w:rsidR="00BA12BD" w:rsidRPr="002A3486" w:rsidRDefault="00BA12BD" w:rsidP="0093641C">
      <w:pPr>
        <w:spacing w:line="264" w:lineRule="auto"/>
        <w:ind w:firstLine="578"/>
        <w:rPr>
          <w:rFonts w:ascii="Times New Roman" w:hAnsi="Times New Roman" w:cs="Times New Roman"/>
          <w:sz w:val="28"/>
          <w:szCs w:val="28"/>
          <w:lang w:val="en-US"/>
        </w:rPr>
      </w:pPr>
      <w:r w:rsidRPr="002A3486">
        <w:rPr>
          <w:rFonts w:ascii="Times New Roman" w:hAnsi="Times New Roman" w:cs="Times New Roman"/>
          <w:sz w:val="28"/>
          <w:szCs w:val="28"/>
        </w:rPr>
        <w:t>Глаголы</w:t>
      </w:r>
      <w:r w:rsidRPr="002A3486">
        <w:rPr>
          <w:rFonts w:ascii="Times New Roman" w:hAnsi="Times New Roman" w:cs="Times New Roman"/>
          <w:sz w:val="28"/>
          <w:szCs w:val="28"/>
          <w:lang w:val="en-US"/>
        </w:rPr>
        <w:t xml:space="preserve"> sitzen – setzen, liegen – legen, stehen – stellen, hängen.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Модальный глагол sollen (в Präsens).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Склонение имён существительных в единственном и множественном числе в родительном падеже.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Личные местоимения в винительном и дательном падежах (в некоторых речевых образцах).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Вопросительное местоимение (welch-).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Числительные для обозначения дат и больших чисел (100–1000).</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Предлоги, требующие дательного падежа при ответе на вопрос Wo? и винительного при ответе на вопрос Wohin?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lastRenderedPageBreak/>
        <w:t>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писать своё имя и фамилию, а также имена и фамилии своих родственников и друзей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свой адрес на немецком языке (в анкете, формуляре);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рассказывать о выдающихся людях родной страны и страны (стран) изучаемого языка (учёных, писателях, поэтах).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чтении и аудировании языковой догадки, в том числе контекстуальной.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формулировании собственных высказываний, ключевых слов, плана.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7 КЛАСС</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Формирование умения общаться в устной и письменной форме, используя </w:t>
      </w:r>
      <w:r w:rsidRPr="002A3486">
        <w:rPr>
          <w:rFonts w:ascii="Times New Roman" w:hAnsi="Times New Roman" w:cs="Times New Roman"/>
          <w:sz w:val="28"/>
          <w:szCs w:val="28"/>
        </w:rPr>
        <w:lastRenderedPageBreak/>
        <w:t>рецептивные и продуктивные виды речевой деятельности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Взаимоотношения в семье и с друзьями. Семейные праздники. Обязанности по дому.</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Внешность и характер человека (литературного персонажа).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Досуг и увлечения (хобби) современного подростка (чтение, кино, театр, музей, спорт, музыка).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Здоровый образ жизни: режим труда и отдыха, фитнес, сбалансированное питание. Посещение врача.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Покупки: продукты 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Школа, школьная жизнь, изучаемые предметы, любимый предмет, правила поведения в школе. Переписка с иностранными сверстниками.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Каникулы в различное время года. Виды отдыха. Путешествия по России и иностранным странам.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Природа: дикие и домашние животные. Проблемы экологии. Климат, погода.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Жизнь в городе и сельской местности. Описание родного города (села). Транспорт.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Средства массовой информации (телевидение, журналы,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Выдающиеся люди родной страны и страны (стран) изучаемого языка: учёные, писатели, поэты, спортсмены.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диалогической речи</w:t>
      </w:r>
      <w:r w:rsidRPr="002A3486">
        <w:rPr>
          <w:rFonts w:ascii="Times New Roman" w:hAnsi="Times New Roman" w:cs="Times New Roman"/>
          <w:sz w:val="28"/>
          <w:szCs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диалога – до 6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монологической речи</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повествование или сообщение;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изложение (пересказ) основного содержания, прочитанного (прослушанного)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краткое изложение результатов выполненной проектной работы.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монологического высказывания – 8–9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Время звучания текста (текстов) для аудирования – до 1,5 минуты.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умения читать про себя и понимать несложные аутентичные тек</w:t>
      </w:r>
      <w:r w:rsidRPr="002A3486">
        <w:rPr>
          <w:rFonts w:ascii="Times New Roman" w:hAnsi="Times New Roman" w:cs="Times New Roman"/>
          <w:sz w:val="28"/>
          <w:szCs w:val="28"/>
        </w:rPr>
        <w:lastRenderedPageBreak/>
        <w:t>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несплошных текстов (таблиц, диаграмм) и понимание представленной в них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(текстов) для чтения – до 350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небольшого письменного высказывания с использованием образца, плана, таблицы. Объём письменного высказывания – до 90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rsidRPr="002A3486">
        <w:rPr>
          <w:rFonts w:ascii="Times New Roman" w:hAnsi="Times New Roman" w:cs="Times New Roman"/>
          <w:sz w:val="28"/>
          <w:szCs w:val="28"/>
        </w:rPr>
        <w:lastRenderedPageBreak/>
        <w:t>фразового ударения на служебных словах, чтение новых слов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для чтения вслух – до 100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написание изученных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словообразования: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аффиксация: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глаголов при помощи суффикса -ieren (interessieren);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имен существительных при помощи суффиксов -schaft (die Freundschaft), -tion (die Organisation), префикса un- (das Unglück);</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конверсия: имён существительных от прилагательных (das Grün);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словосложение: образование сложных существительных путём соединения прилагательного и существительного (die Kleinstadt).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Многозначные лексические единицы. Синонимы. Антонимы.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средства связи в тексте для обеспечения его целостности (zuerst, denn, zum Schluss usw).</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Сложносочинённые предложения с наречием darum.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дополнительные (с союзом dass), причины (с союзом weil), условия (с союзом wenn).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глаголами, требующими употребления после них частицы zu и инфинитива.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неопределённо-личным местоимением man, в том числе с модальными глаголами (Man spricht Deutsch. Man darf hier Ball spielen.).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Модальные глаголы в Präteritum.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Oтрицания kein, nicht, doch.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Числительные для обозначения дат и больших чисел (до 1 000 000).</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писать своё имя и фамилию, а также имена и фамилии своих родственников и друзей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свой адрес на немецком языке (в анкете);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рассказывать о выдающихся людях родной страны и страны (стран) изучаемого языка (учёных, писателях, поэтах, спортсменах).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чтении и аудировании языковой, в том числе контек</w:t>
      </w:r>
      <w:r w:rsidRPr="002A3486">
        <w:rPr>
          <w:rFonts w:ascii="Times New Roman" w:hAnsi="Times New Roman" w:cs="Times New Roman"/>
          <w:sz w:val="28"/>
          <w:szCs w:val="28"/>
        </w:rPr>
        <w:lastRenderedPageBreak/>
        <w:t>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Переспрашивание, просьба повторить, уточняя значение незнакомых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формулировании собственных высказываний, ключевых слов, плана.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8 КЛАСС</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Взаимоотношения в семье и с друзьями.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Внешность и характер человека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Досуг и увлечения (хобби) современного подростка (чтение, кино, театр, музей, спорт, музыка).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Здоровый образ жизни: режим труда и отдыха, фитнес, сбалансированное питание. Посещение врача.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Покупки: одежда, обувь и продукты питания. Карманные деньги.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Виды отдыха в различное время года. Путешествия по России и иностранным странам.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Природа: флора и фауна. Климат, погода.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Условия проживания в городской (сельской) местности. Транспорт.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Средства массовой информации (телевидение, радио, пресса,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Выдающиеся люди родной страны и страны (стран) изучаемого языка: писатели, художники, музыканты.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диалогической речи</w:t>
      </w:r>
      <w:r w:rsidRPr="002A3486">
        <w:rPr>
          <w:rFonts w:ascii="Times New Roman" w:hAnsi="Times New Roman" w:cs="Times New Roman"/>
          <w:sz w:val="28"/>
          <w:szCs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диалога – до 7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монологической речи</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повествование или сообщение;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выражение и аргументирование своего мнения по отношению к услышанному (прочитанному);</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изложение (пересказ) основного содержания, прочитанного (прослушанного)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составление рассказа по картинкам;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изложение результатов выполненной проектной работы.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монологического высказывания – 9–10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опосредованном общении: дальнейшее развитие восприятия и пони</w:t>
      </w:r>
      <w:r w:rsidRPr="002A3486">
        <w:rPr>
          <w:rFonts w:ascii="Times New Roman" w:hAnsi="Times New Roman" w:cs="Times New Roman"/>
          <w:sz w:val="28"/>
          <w:szCs w:val="28"/>
        </w:rPr>
        <w:lastRenderedPageBreak/>
        <w:t>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Время звучания текста (текстов) для аудирования – до 2 минут.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несплошных текстов (таблиц, диаграмм, схем) и понимание представленной в них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2A3486">
        <w:rPr>
          <w:rFonts w:ascii="Times New Roman" w:hAnsi="Times New Roman" w:cs="Times New Roman"/>
          <w:sz w:val="28"/>
          <w:szCs w:val="28"/>
        </w:rPr>
        <w:lastRenderedPageBreak/>
        <w:t>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(текстов) для чтения – 350–500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составление плана (тезисов) устного или письменного сообщения;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для чтения вслух – до 110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написание изученных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 правильно, в соответствии с нормами речевого этикета, принятыми в стране (странах) изучаемого языка, оформлять электронное сооб</w:t>
      </w:r>
      <w:r w:rsidRPr="002A3486">
        <w:rPr>
          <w:rFonts w:ascii="Times New Roman" w:hAnsi="Times New Roman" w:cs="Times New Roman"/>
          <w:sz w:val="28"/>
          <w:szCs w:val="28"/>
        </w:rPr>
        <w:lastRenderedPageBreak/>
        <w:t>щение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словообразования: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аффиксация: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существительных при помощи суффикса -ik (Grammatik);</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прилагательных при помощи суффикса -los (geschmacklos);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словосложение: образование сложных прилагательных путём соединения двух прилагательных (dunkelblau).</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Многозначные лексические единицы. Синонимы. Антонимы.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средства связи в тексте для обеспечения его целостности (zuerst, denn, zum Schluss usw.).</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времени с союзами wenn, als.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в видовременных формах страдательного наклонения (Präsens, Präteritum).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Наиболее распространённые глаголы с управлением и местоимённые наречия.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Склонение прилагательных.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Предлоги, используемые с дательным падежом.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Предлоги, используемые с винительным падежом.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Соблюдение норм вежливости в межкультурном общении.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Переспрашивать, просить повторить, уточняя значения незнакомых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формулировании собственных высказываний, ключевых слов, плана.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9 КЛАСС</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Взаимоотношения в семье и с друзьями. Конфликты и их решения.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Внешность и характер человека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Досуг и увлечения (хобби) современного подростка (чтение, кино, театр, </w:t>
      </w:r>
      <w:r w:rsidRPr="002A3486">
        <w:rPr>
          <w:rFonts w:ascii="Times New Roman" w:hAnsi="Times New Roman" w:cs="Times New Roman"/>
          <w:sz w:val="28"/>
          <w:szCs w:val="28"/>
        </w:rPr>
        <w:lastRenderedPageBreak/>
        <w:t>музыка, музей, спорт живопись, компьютерные игры). Роль книги в жизни подростка.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Здоровый образ жизни: режим труда и отдыха, фитнес, сбалансированное питание. Посещение врача.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Покупки: одежда, обувь и продукты питания. Карманные деньги. Молодёжная мода.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Виды отдыха в различное время года. Путешествия по России и иностранным странам. Транспорт.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Природа: флора и фауна. Проблемы экологии. Защита окружающей среды. Климат, погода. Стихийные бедствия.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Средства массовой информации (телевидение, радио, пресса,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диалогической речи</w:t>
      </w:r>
      <w:r w:rsidRPr="002A3486">
        <w:rPr>
          <w:rFonts w:ascii="Times New Roman" w:hAnsi="Times New Roman" w:cs="Times New Roman"/>
          <w:sz w:val="28"/>
          <w:szCs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w:t>
      </w:r>
      <w:r w:rsidRPr="002A3486">
        <w:rPr>
          <w:rFonts w:ascii="Times New Roman" w:hAnsi="Times New Roman" w:cs="Times New Roman"/>
          <w:sz w:val="28"/>
          <w:szCs w:val="28"/>
        </w:rPr>
        <w:lastRenderedPageBreak/>
        <w:t>удивление, радость, огорчение и другие).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коммуникативных умений </w:t>
      </w:r>
      <w:r w:rsidRPr="002A3486">
        <w:rPr>
          <w:rFonts w:ascii="Times New Roman" w:hAnsi="Times New Roman" w:cs="Times New Roman"/>
          <w:sz w:val="28"/>
          <w:szCs w:val="28"/>
          <w:u w:val="single"/>
        </w:rPr>
        <w:t>монологической речи</w:t>
      </w:r>
      <w:r w:rsidRPr="002A3486">
        <w:rPr>
          <w:rFonts w:ascii="Times New Roman" w:hAnsi="Times New Roman" w:cs="Times New Roman"/>
          <w:sz w:val="28"/>
          <w:szCs w:val="28"/>
        </w:rPr>
        <w:t xml:space="preserve"> – создание устных связных монологических высказываний с использованием основных коммуникативных типов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повествование или сообщение;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рассуждение;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выражение и краткое аргументирование своего мнения по отношению к услышанному (прочитанному);</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составление рассказа по картинкам;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изложение результатов выполненной проектной работы.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монологического высказывания – 10–12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 в вос</w:t>
      </w:r>
      <w:r w:rsidRPr="002A3486">
        <w:rPr>
          <w:rFonts w:ascii="Times New Roman" w:hAnsi="Times New Roman" w:cs="Times New Roman"/>
          <w:sz w:val="28"/>
          <w:szCs w:val="28"/>
        </w:rPr>
        <w:lastRenderedPageBreak/>
        <w:t>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Языковая сложность текстов для аудирования должна соответствовать базовому уровню (А2 – допороговому уровню по общеевропейской шкале).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Время звучания текста (текстов) для аудирования – до 2 минут.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несплошных текстов (таблиц, диаграмм, схем) и понимание представленной в них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w:t>
      </w:r>
      <w:r w:rsidRPr="002A3486">
        <w:rPr>
          <w:rFonts w:ascii="Times New Roman" w:hAnsi="Times New Roman" w:cs="Times New Roman"/>
          <w:sz w:val="28"/>
          <w:szCs w:val="28"/>
        </w:rPr>
        <w:lastRenderedPageBreak/>
        <w:t>навливать текст из разрозненных абзацев или путём добавления пропущенных фрагментов.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Языковая сложность текстов для чтения должна соответствовать базовому уровню (А2 – допороговому уровню по общеевропейской шкале).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текста (текстов) для чтения – 500–600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составление плана/тезисов устного или письменного сообщения;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заполнение таблицы с краткой фиксацией содержания прочитанного (прослушанного)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преобразование таблицы, схемы в текстовый вариант представления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письменное представление результатов выполненной проектной работы (объём – 100–120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Выражение модального значения, чувства и эмоции.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Объём текста для чтения вслух – до 110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написание изученных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Основные способы словообразования: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аффиксация: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существительных при помощи суффиксов -ie (die Biologie), -um (das Museum);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имён прилагательных при помощи суффиксов -sam (erholsam), -bar (lesbar);</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Многозначность лексических единиц. Синонимы. Антонимы. Сокращения и аббревиатуры.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средства связи в тексте для обеспечения его целостности (zuerst, denn, zum Schluss usw).</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Сложносочинённые предложения с наречием deshalb.</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времени с союзом nachdem, цели с союзом damit.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Формы сослагательного наклонения от глаголов haben, sein, werden, können, mögen, сочетание würde + Infinitiv.</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w:t>
      </w:r>
      <w:r w:rsidRPr="002A3486">
        <w:rPr>
          <w:rFonts w:ascii="Times New Roman" w:hAnsi="Times New Roman" w:cs="Times New Roman"/>
          <w:sz w:val="28"/>
          <w:szCs w:val="28"/>
        </w:rPr>
        <w:lastRenderedPageBreak/>
        <w:t>(стран)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Формирование элементарного представления о различных вариантах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Соблюдение норм вежливости в межкультурном общении.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Развитие умений: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писать своё имя и фамилию, а также имена и фамилии своих родственников и друзей на немецком языке;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свой адрес на немецком языке (в анкете);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Переспрашивать, просить повторить, уточняя значение незнакомых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формулировании собственных высказываний ключевых слов, плана.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Игнорирование информации, не являющейся необходимой для понимания </w:t>
      </w:r>
      <w:r w:rsidRPr="002A3486">
        <w:rPr>
          <w:rFonts w:ascii="Times New Roman" w:hAnsi="Times New Roman" w:cs="Times New Roman"/>
          <w:sz w:val="28"/>
          <w:szCs w:val="28"/>
        </w:rPr>
        <w:lastRenderedPageBreak/>
        <w:t>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BA12BD" w:rsidRPr="002A3486" w:rsidRDefault="00BA12BD" w:rsidP="0093641C">
      <w:pPr>
        <w:spacing w:line="264" w:lineRule="auto"/>
        <w:ind w:firstLine="578"/>
        <w:rPr>
          <w:rFonts w:ascii="Times New Roman" w:hAnsi="Times New Roman" w:cs="Times New Roman"/>
          <w:sz w:val="28"/>
          <w:szCs w:val="28"/>
        </w:rPr>
      </w:pPr>
      <w:bookmarkStart w:id="446" w:name="block-21579791"/>
      <w:bookmarkEnd w:id="446"/>
      <w:r w:rsidRPr="002A3486">
        <w:rPr>
          <w:rFonts w:ascii="Times New Roman" w:hAnsi="Times New Roman" w:cs="Times New Roman"/>
          <w:b/>
          <w:sz w:val="28"/>
          <w:szCs w:val="28"/>
        </w:rPr>
        <w:t>ПЛАНИРУЕМЫЕ РЕЗУЛЬТАТЫ ОСВОЕНИЯ ПРОГРАММЫ ПО ИНОСТРАННОМУ (НЕМЕЦКОМУ) ЯЗЫКУ НА УРОВНЕ ОСНОВНОГО ОБЩЕГО ОБРАЗОВАНИЯ</w:t>
      </w:r>
    </w:p>
    <w:p w:rsidR="00BA12BD" w:rsidRPr="002A3486" w:rsidRDefault="00BA12BD" w:rsidP="0093641C">
      <w:pPr>
        <w:spacing w:line="264" w:lineRule="auto"/>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ЛИЧНОСТНЫЕ РЕЗУЛЬТАТЫ</w:t>
      </w:r>
    </w:p>
    <w:p w:rsidR="00BA12BD" w:rsidRPr="002A3486" w:rsidRDefault="00BA12BD" w:rsidP="0093641C">
      <w:pPr>
        <w:spacing w:line="264" w:lineRule="auto"/>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1) гражданского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активное участие в жизни семьи, организации, местного сообщества, родного края, страны;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2) патриотического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3) духовно-нравственного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ориентация на моральные ценности и нормы в ситуациях нравственного выбора;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4) эстетического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5) физического воспитания, формирования культуры здоровья и эмоционального благополучия: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осознание ценности жизни;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соблюдение правил безопасности, в том числе навыков безопасного поведения в Интернет-среде;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умение принимать себя и других, не осуждая;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lastRenderedPageBreak/>
        <w:t>6) трудового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7) экологического воспитания: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активное неприятие действий, приносящих вред окружающей среде;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8) ценности научного познания: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овладение языковой и читательской культурой как средством познания мира;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9) адаптации обучающегося к изменяющимся условиям социальной и природной среды: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умение анализировать и выявлять взаимосвязи природы, общества и экономики;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стрессовую ситуацию как вызов, требующий контрмер;</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оценивать ситуацию стресса, корректировать принимаемые решения и действия;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BA12BD" w:rsidRPr="002A3486" w:rsidRDefault="00BA12BD" w:rsidP="0093641C">
      <w:pPr>
        <w:spacing w:line="264" w:lineRule="auto"/>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МЕТАПРЕДМЕТНЫЕ РЕЗУЛЬТАТЫ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Познавательные универсальные учебные действия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Базовые логические действия: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выявлять и характеризовать существенные признаки объектов (явлений);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предлагать критерии для выявления закономерностей и противоречий;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выявлять дефициты информации, данных, необходимых для решения по</w:t>
      </w:r>
      <w:r w:rsidRPr="002A3486">
        <w:rPr>
          <w:rFonts w:ascii="Times New Roman" w:hAnsi="Times New Roman" w:cs="Times New Roman"/>
          <w:sz w:val="28"/>
          <w:szCs w:val="28"/>
        </w:rPr>
        <w:lastRenderedPageBreak/>
        <w:t>ставленной задачи;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выявлять причинно-следственные связи при изучении явлений и процессов;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Базовые исследовательские действия</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вопросы как исследовательский инструмент познания;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оценивать на применимость и достоверность информации, полученной в ходе исследования (эксперимента);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Работа с информацией: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эффективно запоминать и систематизировать информацию.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Овладение системой универсальных учебных познавательных действий </w:t>
      </w:r>
      <w:r w:rsidRPr="002A3486">
        <w:rPr>
          <w:rFonts w:ascii="Times New Roman" w:hAnsi="Times New Roman" w:cs="Times New Roman"/>
          <w:sz w:val="28"/>
          <w:szCs w:val="28"/>
        </w:rPr>
        <w:lastRenderedPageBreak/>
        <w:t>обеспечивает сформированность когнитивных навыков у обучающихся.</w:t>
      </w:r>
    </w:p>
    <w:p w:rsidR="00BA12BD" w:rsidRPr="002A3486" w:rsidRDefault="00BA12BD" w:rsidP="0093641C">
      <w:pPr>
        <w:spacing w:line="264" w:lineRule="auto"/>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Коммуникативные универсальные учебные действия</w:t>
      </w:r>
    </w:p>
    <w:p w:rsidR="00BA12BD" w:rsidRPr="002A3486" w:rsidRDefault="00BA12BD" w:rsidP="0093641C">
      <w:pPr>
        <w:spacing w:line="264" w:lineRule="auto"/>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Общение: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выражать свою точку зрения в устной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Совместная деятельность: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обобщать мнения нескольких человек, проявлять готовность руководить, выполнять поручения, подчиняться;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w:t>
      </w:r>
      <w:r w:rsidRPr="002A3486">
        <w:rPr>
          <w:rFonts w:ascii="Times New Roman" w:hAnsi="Times New Roman" w:cs="Times New Roman"/>
          <w:sz w:val="28"/>
          <w:szCs w:val="28"/>
        </w:rPr>
        <w:lastRenderedPageBreak/>
        <w:t>ность к предоставлению отчета перед группой.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Регулятивные универсальные учебные действия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Самоорганизация: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выявлять проблемы для решения в жизненных и учебных ситуациях;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 xml:space="preserve">Самоконтроль: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способами самоконтроля, самомотивации и рефлексии;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 xml:space="preserve">Эмоциональный интеллект: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различать, называть и управлять собственными эмоциями и эмоциями других;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выявлять и анализировать причины эмоций;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Принятие себя и других: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осознанно относиться к другому человеку, его мнению;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признавать свое право на ошибку и такое же право другого;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принимать себя и других, не осуждая;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открытость себе и другим;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осознавать невозможность контролировать все вокруг.</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w:t>
      </w:r>
      <w:r w:rsidRPr="002A3486">
        <w:rPr>
          <w:rFonts w:ascii="Times New Roman" w:hAnsi="Times New Roman" w:cs="Times New Roman"/>
          <w:sz w:val="28"/>
          <w:szCs w:val="28"/>
        </w:rPr>
        <w:lastRenderedPageBreak/>
        <w:t>плины, устойчивого поведения).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b/>
          <w:sz w:val="28"/>
          <w:szCs w:val="28"/>
        </w:rPr>
        <w:t>ПРЕДМЕТНЫЕ РЕЗУЛЬТАТЫ</w:t>
      </w:r>
    </w:p>
    <w:p w:rsidR="00BA12BD" w:rsidRPr="002A3486" w:rsidRDefault="00BA12BD" w:rsidP="0093641C">
      <w:pPr>
        <w:spacing w:line="264" w:lineRule="auto"/>
        <w:ind w:firstLine="578"/>
        <w:rPr>
          <w:rFonts w:ascii="Times New Roman" w:hAnsi="Times New Roman" w:cs="Times New Roman"/>
          <w:sz w:val="28"/>
          <w:szCs w:val="28"/>
        </w:rPr>
      </w:pP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sidRPr="002A3486">
        <w:rPr>
          <w:rFonts w:ascii="Times New Roman" w:hAnsi="Times New Roman" w:cs="Times New Roman"/>
          <w:b/>
          <w:i/>
          <w:sz w:val="28"/>
          <w:szCs w:val="28"/>
        </w:rPr>
        <w:t>в 5 классе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1) 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писать короткие поздравления с праздниками;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2) 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Графика, 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правильно писать изученные слова;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использовать точку, вопросительный и восклицательный знаки в конце предложения, запятую при перечислении;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 правильно оформлять электронное сообщение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побудительные предложения (в том числе в отрицательной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в видовременных формах действительного залога в изъявительном наклонении в Futur I;</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модальный глагол dürfen (в Präsens);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наречия в положительной, сравнительной и превосходной степенях сравнения, образованные по правилу и исключения;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указательное местоимение jener;</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вопросительные местоимения (wer, was, wohin, wo, warum);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количественные и порядковые числительные (до 100).</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3) 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оформлять адрес, писать фамилии и имена (свои, родственников и друзей) на немецком языке (в анкете, формуляре);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обладать базовыми знаниями о социокультурном портрете родной страны и страны (стран)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страны (стран)у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4) 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начальными умениями классифицировать лексические единицы по темам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sidRPr="002A3486">
        <w:rPr>
          <w:rFonts w:ascii="Times New Roman" w:hAnsi="Times New Roman" w:cs="Times New Roman"/>
          <w:b/>
          <w:i/>
          <w:sz w:val="28"/>
          <w:szCs w:val="28"/>
        </w:rPr>
        <w:t>в 6 классе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1) 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w:t>
      </w:r>
      <w:r w:rsidRPr="002A3486">
        <w:rPr>
          <w:rFonts w:ascii="Times New Roman" w:hAnsi="Times New Roman" w:cs="Times New Roman"/>
          <w:sz w:val="28"/>
          <w:szCs w:val="28"/>
        </w:rPr>
        <w:lastRenderedPageBreak/>
        <w:t>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2) 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Графика, 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писать изученные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использовать точку, вопросительный и восклицательный знаки в конце </w:t>
      </w:r>
      <w:r w:rsidRPr="002A3486">
        <w:rPr>
          <w:rFonts w:ascii="Times New Roman" w:hAnsi="Times New Roman" w:cs="Times New Roman"/>
          <w:sz w:val="28"/>
          <w:szCs w:val="28"/>
        </w:rPr>
        <w:lastRenderedPageBreak/>
        <w:t xml:space="preserve">предложения, запятую при перечислении;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пунктуационно правильно оформлять электронное сообщение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изученные синонимы, антонимы и интернациональные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высказывания.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сложносочинённые предложения с союзом denn;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в видовременных формах действительного залога в изъявительном наклонении в Präteritum;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с отделяемыми и неотделяемыми приставками;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с возвратным местоимением sich;</w:t>
      </w:r>
    </w:p>
    <w:p w:rsidR="00BA12BD" w:rsidRPr="002A3486" w:rsidRDefault="00BA12BD" w:rsidP="0093641C">
      <w:pPr>
        <w:spacing w:line="264" w:lineRule="auto"/>
        <w:ind w:firstLine="578"/>
        <w:rPr>
          <w:rFonts w:ascii="Times New Roman" w:hAnsi="Times New Roman" w:cs="Times New Roman"/>
          <w:sz w:val="28"/>
          <w:szCs w:val="28"/>
          <w:lang w:val="en-US"/>
        </w:rPr>
      </w:pPr>
      <w:r w:rsidRPr="002A3486">
        <w:rPr>
          <w:rFonts w:ascii="Times New Roman" w:hAnsi="Times New Roman" w:cs="Times New Roman"/>
          <w:sz w:val="28"/>
          <w:szCs w:val="28"/>
        </w:rPr>
        <w:t>глаголы</w:t>
      </w:r>
      <w:r w:rsidRPr="002A3486">
        <w:rPr>
          <w:rFonts w:ascii="Times New Roman" w:hAnsi="Times New Roman" w:cs="Times New Roman"/>
          <w:sz w:val="28"/>
          <w:szCs w:val="28"/>
          <w:lang w:val="en-US"/>
        </w:rPr>
        <w:t xml:space="preserve"> sitzen – setzen, liegen – legen, stehen – stellen, hängen;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модальный глагол sollen (в Präsens);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склонение имён существительных в единственном и множественном числе в родительном падеже;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личные местоимения в винительном и дательном падежах;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вопросительное местоимение welch-;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числительные для обозначения дат и больших чисел (100–1000);</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предлоги, требующие дательного падежа при ответе на вопрос Wo? и винительного при ответе на вопрос Wohin?.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3) 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отдельные социокультурные элементы речевого поведенче</w:t>
      </w:r>
      <w:r w:rsidRPr="002A3486">
        <w:rPr>
          <w:rFonts w:ascii="Times New Roman" w:hAnsi="Times New Roman" w:cs="Times New Roman"/>
          <w:sz w:val="28"/>
          <w:szCs w:val="28"/>
        </w:rPr>
        <w:lastRenderedPageBreak/>
        <w:t>ского этикета в стране (странах) изучаемого языка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обладать базовыми знаниями о социокультурном портрете родной страны и страны (стран)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4) 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достигать взаимопонимания в процессе устного и письменного общения с носителями иностранного языка, с людьми другой культуры;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sidRPr="002A3486">
        <w:rPr>
          <w:rFonts w:ascii="Times New Roman" w:hAnsi="Times New Roman" w:cs="Times New Roman"/>
          <w:b/>
          <w:i/>
          <w:sz w:val="28"/>
          <w:szCs w:val="28"/>
        </w:rPr>
        <w:t>в 7 классе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1) 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w:t>
      </w:r>
      <w:r w:rsidRPr="002A3486">
        <w:rPr>
          <w:rFonts w:ascii="Times New Roman" w:hAnsi="Times New Roman" w:cs="Times New Roman"/>
          <w:sz w:val="28"/>
          <w:szCs w:val="28"/>
        </w:rPr>
        <w:lastRenderedPageBreak/>
        <w:t>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2) 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Графика, 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писать изученные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в устной речи и письменном тексте 1000 лексических единиц </w:t>
      </w:r>
      <w:r w:rsidRPr="002A3486">
        <w:rPr>
          <w:rFonts w:ascii="Times New Roman" w:hAnsi="Times New Roman" w:cs="Times New Roman"/>
          <w:sz w:val="28"/>
          <w:szCs w:val="28"/>
        </w:rPr>
        <w:lastRenderedPageBreak/>
        <w:t>(слов,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изученные синонимы, антонимы;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особенности структуры простых и сложных предложений и различных коммуникативных типов предложений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сложносочинённые предложения с наречием darum;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дополнительные (с союзом dass), причины (с союзом weil), условия (с союзом wenn);</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глаголами, требующими употребления после них частицы zu и инфинитива;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предложения с неопределённо-личным местоимением man, в том числе с модальными глаголами;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модальные глаголы в Präteritum;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отрицания kein, nicht, doch;</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числительные для обозначения дат и больших чисел (до 1 000 000).</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3) 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Россию и страну (страны) изучаемого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4) 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использовать при чтении и аудировании языковую догадку, в том числе контекстуальную, при непосредственном общении переспрашивать, просить </w:t>
      </w:r>
      <w:r w:rsidRPr="002A3486">
        <w:rPr>
          <w:rFonts w:ascii="Times New Roman" w:hAnsi="Times New Roman" w:cs="Times New Roman"/>
          <w:sz w:val="28"/>
          <w:szCs w:val="28"/>
        </w:rPr>
        <w:lastRenderedPageBreak/>
        <w:t>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достигать взаимопонимания в процессе устного и письменного общения с носителями иностранного языка, с людьми другой культуры;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sidRPr="002A3486">
        <w:rPr>
          <w:rFonts w:ascii="Times New Roman" w:hAnsi="Times New Roman" w:cs="Times New Roman"/>
          <w:b/>
          <w:i/>
          <w:sz w:val="28"/>
          <w:szCs w:val="28"/>
        </w:rPr>
        <w:t>в 8 классе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1) 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w:t>
      </w:r>
      <w:r w:rsidRPr="002A3486">
        <w:rPr>
          <w:rFonts w:ascii="Times New Roman" w:hAnsi="Times New Roman" w:cs="Times New Roman"/>
          <w:sz w:val="28"/>
          <w:szCs w:val="28"/>
        </w:rPr>
        <w:lastRenderedPageBreak/>
        <w:t>текста (текстов) для аудирования – до 2 минут).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Смысловое чтение: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2) 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Графика, 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писать изученные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w:t>
      </w:r>
      <w:r w:rsidRPr="002A3486">
        <w:rPr>
          <w:rFonts w:ascii="Times New Roman" w:hAnsi="Times New Roman" w:cs="Times New Roman"/>
          <w:sz w:val="28"/>
          <w:szCs w:val="28"/>
        </w:rPr>
        <w:lastRenderedPageBreak/>
        <w:t>прилагательные путём соединения двух прилагательных (dunkelblau);</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изученные многозначные слова, синонимы, антонимы, сокращения и аббревиатуры;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времени с союзами wenn, als;</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глаголы в видовременных формах страдательного залога (Präsens, Prästeritum);</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наиболее распространённые глаголы с управлением и местоимённые наречия;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склонение прилагательных;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предлоги, используемые с дательным падежом;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предлоги, используемые с винительным падежом.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3) Социокультурные знания: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4) 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рассматривать несколько вариантов решения коммуникативной задачи в </w:t>
      </w:r>
      <w:r w:rsidRPr="002A3486">
        <w:rPr>
          <w:rFonts w:ascii="Times New Roman" w:hAnsi="Times New Roman" w:cs="Times New Roman"/>
          <w:sz w:val="28"/>
          <w:szCs w:val="28"/>
        </w:rPr>
        <w:lastRenderedPageBreak/>
        <w:t>продуктивных видах речевой деятельности (говорении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достигать взаимопонимания в процессе устного и письменного общения с носителями иностранного языка, людьми другой культуры;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иностранному (немецкому) языку к концу обучения </w:t>
      </w:r>
      <w:r w:rsidRPr="002A3486">
        <w:rPr>
          <w:rFonts w:ascii="Times New Roman" w:hAnsi="Times New Roman" w:cs="Times New Roman"/>
          <w:b/>
          <w:i/>
          <w:sz w:val="28"/>
          <w:szCs w:val="28"/>
        </w:rPr>
        <w:t>в 9 классе</w:t>
      </w:r>
      <w:r w:rsidRPr="002A3486">
        <w:rPr>
          <w:rFonts w:ascii="Times New Roman" w:hAnsi="Times New Roman" w:cs="Times New Roman"/>
          <w:sz w:val="28"/>
          <w:szCs w:val="28"/>
        </w:rPr>
        <w: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1) Коммуникативные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Говорение: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Аудирование: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 xml:space="preserve">Смысловое чтение: </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w:t>
      </w:r>
      <w:r w:rsidRPr="002A3486">
        <w:rPr>
          <w:rFonts w:ascii="Times New Roman" w:hAnsi="Times New Roman" w:cs="Times New Roman"/>
          <w:sz w:val="28"/>
          <w:szCs w:val="28"/>
        </w:rPr>
        <w:lastRenderedPageBreak/>
        <w:t>(текстов) для чтения – 500–600 слов), читать про себя несплошные тексты (таблицы, диаграммы) и понимать представленную в них информацию.</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Письменная речь:</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2) Языковые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Фонетическая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читать новые слова согласно основным правилам чтения.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Графика, орфография и пунктуация: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правильно писать изученные слова;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t>Лексическая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i/>
          <w:sz w:val="28"/>
          <w:szCs w:val="28"/>
        </w:rPr>
        <w:lastRenderedPageBreak/>
        <w:t>Грамматическая сторона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особенности структуры простых и сложных предложений и различных коммуникативных типов предложений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и употреблять в устной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сложносочинённые предложения с наречием deshalb;</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сложноподчинённые предложения: времени с союзом nachdem, цели с союзом damit;</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формы сослагательного наклонения от глаголов haben, sein, werden, können, mögen, сочетание würde + Infinitiv.</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3) Социокультурные знания и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иметь элементарные представления о различных вариантах немецкого языка;</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4) Компенсаторные умения:</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достигать взаимопонимания в процессе устного и письменного общения с носителями иностранного языка, людьми другой культуры;</w:t>
      </w:r>
    </w:p>
    <w:p w:rsidR="00BA12BD" w:rsidRPr="002A3486" w:rsidRDefault="00BA12BD" w:rsidP="0093641C">
      <w:pPr>
        <w:spacing w:line="264" w:lineRule="auto"/>
        <w:ind w:firstLine="578"/>
        <w:rPr>
          <w:rFonts w:ascii="Times New Roman" w:hAnsi="Times New Roman" w:cs="Times New Roman"/>
          <w:sz w:val="28"/>
          <w:szCs w:val="28"/>
        </w:rPr>
      </w:pPr>
      <w:r w:rsidRPr="002A3486">
        <w:rPr>
          <w:rFonts w:ascii="Times New Roman" w:hAnsi="Times New Roman" w:cs="Times New Roman"/>
          <w:sz w:val="28"/>
          <w:szCs w:val="28"/>
        </w:rPr>
        <w:t xml:space="preserve">сравнивать (в том числе устанавливать основания для сравнения) объекты, </w:t>
      </w:r>
      <w:r w:rsidRPr="002A3486">
        <w:rPr>
          <w:rFonts w:ascii="Times New Roman" w:hAnsi="Times New Roman" w:cs="Times New Roman"/>
          <w:sz w:val="28"/>
          <w:szCs w:val="28"/>
        </w:rPr>
        <w:lastRenderedPageBreak/>
        <w:t>явления, процессы, их элементы и основные функции в рамках изученной тематики.</w:t>
      </w: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BA12BD" w:rsidRPr="002A3486" w:rsidRDefault="00BA12BD" w:rsidP="0093641C">
      <w:pPr>
        <w:ind w:firstLine="578"/>
        <w:rPr>
          <w:rFonts w:ascii="Times New Roman" w:hAnsi="Times New Roman" w:cs="Times New Roman"/>
          <w:b/>
          <w:sz w:val="28"/>
          <w:szCs w:val="28"/>
        </w:rPr>
      </w:pPr>
    </w:p>
    <w:p w:rsidR="00676029" w:rsidRPr="002A3486" w:rsidRDefault="00676029" w:rsidP="0093641C">
      <w:pPr>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b/>
          <w:sz w:val="28"/>
          <w:szCs w:val="28"/>
        </w:rPr>
      </w:pPr>
    </w:p>
    <w:p w:rsidR="001B12BD" w:rsidRPr="002A3486" w:rsidRDefault="00BA12BD" w:rsidP="0093641C">
      <w:pPr>
        <w:ind w:firstLine="578"/>
        <w:rPr>
          <w:rFonts w:ascii="Times New Roman" w:hAnsi="Times New Roman" w:cs="Times New Roman"/>
          <w:sz w:val="28"/>
          <w:szCs w:val="28"/>
        </w:rPr>
      </w:pPr>
      <w:r w:rsidRPr="002A3486">
        <w:rPr>
          <w:rFonts w:ascii="Times New Roman" w:hAnsi="Times New Roman" w:cs="Times New Roman"/>
          <w:b/>
          <w:sz w:val="28"/>
          <w:szCs w:val="28"/>
        </w:rPr>
        <w:t>2.1.4</w:t>
      </w:r>
      <w:r w:rsidR="00EC1656" w:rsidRPr="002A3486">
        <w:rPr>
          <w:rFonts w:ascii="Times New Roman" w:hAnsi="Times New Roman" w:cs="Times New Roman"/>
          <w:b/>
          <w:sz w:val="28"/>
          <w:szCs w:val="28"/>
        </w:rPr>
        <w:t>. </w:t>
      </w:r>
      <w:r w:rsidR="00807E3B" w:rsidRPr="002A3486">
        <w:rPr>
          <w:rFonts w:ascii="Times New Roman" w:hAnsi="Times New Roman" w:cs="Times New Roman"/>
          <w:b/>
          <w:sz w:val="28"/>
          <w:szCs w:val="28"/>
        </w:rPr>
        <w:t xml:space="preserve">РАБОЧАЯ ПРОГРАММА </w:t>
      </w:r>
      <w:r w:rsidR="00DD4DE9" w:rsidRPr="002A3486">
        <w:rPr>
          <w:rFonts w:ascii="Times New Roman" w:hAnsi="Times New Roman" w:cs="Times New Roman"/>
          <w:b/>
          <w:sz w:val="28"/>
          <w:szCs w:val="28"/>
        </w:rPr>
        <w:t>УЧЕБНОГО</w:t>
      </w:r>
      <w:r w:rsidR="00807E3B" w:rsidRPr="002A3486">
        <w:rPr>
          <w:rFonts w:ascii="Times New Roman" w:hAnsi="Times New Roman" w:cs="Times New Roman"/>
          <w:b/>
          <w:sz w:val="28"/>
          <w:szCs w:val="28"/>
        </w:rPr>
        <w:t xml:space="preserve"> ПРЕДМ</w:t>
      </w:r>
      <w:r w:rsidR="00DD4DE9" w:rsidRPr="002A3486">
        <w:rPr>
          <w:rFonts w:ascii="Times New Roman" w:hAnsi="Times New Roman" w:cs="Times New Roman"/>
          <w:b/>
          <w:sz w:val="28"/>
          <w:szCs w:val="28"/>
        </w:rPr>
        <w:t>ЕТА «ИСТОРИЯ»</w:t>
      </w:r>
    </w:p>
    <w:p w:rsidR="00DD4DE9" w:rsidRPr="002A3486" w:rsidRDefault="00DD4DE9"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xml:space="preserve">Изучение учебного предмета «История» предусматривает непосредственное применение федеральной </w:t>
      </w:r>
      <w:r w:rsidR="000F2509" w:rsidRPr="002A3486">
        <w:rPr>
          <w:rFonts w:ascii="Times New Roman" w:hAnsi="Times New Roman" w:cs="Times New Roman"/>
          <w:sz w:val="28"/>
          <w:szCs w:val="28"/>
          <w:lang w:eastAsia="en-US"/>
        </w:rPr>
        <w:t>рабочей</w:t>
      </w:r>
      <w:r w:rsidR="00CC76F7" w:rsidRPr="002A3486">
        <w:rPr>
          <w:rFonts w:ascii="Times New Roman" w:hAnsi="Times New Roman" w:cs="Times New Roman"/>
          <w:sz w:val="28"/>
          <w:szCs w:val="28"/>
          <w:lang w:eastAsia="en-US"/>
        </w:rPr>
        <w:t xml:space="preserve"> программы у</w:t>
      </w:r>
      <w:r w:rsidRPr="002A3486">
        <w:rPr>
          <w:rFonts w:ascii="Times New Roman" w:hAnsi="Times New Roman" w:cs="Times New Roman"/>
          <w:sz w:val="28"/>
          <w:szCs w:val="28"/>
          <w:lang w:eastAsia="en-US"/>
        </w:rPr>
        <w:t>чебного предмета «</w:t>
      </w:r>
      <w:r w:rsidR="00CC76F7" w:rsidRPr="002A3486">
        <w:rPr>
          <w:rFonts w:ascii="Times New Roman" w:hAnsi="Times New Roman" w:cs="Times New Roman"/>
          <w:sz w:val="28"/>
          <w:szCs w:val="28"/>
          <w:lang w:eastAsia="en-US"/>
        </w:rPr>
        <w:t>История</w:t>
      </w:r>
      <w:r w:rsidRPr="002A3486">
        <w:rPr>
          <w:rFonts w:ascii="Times New Roman" w:hAnsi="Times New Roman" w:cs="Times New Roman"/>
          <w:sz w:val="28"/>
          <w:szCs w:val="28"/>
          <w:lang w:eastAsia="en-US"/>
        </w:rPr>
        <w:t>».</w:t>
      </w:r>
    </w:p>
    <w:p w:rsidR="00CC76F7" w:rsidRPr="002A3486" w:rsidRDefault="00CC76F7" w:rsidP="0093641C">
      <w:pPr>
        <w:ind w:firstLine="578"/>
        <w:rPr>
          <w:rFonts w:ascii="Times New Roman" w:hAnsi="Times New Roman" w:cs="Times New Roman"/>
          <w:b/>
          <w:sz w:val="28"/>
          <w:szCs w:val="28"/>
        </w:rPr>
      </w:pPr>
      <w:bookmarkStart w:id="447" w:name="sub_101446"/>
      <w:bookmarkEnd w:id="443"/>
      <w:r w:rsidRPr="002A3486">
        <w:rPr>
          <w:rFonts w:ascii="Times New Roman" w:hAnsi="Times New Roman" w:cs="Times New Roman"/>
          <w:b/>
          <w:sz w:val="28"/>
          <w:szCs w:val="28"/>
        </w:rPr>
        <w:t>1) ПОЯСНИТЕЛЬНАЯ ЗАПИСКА</w:t>
      </w:r>
    </w:p>
    <w:p w:rsidR="001B12BD" w:rsidRPr="002A3486" w:rsidRDefault="00CC76F7" w:rsidP="0093641C">
      <w:pPr>
        <w:ind w:firstLine="578"/>
        <w:rPr>
          <w:rFonts w:ascii="Times New Roman" w:hAnsi="Times New Roman" w:cs="Times New Roman"/>
          <w:sz w:val="28"/>
          <w:szCs w:val="28"/>
        </w:rPr>
      </w:pPr>
      <w:bookmarkStart w:id="448" w:name="sub_101447"/>
      <w:bookmarkEnd w:id="447"/>
      <w:r w:rsidRPr="002A3486">
        <w:rPr>
          <w:rFonts w:ascii="Times New Roman" w:hAnsi="Times New Roman" w:cs="Times New Roman"/>
          <w:sz w:val="28"/>
          <w:szCs w:val="28"/>
        </w:rPr>
        <w:t>1</w:t>
      </w:r>
      <w:r w:rsidR="00EC1656"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B12BD" w:rsidRPr="002A3486" w:rsidRDefault="00CC76F7" w:rsidP="0093641C">
      <w:pPr>
        <w:ind w:firstLine="578"/>
        <w:rPr>
          <w:rFonts w:ascii="Times New Roman" w:hAnsi="Times New Roman" w:cs="Times New Roman"/>
          <w:sz w:val="28"/>
          <w:szCs w:val="28"/>
        </w:rPr>
      </w:pPr>
      <w:bookmarkStart w:id="449" w:name="sub_101448"/>
      <w:bookmarkEnd w:id="448"/>
      <w:r w:rsidRPr="002A3486">
        <w:rPr>
          <w:rFonts w:ascii="Times New Roman" w:hAnsi="Times New Roman" w:cs="Times New Roman"/>
          <w:sz w:val="28"/>
          <w:szCs w:val="28"/>
        </w:rPr>
        <w:lastRenderedPageBreak/>
        <w:t>2</w:t>
      </w:r>
      <w:r w:rsidR="00EC1656"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Место истории в системе </w:t>
      </w:r>
      <w:r w:rsidRPr="002A3486">
        <w:rPr>
          <w:rFonts w:ascii="Times New Roman" w:hAnsi="Times New Roman" w:cs="Times New Roman"/>
          <w:sz w:val="28"/>
          <w:szCs w:val="28"/>
        </w:rPr>
        <w:t>ООО</w:t>
      </w:r>
      <w:r w:rsidR="001B12BD" w:rsidRPr="002A3486">
        <w:rPr>
          <w:rFonts w:ascii="Times New Roman" w:hAnsi="Times New Roman" w:cs="Times New Roman"/>
          <w:sz w:val="28"/>
          <w:szCs w:val="28"/>
        </w:rPr>
        <w:t xml:space="preserve">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B12BD" w:rsidRPr="002A3486" w:rsidRDefault="00CC76F7" w:rsidP="0093641C">
      <w:pPr>
        <w:ind w:firstLine="578"/>
        <w:rPr>
          <w:rFonts w:ascii="Times New Roman" w:hAnsi="Times New Roman" w:cs="Times New Roman"/>
          <w:sz w:val="28"/>
          <w:szCs w:val="28"/>
        </w:rPr>
      </w:pPr>
      <w:bookmarkStart w:id="450" w:name="sub_101449"/>
      <w:bookmarkEnd w:id="449"/>
      <w:r w:rsidRPr="002A3486">
        <w:rPr>
          <w:rFonts w:ascii="Times New Roman" w:hAnsi="Times New Roman" w:cs="Times New Roman"/>
          <w:sz w:val="28"/>
          <w:szCs w:val="28"/>
        </w:rPr>
        <w:t>3</w:t>
      </w:r>
      <w:r w:rsidR="00EC1656" w:rsidRPr="002A3486">
        <w:rPr>
          <w:rFonts w:ascii="Times New Roman" w:hAnsi="Times New Roman" w:cs="Times New Roman"/>
          <w:b/>
          <w:i/>
          <w:sz w:val="28"/>
          <w:szCs w:val="28"/>
        </w:rPr>
        <w:t>. </w:t>
      </w:r>
      <w:r w:rsidR="001B12BD" w:rsidRPr="002A3486">
        <w:rPr>
          <w:rFonts w:ascii="Times New Roman" w:hAnsi="Times New Roman" w:cs="Times New Roman"/>
          <w:b/>
          <w:i/>
          <w:sz w:val="28"/>
          <w:szCs w:val="28"/>
        </w:rPr>
        <w:t>Целью школьного исторического образования</w:t>
      </w:r>
      <w:r w:rsidR="001B12BD" w:rsidRPr="002A3486">
        <w:rPr>
          <w:rFonts w:ascii="Times New Roman" w:hAnsi="Times New Roman" w:cs="Times New Roman"/>
          <w:sz w:val="28"/>
          <w:szCs w:val="28"/>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B12BD" w:rsidRPr="002A3486" w:rsidRDefault="00CC76F7" w:rsidP="0093641C">
      <w:pPr>
        <w:ind w:firstLine="578"/>
        <w:rPr>
          <w:rFonts w:ascii="Times New Roman" w:hAnsi="Times New Roman" w:cs="Times New Roman"/>
          <w:b/>
          <w:i/>
          <w:sz w:val="28"/>
          <w:szCs w:val="28"/>
        </w:rPr>
      </w:pPr>
      <w:bookmarkStart w:id="451" w:name="sub_101450"/>
      <w:bookmarkEnd w:id="450"/>
      <w:r w:rsidRPr="002A3486">
        <w:rPr>
          <w:rFonts w:ascii="Times New Roman" w:hAnsi="Times New Roman" w:cs="Times New Roman"/>
          <w:sz w:val="28"/>
          <w:szCs w:val="28"/>
        </w:rPr>
        <w:t>4</w:t>
      </w:r>
      <w:r w:rsidR="00EC1656" w:rsidRPr="002A3486">
        <w:rPr>
          <w:rFonts w:ascii="Times New Roman" w:hAnsi="Times New Roman" w:cs="Times New Roman"/>
          <w:sz w:val="28"/>
          <w:szCs w:val="28"/>
        </w:rPr>
        <w:t>. </w:t>
      </w:r>
      <w:r w:rsidR="001B12BD" w:rsidRPr="002A3486">
        <w:rPr>
          <w:rFonts w:ascii="Times New Roman" w:hAnsi="Times New Roman" w:cs="Times New Roman"/>
          <w:b/>
          <w:i/>
          <w:sz w:val="28"/>
          <w:szCs w:val="28"/>
        </w:rPr>
        <w:t>Задачами изучения истории являются:</w:t>
      </w:r>
    </w:p>
    <w:bookmarkEnd w:id="451"/>
    <w:p w:rsidR="001B12BD" w:rsidRPr="002A3486" w:rsidRDefault="00EC165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B12BD" w:rsidRPr="002A3486" w:rsidRDefault="00EC165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B12BD" w:rsidRPr="002A3486" w:rsidRDefault="00EC165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B12BD" w:rsidRPr="002A3486" w:rsidRDefault="00EC165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B12BD" w:rsidRPr="002A3486" w:rsidRDefault="00EC165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C76F7" w:rsidRPr="002A3486" w:rsidRDefault="00CC76F7" w:rsidP="0093641C">
      <w:pPr>
        <w:ind w:firstLine="578"/>
        <w:rPr>
          <w:rFonts w:ascii="Times New Roman" w:hAnsi="Times New Roman" w:cs="Times New Roman"/>
          <w:sz w:val="28"/>
          <w:szCs w:val="28"/>
        </w:rPr>
      </w:pPr>
    </w:p>
    <w:p w:rsidR="00CC76F7" w:rsidRPr="002A3486" w:rsidRDefault="00CC76F7" w:rsidP="0093641C">
      <w:pPr>
        <w:ind w:firstLine="578"/>
        <w:rPr>
          <w:rFonts w:ascii="Times New Roman" w:hAnsi="Times New Roman" w:cs="Times New Roman"/>
          <w:sz w:val="28"/>
          <w:szCs w:val="28"/>
        </w:rPr>
      </w:pPr>
      <w:bookmarkStart w:id="452" w:name="sub_101452"/>
      <w:r w:rsidRPr="002A3486">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bookmarkEnd w:id="452"/>
    <w:p w:rsidR="00CC76F7" w:rsidRPr="002A3486" w:rsidRDefault="00CC76F7" w:rsidP="0093641C">
      <w:pPr>
        <w:ind w:firstLine="578"/>
        <w:jc w:val="right"/>
        <w:rPr>
          <w:rFonts w:ascii="Times New Roman" w:hAnsi="Times New Roman" w:cs="Times New Roman"/>
          <w:sz w:val="28"/>
          <w:szCs w:val="28"/>
        </w:rPr>
      </w:pPr>
    </w:p>
    <w:p w:rsidR="00CC76F7" w:rsidRPr="002A3486" w:rsidRDefault="00CC76F7" w:rsidP="0093641C">
      <w:pPr>
        <w:ind w:firstLine="578"/>
        <w:jc w:val="right"/>
        <w:rPr>
          <w:rFonts w:ascii="Times New Roman" w:hAnsi="Times New Roman" w:cs="Times New Roman"/>
          <w:i/>
          <w:sz w:val="28"/>
          <w:szCs w:val="28"/>
        </w:rPr>
      </w:pPr>
      <w:r w:rsidRPr="002A3486">
        <w:rPr>
          <w:rStyle w:val="a3"/>
          <w:rFonts w:ascii="Times New Roman" w:hAnsi="Times New Roman" w:cs="Times New Roman"/>
          <w:bCs/>
          <w:i/>
          <w:color w:val="auto"/>
          <w:sz w:val="28"/>
          <w:szCs w:val="28"/>
        </w:rPr>
        <w:t>Таблица 1</w:t>
      </w:r>
      <w:r w:rsidR="00AA3DBC" w:rsidRPr="002A3486">
        <w:rPr>
          <w:rStyle w:val="a3"/>
          <w:rFonts w:ascii="Times New Roman" w:hAnsi="Times New Roman" w:cs="Times New Roman"/>
          <w:bCs/>
          <w:i/>
          <w:color w:val="auto"/>
          <w:sz w:val="28"/>
          <w:szCs w:val="28"/>
        </w:rPr>
        <w:t>.</w:t>
      </w:r>
    </w:p>
    <w:p w:rsidR="00CC76F7" w:rsidRPr="002A3486" w:rsidRDefault="00CC76F7" w:rsidP="0093641C">
      <w:pPr>
        <w:pStyle w:val="1"/>
        <w:spacing w:before="0" w:after="0"/>
        <w:ind w:firstLine="578"/>
        <w:jc w:val="right"/>
        <w:rPr>
          <w:rFonts w:ascii="Times New Roman" w:hAnsi="Times New Roman" w:cs="Times New Roman"/>
          <w:i/>
          <w:color w:val="auto"/>
          <w:sz w:val="28"/>
          <w:szCs w:val="28"/>
        </w:rPr>
      </w:pPr>
      <w:r w:rsidRPr="002A3486">
        <w:rPr>
          <w:rFonts w:ascii="Times New Roman" w:hAnsi="Times New Roman" w:cs="Times New Roman"/>
          <w:i/>
          <w:color w:val="auto"/>
          <w:sz w:val="28"/>
          <w:szCs w:val="28"/>
        </w:rPr>
        <w:t>Структура и последовательность изучения курсов</w:t>
      </w:r>
    </w:p>
    <w:p w:rsidR="00CC76F7" w:rsidRPr="002A3486" w:rsidRDefault="00CC76F7" w:rsidP="0093641C">
      <w:pPr>
        <w:pStyle w:val="1"/>
        <w:spacing w:before="0" w:after="0"/>
        <w:ind w:firstLine="578"/>
        <w:jc w:val="right"/>
        <w:rPr>
          <w:rFonts w:ascii="Times New Roman" w:hAnsi="Times New Roman" w:cs="Times New Roman"/>
          <w:i/>
          <w:color w:val="auto"/>
          <w:sz w:val="28"/>
          <w:szCs w:val="28"/>
        </w:rPr>
      </w:pPr>
      <w:r w:rsidRPr="002A3486">
        <w:rPr>
          <w:rFonts w:ascii="Times New Roman" w:hAnsi="Times New Roman" w:cs="Times New Roman"/>
          <w:i/>
          <w:color w:val="auto"/>
          <w:sz w:val="28"/>
          <w:szCs w:val="28"/>
        </w:rPr>
        <w:t xml:space="preserve"> в рамках учебного предмета «История»</w:t>
      </w:r>
    </w:p>
    <w:p w:rsidR="00CC76F7" w:rsidRPr="002A3486" w:rsidRDefault="00CC76F7" w:rsidP="0093641C">
      <w:pPr>
        <w:ind w:firstLine="578"/>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087"/>
        <w:gridCol w:w="1559"/>
      </w:tblGrid>
      <w:tr w:rsidR="00CC76F7" w:rsidRPr="002A3486" w:rsidTr="00CC76F7">
        <w:tc>
          <w:tcPr>
            <w:tcW w:w="993" w:type="dxa"/>
            <w:tcBorders>
              <w:top w:val="single" w:sz="4" w:space="0" w:color="auto"/>
              <w:bottom w:val="nil"/>
              <w:right w:val="nil"/>
            </w:tcBorders>
            <w:vAlign w:val="center"/>
          </w:tcPr>
          <w:p w:rsidR="00CC76F7" w:rsidRPr="002A3486" w:rsidRDefault="00CC76F7" w:rsidP="0093641C">
            <w:pPr>
              <w:pStyle w:val="a7"/>
              <w:ind w:firstLine="578"/>
              <w:jc w:val="center"/>
              <w:rPr>
                <w:rFonts w:ascii="Times New Roman" w:hAnsi="Times New Roman" w:cs="Times New Roman"/>
                <w:b/>
                <w:sz w:val="28"/>
                <w:szCs w:val="28"/>
              </w:rPr>
            </w:pPr>
            <w:r w:rsidRPr="002A3486">
              <w:rPr>
                <w:rFonts w:ascii="Times New Roman" w:hAnsi="Times New Roman" w:cs="Times New Roman"/>
                <w:b/>
                <w:sz w:val="28"/>
                <w:szCs w:val="28"/>
              </w:rPr>
              <w:t>К</w:t>
            </w:r>
            <w:r w:rsidRPr="002A3486">
              <w:rPr>
                <w:rFonts w:ascii="Times New Roman" w:hAnsi="Times New Roman" w:cs="Times New Roman"/>
                <w:b/>
                <w:sz w:val="28"/>
                <w:szCs w:val="28"/>
              </w:rPr>
              <w:lastRenderedPageBreak/>
              <w:t>ласс</w:t>
            </w:r>
          </w:p>
        </w:tc>
        <w:tc>
          <w:tcPr>
            <w:tcW w:w="7087" w:type="dxa"/>
            <w:tcBorders>
              <w:top w:val="single" w:sz="4" w:space="0" w:color="auto"/>
              <w:left w:val="single" w:sz="4" w:space="0" w:color="auto"/>
              <w:bottom w:val="nil"/>
              <w:right w:val="nil"/>
            </w:tcBorders>
            <w:vAlign w:val="center"/>
          </w:tcPr>
          <w:p w:rsidR="00CC76F7" w:rsidRPr="002A3486" w:rsidRDefault="00CC76F7" w:rsidP="0093641C">
            <w:pPr>
              <w:pStyle w:val="a7"/>
              <w:ind w:firstLine="578"/>
              <w:jc w:val="center"/>
              <w:rPr>
                <w:rFonts w:ascii="Times New Roman" w:hAnsi="Times New Roman" w:cs="Times New Roman"/>
                <w:b/>
                <w:sz w:val="28"/>
                <w:szCs w:val="28"/>
              </w:rPr>
            </w:pPr>
            <w:r w:rsidRPr="002A3486">
              <w:rPr>
                <w:rFonts w:ascii="Times New Roman" w:hAnsi="Times New Roman" w:cs="Times New Roman"/>
                <w:b/>
                <w:sz w:val="28"/>
                <w:szCs w:val="28"/>
              </w:rPr>
              <w:lastRenderedPageBreak/>
              <w:t>Курсы в рамках учебного предмета «История»</w:t>
            </w:r>
          </w:p>
        </w:tc>
        <w:tc>
          <w:tcPr>
            <w:tcW w:w="1559" w:type="dxa"/>
            <w:tcBorders>
              <w:top w:val="single" w:sz="4" w:space="0" w:color="auto"/>
              <w:left w:val="single" w:sz="4" w:space="0" w:color="auto"/>
              <w:bottom w:val="nil"/>
            </w:tcBorders>
            <w:vAlign w:val="center"/>
          </w:tcPr>
          <w:p w:rsidR="00CC76F7" w:rsidRPr="002A3486" w:rsidRDefault="00CC76F7" w:rsidP="0093641C">
            <w:pPr>
              <w:pStyle w:val="a7"/>
              <w:ind w:firstLine="578"/>
              <w:jc w:val="center"/>
              <w:rPr>
                <w:rFonts w:ascii="Times New Roman" w:hAnsi="Times New Roman" w:cs="Times New Roman"/>
                <w:b/>
                <w:sz w:val="28"/>
                <w:szCs w:val="28"/>
              </w:rPr>
            </w:pPr>
            <w:r w:rsidRPr="002A3486">
              <w:rPr>
                <w:rFonts w:ascii="Times New Roman" w:hAnsi="Times New Roman" w:cs="Times New Roman"/>
                <w:b/>
                <w:sz w:val="28"/>
                <w:szCs w:val="28"/>
              </w:rPr>
              <w:t>При</w:t>
            </w:r>
            <w:r w:rsidRPr="002A3486">
              <w:rPr>
                <w:rFonts w:ascii="Times New Roman" w:hAnsi="Times New Roman" w:cs="Times New Roman"/>
                <w:b/>
                <w:sz w:val="28"/>
                <w:szCs w:val="28"/>
              </w:rPr>
              <w:lastRenderedPageBreak/>
              <w:t>мерное количество учебных</w:t>
            </w:r>
          </w:p>
          <w:p w:rsidR="00CC76F7" w:rsidRPr="002A3486" w:rsidRDefault="00CC76F7" w:rsidP="0093641C">
            <w:pPr>
              <w:pStyle w:val="a7"/>
              <w:ind w:firstLine="578"/>
              <w:jc w:val="center"/>
              <w:rPr>
                <w:rFonts w:ascii="Times New Roman" w:hAnsi="Times New Roman" w:cs="Times New Roman"/>
                <w:b/>
                <w:sz w:val="28"/>
                <w:szCs w:val="28"/>
              </w:rPr>
            </w:pPr>
            <w:r w:rsidRPr="002A3486">
              <w:rPr>
                <w:rFonts w:ascii="Times New Roman" w:hAnsi="Times New Roman" w:cs="Times New Roman"/>
                <w:b/>
                <w:sz w:val="28"/>
                <w:szCs w:val="28"/>
              </w:rPr>
              <w:t>часов</w:t>
            </w:r>
          </w:p>
        </w:tc>
      </w:tr>
      <w:tr w:rsidR="00CC76F7" w:rsidRPr="002A3486" w:rsidTr="00CC76F7">
        <w:tc>
          <w:tcPr>
            <w:tcW w:w="993" w:type="dxa"/>
            <w:tcBorders>
              <w:top w:val="single" w:sz="4" w:space="0" w:color="auto"/>
              <w:bottom w:val="nil"/>
              <w:right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lastRenderedPageBreak/>
              <w:t>5</w:t>
            </w:r>
          </w:p>
        </w:tc>
        <w:tc>
          <w:tcPr>
            <w:tcW w:w="7087" w:type="dxa"/>
            <w:tcBorders>
              <w:top w:val="single" w:sz="4" w:space="0" w:color="auto"/>
              <w:left w:val="single" w:sz="4" w:space="0" w:color="auto"/>
              <w:bottom w:val="nil"/>
              <w:right w:val="nil"/>
            </w:tcBorders>
          </w:tcPr>
          <w:p w:rsidR="00CC76F7" w:rsidRPr="002A3486" w:rsidRDefault="00CC76F7" w:rsidP="0093641C">
            <w:pPr>
              <w:pStyle w:val="a9"/>
              <w:ind w:firstLine="578"/>
              <w:rPr>
                <w:rFonts w:ascii="Times New Roman" w:hAnsi="Times New Roman" w:cs="Times New Roman"/>
                <w:sz w:val="28"/>
                <w:szCs w:val="28"/>
              </w:rPr>
            </w:pPr>
            <w:r w:rsidRPr="002A3486">
              <w:rPr>
                <w:rFonts w:ascii="Times New Roman" w:hAnsi="Times New Roman" w:cs="Times New Roman"/>
                <w:sz w:val="28"/>
                <w:szCs w:val="28"/>
              </w:rPr>
              <w:t>Всеобщая история. История Древнего мира</w:t>
            </w:r>
          </w:p>
        </w:tc>
        <w:tc>
          <w:tcPr>
            <w:tcW w:w="1559" w:type="dxa"/>
            <w:tcBorders>
              <w:top w:val="single" w:sz="4" w:space="0" w:color="auto"/>
              <w:left w:val="single" w:sz="4" w:space="0" w:color="auto"/>
              <w:bottom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68</w:t>
            </w:r>
          </w:p>
        </w:tc>
      </w:tr>
      <w:tr w:rsidR="00CC76F7" w:rsidRPr="002A3486" w:rsidTr="00CC76F7">
        <w:tc>
          <w:tcPr>
            <w:tcW w:w="993" w:type="dxa"/>
            <w:tcBorders>
              <w:top w:val="single" w:sz="4" w:space="0" w:color="auto"/>
              <w:bottom w:val="nil"/>
              <w:right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6</w:t>
            </w:r>
          </w:p>
        </w:tc>
        <w:tc>
          <w:tcPr>
            <w:tcW w:w="7087" w:type="dxa"/>
            <w:tcBorders>
              <w:top w:val="single" w:sz="4" w:space="0" w:color="auto"/>
              <w:left w:val="single" w:sz="4" w:space="0" w:color="auto"/>
              <w:bottom w:val="nil"/>
              <w:right w:val="nil"/>
            </w:tcBorders>
          </w:tcPr>
          <w:p w:rsidR="00CC76F7" w:rsidRPr="002A3486" w:rsidRDefault="00CC76F7" w:rsidP="0093641C">
            <w:pPr>
              <w:pStyle w:val="a9"/>
              <w:ind w:firstLine="578"/>
              <w:rPr>
                <w:rFonts w:ascii="Times New Roman" w:hAnsi="Times New Roman" w:cs="Times New Roman"/>
                <w:sz w:val="28"/>
                <w:szCs w:val="28"/>
              </w:rPr>
            </w:pPr>
            <w:r w:rsidRPr="002A3486">
              <w:rPr>
                <w:rFonts w:ascii="Times New Roman" w:hAnsi="Times New Roman" w:cs="Times New Roman"/>
                <w:sz w:val="28"/>
                <w:szCs w:val="28"/>
              </w:rPr>
              <w:t>Всеобщая история. История Средних веков История России. От Руси к Российскому государству</w:t>
            </w:r>
          </w:p>
        </w:tc>
        <w:tc>
          <w:tcPr>
            <w:tcW w:w="1559" w:type="dxa"/>
            <w:tcBorders>
              <w:top w:val="single" w:sz="4" w:space="0" w:color="auto"/>
              <w:left w:val="single" w:sz="4" w:space="0" w:color="auto"/>
              <w:bottom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23</w:t>
            </w:r>
          </w:p>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45</w:t>
            </w:r>
          </w:p>
        </w:tc>
      </w:tr>
      <w:tr w:rsidR="00CC76F7" w:rsidRPr="002A3486" w:rsidTr="00CC76F7">
        <w:tc>
          <w:tcPr>
            <w:tcW w:w="993" w:type="dxa"/>
            <w:tcBorders>
              <w:top w:val="single" w:sz="4" w:space="0" w:color="auto"/>
              <w:bottom w:val="nil"/>
              <w:right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7</w:t>
            </w:r>
          </w:p>
        </w:tc>
        <w:tc>
          <w:tcPr>
            <w:tcW w:w="7087" w:type="dxa"/>
            <w:tcBorders>
              <w:top w:val="single" w:sz="4" w:space="0" w:color="auto"/>
              <w:left w:val="single" w:sz="4" w:space="0" w:color="auto"/>
              <w:bottom w:val="nil"/>
              <w:right w:val="nil"/>
            </w:tcBorders>
          </w:tcPr>
          <w:p w:rsidR="00CC76F7" w:rsidRPr="002A3486" w:rsidRDefault="00CC76F7" w:rsidP="0093641C">
            <w:pPr>
              <w:pStyle w:val="a9"/>
              <w:ind w:firstLine="578"/>
              <w:rPr>
                <w:rFonts w:ascii="Times New Roman" w:hAnsi="Times New Roman" w:cs="Times New Roman"/>
                <w:sz w:val="28"/>
                <w:szCs w:val="28"/>
              </w:rPr>
            </w:pPr>
            <w:r w:rsidRPr="002A3486">
              <w:rPr>
                <w:rFonts w:ascii="Times New Roman" w:hAnsi="Times New Roman" w:cs="Times New Roman"/>
                <w:sz w:val="28"/>
                <w:szCs w:val="28"/>
              </w:rPr>
              <w:t>Всеобщая история. Новая история. XVI-XVII вв. История России. Россия в XVI-XVII вв.: от великого княжества к царству</w:t>
            </w:r>
          </w:p>
        </w:tc>
        <w:tc>
          <w:tcPr>
            <w:tcW w:w="1559" w:type="dxa"/>
            <w:tcBorders>
              <w:top w:val="single" w:sz="4" w:space="0" w:color="auto"/>
              <w:left w:val="single" w:sz="4" w:space="0" w:color="auto"/>
              <w:bottom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23</w:t>
            </w:r>
          </w:p>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45</w:t>
            </w:r>
          </w:p>
        </w:tc>
      </w:tr>
      <w:tr w:rsidR="00CC76F7" w:rsidRPr="002A3486" w:rsidTr="00CC76F7">
        <w:tc>
          <w:tcPr>
            <w:tcW w:w="993" w:type="dxa"/>
            <w:tcBorders>
              <w:top w:val="single" w:sz="4" w:space="0" w:color="auto"/>
              <w:bottom w:val="nil"/>
              <w:right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8</w:t>
            </w:r>
          </w:p>
        </w:tc>
        <w:tc>
          <w:tcPr>
            <w:tcW w:w="7087" w:type="dxa"/>
            <w:tcBorders>
              <w:top w:val="single" w:sz="4" w:space="0" w:color="auto"/>
              <w:left w:val="single" w:sz="4" w:space="0" w:color="auto"/>
              <w:bottom w:val="nil"/>
              <w:right w:val="nil"/>
            </w:tcBorders>
          </w:tcPr>
          <w:p w:rsidR="00CC76F7" w:rsidRPr="002A3486" w:rsidRDefault="00CC76F7" w:rsidP="0093641C">
            <w:pPr>
              <w:pStyle w:val="a7"/>
              <w:ind w:firstLine="578"/>
              <w:rPr>
                <w:rFonts w:ascii="Times New Roman" w:hAnsi="Times New Roman" w:cs="Times New Roman"/>
                <w:sz w:val="28"/>
                <w:szCs w:val="28"/>
              </w:rPr>
            </w:pPr>
            <w:r w:rsidRPr="002A3486">
              <w:rPr>
                <w:rFonts w:ascii="Times New Roman" w:hAnsi="Times New Roman" w:cs="Times New Roman"/>
                <w:sz w:val="28"/>
                <w:szCs w:val="28"/>
              </w:rPr>
              <w:t>Всеобщая история. Новая история. XVIII в. История России. Россия в конце XVII- XVIII вв.: от царства к империи</w:t>
            </w:r>
          </w:p>
        </w:tc>
        <w:tc>
          <w:tcPr>
            <w:tcW w:w="1559" w:type="dxa"/>
            <w:tcBorders>
              <w:top w:val="single" w:sz="4" w:space="0" w:color="auto"/>
              <w:left w:val="single" w:sz="4" w:space="0" w:color="auto"/>
              <w:bottom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23</w:t>
            </w:r>
          </w:p>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45</w:t>
            </w:r>
          </w:p>
        </w:tc>
      </w:tr>
      <w:tr w:rsidR="00CC76F7" w:rsidRPr="002A3486" w:rsidTr="00CC76F7">
        <w:tc>
          <w:tcPr>
            <w:tcW w:w="993" w:type="dxa"/>
            <w:tcBorders>
              <w:top w:val="single" w:sz="4" w:space="0" w:color="auto"/>
              <w:bottom w:val="nil"/>
              <w:right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9</w:t>
            </w:r>
          </w:p>
        </w:tc>
        <w:tc>
          <w:tcPr>
            <w:tcW w:w="7087" w:type="dxa"/>
            <w:tcBorders>
              <w:top w:val="single" w:sz="4" w:space="0" w:color="auto"/>
              <w:left w:val="single" w:sz="4" w:space="0" w:color="auto"/>
              <w:bottom w:val="nil"/>
              <w:right w:val="nil"/>
            </w:tcBorders>
          </w:tcPr>
          <w:p w:rsidR="00CC76F7" w:rsidRPr="002A3486" w:rsidRDefault="00CC76F7" w:rsidP="0093641C">
            <w:pPr>
              <w:pStyle w:val="a7"/>
              <w:ind w:firstLine="578"/>
              <w:rPr>
                <w:rFonts w:ascii="Times New Roman" w:hAnsi="Times New Roman" w:cs="Times New Roman"/>
                <w:sz w:val="28"/>
                <w:szCs w:val="28"/>
              </w:rPr>
            </w:pPr>
            <w:r w:rsidRPr="002A3486">
              <w:rPr>
                <w:rFonts w:ascii="Times New Roman" w:hAnsi="Times New Roman" w:cs="Times New Roman"/>
                <w:sz w:val="28"/>
                <w:szCs w:val="28"/>
              </w:rPr>
              <w:t>Всеобщая история. Новая история. XIX - начало XX в. История России. Российская империя в XIX - начале XX в.</w:t>
            </w:r>
          </w:p>
        </w:tc>
        <w:tc>
          <w:tcPr>
            <w:tcW w:w="1559" w:type="dxa"/>
            <w:tcBorders>
              <w:top w:val="single" w:sz="4" w:space="0" w:color="auto"/>
              <w:left w:val="single" w:sz="4" w:space="0" w:color="auto"/>
              <w:bottom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68</w:t>
            </w:r>
          </w:p>
        </w:tc>
      </w:tr>
      <w:tr w:rsidR="00CC76F7" w:rsidRPr="002A3486" w:rsidTr="00CC76F7">
        <w:tc>
          <w:tcPr>
            <w:tcW w:w="993" w:type="dxa"/>
            <w:tcBorders>
              <w:top w:val="single" w:sz="4" w:space="0" w:color="auto"/>
              <w:bottom w:val="single" w:sz="4" w:space="0" w:color="auto"/>
              <w:right w:val="nil"/>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9</w:t>
            </w:r>
          </w:p>
        </w:tc>
        <w:tc>
          <w:tcPr>
            <w:tcW w:w="7087" w:type="dxa"/>
            <w:tcBorders>
              <w:top w:val="single" w:sz="4" w:space="0" w:color="auto"/>
              <w:left w:val="single" w:sz="4" w:space="0" w:color="auto"/>
              <w:bottom w:val="single" w:sz="4" w:space="0" w:color="auto"/>
              <w:right w:val="nil"/>
            </w:tcBorders>
          </w:tcPr>
          <w:p w:rsidR="00CC76F7" w:rsidRPr="002A3486" w:rsidRDefault="00CC76F7" w:rsidP="0093641C">
            <w:pPr>
              <w:pStyle w:val="a9"/>
              <w:ind w:firstLine="578"/>
              <w:rPr>
                <w:rFonts w:ascii="Times New Roman" w:hAnsi="Times New Roman" w:cs="Times New Roman"/>
                <w:sz w:val="28"/>
                <w:szCs w:val="28"/>
              </w:rPr>
            </w:pPr>
            <w:r w:rsidRPr="002A3486">
              <w:rPr>
                <w:rFonts w:ascii="Times New Roman" w:hAnsi="Times New Roman" w:cs="Times New Roman"/>
                <w:sz w:val="28"/>
                <w:szCs w:val="28"/>
              </w:rPr>
              <w:t>Модуль «Введение в новейшую историю России»</w:t>
            </w:r>
          </w:p>
        </w:tc>
        <w:tc>
          <w:tcPr>
            <w:tcW w:w="1559" w:type="dxa"/>
            <w:tcBorders>
              <w:top w:val="single" w:sz="4" w:space="0" w:color="auto"/>
              <w:left w:val="single" w:sz="4" w:space="0" w:color="auto"/>
              <w:bottom w:val="single" w:sz="4" w:space="0" w:color="auto"/>
            </w:tcBorders>
          </w:tcPr>
          <w:p w:rsidR="00CC76F7" w:rsidRPr="002A3486" w:rsidRDefault="00CC76F7" w:rsidP="0093641C">
            <w:pPr>
              <w:pStyle w:val="a7"/>
              <w:ind w:firstLine="578"/>
              <w:jc w:val="center"/>
              <w:rPr>
                <w:rFonts w:ascii="Times New Roman" w:hAnsi="Times New Roman" w:cs="Times New Roman"/>
                <w:sz w:val="28"/>
                <w:szCs w:val="28"/>
              </w:rPr>
            </w:pPr>
            <w:r w:rsidRPr="002A3486">
              <w:rPr>
                <w:rFonts w:ascii="Times New Roman" w:hAnsi="Times New Roman" w:cs="Times New Roman"/>
                <w:sz w:val="28"/>
                <w:szCs w:val="28"/>
              </w:rPr>
              <w:t>14</w:t>
            </w:r>
          </w:p>
        </w:tc>
      </w:tr>
    </w:tbl>
    <w:p w:rsidR="00CC76F7" w:rsidRPr="002A3486" w:rsidRDefault="00CC76F7" w:rsidP="0093641C">
      <w:pPr>
        <w:ind w:firstLine="578"/>
        <w:rPr>
          <w:rFonts w:ascii="Times New Roman" w:hAnsi="Times New Roman" w:cs="Times New Roman"/>
          <w:sz w:val="28"/>
          <w:szCs w:val="28"/>
        </w:rPr>
      </w:pPr>
    </w:p>
    <w:p w:rsidR="00CC76F7" w:rsidRPr="002A3486" w:rsidRDefault="00CC76F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Место учебного предмета «История» в учебном плане</w:t>
      </w:r>
    </w:p>
    <w:p w:rsidR="00CC76F7" w:rsidRPr="002A3486" w:rsidRDefault="00CC76F7"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Учебный предмет «История» входит в предметную область «Общественно-научные предметы».</w:t>
      </w:r>
    </w:p>
    <w:p w:rsidR="00CC76F7" w:rsidRPr="002A3486" w:rsidRDefault="00CC76F7" w:rsidP="0093641C">
      <w:pPr>
        <w:ind w:firstLine="578"/>
        <w:rPr>
          <w:rFonts w:ascii="Times New Roman" w:hAnsi="Times New Roman" w:cs="Times New Roman"/>
          <w:sz w:val="28"/>
          <w:szCs w:val="28"/>
        </w:rPr>
      </w:pPr>
      <w:bookmarkStart w:id="453" w:name="sub_101451"/>
      <w:r w:rsidRPr="002A3486">
        <w:rPr>
          <w:rFonts w:ascii="Times New Roman" w:hAnsi="Times New Roman" w:cs="Times New Roman"/>
          <w:sz w:val="28"/>
          <w:szCs w:val="28"/>
        </w:rPr>
        <w:t>Общее число часов</w:t>
      </w:r>
      <w:r w:rsidR="001B12BD" w:rsidRPr="002A3486">
        <w:rPr>
          <w:rFonts w:ascii="Times New Roman" w:hAnsi="Times New Roman" w:cs="Times New Roman"/>
          <w:sz w:val="28"/>
          <w:szCs w:val="28"/>
        </w:rPr>
        <w:t xml:space="preserve"> для изучения истории, - 340</w:t>
      </w:r>
      <w:r w:rsidR="00627C61" w:rsidRPr="002A3486">
        <w:rPr>
          <w:rFonts w:ascii="Times New Roman" w:hAnsi="Times New Roman" w:cs="Times New Roman"/>
          <w:sz w:val="28"/>
          <w:szCs w:val="28"/>
        </w:rPr>
        <w:t xml:space="preserve"> часов</w:t>
      </w:r>
      <w:r w:rsidR="009A1933" w:rsidRPr="002A3486">
        <w:rPr>
          <w:rFonts w:ascii="Times New Roman" w:hAnsi="Times New Roman" w:cs="Times New Roman"/>
          <w:sz w:val="28"/>
          <w:szCs w:val="28"/>
        </w:rPr>
        <w:t>:</w:t>
      </w:r>
    </w:p>
    <w:p w:rsidR="00CC76F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5-9 классах по 2 часа в неделю при 34 учебных неделях,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9 классе </w:t>
      </w:r>
      <w:r w:rsidR="00CC76F7" w:rsidRPr="002A3486">
        <w:rPr>
          <w:rFonts w:ascii="Times New Roman" w:hAnsi="Times New Roman" w:cs="Times New Roman"/>
          <w:sz w:val="28"/>
          <w:szCs w:val="28"/>
        </w:rPr>
        <w:t>предусмотрено</w:t>
      </w:r>
      <w:r w:rsidRPr="002A3486">
        <w:rPr>
          <w:rFonts w:ascii="Times New Roman" w:hAnsi="Times New Roman" w:cs="Times New Roman"/>
          <w:sz w:val="28"/>
          <w:szCs w:val="28"/>
        </w:rPr>
        <w:t xml:space="preserve"> 14 часов на изучение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CC76F7" w:rsidRPr="002A3486" w:rsidRDefault="00CC76F7" w:rsidP="0093641C">
      <w:pPr>
        <w:ind w:firstLine="578"/>
        <w:rPr>
          <w:rFonts w:ascii="Times New Roman" w:hAnsi="Times New Roman" w:cs="Times New Roman"/>
          <w:b/>
          <w:sz w:val="28"/>
          <w:szCs w:val="28"/>
        </w:rPr>
      </w:pPr>
    </w:p>
    <w:p w:rsidR="00CC76F7" w:rsidRPr="002A3486" w:rsidRDefault="00CC76F7"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2) СОДЕРЖАНИЕ УЧЕБНОГО ПРЕДМЕТА «ИСТОРИЯ»</w:t>
      </w:r>
    </w:p>
    <w:p w:rsidR="00CC76F7" w:rsidRPr="002A3486" w:rsidRDefault="00CC76F7" w:rsidP="0093641C">
      <w:pPr>
        <w:ind w:firstLine="578"/>
        <w:jc w:val="center"/>
        <w:rPr>
          <w:rFonts w:ascii="Times New Roman" w:hAnsi="Times New Roman" w:cs="Times New Roman"/>
          <w:b/>
          <w:sz w:val="28"/>
          <w:szCs w:val="28"/>
        </w:rPr>
      </w:pPr>
    </w:p>
    <w:p w:rsidR="001B12BD" w:rsidRPr="002A3486" w:rsidRDefault="00CC76F7" w:rsidP="0093641C">
      <w:pPr>
        <w:ind w:firstLine="578"/>
        <w:jc w:val="center"/>
        <w:rPr>
          <w:rFonts w:ascii="Times New Roman" w:hAnsi="Times New Roman" w:cs="Times New Roman"/>
          <w:b/>
          <w:sz w:val="28"/>
          <w:szCs w:val="28"/>
        </w:rPr>
      </w:pPr>
      <w:bookmarkStart w:id="454" w:name="sub_101439"/>
      <w:bookmarkEnd w:id="453"/>
      <w:r w:rsidRPr="002A3486">
        <w:rPr>
          <w:rFonts w:ascii="Times New Roman" w:hAnsi="Times New Roman" w:cs="Times New Roman"/>
          <w:b/>
          <w:sz w:val="28"/>
          <w:szCs w:val="28"/>
        </w:rPr>
        <w:t>СОДЕРЖАНИЕ ОБУЧЕНИЯ В 5 КЛАССЕ</w:t>
      </w:r>
    </w:p>
    <w:p w:rsidR="001B12BD" w:rsidRPr="002A3486" w:rsidRDefault="00CC76F7" w:rsidP="0093641C">
      <w:pPr>
        <w:ind w:firstLine="578"/>
        <w:rPr>
          <w:rFonts w:ascii="Times New Roman" w:hAnsi="Times New Roman" w:cs="Times New Roman"/>
          <w:b/>
          <w:sz w:val="28"/>
          <w:szCs w:val="28"/>
        </w:rPr>
      </w:pPr>
      <w:bookmarkStart w:id="455" w:name="sub_101453"/>
      <w:bookmarkEnd w:id="454"/>
      <w:r w:rsidRPr="002A3486">
        <w:rPr>
          <w:rFonts w:ascii="Times New Roman" w:hAnsi="Times New Roman" w:cs="Times New Roman"/>
          <w:b/>
          <w:sz w:val="28"/>
          <w:szCs w:val="28"/>
        </w:rPr>
        <w:t>История Древнего мира</w:t>
      </w:r>
    </w:p>
    <w:bookmarkEnd w:id="45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r w:rsidR="00EE3723" w:rsidRPr="002A3486">
        <w:rPr>
          <w:rFonts w:ascii="Times New Roman" w:hAnsi="Times New Roman" w:cs="Times New Roman"/>
          <w:sz w:val="28"/>
          <w:szCs w:val="28"/>
        </w:rPr>
        <w:t>«</w:t>
      </w:r>
      <w:r w:rsidR="00CC76F7" w:rsidRPr="002A3486">
        <w:rPr>
          <w:rFonts w:ascii="Times New Roman" w:hAnsi="Times New Roman" w:cs="Times New Roman"/>
          <w:sz w:val="28"/>
          <w:szCs w:val="28"/>
        </w:rPr>
        <w:t>до н.</w:t>
      </w:r>
      <w:r w:rsidRPr="002A3486">
        <w:rPr>
          <w:rFonts w:ascii="Times New Roman" w:hAnsi="Times New Roman" w:cs="Times New Roman"/>
          <w:sz w:val="28"/>
          <w:szCs w:val="28"/>
        </w:rPr>
        <w:t>э.</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 э.</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Историческая карта.</w:t>
      </w:r>
    </w:p>
    <w:p w:rsidR="001B12BD" w:rsidRPr="002A3486" w:rsidRDefault="00CC76F7" w:rsidP="0093641C">
      <w:pPr>
        <w:ind w:firstLine="578"/>
        <w:rPr>
          <w:rFonts w:ascii="Times New Roman" w:hAnsi="Times New Roman" w:cs="Times New Roman"/>
          <w:b/>
          <w:sz w:val="28"/>
          <w:szCs w:val="28"/>
        </w:rPr>
      </w:pPr>
      <w:bookmarkStart w:id="456" w:name="sub_101454"/>
      <w:r w:rsidRPr="002A3486">
        <w:rPr>
          <w:rFonts w:ascii="Times New Roman" w:hAnsi="Times New Roman" w:cs="Times New Roman"/>
          <w:b/>
          <w:sz w:val="28"/>
          <w:szCs w:val="28"/>
        </w:rPr>
        <w:t>Первобытность</w:t>
      </w:r>
    </w:p>
    <w:bookmarkEnd w:id="45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Разложение первобытнообщинных отношений. На пороге цивилизации.</w:t>
      </w:r>
    </w:p>
    <w:p w:rsidR="001B12BD" w:rsidRPr="002A3486" w:rsidRDefault="00CC76F7" w:rsidP="0093641C">
      <w:pPr>
        <w:ind w:firstLine="578"/>
        <w:rPr>
          <w:rFonts w:ascii="Times New Roman" w:hAnsi="Times New Roman" w:cs="Times New Roman"/>
          <w:b/>
          <w:sz w:val="28"/>
          <w:szCs w:val="28"/>
        </w:rPr>
      </w:pPr>
      <w:bookmarkStart w:id="457" w:name="sub_101455"/>
      <w:r w:rsidRPr="002A3486">
        <w:rPr>
          <w:rFonts w:ascii="Times New Roman" w:hAnsi="Times New Roman" w:cs="Times New Roman"/>
          <w:b/>
          <w:sz w:val="28"/>
          <w:szCs w:val="28"/>
        </w:rPr>
        <w:lastRenderedPageBreak/>
        <w:t>Древний мир</w:t>
      </w:r>
    </w:p>
    <w:bookmarkEnd w:id="45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и хронологические рамки истории Древнего мира. Карта Древнего мира.</w:t>
      </w:r>
    </w:p>
    <w:p w:rsidR="001B12BD" w:rsidRPr="002A3486" w:rsidRDefault="00CC76F7" w:rsidP="0093641C">
      <w:pPr>
        <w:ind w:firstLine="578"/>
        <w:rPr>
          <w:rFonts w:ascii="Times New Roman" w:hAnsi="Times New Roman" w:cs="Times New Roman"/>
          <w:b/>
          <w:i/>
          <w:sz w:val="28"/>
          <w:szCs w:val="28"/>
        </w:rPr>
      </w:pPr>
      <w:bookmarkStart w:id="458" w:name="sub_101456"/>
      <w:r w:rsidRPr="002A3486">
        <w:rPr>
          <w:rFonts w:ascii="Times New Roman" w:hAnsi="Times New Roman" w:cs="Times New Roman"/>
          <w:b/>
          <w:i/>
          <w:sz w:val="28"/>
          <w:szCs w:val="28"/>
        </w:rPr>
        <w:t>Древний Восток</w:t>
      </w:r>
    </w:p>
    <w:bookmarkEnd w:id="45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Древний Восток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Карта Древневосточного мира.</w:t>
      </w:r>
    </w:p>
    <w:p w:rsidR="001B12BD" w:rsidRPr="002A3486" w:rsidRDefault="00CC76F7" w:rsidP="0093641C">
      <w:pPr>
        <w:ind w:firstLine="578"/>
        <w:rPr>
          <w:rFonts w:ascii="Times New Roman" w:hAnsi="Times New Roman" w:cs="Times New Roman"/>
          <w:b/>
          <w:i/>
          <w:sz w:val="28"/>
          <w:szCs w:val="28"/>
        </w:rPr>
      </w:pPr>
      <w:bookmarkStart w:id="459" w:name="sub_101457"/>
      <w:r w:rsidRPr="002A3486">
        <w:rPr>
          <w:rFonts w:ascii="Times New Roman" w:hAnsi="Times New Roman" w:cs="Times New Roman"/>
          <w:b/>
          <w:i/>
          <w:sz w:val="28"/>
          <w:szCs w:val="28"/>
        </w:rPr>
        <w:t>Древний Египет</w:t>
      </w:r>
    </w:p>
    <w:bookmarkEnd w:id="45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B12BD" w:rsidRPr="002A3486" w:rsidRDefault="00CC76F7" w:rsidP="0093641C">
      <w:pPr>
        <w:ind w:firstLine="578"/>
        <w:rPr>
          <w:rFonts w:ascii="Times New Roman" w:hAnsi="Times New Roman" w:cs="Times New Roman"/>
          <w:b/>
          <w:i/>
          <w:sz w:val="28"/>
          <w:szCs w:val="28"/>
        </w:rPr>
      </w:pPr>
      <w:bookmarkStart w:id="460" w:name="sub_101458"/>
      <w:r w:rsidRPr="002A3486">
        <w:rPr>
          <w:rFonts w:ascii="Times New Roman" w:hAnsi="Times New Roman" w:cs="Times New Roman"/>
          <w:b/>
          <w:i/>
          <w:sz w:val="28"/>
          <w:szCs w:val="28"/>
        </w:rPr>
        <w:t>Древние цивилизации Месопотамии</w:t>
      </w:r>
    </w:p>
    <w:bookmarkEnd w:id="46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Мифы и сказания.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Древний Вавилон. Царь Хаммурапи и его законы.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Ассирия. Завоевания ассирийцев. Создание сильной державы. Культурные сокровища Ниневии. Гибель империи.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Усиление Нововавилонского царства. Легендарные памятники города Вавилона.</w:t>
      </w:r>
    </w:p>
    <w:p w:rsidR="001B12BD" w:rsidRPr="002A3486" w:rsidRDefault="001B12BD" w:rsidP="0093641C">
      <w:pPr>
        <w:ind w:firstLine="578"/>
        <w:rPr>
          <w:rFonts w:ascii="Times New Roman" w:hAnsi="Times New Roman" w:cs="Times New Roman"/>
          <w:b/>
          <w:i/>
          <w:sz w:val="28"/>
          <w:szCs w:val="28"/>
        </w:rPr>
      </w:pPr>
      <w:bookmarkStart w:id="461" w:name="sub_101459"/>
      <w:r w:rsidRPr="002A3486">
        <w:rPr>
          <w:rFonts w:ascii="Times New Roman" w:hAnsi="Times New Roman" w:cs="Times New Roman"/>
          <w:b/>
          <w:i/>
          <w:sz w:val="28"/>
          <w:szCs w:val="28"/>
        </w:rPr>
        <w:t>Восточное</w:t>
      </w:r>
      <w:r w:rsidR="00CC76F7" w:rsidRPr="002A3486">
        <w:rPr>
          <w:rFonts w:ascii="Times New Roman" w:hAnsi="Times New Roman" w:cs="Times New Roman"/>
          <w:b/>
          <w:i/>
          <w:sz w:val="28"/>
          <w:szCs w:val="28"/>
        </w:rPr>
        <w:t xml:space="preserve"> Средиземноморье в древности</w:t>
      </w:r>
    </w:p>
    <w:bookmarkEnd w:id="46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1B12BD" w:rsidRPr="002A3486" w:rsidRDefault="00CC76F7" w:rsidP="0093641C">
      <w:pPr>
        <w:ind w:firstLine="578"/>
        <w:rPr>
          <w:rFonts w:ascii="Times New Roman" w:hAnsi="Times New Roman" w:cs="Times New Roman"/>
          <w:b/>
          <w:i/>
          <w:sz w:val="28"/>
          <w:szCs w:val="28"/>
        </w:rPr>
      </w:pPr>
      <w:bookmarkStart w:id="462" w:name="sub_101460"/>
      <w:r w:rsidRPr="002A3486">
        <w:rPr>
          <w:rFonts w:ascii="Times New Roman" w:hAnsi="Times New Roman" w:cs="Times New Roman"/>
          <w:b/>
          <w:i/>
          <w:sz w:val="28"/>
          <w:szCs w:val="28"/>
        </w:rPr>
        <w:t>Персидская держава</w:t>
      </w:r>
    </w:p>
    <w:bookmarkEnd w:id="46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1B12BD" w:rsidRPr="002A3486" w:rsidRDefault="00CC76F7" w:rsidP="0093641C">
      <w:pPr>
        <w:ind w:firstLine="578"/>
        <w:rPr>
          <w:rFonts w:ascii="Times New Roman" w:hAnsi="Times New Roman" w:cs="Times New Roman"/>
          <w:b/>
          <w:i/>
          <w:sz w:val="28"/>
          <w:szCs w:val="28"/>
        </w:rPr>
      </w:pPr>
      <w:bookmarkStart w:id="463" w:name="sub_101461"/>
      <w:r w:rsidRPr="002A3486">
        <w:rPr>
          <w:rFonts w:ascii="Times New Roman" w:hAnsi="Times New Roman" w:cs="Times New Roman"/>
          <w:b/>
          <w:i/>
          <w:sz w:val="28"/>
          <w:szCs w:val="28"/>
        </w:rPr>
        <w:t>Древняя Индия</w:t>
      </w:r>
    </w:p>
    <w:bookmarkEnd w:id="46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Природные условия Древней Индии. Занятия населения. Древнейшие города</w:t>
      </w:r>
      <w:r w:rsidR="0051059D" w:rsidRPr="002A3486">
        <w:rPr>
          <w:rFonts w:ascii="Times New Roman" w:hAnsi="Times New Roman" w:cs="Times New Roman"/>
          <w:sz w:val="28"/>
          <w:szCs w:val="28"/>
        </w:rPr>
        <w:t xml:space="preserve"> </w:t>
      </w:r>
      <w:r w:rsidRPr="002A3486">
        <w:rPr>
          <w:rFonts w:ascii="Times New Roman" w:hAnsi="Times New Roman" w:cs="Times New Roman"/>
          <w:sz w:val="28"/>
          <w:szCs w:val="28"/>
        </w:rPr>
        <w:t>-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B12BD" w:rsidRPr="002A3486" w:rsidRDefault="00CC76F7" w:rsidP="0093641C">
      <w:pPr>
        <w:ind w:firstLine="578"/>
        <w:rPr>
          <w:rFonts w:ascii="Times New Roman" w:hAnsi="Times New Roman" w:cs="Times New Roman"/>
          <w:b/>
          <w:i/>
          <w:sz w:val="28"/>
          <w:szCs w:val="28"/>
        </w:rPr>
      </w:pPr>
      <w:bookmarkStart w:id="464" w:name="sub_101462"/>
      <w:r w:rsidRPr="002A3486">
        <w:rPr>
          <w:rFonts w:ascii="Times New Roman" w:hAnsi="Times New Roman" w:cs="Times New Roman"/>
          <w:b/>
          <w:i/>
          <w:sz w:val="28"/>
          <w:szCs w:val="28"/>
        </w:rPr>
        <w:t>Древний Китай</w:t>
      </w:r>
    </w:p>
    <w:bookmarkEnd w:id="46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Природные условия Древнего Китая. Хозяйственная деятельность и условия </w:t>
      </w:r>
      <w:r w:rsidRPr="002A3486">
        <w:rPr>
          <w:rFonts w:ascii="Times New Roman" w:hAnsi="Times New Roman" w:cs="Times New Roman"/>
          <w:sz w:val="28"/>
          <w:szCs w:val="28"/>
        </w:rPr>
        <w:lastRenderedPageBreak/>
        <w:t>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1B12BD" w:rsidRPr="002A3486" w:rsidRDefault="00CC76F7" w:rsidP="0093641C">
      <w:pPr>
        <w:ind w:firstLine="578"/>
        <w:rPr>
          <w:rFonts w:ascii="Times New Roman" w:hAnsi="Times New Roman" w:cs="Times New Roman"/>
          <w:b/>
          <w:i/>
          <w:sz w:val="28"/>
          <w:szCs w:val="28"/>
        </w:rPr>
      </w:pPr>
      <w:bookmarkStart w:id="465" w:name="sub_101463"/>
      <w:r w:rsidRPr="002A3486">
        <w:rPr>
          <w:rFonts w:ascii="Times New Roman" w:hAnsi="Times New Roman" w:cs="Times New Roman"/>
          <w:b/>
          <w:i/>
          <w:sz w:val="28"/>
          <w:szCs w:val="28"/>
        </w:rPr>
        <w:t>Древняя Греция. Эллинизм</w:t>
      </w:r>
    </w:p>
    <w:p w:rsidR="001B12BD" w:rsidRPr="002A3486" w:rsidRDefault="00CC76F7" w:rsidP="0093641C">
      <w:pPr>
        <w:ind w:firstLine="578"/>
        <w:rPr>
          <w:rFonts w:ascii="Times New Roman" w:hAnsi="Times New Roman" w:cs="Times New Roman"/>
          <w:i/>
          <w:sz w:val="28"/>
          <w:szCs w:val="28"/>
        </w:rPr>
      </w:pPr>
      <w:bookmarkStart w:id="466" w:name="sub_101465"/>
      <w:bookmarkEnd w:id="465"/>
      <w:r w:rsidRPr="002A3486">
        <w:rPr>
          <w:rFonts w:ascii="Times New Roman" w:hAnsi="Times New Roman" w:cs="Times New Roman"/>
          <w:i/>
          <w:sz w:val="28"/>
          <w:szCs w:val="28"/>
        </w:rPr>
        <w:t>Древнейшая Греция</w:t>
      </w:r>
    </w:p>
    <w:bookmarkEnd w:id="46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Илиада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Одиссея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CC76F7" w:rsidP="0093641C">
      <w:pPr>
        <w:ind w:firstLine="578"/>
        <w:rPr>
          <w:rFonts w:ascii="Times New Roman" w:hAnsi="Times New Roman" w:cs="Times New Roman"/>
          <w:i/>
          <w:sz w:val="28"/>
          <w:szCs w:val="28"/>
        </w:rPr>
      </w:pPr>
      <w:bookmarkStart w:id="467" w:name="sub_101466"/>
      <w:r w:rsidRPr="002A3486">
        <w:rPr>
          <w:rFonts w:ascii="Times New Roman" w:hAnsi="Times New Roman" w:cs="Times New Roman"/>
          <w:i/>
          <w:sz w:val="28"/>
          <w:szCs w:val="28"/>
        </w:rPr>
        <w:t>Греческие полисы</w:t>
      </w:r>
    </w:p>
    <w:bookmarkEnd w:id="46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Подъем хозяйственной жизни после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темных веков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B12BD" w:rsidRPr="002A3486" w:rsidRDefault="00CC76F7" w:rsidP="0093641C">
      <w:pPr>
        <w:ind w:firstLine="578"/>
        <w:rPr>
          <w:rFonts w:ascii="Times New Roman" w:hAnsi="Times New Roman" w:cs="Times New Roman"/>
          <w:i/>
          <w:sz w:val="28"/>
          <w:szCs w:val="28"/>
        </w:rPr>
      </w:pPr>
      <w:bookmarkStart w:id="468" w:name="sub_101467"/>
      <w:r w:rsidRPr="002A3486">
        <w:rPr>
          <w:rFonts w:ascii="Times New Roman" w:hAnsi="Times New Roman" w:cs="Times New Roman"/>
          <w:i/>
          <w:sz w:val="28"/>
          <w:szCs w:val="28"/>
        </w:rPr>
        <w:t>Культура Древней Греции</w:t>
      </w:r>
    </w:p>
    <w:bookmarkEnd w:id="46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1B12BD" w:rsidRPr="002A3486" w:rsidRDefault="001B12BD" w:rsidP="0093641C">
      <w:pPr>
        <w:ind w:firstLine="578"/>
        <w:rPr>
          <w:rFonts w:ascii="Times New Roman" w:hAnsi="Times New Roman" w:cs="Times New Roman"/>
          <w:i/>
          <w:sz w:val="28"/>
          <w:szCs w:val="28"/>
        </w:rPr>
      </w:pPr>
      <w:bookmarkStart w:id="469" w:name="sub_101468"/>
      <w:r w:rsidRPr="002A3486">
        <w:rPr>
          <w:rFonts w:ascii="Times New Roman" w:hAnsi="Times New Roman" w:cs="Times New Roman"/>
          <w:i/>
          <w:sz w:val="28"/>
          <w:szCs w:val="28"/>
        </w:rPr>
        <w:t>М</w:t>
      </w:r>
      <w:r w:rsidR="00CC76F7" w:rsidRPr="002A3486">
        <w:rPr>
          <w:rFonts w:ascii="Times New Roman" w:hAnsi="Times New Roman" w:cs="Times New Roman"/>
          <w:i/>
          <w:sz w:val="28"/>
          <w:szCs w:val="28"/>
        </w:rPr>
        <w:t>акедонские завоевания. Эллинизм</w:t>
      </w:r>
    </w:p>
    <w:bookmarkEnd w:id="46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Эллинистические государства Востока. Культура эллинистического мира. Александрия Египетская.</w:t>
      </w:r>
    </w:p>
    <w:p w:rsidR="001B12BD" w:rsidRPr="002A3486" w:rsidRDefault="00BB557A" w:rsidP="0093641C">
      <w:pPr>
        <w:ind w:firstLine="578"/>
        <w:rPr>
          <w:rFonts w:ascii="Times New Roman" w:hAnsi="Times New Roman" w:cs="Times New Roman"/>
          <w:b/>
          <w:i/>
          <w:sz w:val="28"/>
          <w:szCs w:val="28"/>
        </w:rPr>
      </w:pPr>
      <w:bookmarkStart w:id="470" w:name="sub_101464"/>
      <w:r w:rsidRPr="002A3486">
        <w:rPr>
          <w:rFonts w:ascii="Times New Roman" w:hAnsi="Times New Roman" w:cs="Times New Roman"/>
          <w:b/>
          <w:i/>
          <w:sz w:val="28"/>
          <w:szCs w:val="28"/>
        </w:rPr>
        <w:t>Древний Рим</w:t>
      </w:r>
    </w:p>
    <w:p w:rsidR="001B12BD" w:rsidRPr="002A3486" w:rsidRDefault="001B12BD" w:rsidP="0093641C">
      <w:pPr>
        <w:ind w:firstLine="578"/>
        <w:rPr>
          <w:rFonts w:ascii="Times New Roman" w:hAnsi="Times New Roman" w:cs="Times New Roman"/>
          <w:i/>
          <w:sz w:val="28"/>
          <w:szCs w:val="28"/>
        </w:rPr>
      </w:pPr>
      <w:bookmarkStart w:id="471" w:name="sub_101469"/>
      <w:bookmarkEnd w:id="470"/>
      <w:r w:rsidRPr="002A3486">
        <w:rPr>
          <w:rFonts w:ascii="Times New Roman" w:hAnsi="Times New Roman" w:cs="Times New Roman"/>
          <w:i/>
          <w:sz w:val="28"/>
          <w:szCs w:val="28"/>
        </w:rPr>
        <w:t>Воз</w:t>
      </w:r>
      <w:r w:rsidR="00CC76F7" w:rsidRPr="002A3486">
        <w:rPr>
          <w:rFonts w:ascii="Times New Roman" w:hAnsi="Times New Roman" w:cs="Times New Roman"/>
          <w:i/>
          <w:sz w:val="28"/>
          <w:szCs w:val="28"/>
        </w:rPr>
        <w:t>никновение Римского государства</w:t>
      </w:r>
    </w:p>
    <w:bookmarkEnd w:id="47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B12BD" w:rsidRPr="002A3486" w:rsidRDefault="001B12BD" w:rsidP="0093641C">
      <w:pPr>
        <w:ind w:firstLine="578"/>
        <w:rPr>
          <w:rFonts w:ascii="Times New Roman" w:hAnsi="Times New Roman" w:cs="Times New Roman"/>
          <w:i/>
          <w:sz w:val="28"/>
          <w:szCs w:val="28"/>
        </w:rPr>
      </w:pPr>
      <w:bookmarkStart w:id="472" w:name="sub_101470"/>
      <w:r w:rsidRPr="002A3486">
        <w:rPr>
          <w:rFonts w:ascii="Times New Roman" w:hAnsi="Times New Roman" w:cs="Times New Roman"/>
          <w:i/>
          <w:sz w:val="28"/>
          <w:szCs w:val="28"/>
        </w:rPr>
        <w:t>Римск</w:t>
      </w:r>
      <w:r w:rsidR="00CC76F7" w:rsidRPr="002A3486">
        <w:rPr>
          <w:rFonts w:ascii="Times New Roman" w:hAnsi="Times New Roman" w:cs="Times New Roman"/>
          <w:i/>
          <w:sz w:val="28"/>
          <w:szCs w:val="28"/>
        </w:rPr>
        <w:t>ие завоевания в Средиземноморье</w:t>
      </w:r>
    </w:p>
    <w:bookmarkEnd w:id="47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Войны Рима с Карфагеном. Ганнибал; битва при Каннах. Поражение Карфагена. Установление господства Рима в Средиземноморье. Римские провинции.</w:t>
      </w:r>
    </w:p>
    <w:p w:rsidR="001B12BD" w:rsidRPr="002A3486" w:rsidRDefault="001B12BD" w:rsidP="0093641C">
      <w:pPr>
        <w:ind w:firstLine="578"/>
        <w:rPr>
          <w:rFonts w:ascii="Times New Roman" w:hAnsi="Times New Roman" w:cs="Times New Roman"/>
          <w:i/>
          <w:sz w:val="28"/>
          <w:szCs w:val="28"/>
        </w:rPr>
      </w:pPr>
      <w:bookmarkStart w:id="473" w:name="sub_101471"/>
      <w:r w:rsidRPr="002A3486">
        <w:rPr>
          <w:rFonts w:ascii="Times New Roman" w:hAnsi="Times New Roman" w:cs="Times New Roman"/>
          <w:i/>
          <w:sz w:val="28"/>
          <w:szCs w:val="28"/>
        </w:rPr>
        <w:t>Поздняя Римска</w:t>
      </w:r>
      <w:r w:rsidR="00CC76F7" w:rsidRPr="002A3486">
        <w:rPr>
          <w:rFonts w:ascii="Times New Roman" w:hAnsi="Times New Roman" w:cs="Times New Roman"/>
          <w:i/>
          <w:sz w:val="28"/>
          <w:szCs w:val="28"/>
        </w:rPr>
        <w:t>я республика. Гражданские войны</w:t>
      </w:r>
    </w:p>
    <w:bookmarkEnd w:id="47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B12BD" w:rsidRPr="002A3486" w:rsidRDefault="001B12BD" w:rsidP="0093641C">
      <w:pPr>
        <w:ind w:firstLine="578"/>
        <w:rPr>
          <w:rFonts w:ascii="Times New Roman" w:hAnsi="Times New Roman" w:cs="Times New Roman"/>
          <w:i/>
          <w:sz w:val="28"/>
          <w:szCs w:val="28"/>
        </w:rPr>
      </w:pPr>
      <w:bookmarkStart w:id="474" w:name="sub_101472"/>
      <w:r w:rsidRPr="002A3486">
        <w:rPr>
          <w:rFonts w:ascii="Times New Roman" w:hAnsi="Times New Roman" w:cs="Times New Roman"/>
          <w:i/>
          <w:sz w:val="28"/>
          <w:szCs w:val="28"/>
        </w:rPr>
        <w:t>Ра</w:t>
      </w:r>
      <w:r w:rsidR="00CC76F7" w:rsidRPr="002A3486">
        <w:rPr>
          <w:rFonts w:ascii="Times New Roman" w:hAnsi="Times New Roman" w:cs="Times New Roman"/>
          <w:i/>
          <w:sz w:val="28"/>
          <w:szCs w:val="28"/>
        </w:rPr>
        <w:t>сцвет и падение Римской империи</w:t>
      </w:r>
    </w:p>
    <w:bookmarkEnd w:id="47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Начало Великого переселения народов. Рим и варвары. Падение Западной Римской империи.</w:t>
      </w:r>
    </w:p>
    <w:p w:rsidR="001B12BD" w:rsidRPr="002A3486" w:rsidRDefault="00CC76F7" w:rsidP="0093641C">
      <w:pPr>
        <w:ind w:firstLine="578"/>
        <w:rPr>
          <w:rFonts w:ascii="Times New Roman" w:hAnsi="Times New Roman" w:cs="Times New Roman"/>
          <w:i/>
          <w:sz w:val="28"/>
          <w:szCs w:val="28"/>
        </w:rPr>
      </w:pPr>
      <w:bookmarkStart w:id="475" w:name="sub_101473"/>
      <w:r w:rsidRPr="002A3486">
        <w:rPr>
          <w:rFonts w:ascii="Times New Roman" w:hAnsi="Times New Roman" w:cs="Times New Roman"/>
          <w:i/>
          <w:sz w:val="28"/>
          <w:szCs w:val="28"/>
        </w:rPr>
        <w:t>Культура Древнего Рима</w:t>
      </w:r>
    </w:p>
    <w:bookmarkEnd w:id="47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B12BD" w:rsidRPr="002A3486" w:rsidRDefault="00CC76F7" w:rsidP="0093641C">
      <w:pPr>
        <w:ind w:firstLine="578"/>
        <w:rPr>
          <w:rFonts w:ascii="Times New Roman" w:hAnsi="Times New Roman" w:cs="Times New Roman"/>
          <w:i/>
          <w:sz w:val="28"/>
          <w:szCs w:val="28"/>
        </w:rPr>
      </w:pPr>
      <w:bookmarkStart w:id="476" w:name="sub_101474"/>
      <w:r w:rsidRPr="002A3486">
        <w:rPr>
          <w:rFonts w:ascii="Times New Roman" w:hAnsi="Times New Roman" w:cs="Times New Roman"/>
          <w:i/>
          <w:sz w:val="28"/>
          <w:szCs w:val="28"/>
        </w:rPr>
        <w:t>Обобщение</w:t>
      </w:r>
    </w:p>
    <w:bookmarkEnd w:id="47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Историческое и культурное наследие цивилизаций Древнего мира.</w:t>
      </w:r>
    </w:p>
    <w:p w:rsidR="00CC76F7" w:rsidRPr="002A3486" w:rsidRDefault="00CC76F7" w:rsidP="0093641C">
      <w:pPr>
        <w:ind w:firstLine="578"/>
        <w:rPr>
          <w:rFonts w:ascii="Times New Roman" w:hAnsi="Times New Roman" w:cs="Times New Roman"/>
          <w:sz w:val="28"/>
          <w:szCs w:val="28"/>
        </w:rPr>
      </w:pPr>
    </w:p>
    <w:p w:rsidR="001B12BD" w:rsidRPr="002A3486" w:rsidRDefault="00CC76F7" w:rsidP="0093641C">
      <w:pPr>
        <w:ind w:firstLine="578"/>
        <w:jc w:val="center"/>
        <w:rPr>
          <w:rFonts w:ascii="Times New Roman" w:hAnsi="Times New Roman" w:cs="Times New Roman"/>
          <w:b/>
          <w:sz w:val="28"/>
          <w:szCs w:val="28"/>
        </w:rPr>
      </w:pPr>
      <w:bookmarkStart w:id="477" w:name="sub_101440"/>
      <w:r w:rsidRPr="002A3486">
        <w:rPr>
          <w:rFonts w:ascii="Times New Roman" w:hAnsi="Times New Roman" w:cs="Times New Roman"/>
          <w:b/>
          <w:sz w:val="28"/>
          <w:szCs w:val="28"/>
        </w:rPr>
        <w:t>СОДЕРЖАНИЕ ОБУЧЕНИЯ В 6 КЛАССЕ</w:t>
      </w:r>
    </w:p>
    <w:p w:rsidR="001B12BD" w:rsidRPr="002A3486" w:rsidRDefault="001B12BD" w:rsidP="0093641C">
      <w:pPr>
        <w:ind w:firstLine="578"/>
        <w:rPr>
          <w:rFonts w:ascii="Times New Roman" w:hAnsi="Times New Roman" w:cs="Times New Roman"/>
          <w:b/>
          <w:sz w:val="28"/>
          <w:szCs w:val="28"/>
        </w:rPr>
      </w:pPr>
      <w:bookmarkStart w:id="478" w:name="sub_101475"/>
      <w:bookmarkEnd w:id="477"/>
      <w:r w:rsidRPr="002A3486">
        <w:rPr>
          <w:rFonts w:ascii="Times New Roman" w:hAnsi="Times New Roman" w:cs="Times New Roman"/>
          <w:b/>
          <w:sz w:val="28"/>
          <w:szCs w:val="28"/>
        </w:rPr>
        <w:t>Всеобщая</w:t>
      </w:r>
      <w:r w:rsidR="00CC76F7" w:rsidRPr="002A3486">
        <w:rPr>
          <w:rFonts w:ascii="Times New Roman" w:hAnsi="Times New Roman" w:cs="Times New Roman"/>
          <w:b/>
          <w:sz w:val="28"/>
          <w:szCs w:val="28"/>
        </w:rPr>
        <w:t xml:space="preserve"> история. История Средних веков</w:t>
      </w:r>
    </w:p>
    <w:p w:rsidR="001B12BD" w:rsidRPr="002A3486" w:rsidRDefault="001B12BD" w:rsidP="0093641C">
      <w:pPr>
        <w:ind w:firstLine="578"/>
        <w:rPr>
          <w:rFonts w:ascii="Times New Roman" w:hAnsi="Times New Roman" w:cs="Times New Roman"/>
          <w:b/>
          <w:i/>
          <w:sz w:val="28"/>
          <w:szCs w:val="28"/>
        </w:rPr>
      </w:pPr>
      <w:bookmarkStart w:id="479" w:name="sub_101477"/>
      <w:bookmarkEnd w:id="478"/>
      <w:r w:rsidRPr="002A3486">
        <w:rPr>
          <w:rFonts w:ascii="Times New Roman" w:hAnsi="Times New Roman" w:cs="Times New Roman"/>
          <w:b/>
          <w:i/>
          <w:sz w:val="28"/>
          <w:szCs w:val="28"/>
        </w:rPr>
        <w:t>Введен</w:t>
      </w:r>
      <w:r w:rsidR="00CC76F7" w:rsidRPr="002A3486">
        <w:rPr>
          <w:rFonts w:ascii="Times New Roman" w:hAnsi="Times New Roman" w:cs="Times New Roman"/>
          <w:b/>
          <w:i/>
          <w:sz w:val="28"/>
          <w:szCs w:val="28"/>
        </w:rPr>
        <w:t>ие</w:t>
      </w:r>
    </w:p>
    <w:bookmarkEnd w:id="47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Средние века: понятие, хронологические рамки и периодизация Средневековья.</w:t>
      </w:r>
    </w:p>
    <w:p w:rsidR="001B12BD" w:rsidRPr="002A3486" w:rsidRDefault="001B12BD" w:rsidP="0093641C">
      <w:pPr>
        <w:ind w:firstLine="578"/>
        <w:rPr>
          <w:rFonts w:ascii="Times New Roman" w:hAnsi="Times New Roman" w:cs="Times New Roman"/>
          <w:b/>
          <w:i/>
          <w:sz w:val="28"/>
          <w:szCs w:val="28"/>
        </w:rPr>
      </w:pPr>
      <w:bookmarkStart w:id="480" w:name="sub_101478"/>
      <w:r w:rsidRPr="002A3486">
        <w:rPr>
          <w:rFonts w:ascii="Times New Roman" w:hAnsi="Times New Roman" w:cs="Times New Roman"/>
          <w:b/>
          <w:i/>
          <w:sz w:val="28"/>
          <w:szCs w:val="28"/>
        </w:rPr>
        <w:t>Народы Европы в раннее Средневековье.</w:t>
      </w:r>
    </w:p>
    <w:bookmarkEnd w:id="48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Франкское государство в VIII-IX вв. Усиление власти майор домов. Карл Мартелл и его военная реформа. Завоевания Карла Великого. Управление империей.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Каролингское возрождение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Верденский раздел, его причины и значение.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B12BD" w:rsidRPr="002A3486" w:rsidRDefault="001B12BD" w:rsidP="0093641C">
      <w:pPr>
        <w:ind w:firstLine="578"/>
        <w:rPr>
          <w:rFonts w:ascii="Times New Roman" w:hAnsi="Times New Roman" w:cs="Times New Roman"/>
          <w:b/>
          <w:i/>
          <w:sz w:val="28"/>
          <w:szCs w:val="28"/>
        </w:rPr>
      </w:pPr>
      <w:bookmarkStart w:id="481" w:name="sub_101479"/>
      <w:r w:rsidRPr="002A3486">
        <w:rPr>
          <w:rFonts w:ascii="Times New Roman" w:hAnsi="Times New Roman" w:cs="Times New Roman"/>
          <w:b/>
          <w:i/>
          <w:sz w:val="28"/>
          <w:szCs w:val="28"/>
        </w:rPr>
        <w:t>Византийская империя в VI-XI вв.</w:t>
      </w:r>
    </w:p>
    <w:bookmarkEnd w:id="48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w:t>
      </w:r>
      <w:r w:rsidRPr="002A3486">
        <w:rPr>
          <w:rFonts w:ascii="Times New Roman" w:hAnsi="Times New Roman" w:cs="Times New Roman"/>
          <w:sz w:val="28"/>
          <w:szCs w:val="28"/>
        </w:rPr>
        <w:lastRenderedPageBreak/>
        <w:t>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B12BD" w:rsidRPr="002A3486" w:rsidRDefault="001B12BD" w:rsidP="0093641C">
      <w:pPr>
        <w:ind w:firstLine="578"/>
        <w:rPr>
          <w:rFonts w:ascii="Times New Roman" w:hAnsi="Times New Roman" w:cs="Times New Roman"/>
          <w:b/>
          <w:i/>
          <w:sz w:val="28"/>
          <w:szCs w:val="28"/>
        </w:rPr>
      </w:pPr>
      <w:bookmarkStart w:id="482" w:name="sub_101480"/>
      <w:r w:rsidRPr="002A3486">
        <w:rPr>
          <w:rFonts w:ascii="Times New Roman" w:hAnsi="Times New Roman" w:cs="Times New Roman"/>
          <w:b/>
          <w:i/>
          <w:sz w:val="28"/>
          <w:szCs w:val="28"/>
        </w:rPr>
        <w:t>Арабы в VI-XI вв.</w:t>
      </w:r>
    </w:p>
    <w:bookmarkEnd w:id="48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1B12BD" w:rsidRPr="002A3486" w:rsidRDefault="001B12BD" w:rsidP="0093641C">
      <w:pPr>
        <w:ind w:firstLine="578"/>
        <w:rPr>
          <w:rFonts w:ascii="Times New Roman" w:hAnsi="Times New Roman" w:cs="Times New Roman"/>
          <w:b/>
          <w:i/>
          <w:sz w:val="28"/>
          <w:szCs w:val="28"/>
        </w:rPr>
      </w:pPr>
      <w:bookmarkStart w:id="483" w:name="sub_101481"/>
      <w:r w:rsidRPr="002A3486">
        <w:rPr>
          <w:rFonts w:ascii="Times New Roman" w:hAnsi="Times New Roman" w:cs="Times New Roman"/>
          <w:b/>
          <w:i/>
          <w:sz w:val="28"/>
          <w:szCs w:val="28"/>
        </w:rPr>
        <w:t>Сре</w:t>
      </w:r>
      <w:r w:rsidR="00CC76F7" w:rsidRPr="002A3486">
        <w:rPr>
          <w:rFonts w:ascii="Times New Roman" w:hAnsi="Times New Roman" w:cs="Times New Roman"/>
          <w:b/>
          <w:i/>
          <w:sz w:val="28"/>
          <w:szCs w:val="28"/>
        </w:rPr>
        <w:t>дневековое европейское общество</w:t>
      </w:r>
    </w:p>
    <w:bookmarkEnd w:id="48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1B12BD" w:rsidRPr="002A3486" w:rsidRDefault="001B12BD" w:rsidP="0093641C">
      <w:pPr>
        <w:ind w:firstLine="578"/>
        <w:rPr>
          <w:rFonts w:ascii="Times New Roman" w:hAnsi="Times New Roman" w:cs="Times New Roman"/>
          <w:b/>
          <w:i/>
          <w:sz w:val="28"/>
          <w:szCs w:val="28"/>
        </w:rPr>
      </w:pPr>
      <w:bookmarkStart w:id="484" w:name="sub_101482"/>
      <w:r w:rsidRPr="002A3486">
        <w:rPr>
          <w:rFonts w:ascii="Times New Roman" w:hAnsi="Times New Roman" w:cs="Times New Roman"/>
          <w:b/>
          <w:i/>
          <w:sz w:val="28"/>
          <w:szCs w:val="28"/>
        </w:rPr>
        <w:t>Государства Европы в XII-XV вв.</w:t>
      </w:r>
    </w:p>
    <w:bookmarkEnd w:id="48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rsidR="001B12BD" w:rsidRPr="002A3486" w:rsidRDefault="00CC76F7" w:rsidP="0093641C">
      <w:pPr>
        <w:ind w:firstLine="578"/>
        <w:rPr>
          <w:rFonts w:ascii="Times New Roman" w:hAnsi="Times New Roman" w:cs="Times New Roman"/>
          <w:b/>
          <w:i/>
          <w:sz w:val="28"/>
          <w:szCs w:val="28"/>
        </w:rPr>
      </w:pPr>
      <w:bookmarkStart w:id="485" w:name="sub_101483"/>
      <w:r w:rsidRPr="002A3486">
        <w:rPr>
          <w:rFonts w:ascii="Times New Roman" w:hAnsi="Times New Roman" w:cs="Times New Roman"/>
          <w:b/>
          <w:i/>
          <w:sz w:val="28"/>
          <w:szCs w:val="28"/>
        </w:rPr>
        <w:t>Культура средневековой Европы</w:t>
      </w:r>
    </w:p>
    <w:bookmarkEnd w:id="48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B12BD" w:rsidRPr="002A3486" w:rsidRDefault="00CC76F7" w:rsidP="0093641C">
      <w:pPr>
        <w:ind w:firstLine="578"/>
        <w:rPr>
          <w:rFonts w:ascii="Times New Roman" w:hAnsi="Times New Roman" w:cs="Times New Roman"/>
          <w:b/>
          <w:i/>
          <w:sz w:val="28"/>
          <w:szCs w:val="28"/>
        </w:rPr>
      </w:pPr>
      <w:bookmarkStart w:id="486" w:name="sub_101484"/>
      <w:r w:rsidRPr="002A3486">
        <w:rPr>
          <w:rFonts w:ascii="Times New Roman" w:hAnsi="Times New Roman" w:cs="Times New Roman"/>
          <w:b/>
          <w:i/>
          <w:sz w:val="28"/>
          <w:szCs w:val="28"/>
        </w:rPr>
        <w:t>Страны Востока в Средние века</w:t>
      </w:r>
    </w:p>
    <w:bookmarkEnd w:id="48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w:t>
      </w:r>
      <w:r w:rsidRPr="002A3486">
        <w:rPr>
          <w:rFonts w:ascii="Times New Roman" w:hAnsi="Times New Roman" w:cs="Times New Roman"/>
          <w:sz w:val="28"/>
          <w:szCs w:val="28"/>
        </w:rPr>
        <w:lastRenderedPageBreak/>
        <w:t>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Культура народов Востока. Литература. Архитектура. Традиционные искусства и ремесла.</w:t>
      </w:r>
    </w:p>
    <w:p w:rsidR="001B12BD" w:rsidRPr="002A3486" w:rsidRDefault="001B12BD" w:rsidP="0093641C">
      <w:pPr>
        <w:ind w:firstLine="578"/>
        <w:rPr>
          <w:rFonts w:ascii="Times New Roman" w:hAnsi="Times New Roman" w:cs="Times New Roman"/>
          <w:b/>
          <w:i/>
          <w:sz w:val="28"/>
          <w:szCs w:val="28"/>
        </w:rPr>
      </w:pPr>
      <w:bookmarkStart w:id="487" w:name="sub_101485"/>
      <w:r w:rsidRPr="002A3486">
        <w:rPr>
          <w:rFonts w:ascii="Times New Roman" w:hAnsi="Times New Roman" w:cs="Times New Roman"/>
          <w:b/>
          <w:i/>
          <w:sz w:val="28"/>
          <w:szCs w:val="28"/>
        </w:rPr>
        <w:t>Государства доко</w:t>
      </w:r>
      <w:r w:rsidR="00CC76F7" w:rsidRPr="002A3486">
        <w:rPr>
          <w:rFonts w:ascii="Times New Roman" w:hAnsi="Times New Roman" w:cs="Times New Roman"/>
          <w:b/>
          <w:i/>
          <w:sz w:val="28"/>
          <w:szCs w:val="28"/>
        </w:rPr>
        <w:t>лумбовой Америки в Средние века</w:t>
      </w:r>
    </w:p>
    <w:bookmarkEnd w:id="48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rsidR="001B12BD" w:rsidRPr="002A3486" w:rsidRDefault="00CC76F7" w:rsidP="0093641C">
      <w:pPr>
        <w:ind w:firstLine="578"/>
        <w:rPr>
          <w:rFonts w:ascii="Times New Roman" w:hAnsi="Times New Roman" w:cs="Times New Roman"/>
          <w:b/>
          <w:i/>
          <w:sz w:val="28"/>
          <w:szCs w:val="28"/>
        </w:rPr>
      </w:pPr>
      <w:bookmarkStart w:id="488" w:name="sub_101486"/>
      <w:r w:rsidRPr="002A3486">
        <w:rPr>
          <w:rFonts w:ascii="Times New Roman" w:hAnsi="Times New Roman" w:cs="Times New Roman"/>
          <w:b/>
          <w:i/>
          <w:sz w:val="28"/>
          <w:szCs w:val="28"/>
        </w:rPr>
        <w:t>Обобщение</w:t>
      </w:r>
    </w:p>
    <w:bookmarkEnd w:id="48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Историческое и культурное наследие Средних веков.</w:t>
      </w:r>
    </w:p>
    <w:p w:rsidR="001B12BD" w:rsidRPr="002A3486" w:rsidRDefault="001B12BD" w:rsidP="0093641C">
      <w:pPr>
        <w:ind w:firstLine="578"/>
        <w:rPr>
          <w:rFonts w:ascii="Times New Roman" w:hAnsi="Times New Roman" w:cs="Times New Roman"/>
          <w:b/>
          <w:sz w:val="28"/>
          <w:szCs w:val="28"/>
        </w:rPr>
      </w:pPr>
      <w:bookmarkStart w:id="489" w:name="sub_101476"/>
      <w:r w:rsidRPr="002A3486">
        <w:rPr>
          <w:rFonts w:ascii="Times New Roman" w:hAnsi="Times New Roman" w:cs="Times New Roman"/>
          <w:b/>
          <w:sz w:val="28"/>
          <w:szCs w:val="28"/>
        </w:rPr>
        <w:t>История России. От</w:t>
      </w:r>
      <w:r w:rsidR="0025421B" w:rsidRPr="002A3486">
        <w:rPr>
          <w:rFonts w:ascii="Times New Roman" w:hAnsi="Times New Roman" w:cs="Times New Roman"/>
          <w:b/>
          <w:sz w:val="28"/>
          <w:szCs w:val="28"/>
        </w:rPr>
        <w:t xml:space="preserve"> Руси к Российскому государству</w:t>
      </w:r>
    </w:p>
    <w:p w:rsidR="001B12BD" w:rsidRPr="002A3486" w:rsidRDefault="0025421B" w:rsidP="0093641C">
      <w:pPr>
        <w:ind w:firstLine="578"/>
        <w:rPr>
          <w:rFonts w:ascii="Times New Roman" w:hAnsi="Times New Roman" w:cs="Times New Roman"/>
          <w:b/>
          <w:i/>
          <w:sz w:val="28"/>
          <w:szCs w:val="28"/>
        </w:rPr>
      </w:pPr>
      <w:bookmarkStart w:id="490" w:name="sub_101487"/>
      <w:bookmarkEnd w:id="489"/>
      <w:r w:rsidRPr="002A3486">
        <w:rPr>
          <w:rFonts w:ascii="Times New Roman" w:hAnsi="Times New Roman" w:cs="Times New Roman"/>
          <w:b/>
          <w:i/>
          <w:sz w:val="28"/>
          <w:szCs w:val="28"/>
        </w:rPr>
        <w:t>Введение</w:t>
      </w:r>
    </w:p>
    <w:bookmarkEnd w:id="49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p w:rsidR="001B12BD" w:rsidRPr="002A3486" w:rsidRDefault="001B12BD" w:rsidP="0093641C">
      <w:pPr>
        <w:ind w:firstLine="578"/>
        <w:rPr>
          <w:rFonts w:ascii="Times New Roman" w:hAnsi="Times New Roman" w:cs="Times New Roman"/>
          <w:b/>
          <w:i/>
          <w:sz w:val="28"/>
          <w:szCs w:val="28"/>
        </w:rPr>
      </w:pPr>
      <w:bookmarkStart w:id="491" w:name="sub_101488"/>
      <w:r w:rsidRPr="002A3486">
        <w:rPr>
          <w:rFonts w:ascii="Times New Roman" w:hAnsi="Times New Roman" w:cs="Times New Roman"/>
          <w:b/>
          <w:i/>
          <w:sz w:val="28"/>
          <w:szCs w:val="28"/>
        </w:rPr>
        <w:t>Народы и государства на территории нашей страны в древности. Восточ</w:t>
      </w:r>
      <w:r w:rsidR="0025421B" w:rsidRPr="002A3486">
        <w:rPr>
          <w:rFonts w:ascii="Times New Roman" w:hAnsi="Times New Roman" w:cs="Times New Roman"/>
          <w:b/>
          <w:i/>
          <w:sz w:val="28"/>
          <w:szCs w:val="28"/>
        </w:rPr>
        <w:t>ная Европа в середине I тыс. н.</w:t>
      </w:r>
      <w:r w:rsidRPr="002A3486">
        <w:rPr>
          <w:rFonts w:ascii="Times New Roman" w:hAnsi="Times New Roman" w:cs="Times New Roman"/>
          <w:b/>
          <w:i/>
          <w:sz w:val="28"/>
          <w:szCs w:val="28"/>
        </w:rPr>
        <w:t>э.</w:t>
      </w:r>
    </w:p>
    <w:bookmarkEnd w:id="49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Страны и народы Восточной Европы, Сибири и Дальнего Востока. Тюркский каганат. Хазарский каганат. Волжская Булгария.</w:t>
      </w:r>
    </w:p>
    <w:p w:rsidR="001B12BD" w:rsidRPr="002A3486" w:rsidRDefault="001B12BD" w:rsidP="0093641C">
      <w:pPr>
        <w:ind w:firstLine="578"/>
        <w:rPr>
          <w:rFonts w:ascii="Times New Roman" w:hAnsi="Times New Roman" w:cs="Times New Roman"/>
          <w:b/>
          <w:i/>
          <w:sz w:val="28"/>
          <w:szCs w:val="28"/>
        </w:rPr>
      </w:pPr>
      <w:bookmarkStart w:id="492" w:name="sub_101489"/>
      <w:r w:rsidRPr="002A3486">
        <w:rPr>
          <w:rFonts w:ascii="Times New Roman" w:hAnsi="Times New Roman" w:cs="Times New Roman"/>
          <w:b/>
          <w:i/>
          <w:sz w:val="28"/>
          <w:szCs w:val="28"/>
        </w:rPr>
        <w:t>Русь в IX - начале XII в.</w:t>
      </w:r>
    </w:p>
    <w:p w:rsidR="001B12BD" w:rsidRPr="002A3486" w:rsidRDefault="001B12BD" w:rsidP="0093641C">
      <w:pPr>
        <w:ind w:firstLine="578"/>
        <w:rPr>
          <w:rFonts w:ascii="Times New Roman" w:hAnsi="Times New Roman" w:cs="Times New Roman"/>
          <w:sz w:val="28"/>
          <w:szCs w:val="28"/>
        </w:rPr>
      </w:pPr>
      <w:bookmarkStart w:id="493" w:name="sub_101494"/>
      <w:bookmarkEnd w:id="492"/>
      <w:r w:rsidRPr="002A3486">
        <w:rPr>
          <w:rFonts w:ascii="Times New Roman" w:hAnsi="Times New Roman" w:cs="Times New Roman"/>
          <w:i/>
          <w:sz w:val="28"/>
          <w:szCs w:val="28"/>
        </w:rPr>
        <w:t xml:space="preserve">Образование государства Русь. </w:t>
      </w:r>
      <w:r w:rsidRPr="002A3486">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bookmarkEnd w:id="49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Первые известия о Руси. Проблема образования государства.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Русь. Скандинавы на Руси. Начало династии Рюриковичей.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из варяг в греки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Волжский торговый путь. Языческий пантеон.</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Принятие христианства и его значение. Византийское наследие на Руси.</w:t>
      </w:r>
    </w:p>
    <w:p w:rsidR="001B12BD" w:rsidRPr="002A3486" w:rsidRDefault="001B12BD" w:rsidP="0093641C">
      <w:pPr>
        <w:ind w:firstLine="578"/>
        <w:rPr>
          <w:rFonts w:ascii="Times New Roman" w:hAnsi="Times New Roman" w:cs="Times New Roman"/>
          <w:sz w:val="28"/>
          <w:szCs w:val="28"/>
        </w:rPr>
      </w:pPr>
      <w:bookmarkStart w:id="494" w:name="sub_101495"/>
      <w:r w:rsidRPr="002A3486">
        <w:rPr>
          <w:rFonts w:ascii="Times New Roman" w:hAnsi="Times New Roman" w:cs="Times New Roman"/>
          <w:i/>
          <w:sz w:val="28"/>
          <w:szCs w:val="28"/>
        </w:rPr>
        <w:t>Русь в конце X - начале XII в.</w:t>
      </w:r>
      <w:r w:rsidRPr="002A3486">
        <w:rPr>
          <w:rFonts w:ascii="Times New Roman" w:hAnsi="Times New Roman" w:cs="Times New Roman"/>
          <w:sz w:val="28"/>
          <w:szCs w:val="28"/>
        </w:rPr>
        <w:t xml:space="preserve"> Территория и население государства Русь (Русская земля). Крупнейшие города Руси.</w:t>
      </w:r>
    </w:p>
    <w:bookmarkEnd w:id="49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Владимир Мономах. Русская церковь.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Общественный строй Руси: дискуссии в исторической науке.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Князья, дружина. Духовенство. Городское население. Купцы.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Категории рядового и зависимого населения. Древнерусское право: Русская Правда, церковные уставы.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1B12BD" w:rsidRPr="002A3486" w:rsidRDefault="001B12BD" w:rsidP="0093641C">
      <w:pPr>
        <w:ind w:firstLine="578"/>
        <w:rPr>
          <w:rFonts w:ascii="Times New Roman" w:hAnsi="Times New Roman" w:cs="Times New Roman"/>
          <w:sz w:val="28"/>
          <w:szCs w:val="28"/>
        </w:rPr>
      </w:pPr>
      <w:bookmarkStart w:id="495" w:name="sub_101496"/>
      <w:r w:rsidRPr="002A3486">
        <w:rPr>
          <w:rFonts w:ascii="Times New Roman" w:hAnsi="Times New Roman" w:cs="Times New Roman"/>
          <w:i/>
          <w:sz w:val="28"/>
          <w:szCs w:val="28"/>
        </w:rPr>
        <w:t>Культурное пространство</w:t>
      </w:r>
      <w:r w:rsidRPr="002A3486">
        <w:rPr>
          <w:rFonts w:ascii="Times New Roman" w:hAnsi="Times New Roman" w:cs="Times New Roman"/>
          <w:sz w:val="28"/>
          <w:szCs w:val="28"/>
        </w:rPr>
        <w:t>. Русь в общеевропейском культурном контексте. Картина мира средневекового человека.</w:t>
      </w:r>
    </w:p>
    <w:bookmarkEnd w:id="49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Повседневная жизнь, сельский и городской быт. Положение женщины. Дети и их воспитание. Календарь и хронология.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Новгородская псалтирь</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Остромирово Евангелие</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Появление древнерусской литературы.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Слово о Законе и Благодати</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Произведения летописного жанра.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Повесть временных лет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B12BD" w:rsidRPr="002A3486" w:rsidRDefault="001B12BD" w:rsidP="0093641C">
      <w:pPr>
        <w:ind w:firstLine="578"/>
        <w:rPr>
          <w:rFonts w:ascii="Times New Roman" w:hAnsi="Times New Roman" w:cs="Times New Roman"/>
          <w:b/>
          <w:i/>
          <w:sz w:val="28"/>
          <w:szCs w:val="28"/>
        </w:rPr>
      </w:pPr>
      <w:bookmarkStart w:id="496" w:name="sub_101490"/>
      <w:r w:rsidRPr="002A3486">
        <w:rPr>
          <w:rFonts w:ascii="Times New Roman" w:hAnsi="Times New Roman" w:cs="Times New Roman"/>
          <w:b/>
          <w:i/>
          <w:sz w:val="28"/>
          <w:szCs w:val="28"/>
        </w:rPr>
        <w:t>Русь в середине XII - начале XIII в.</w:t>
      </w:r>
    </w:p>
    <w:bookmarkEnd w:id="49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Слово о полку Игореве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Белокаменные храмы Северо-Восточной Руси: Успенский собор </w:t>
      </w:r>
      <w:r w:rsidRPr="002A3486">
        <w:rPr>
          <w:rFonts w:ascii="Times New Roman" w:hAnsi="Times New Roman" w:cs="Times New Roman"/>
          <w:sz w:val="28"/>
          <w:szCs w:val="28"/>
        </w:rPr>
        <w:lastRenderedPageBreak/>
        <w:t>во Владимире, церковь Покрова на Нерли, Георгиевский собор Юрьева-Польского.</w:t>
      </w:r>
    </w:p>
    <w:p w:rsidR="001B12BD" w:rsidRPr="002A3486" w:rsidRDefault="001B12BD" w:rsidP="0093641C">
      <w:pPr>
        <w:ind w:firstLine="578"/>
        <w:rPr>
          <w:rFonts w:ascii="Times New Roman" w:hAnsi="Times New Roman" w:cs="Times New Roman"/>
          <w:b/>
          <w:i/>
          <w:sz w:val="28"/>
          <w:szCs w:val="28"/>
        </w:rPr>
      </w:pPr>
      <w:bookmarkStart w:id="497" w:name="sub_101491"/>
      <w:r w:rsidRPr="002A3486">
        <w:rPr>
          <w:rFonts w:ascii="Times New Roman" w:hAnsi="Times New Roman" w:cs="Times New Roman"/>
          <w:b/>
          <w:i/>
          <w:sz w:val="28"/>
          <w:szCs w:val="28"/>
        </w:rPr>
        <w:t>Русские земли и их соседи в середине XIII - XIV в.</w:t>
      </w:r>
    </w:p>
    <w:bookmarkEnd w:id="49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1B12BD" w:rsidRPr="002A3486" w:rsidRDefault="001B12BD" w:rsidP="0093641C">
      <w:pPr>
        <w:ind w:firstLine="578"/>
        <w:rPr>
          <w:rFonts w:ascii="Times New Roman" w:hAnsi="Times New Roman" w:cs="Times New Roman"/>
          <w:b/>
          <w:i/>
          <w:sz w:val="28"/>
          <w:szCs w:val="28"/>
        </w:rPr>
      </w:pPr>
      <w:bookmarkStart w:id="498" w:name="sub_101492"/>
      <w:r w:rsidRPr="002A3486">
        <w:rPr>
          <w:rFonts w:ascii="Times New Roman" w:hAnsi="Times New Roman" w:cs="Times New Roman"/>
          <w:b/>
          <w:i/>
          <w:sz w:val="28"/>
          <w:szCs w:val="28"/>
        </w:rPr>
        <w:t>Формирование единого Русского государства в XV в.</w:t>
      </w:r>
    </w:p>
    <w:bookmarkEnd w:id="49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Москва - третий Рим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w:t>
      </w:r>
      <w:r w:rsidRPr="002A3486">
        <w:rPr>
          <w:rFonts w:ascii="Times New Roman" w:hAnsi="Times New Roman" w:cs="Times New Roman"/>
          <w:sz w:val="28"/>
          <w:szCs w:val="28"/>
        </w:rPr>
        <w:lastRenderedPageBreak/>
        <w:t>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Хожение за три моря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1B12BD" w:rsidRPr="002A3486" w:rsidRDefault="0025421B" w:rsidP="0093641C">
      <w:pPr>
        <w:ind w:firstLine="578"/>
        <w:rPr>
          <w:rFonts w:ascii="Times New Roman" w:hAnsi="Times New Roman" w:cs="Times New Roman"/>
          <w:b/>
          <w:i/>
          <w:sz w:val="28"/>
          <w:szCs w:val="28"/>
        </w:rPr>
      </w:pPr>
      <w:bookmarkStart w:id="499" w:name="sub_101493"/>
      <w:r w:rsidRPr="002A3486">
        <w:rPr>
          <w:rFonts w:ascii="Times New Roman" w:hAnsi="Times New Roman" w:cs="Times New Roman"/>
          <w:b/>
          <w:i/>
          <w:sz w:val="28"/>
          <w:szCs w:val="28"/>
        </w:rPr>
        <w:t>Обобщение</w:t>
      </w:r>
    </w:p>
    <w:p w:rsidR="0025421B" w:rsidRPr="002A3486" w:rsidRDefault="0025421B" w:rsidP="0093641C">
      <w:pPr>
        <w:ind w:firstLine="578"/>
        <w:rPr>
          <w:rFonts w:ascii="Times New Roman" w:hAnsi="Times New Roman" w:cs="Times New Roman"/>
          <w:b/>
          <w:i/>
          <w:sz w:val="28"/>
          <w:szCs w:val="28"/>
        </w:rPr>
      </w:pPr>
    </w:p>
    <w:p w:rsidR="001B12BD" w:rsidRPr="002A3486" w:rsidRDefault="0025421B" w:rsidP="0093641C">
      <w:pPr>
        <w:ind w:firstLine="578"/>
        <w:jc w:val="center"/>
        <w:rPr>
          <w:rFonts w:ascii="Times New Roman" w:hAnsi="Times New Roman" w:cs="Times New Roman"/>
          <w:b/>
          <w:sz w:val="28"/>
          <w:szCs w:val="28"/>
        </w:rPr>
      </w:pPr>
      <w:bookmarkStart w:id="500" w:name="sub_101441"/>
      <w:bookmarkEnd w:id="499"/>
      <w:r w:rsidRPr="002A3486">
        <w:rPr>
          <w:rFonts w:ascii="Times New Roman" w:hAnsi="Times New Roman" w:cs="Times New Roman"/>
          <w:b/>
          <w:sz w:val="28"/>
          <w:szCs w:val="28"/>
        </w:rPr>
        <w:t>СОДЕРЖАНИЕ ОБУЧЕНИЯ В 7 КЛАССЕ</w:t>
      </w:r>
    </w:p>
    <w:p w:rsidR="001B12BD" w:rsidRPr="002A3486" w:rsidRDefault="001B12BD" w:rsidP="0093641C">
      <w:pPr>
        <w:ind w:firstLine="578"/>
        <w:rPr>
          <w:rFonts w:ascii="Times New Roman" w:hAnsi="Times New Roman" w:cs="Times New Roman"/>
          <w:b/>
          <w:sz w:val="28"/>
          <w:szCs w:val="28"/>
        </w:rPr>
      </w:pPr>
      <w:bookmarkStart w:id="501" w:name="sub_101497"/>
      <w:bookmarkEnd w:id="500"/>
      <w:r w:rsidRPr="002A3486">
        <w:rPr>
          <w:rFonts w:ascii="Times New Roman" w:hAnsi="Times New Roman" w:cs="Times New Roman"/>
          <w:b/>
          <w:sz w:val="28"/>
          <w:szCs w:val="28"/>
        </w:rPr>
        <w:t>Всеобщая история. История Нового времени. Конец XV - XVII в.</w:t>
      </w:r>
    </w:p>
    <w:p w:rsidR="001B12BD" w:rsidRPr="002A3486" w:rsidRDefault="0025421B" w:rsidP="0093641C">
      <w:pPr>
        <w:ind w:firstLine="578"/>
        <w:rPr>
          <w:rFonts w:ascii="Times New Roman" w:hAnsi="Times New Roman" w:cs="Times New Roman"/>
          <w:b/>
          <w:i/>
          <w:sz w:val="28"/>
          <w:szCs w:val="28"/>
        </w:rPr>
      </w:pPr>
      <w:bookmarkStart w:id="502" w:name="sub_101499"/>
      <w:bookmarkEnd w:id="501"/>
      <w:r w:rsidRPr="002A3486">
        <w:rPr>
          <w:rFonts w:ascii="Times New Roman" w:hAnsi="Times New Roman" w:cs="Times New Roman"/>
          <w:b/>
          <w:i/>
          <w:sz w:val="28"/>
          <w:szCs w:val="28"/>
        </w:rPr>
        <w:t>Введение</w:t>
      </w:r>
    </w:p>
    <w:bookmarkEnd w:id="50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Новое время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Хронологические рамки и периодизация истории Нового времени.</w:t>
      </w:r>
    </w:p>
    <w:p w:rsidR="001B12BD" w:rsidRPr="002A3486" w:rsidRDefault="0025421B" w:rsidP="0093641C">
      <w:pPr>
        <w:ind w:firstLine="578"/>
        <w:rPr>
          <w:rFonts w:ascii="Times New Roman" w:hAnsi="Times New Roman" w:cs="Times New Roman"/>
          <w:b/>
          <w:i/>
          <w:sz w:val="28"/>
          <w:szCs w:val="28"/>
        </w:rPr>
      </w:pPr>
      <w:bookmarkStart w:id="503" w:name="sub_101500"/>
      <w:r w:rsidRPr="002A3486">
        <w:rPr>
          <w:rFonts w:ascii="Times New Roman" w:hAnsi="Times New Roman" w:cs="Times New Roman"/>
          <w:b/>
          <w:i/>
          <w:sz w:val="28"/>
          <w:szCs w:val="28"/>
        </w:rPr>
        <w:t>Великие географические открытия</w:t>
      </w:r>
    </w:p>
    <w:bookmarkEnd w:id="50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rsidR="001B12BD" w:rsidRPr="002A3486" w:rsidRDefault="001B12BD" w:rsidP="0093641C">
      <w:pPr>
        <w:ind w:firstLine="578"/>
        <w:rPr>
          <w:rFonts w:ascii="Times New Roman" w:hAnsi="Times New Roman" w:cs="Times New Roman"/>
          <w:b/>
          <w:i/>
          <w:sz w:val="28"/>
          <w:szCs w:val="28"/>
        </w:rPr>
      </w:pPr>
      <w:bookmarkStart w:id="504" w:name="sub_101501"/>
      <w:r w:rsidRPr="002A3486">
        <w:rPr>
          <w:rFonts w:ascii="Times New Roman" w:hAnsi="Times New Roman" w:cs="Times New Roman"/>
          <w:b/>
          <w:i/>
          <w:sz w:val="28"/>
          <w:szCs w:val="28"/>
        </w:rPr>
        <w:t>Изменения в европейском обществе в XVI-XVII вв.</w:t>
      </w:r>
    </w:p>
    <w:bookmarkEnd w:id="50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B12BD" w:rsidRPr="002A3486" w:rsidRDefault="001B12BD" w:rsidP="0093641C">
      <w:pPr>
        <w:ind w:firstLine="578"/>
        <w:rPr>
          <w:rFonts w:ascii="Times New Roman" w:hAnsi="Times New Roman" w:cs="Times New Roman"/>
          <w:b/>
          <w:i/>
          <w:sz w:val="28"/>
          <w:szCs w:val="28"/>
        </w:rPr>
      </w:pPr>
      <w:bookmarkStart w:id="505" w:name="sub_101502"/>
      <w:r w:rsidRPr="002A3486">
        <w:rPr>
          <w:rFonts w:ascii="Times New Roman" w:hAnsi="Times New Roman" w:cs="Times New Roman"/>
          <w:b/>
          <w:i/>
          <w:sz w:val="28"/>
          <w:szCs w:val="28"/>
        </w:rPr>
        <w:t>Реформ</w:t>
      </w:r>
      <w:r w:rsidR="0025421B" w:rsidRPr="002A3486">
        <w:rPr>
          <w:rFonts w:ascii="Times New Roman" w:hAnsi="Times New Roman" w:cs="Times New Roman"/>
          <w:b/>
          <w:i/>
          <w:sz w:val="28"/>
          <w:szCs w:val="28"/>
        </w:rPr>
        <w:t>ация и контрреформация в Европе</w:t>
      </w:r>
    </w:p>
    <w:bookmarkEnd w:id="50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1B12BD" w:rsidRPr="002A3486" w:rsidRDefault="001B12BD" w:rsidP="0093641C">
      <w:pPr>
        <w:ind w:firstLine="578"/>
        <w:rPr>
          <w:rFonts w:ascii="Times New Roman" w:hAnsi="Times New Roman" w:cs="Times New Roman"/>
          <w:b/>
          <w:i/>
          <w:sz w:val="28"/>
          <w:szCs w:val="28"/>
        </w:rPr>
      </w:pPr>
      <w:bookmarkStart w:id="506" w:name="sub_101503"/>
      <w:r w:rsidRPr="002A3486">
        <w:rPr>
          <w:rFonts w:ascii="Times New Roman" w:hAnsi="Times New Roman" w:cs="Times New Roman"/>
          <w:b/>
          <w:i/>
          <w:sz w:val="28"/>
          <w:szCs w:val="28"/>
        </w:rPr>
        <w:t>Государства Европы в XVI-XVII вв.</w:t>
      </w:r>
    </w:p>
    <w:bookmarkEnd w:id="50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w:t>
      </w:r>
      <w:r w:rsidRPr="002A3486">
        <w:rPr>
          <w:rFonts w:ascii="Times New Roman" w:hAnsi="Times New Roman" w:cs="Times New Roman"/>
          <w:sz w:val="28"/>
          <w:szCs w:val="28"/>
        </w:rPr>
        <w:lastRenderedPageBreak/>
        <w:t>империй.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Золотой век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Елизаветы I.</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1B12BD" w:rsidRPr="002A3486" w:rsidRDefault="001B12BD" w:rsidP="0093641C">
      <w:pPr>
        <w:ind w:firstLine="578"/>
        <w:rPr>
          <w:rFonts w:ascii="Times New Roman" w:hAnsi="Times New Roman" w:cs="Times New Roman"/>
          <w:b/>
          <w:i/>
          <w:sz w:val="28"/>
          <w:szCs w:val="28"/>
        </w:rPr>
      </w:pPr>
      <w:bookmarkStart w:id="507" w:name="sub_101504"/>
      <w:r w:rsidRPr="002A3486">
        <w:rPr>
          <w:rFonts w:ascii="Times New Roman" w:hAnsi="Times New Roman" w:cs="Times New Roman"/>
          <w:b/>
          <w:i/>
          <w:sz w:val="28"/>
          <w:szCs w:val="28"/>
        </w:rPr>
        <w:t>Международные отношения в XVI-XVII вв.</w:t>
      </w:r>
    </w:p>
    <w:bookmarkEnd w:id="50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B12BD" w:rsidRPr="002A3486" w:rsidRDefault="001B12BD" w:rsidP="0093641C">
      <w:pPr>
        <w:ind w:firstLine="578"/>
        <w:rPr>
          <w:rFonts w:ascii="Times New Roman" w:hAnsi="Times New Roman" w:cs="Times New Roman"/>
          <w:b/>
          <w:i/>
          <w:sz w:val="28"/>
          <w:szCs w:val="28"/>
        </w:rPr>
      </w:pPr>
      <w:bookmarkStart w:id="508" w:name="sub_101505"/>
      <w:r w:rsidRPr="002A3486">
        <w:rPr>
          <w:rFonts w:ascii="Times New Roman" w:hAnsi="Times New Roman" w:cs="Times New Roman"/>
          <w:b/>
          <w:i/>
          <w:sz w:val="28"/>
          <w:szCs w:val="28"/>
        </w:rPr>
        <w:t>Европейска</w:t>
      </w:r>
      <w:r w:rsidR="0025421B" w:rsidRPr="002A3486">
        <w:rPr>
          <w:rFonts w:ascii="Times New Roman" w:hAnsi="Times New Roman" w:cs="Times New Roman"/>
          <w:b/>
          <w:i/>
          <w:sz w:val="28"/>
          <w:szCs w:val="28"/>
        </w:rPr>
        <w:t>я культура в раннее Новое время</w:t>
      </w:r>
    </w:p>
    <w:bookmarkEnd w:id="50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1B12BD" w:rsidRPr="002A3486" w:rsidRDefault="001B12BD" w:rsidP="0093641C">
      <w:pPr>
        <w:ind w:firstLine="578"/>
        <w:rPr>
          <w:rFonts w:ascii="Times New Roman" w:hAnsi="Times New Roman" w:cs="Times New Roman"/>
          <w:b/>
          <w:i/>
          <w:sz w:val="28"/>
          <w:szCs w:val="28"/>
        </w:rPr>
      </w:pPr>
      <w:bookmarkStart w:id="509" w:name="sub_101506"/>
      <w:r w:rsidRPr="002A3486">
        <w:rPr>
          <w:rFonts w:ascii="Times New Roman" w:hAnsi="Times New Roman" w:cs="Times New Roman"/>
          <w:b/>
          <w:i/>
          <w:sz w:val="28"/>
          <w:szCs w:val="28"/>
        </w:rPr>
        <w:t>Страны Востока в XVI-XVII вв.</w:t>
      </w:r>
    </w:p>
    <w:bookmarkEnd w:id="50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Закрытие</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страны для иноземцев. Культура и искусство стран Востока в XVI-XVII вв.</w:t>
      </w:r>
    </w:p>
    <w:p w:rsidR="001B12BD" w:rsidRPr="002A3486" w:rsidRDefault="0025421B" w:rsidP="0093641C">
      <w:pPr>
        <w:ind w:firstLine="578"/>
        <w:rPr>
          <w:rFonts w:ascii="Times New Roman" w:hAnsi="Times New Roman" w:cs="Times New Roman"/>
          <w:b/>
          <w:i/>
          <w:sz w:val="28"/>
          <w:szCs w:val="28"/>
        </w:rPr>
      </w:pPr>
      <w:bookmarkStart w:id="510" w:name="sub_101507"/>
      <w:r w:rsidRPr="002A3486">
        <w:rPr>
          <w:rFonts w:ascii="Times New Roman" w:hAnsi="Times New Roman" w:cs="Times New Roman"/>
          <w:b/>
          <w:i/>
          <w:sz w:val="28"/>
          <w:szCs w:val="28"/>
        </w:rPr>
        <w:t>Обобщение</w:t>
      </w:r>
    </w:p>
    <w:bookmarkEnd w:id="51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Историческое и культурное наследие Раннего Нового времени.</w:t>
      </w:r>
    </w:p>
    <w:p w:rsidR="001B12BD" w:rsidRPr="002A3486" w:rsidRDefault="001B12BD" w:rsidP="0093641C">
      <w:pPr>
        <w:ind w:firstLine="578"/>
        <w:rPr>
          <w:rFonts w:ascii="Times New Roman" w:hAnsi="Times New Roman" w:cs="Times New Roman"/>
          <w:b/>
          <w:sz w:val="28"/>
          <w:szCs w:val="28"/>
        </w:rPr>
      </w:pPr>
      <w:bookmarkStart w:id="511" w:name="sub_101498"/>
      <w:r w:rsidRPr="002A3486">
        <w:rPr>
          <w:rFonts w:ascii="Times New Roman" w:hAnsi="Times New Roman" w:cs="Times New Roman"/>
          <w:b/>
          <w:sz w:val="28"/>
          <w:szCs w:val="28"/>
        </w:rPr>
        <w:t>История России. Россия в XVI-XVII вв.: от Великого княже</w:t>
      </w:r>
      <w:r w:rsidR="0025421B" w:rsidRPr="002A3486">
        <w:rPr>
          <w:rFonts w:ascii="Times New Roman" w:hAnsi="Times New Roman" w:cs="Times New Roman"/>
          <w:b/>
          <w:sz w:val="28"/>
          <w:szCs w:val="28"/>
        </w:rPr>
        <w:t>ства к царству</w:t>
      </w:r>
    </w:p>
    <w:p w:rsidR="001B12BD" w:rsidRPr="002A3486" w:rsidRDefault="001B12BD" w:rsidP="0093641C">
      <w:pPr>
        <w:ind w:firstLine="578"/>
        <w:rPr>
          <w:rFonts w:ascii="Times New Roman" w:hAnsi="Times New Roman" w:cs="Times New Roman"/>
          <w:b/>
          <w:i/>
          <w:sz w:val="28"/>
          <w:szCs w:val="28"/>
        </w:rPr>
      </w:pPr>
      <w:bookmarkStart w:id="512" w:name="sub_101508"/>
      <w:bookmarkEnd w:id="511"/>
      <w:r w:rsidRPr="002A3486">
        <w:rPr>
          <w:rFonts w:ascii="Times New Roman" w:hAnsi="Times New Roman" w:cs="Times New Roman"/>
          <w:b/>
          <w:i/>
          <w:sz w:val="28"/>
          <w:szCs w:val="28"/>
        </w:rPr>
        <w:lastRenderedPageBreak/>
        <w:t>Россия в XVI в.</w:t>
      </w:r>
    </w:p>
    <w:p w:rsidR="001B12BD" w:rsidRPr="002A3486" w:rsidRDefault="001B12BD" w:rsidP="0093641C">
      <w:pPr>
        <w:ind w:firstLine="578"/>
        <w:rPr>
          <w:rFonts w:ascii="Times New Roman" w:hAnsi="Times New Roman" w:cs="Times New Roman"/>
          <w:sz w:val="28"/>
          <w:szCs w:val="28"/>
        </w:rPr>
      </w:pPr>
      <w:bookmarkStart w:id="513" w:name="sub_101513"/>
      <w:bookmarkEnd w:id="512"/>
      <w:r w:rsidRPr="002A3486">
        <w:rPr>
          <w:rFonts w:ascii="Times New Roman" w:hAnsi="Times New Roman" w:cs="Times New Roman"/>
          <w:i/>
          <w:sz w:val="28"/>
          <w:szCs w:val="28"/>
        </w:rPr>
        <w:t>Завершение объединения русских земель</w:t>
      </w:r>
      <w:r w:rsidRPr="002A3486">
        <w:rPr>
          <w:rFonts w:ascii="Times New Roman" w:hAnsi="Times New Roman" w:cs="Times New Roman"/>
          <w:sz w:val="28"/>
          <w:szCs w:val="28"/>
        </w:rPr>
        <w:t>.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bookmarkEnd w:id="51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Малая дума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Местничество. Местное управление: наместники и волостели, система кормлений. Государство и церковь.</w:t>
      </w:r>
    </w:p>
    <w:p w:rsidR="001B12BD" w:rsidRPr="002A3486" w:rsidRDefault="001B12BD" w:rsidP="0093641C">
      <w:pPr>
        <w:ind w:firstLine="578"/>
        <w:rPr>
          <w:rFonts w:ascii="Times New Roman" w:hAnsi="Times New Roman" w:cs="Times New Roman"/>
          <w:sz w:val="28"/>
          <w:szCs w:val="28"/>
        </w:rPr>
      </w:pPr>
      <w:bookmarkStart w:id="514" w:name="sub_101514"/>
      <w:r w:rsidRPr="002A3486">
        <w:rPr>
          <w:rFonts w:ascii="Times New Roman" w:hAnsi="Times New Roman" w:cs="Times New Roman"/>
          <w:i/>
          <w:sz w:val="28"/>
          <w:szCs w:val="28"/>
        </w:rPr>
        <w:t>Царствование Ивана IV. Регентство Елены Глинской.</w:t>
      </w:r>
      <w:r w:rsidRPr="002A3486">
        <w:rPr>
          <w:rFonts w:ascii="Times New Roman" w:hAnsi="Times New Roman" w:cs="Times New Roman"/>
          <w:sz w:val="28"/>
          <w:szCs w:val="28"/>
        </w:rPr>
        <w:t xml:space="preserve"> Сопротивление удельных князей великокняжеской власти. Унификация денежной системы.</w:t>
      </w:r>
    </w:p>
    <w:bookmarkEnd w:id="51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Принятие Иваном IV царского титула. Реформы середины XVI 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Избранная рада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Внешняя политика России в XVI в. Создание стрелецких полков 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Уложение о службе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Социальная структура российского общества. Дворянство. Служилые люди. Формирование Государева двора 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служилых городов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Торгово-ремесленное население городов. Духовенство. Начало закрепощения крестьян: Указ 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заповедных летах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Формирование вольного казачества.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1B12BD" w:rsidRPr="002A3486" w:rsidRDefault="001B12BD" w:rsidP="0093641C">
      <w:pPr>
        <w:ind w:firstLine="578"/>
        <w:rPr>
          <w:rFonts w:ascii="Times New Roman" w:hAnsi="Times New Roman" w:cs="Times New Roman"/>
          <w:sz w:val="28"/>
          <w:szCs w:val="28"/>
        </w:rPr>
      </w:pPr>
      <w:bookmarkStart w:id="515" w:name="sub_101515"/>
      <w:r w:rsidRPr="002A3486">
        <w:rPr>
          <w:rFonts w:ascii="Times New Roman" w:hAnsi="Times New Roman" w:cs="Times New Roman"/>
          <w:i/>
          <w:sz w:val="28"/>
          <w:szCs w:val="28"/>
        </w:rPr>
        <w:t>Россия в конце XVI в. Царь Федор Иванович</w:t>
      </w:r>
      <w:r w:rsidRPr="002A3486">
        <w:rPr>
          <w:rFonts w:ascii="Times New Roman" w:hAnsi="Times New Roman" w:cs="Times New Roman"/>
          <w:sz w:val="28"/>
          <w:szCs w:val="28"/>
        </w:rPr>
        <w:t xml:space="preserve">.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w:t>
      </w:r>
      <w:r w:rsidR="00EE3723" w:rsidRPr="002A3486">
        <w:rPr>
          <w:rFonts w:ascii="Times New Roman" w:hAnsi="Times New Roman" w:cs="Times New Roman"/>
          <w:sz w:val="28"/>
          <w:szCs w:val="28"/>
        </w:rPr>
        <w:lastRenderedPageBreak/>
        <w:t>«</w:t>
      </w:r>
      <w:r w:rsidRPr="002A3486">
        <w:rPr>
          <w:rFonts w:ascii="Times New Roman" w:hAnsi="Times New Roman" w:cs="Times New Roman"/>
          <w:sz w:val="28"/>
          <w:szCs w:val="28"/>
        </w:rPr>
        <w:t>урочных летах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Пресечение царской династии Рюриковичей.</w:t>
      </w:r>
    </w:p>
    <w:p w:rsidR="001B12BD" w:rsidRPr="002A3486" w:rsidRDefault="0025421B" w:rsidP="0093641C">
      <w:pPr>
        <w:ind w:firstLine="578"/>
        <w:rPr>
          <w:rFonts w:ascii="Times New Roman" w:hAnsi="Times New Roman" w:cs="Times New Roman"/>
          <w:b/>
          <w:i/>
          <w:sz w:val="28"/>
          <w:szCs w:val="28"/>
        </w:rPr>
      </w:pPr>
      <w:bookmarkStart w:id="516" w:name="sub_101509"/>
      <w:bookmarkEnd w:id="515"/>
      <w:r w:rsidRPr="002A3486">
        <w:rPr>
          <w:rFonts w:ascii="Times New Roman" w:hAnsi="Times New Roman" w:cs="Times New Roman"/>
          <w:b/>
          <w:i/>
          <w:sz w:val="28"/>
          <w:szCs w:val="28"/>
        </w:rPr>
        <w:t>Смута в России</w:t>
      </w:r>
    </w:p>
    <w:p w:rsidR="001B12BD" w:rsidRPr="002A3486" w:rsidRDefault="001B12BD" w:rsidP="0093641C">
      <w:pPr>
        <w:ind w:firstLine="578"/>
        <w:rPr>
          <w:rFonts w:ascii="Times New Roman" w:hAnsi="Times New Roman" w:cs="Times New Roman"/>
          <w:sz w:val="28"/>
          <w:szCs w:val="28"/>
        </w:rPr>
      </w:pPr>
      <w:bookmarkStart w:id="517" w:name="sub_101516"/>
      <w:bookmarkEnd w:id="516"/>
      <w:r w:rsidRPr="002A3486">
        <w:rPr>
          <w:rFonts w:ascii="Times New Roman" w:hAnsi="Times New Roman" w:cs="Times New Roman"/>
          <w:i/>
          <w:sz w:val="28"/>
          <w:szCs w:val="28"/>
        </w:rPr>
        <w:t>Накануне Смуты.</w:t>
      </w:r>
      <w:r w:rsidRPr="002A3486">
        <w:rPr>
          <w:rFonts w:ascii="Times New Roman" w:hAnsi="Times New Roman" w:cs="Times New Roman"/>
          <w:sz w:val="28"/>
          <w:szCs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1B12BD" w:rsidRPr="002A3486" w:rsidRDefault="001B12BD" w:rsidP="0093641C">
      <w:pPr>
        <w:ind w:firstLine="578"/>
        <w:rPr>
          <w:rFonts w:ascii="Times New Roman" w:hAnsi="Times New Roman" w:cs="Times New Roman"/>
          <w:sz w:val="28"/>
          <w:szCs w:val="28"/>
        </w:rPr>
      </w:pPr>
      <w:bookmarkStart w:id="518" w:name="sub_101517"/>
      <w:bookmarkEnd w:id="517"/>
      <w:r w:rsidRPr="002A3486">
        <w:rPr>
          <w:rFonts w:ascii="Times New Roman" w:hAnsi="Times New Roman" w:cs="Times New Roman"/>
          <w:i/>
          <w:sz w:val="28"/>
          <w:szCs w:val="28"/>
        </w:rPr>
        <w:t xml:space="preserve">Смутное время начала XVII в. </w:t>
      </w:r>
      <w:r w:rsidRPr="002A3486">
        <w:rPr>
          <w:rFonts w:ascii="Times New Roman" w:hAnsi="Times New Roman" w:cs="Times New Roman"/>
          <w:sz w:val="28"/>
          <w:szCs w:val="28"/>
        </w:rPr>
        <w:t>Дискуссия о его причинах. Самозванцы и самозванство. Личность Лжедмитрия I и его политика. Восстание 1606 г. и убийство самозванца.</w:t>
      </w:r>
    </w:p>
    <w:bookmarkEnd w:id="51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Свержение Василия Шуйского и переход власти к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семибоярщине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Совет всея земли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Освобождение Москвы в 1612 г.</w:t>
      </w:r>
    </w:p>
    <w:p w:rsidR="001B12BD" w:rsidRPr="002A3486" w:rsidRDefault="001B12BD" w:rsidP="0093641C">
      <w:pPr>
        <w:ind w:firstLine="578"/>
        <w:rPr>
          <w:rFonts w:ascii="Times New Roman" w:hAnsi="Times New Roman" w:cs="Times New Roman"/>
          <w:sz w:val="28"/>
          <w:szCs w:val="28"/>
        </w:rPr>
      </w:pPr>
      <w:bookmarkStart w:id="519" w:name="sub_101518"/>
      <w:r w:rsidRPr="002A3486">
        <w:rPr>
          <w:rFonts w:ascii="Times New Roman" w:hAnsi="Times New Roman" w:cs="Times New Roman"/>
          <w:i/>
          <w:sz w:val="28"/>
          <w:szCs w:val="28"/>
        </w:rPr>
        <w:t>Окончание Смуты.</w:t>
      </w:r>
      <w:r w:rsidRPr="002A3486">
        <w:rPr>
          <w:rFonts w:ascii="Times New Roman" w:hAnsi="Times New Roman" w:cs="Times New Roman"/>
          <w:sz w:val="28"/>
          <w:szCs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1B12BD" w:rsidRPr="002A3486" w:rsidRDefault="001B12BD" w:rsidP="0093641C">
      <w:pPr>
        <w:ind w:firstLine="578"/>
        <w:rPr>
          <w:rFonts w:ascii="Times New Roman" w:hAnsi="Times New Roman" w:cs="Times New Roman"/>
          <w:b/>
          <w:i/>
          <w:sz w:val="28"/>
          <w:szCs w:val="28"/>
        </w:rPr>
      </w:pPr>
      <w:bookmarkStart w:id="520" w:name="sub_101510"/>
      <w:bookmarkEnd w:id="519"/>
      <w:r w:rsidRPr="002A3486">
        <w:rPr>
          <w:rFonts w:ascii="Times New Roman" w:hAnsi="Times New Roman" w:cs="Times New Roman"/>
          <w:b/>
          <w:i/>
          <w:sz w:val="28"/>
          <w:szCs w:val="28"/>
        </w:rPr>
        <w:t>Россия в XVII в.</w:t>
      </w:r>
    </w:p>
    <w:p w:rsidR="001B12BD" w:rsidRPr="002A3486" w:rsidRDefault="001B12BD" w:rsidP="0093641C">
      <w:pPr>
        <w:ind w:firstLine="578"/>
        <w:rPr>
          <w:rFonts w:ascii="Times New Roman" w:hAnsi="Times New Roman" w:cs="Times New Roman"/>
          <w:sz w:val="28"/>
          <w:szCs w:val="28"/>
        </w:rPr>
      </w:pPr>
      <w:bookmarkStart w:id="521" w:name="sub_101519"/>
      <w:bookmarkEnd w:id="520"/>
      <w:r w:rsidRPr="002A3486">
        <w:rPr>
          <w:rFonts w:ascii="Times New Roman" w:hAnsi="Times New Roman" w:cs="Times New Roman"/>
          <w:i/>
          <w:sz w:val="28"/>
          <w:szCs w:val="28"/>
        </w:rPr>
        <w:t>Россия при первых Романовых.</w:t>
      </w:r>
      <w:r w:rsidRPr="002A3486">
        <w:rPr>
          <w:rFonts w:ascii="Times New Roman" w:hAnsi="Times New Roman" w:cs="Times New Roman"/>
          <w:sz w:val="28"/>
          <w:szCs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bookmarkEnd w:id="52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B12BD" w:rsidRPr="002A3486" w:rsidRDefault="001B12BD" w:rsidP="0093641C">
      <w:pPr>
        <w:ind w:firstLine="578"/>
        <w:rPr>
          <w:rFonts w:ascii="Times New Roman" w:hAnsi="Times New Roman" w:cs="Times New Roman"/>
          <w:sz w:val="28"/>
          <w:szCs w:val="28"/>
        </w:rPr>
      </w:pPr>
      <w:bookmarkStart w:id="522" w:name="sub_101520"/>
      <w:r w:rsidRPr="002A3486">
        <w:rPr>
          <w:rFonts w:ascii="Times New Roman" w:hAnsi="Times New Roman" w:cs="Times New Roman"/>
          <w:i/>
          <w:sz w:val="28"/>
          <w:szCs w:val="28"/>
        </w:rPr>
        <w:t>Экономическое развитие России в XVII в.</w:t>
      </w:r>
      <w:r w:rsidRPr="002A3486">
        <w:rPr>
          <w:rFonts w:ascii="Times New Roman" w:hAnsi="Times New Roman" w:cs="Times New Roman"/>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B12BD" w:rsidRPr="002A3486" w:rsidRDefault="001B12BD" w:rsidP="0093641C">
      <w:pPr>
        <w:ind w:firstLine="578"/>
        <w:rPr>
          <w:rFonts w:ascii="Times New Roman" w:hAnsi="Times New Roman" w:cs="Times New Roman"/>
          <w:sz w:val="28"/>
          <w:szCs w:val="28"/>
        </w:rPr>
      </w:pPr>
      <w:bookmarkStart w:id="523" w:name="sub_101521"/>
      <w:bookmarkEnd w:id="522"/>
      <w:r w:rsidRPr="002A3486">
        <w:rPr>
          <w:rFonts w:ascii="Times New Roman" w:hAnsi="Times New Roman" w:cs="Times New Roman"/>
          <w:i/>
          <w:sz w:val="28"/>
          <w:szCs w:val="28"/>
        </w:rPr>
        <w:lastRenderedPageBreak/>
        <w:t>Социальная структура российского общества</w:t>
      </w:r>
      <w:r w:rsidRPr="002A3486">
        <w:rPr>
          <w:rFonts w:ascii="Times New Roman" w:hAnsi="Times New Roman" w:cs="Times New Roman"/>
          <w:sz w:val="28"/>
          <w:szCs w:val="28"/>
        </w:rPr>
        <w:t>.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B12BD" w:rsidRPr="002A3486" w:rsidRDefault="001B12BD" w:rsidP="0093641C">
      <w:pPr>
        <w:ind w:firstLine="578"/>
        <w:rPr>
          <w:rFonts w:ascii="Times New Roman" w:hAnsi="Times New Roman" w:cs="Times New Roman"/>
          <w:sz w:val="28"/>
          <w:szCs w:val="28"/>
        </w:rPr>
      </w:pPr>
      <w:bookmarkStart w:id="524" w:name="sub_101522"/>
      <w:bookmarkEnd w:id="523"/>
      <w:r w:rsidRPr="002A3486">
        <w:rPr>
          <w:rFonts w:ascii="Times New Roman" w:hAnsi="Times New Roman" w:cs="Times New Roman"/>
          <w:i/>
          <w:sz w:val="28"/>
          <w:szCs w:val="28"/>
        </w:rPr>
        <w:t>Внешняя политика России в XVII в.</w:t>
      </w:r>
      <w:r w:rsidRPr="002A3486">
        <w:rPr>
          <w:rFonts w:ascii="Times New Roman" w:hAnsi="Times New Roman" w:cs="Times New Roman"/>
          <w:sz w:val="28"/>
          <w:szCs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bookmarkEnd w:id="52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Белгородская засечная черта. Конфликты с Османской империей.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Азовское осадное сидение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Чигиринская война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Бахчисарайский мирный договор. Отношения России со странами Западной Европы. Военные столкновения с маньчжурами и империей Цин (Китаем).</w:t>
      </w:r>
    </w:p>
    <w:p w:rsidR="001B12BD" w:rsidRPr="002A3486" w:rsidRDefault="001B12BD" w:rsidP="0093641C">
      <w:pPr>
        <w:ind w:firstLine="578"/>
        <w:rPr>
          <w:rFonts w:ascii="Times New Roman" w:hAnsi="Times New Roman" w:cs="Times New Roman"/>
          <w:i/>
          <w:sz w:val="28"/>
          <w:szCs w:val="28"/>
        </w:rPr>
      </w:pPr>
      <w:bookmarkStart w:id="525" w:name="sub_101523"/>
      <w:r w:rsidRPr="002A3486">
        <w:rPr>
          <w:rFonts w:ascii="Times New Roman" w:hAnsi="Times New Roman" w:cs="Times New Roman"/>
          <w:i/>
          <w:sz w:val="28"/>
          <w:szCs w:val="28"/>
        </w:rPr>
        <w:t>Освоение новых территорий. Народы России в XVII в.</w:t>
      </w:r>
    </w:p>
    <w:bookmarkEnd w:id="52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B12BD" w:rsidRPr="002A3486" w:rsidRDefault="001B12BD" w:rsidP="0093641C">
      <w:pPr>
        <w:ind w:firstLine="578"/>
        <w:rPr>
          <w:rFonts w:ascii="Times New Roman" w:hAnsi="Times New Roman" w:cs="Times New Roman"/>
          <w:b/>
          <w:i/>
          <w:sz w:val="28"/>
          <w:szCs w:val="28"/>
        </w:rPr>
      </w:pPr>
      <w:bookmarkStart w:id="526" w:name="sub_101511"/>
      <w:r w:rsidRPr="002A3486">
        <w:rPr>
          <w:rFonts w:ascii="Times New Roman" w:hAnsi="Times New Roman" w:cs="Times New Roman"/>
          <w:b/>
          <w:i/>
          <w:sz w:val="28"/>
          <w:szCs w:val="28"/>
        </w:rPr>
        <w:t>Культурное пространство XVI-XVII вв.</w:t>
      </w:r>
    </w:p>
    <w:bookmarkEnd w:id="52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Развитие образования и научных знаний. Школы при Аптекарском и По</w:t>
      </w:r>
      <w:r w:rsidRPr="002A3486">
        <w:rPr>
          <w:rFonts w:ascii="Times New Roman" w:hAnsi="Times New Roman" w:cs="Times New Roman"/>
          <w:sz w:val="28"/>
          <w:szCs w:val="28"/>
        </w:rPr>
        <w:lastRenderedPageBreak/>
        <w:t xml:space="preserve">сольском приказах.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Синопсис</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Иннокентия Гизеля - первое учебное пособие по истории. Наш край в XVI-XVII вв.</w:t>
      </w:r>
    </w:p>
    <w:p w:rsidR="001B12BD" w:rsidRPr="002A3486" w:rsidRDefault="00627C61" w:rsidP="0093641C">
      <w:pPr>
        <w:ind w:firstLine="578"/>
        <w:rPr>
          <w:rFonts w:ascii="Times New Roman" w:hAnsi="Times New Roman" w:cs="Times New Roman"/>
          <w:b/>
          <w:i/>
          <w:sz w:val="28"/>
          <w:szCs w:val="28"/>
        </w:rPr>
      </w:pPr>
      <w:bookmarkStart w:id="527" w:name="sub_101512"/>
      <w:r w:rsidRPr="002A3486">
        <w:rPr>
          <w:rFonts w:ascii="Times New Roman" w:hAnsi="Times New Roman" w:cs="Times New Roman"/>
          <w:b/>
          <w:i/>
          <w:sz w:val="28"/>
          <w:szCs w:val="28"/>
        </w:rPr>
        <w:t>Обобщение</w:t>
      </w:r>
    </w:p>
    <w:p w:rsidR="0025421B" w:rsidRPr="002A3486" w:rsidRDefault="0025421B" w:rsidP="0093641C">
      <w:pPr>
        <w:ind w:firstLine="578"/>
        <w:rPr>
          <w:rFonts w:ascii="Times New Roman" w:hAnsi="Times New Roman" w:cs="Times New Roman"/>
          <w:b/>
          <w:i/>
          <w:sz w:val="28"/>
          <w:szCs w:val="28"/>
        </w:rPr>
      </w:pPr>
    </w:p>
    <w:p w:rsidR="001B12BD" w:rsidRPr="002A3486" w:rsidRDefault="0025421B" w:rsidP="0093641C">
      <w:pPr>
        <w:ind w:firstLine="578"/>
        <w:jc w:val="center"/>
        <w:rPr>
          <w:rFonts w:ascii="Times New Roman" w:hAnsi="Times New Roman" w:cs="Times New Roman"/>
          <w:b/>
          <w:sz w:val="28"/>
          <w:szCs w:val="28"/>
        </w:rPr>
      </w:pPr>
      <w:bookmarkStart w:id="528" w:name="sub_101442"/>
      <w:bookmarkEnd w:id="527"/>
      <w:r w:rsidRPr="002A3486">
        <w:rPr>
          <w:rFonts w:ascii="Times New Roman" w:hAnsi="Times New Roman" w:cs="Times New Roman"/>
          <w:b/>
          <w:sz w:val="28"/>
          <w:szCs w:val="28"/>
        </w:rPr>
        <w:t>СОДЕРЖАНИЕ ОБУЧЕНИЯ В 8 КЛАССЕ</w:t>
      </w:r>
    </w:p>
    <w:p w:rsidR="001B12BD" w:rsidRPr="002A3486" w:rsidRDefault="001B12BD" w:rsidP="0093641C">
      <w:pPr>
        <w:ind w:firstLine="578"/>
        <w:rPr>
          <w:rFonts w:ascii="Times New Roman" w:hAnsi="Times New Roman" w:cs="Times New Roman"/>
          <w:b/>
          <w:sz w:val="28"/>
          <w:szCs w:val="28"/>
        </w:rPr>
      </w:pPr>
      <w:bookmarkStart w:id="529" w:name="sub_101524"/>
      <w:bookmarkEnd w:id="528"/>
      <w:r w:rsidRPr="002A3486">
        <w:rPr>
          <w:rFonts w:ascii="Times New Roman" w:hAnsi="Times New Roman" w:cs="Times New Roman"/>
          <w:b/>
          <w:sz w:val="28"/>
          <w:szCs w:val="28"/>
        </w:rPr>
        <w:t>Всеобщая история. История Нового времени. XVIII в.</w:t>
      </w:r>
    </w:p>
    <w:p w:rsidR="001B12BD" w:rsidRPr="002A3486" w:rsidRDefault="00247CBF" w:rsidP="0093641C">
      <w:pPr>
        <w:ind w:firstLine="578"/>
        <w:rPr>
          <w:rFonts w:ascii="Times New Roman" w:hAnsi="Times New Roman" w:cs="Times New Roman"/>
          <w:b/>
          <w:i/>
          <w:sz w:val="28"/>
          <w:szCs w:val="28"/>
        </w:rPr>
      </w:pPr>
      <w:bookmarkStart w:id="530" w:name="sub_101526"/>
      <w:bookmarkEnd w:id="529"/>
      <w:r w:rsidRPr="002A3486">
        <w:rPr>
          <w:rFonts w:ascii="Times New Roman" w:hAnsi="Times New Roman" w:cs="Times New Roman"/>
          <w:b/>
          <w:i/>
          <w:sz w:val="28"/>
          <w:szCs w:val="28"/>
        </w:rPr>
        <w:t>Введение</w:t>
      </w:r>
    </w:p>
    <w:p w:rsidR="001B12BD" w:rsidRPr="002A3486" w:rsidRDefault="00247CBF" w:rsidP="0093641C">
      <w:pPr>
        <w:ind w:firstLine="578"/>
        <w:rPr>
          <w:rFonts w:ascii="Times New Roman" w:hAnsi="Times New Roman" w:cs="Times New Roman"/>
          <w:b/>
          <w:i/>
          <w:sz w:val="28"/>
          <w:szCs w:val="28"/>
        </w:rPr>
      </w:pPr>
      <w:bookmarkStart w:id="531" w:name="sub_101527"/>
      <w:bookmarkEnd w:id="530"/>
      <w:r w:rsidRPr="002A3486">
        <w:rPr>
          <w:rFonts w:ascii="Times New Roman" w:hAnsi="Times New Roman" w:cs="Times New Roman"/>
          <w:b/>
          <w:i/>
          <w:sz w:val="28"/>
          <w:szCs w:val="28"/>
        </w:rPr>
        <w:t>Век Просвещения</w:t>
      </w:r>
    </w:p>
    <w:bookmarkEnd w:id="53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Энциклопедия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Союз королей и философов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532" w:name="sub_101528"/>
      <w:r w:rsidRPr="002A3486">
        <w:rPr>
          <w:rFonts w:ascii="Times New Roman" w:hAnsi="Times New Roman" w:cs="Times New Roman"/>
          <w:b/>
          <w:i/>
          <w:sz w:val="28"/>
          <w:szCs w:val="28"/>
        </w:rPr>
        <w:t>Государства Европы в XVIII в.</w:t>
      </w:r>
    </w:p>
    <w:p w:rsidR="001B12BD" w:rsidRPr="002A3486" w:rsidRDefault="001B12BD" w:rsidP="0093641C">
      <w:pPr>
        <w:ind w:firstLine="578"/>
        <w:rPr>
          <w:rFonts w:ascii="Times New Roman" w:hAnsi="Times New Roman" w:cs="Times New Roman"/>
          <w:sz w:val="28"/>
          <w:szCs w:val="28"/>
        </w:rPr>
      </w:pPr>
      <w:bookmarkStart w:id="533" w:name="sub_101535"/>
      <w:bookmarkEnd w:id="532"/>
      <w:r w:rsidRPr="002A3486">
        <w:rPr>
          <w:rFonts w:ascii="Times New Roman" w:hAnsi="Times New Roman" w:cs="Times New Roman"/>
          <w:i/>
          <w:sz w:val="28"/>
          <w:szCs w:val="28"/>
        </w:rPr>
        <w:t>Монархии в Европе XVIII в.:</w:t>
      </w:r>
      <w:r w:rsidRPr="002A3486">
        <w:rPr>
          <w:rFonts w:ascii="Times New Roman" w:hAnsi="Times New Roman" w:cs="Times New Roman"/>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B12BD" w:rsidRPr="002A3486" w:rsidRDefault="001B12BD" w:rsidP="0093641C">
      <w:pPr>
        <w:ind w:firstLine="578"/>
        <w:rPr>
          <w:rFonts w:ascii="Times New Roman" w:hAnsi="Times New Roman" w:cs="Times New Roman"/>
          <w:sz w:val="28"/>
          <w:szCs w:val="28"/>
        </w:rPr>
      </w:pPr>
      <w:bookmarkStart w:id="534" w:name="sub_101536"/>
      <w:bookmarkEnd w:id="533"/>
      <w:r w:rsidRPr="002A3486">
        <w:rPr>
          <w:rFonts w:ascii="Times New Roman" w:hAnsi="Times New Roman" w:cs="Times New Roman"/>
          <w:i/>
          <w:sz w:val="28"/>
          <w:szCs w:val="28"/>
        </w:rPr>
        <w:t>Великобритания в XVIII в.</w:t>
      </w:r>
      <w:r w:rsidRPr="002A3486">
        <w:rPr>
          <w:rFonts w:ascii="Times New Roman" w:hAnsi="Times New Roman" w:cs="Times New Roman"/>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1B12BD" w:rsidRPr="002A3486" w:rsidRDefault="001B12BD" w:rsidP="0093641C">
      <w:pPr>
        <w:ind w:firstLine="578"/>
        <w:rPr>
          <w:rFonts w:ascii="Times New Roman" w:hAnsi="Times New Roman" w:cs="Times New Roman"/>
          <w:sz w:val="28"/>
          <w:szCs w:val="28"/>
        </w:rPr>
      </w:pPr>
      <w:bookmarkStart w:id="535" w:name="sub_101537"/>
      <w:bookmarkEnd w:id="534"/>
      <w:r w:rsidRPr="002A3486">
        <w:rPr>
          <w:rFonts w:ascii="Times New Roman" w:hAnsi="Times New Roman" w:cs="Times New Roman"/>
          <w:i/>
          <w:sz w:val="28"/>
          <w:szCs w:val="28"/>
        </w:rPr>
        <w:t>Франция.</w:t>
      </w:r>
      <w:r w:rsidRPr="002A3486">
        <w:rPr>
          <w:rFonts w:ascii="Times New Roman" w:hAnsi="Times New Roman" w:cs="Times New Roman"/>
          <w:sz w:val="28"/>
          <w:szCs w:val="28"/>
        </w:rPr>
        <w:t xml:space="preserve"> Абсолютная монархия: политика сохранения старого порядка. Попытки проведения реформ. Королевская власть и сословия.</w:t>
      </w:r>
    </w:p>
    <w:p w:rsidR="001B12BD" w:rsidRPr="002A3486" w:rsidRDefault="001B12BD" w:rsidP="0093641C">
      <w:pPr>
        <w:ind w:firstLine="578"/>
        <w:rPr>
          <w:rFonts w:ascii="Times New Roman" w:hAnsi="Times New Roman" w:cs="Times New Roman"/>
          <w:sz w:val="28"/>
          <w:szCs w:val="28"/>
        </w:rPr>
      </w:pPr>
      <w:bookmarkStart w:id="536" w:name="sub_101538"/>
      <w:bookmarkEnd w:id="535"/>
      <w:r w:rsidRPr="002A3486">
        <w:rPr>
          <w:rFonts w:ascii="Times New Roman" w:hAnsi="Times New Roman" w:cs="Times New Roman"/>
          <w:i/>
          <w:sz w:val="28"/>
          <w:szCs w:val="28"/>
        </w:rPr>
        <w:t>Германские государства, монархия Габсбургов, итальянские земли в XVIII в.</w:t>
      </w:r>
      <w:r w:rsidRPr="002A3486">
        <w:rPr>
          <w:rFonts w:ascii="Times New Roman" w:hAnsi="Times New Roman" w:cs="Times New Roman"/>
          <w:sz w:val="28"/>
          <w:szCs w:val="28"/>
        </w:rPr>
        <w:t xml:space="preserve"> Раздробленность Германии. Возвышение Пруссии. Фридрих II Великий.</w:t>
      </w:r>
    </w:p>
    <w:bookmarkEnd w:id="53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B12BD" w:rsidRPr="002A3486" w:rsidRDefault="001B12BD" w:rsidP="0093641C">
      <w:pPr>
        <w:ind w:firstLine="578"/>
        <w:rPr>
          <w:rFonts w:ascii="Times New Roman" w:hAnsi="Times New Roman" w:cs="Times New Roman"/>
          <w:sz w:val="28"/>
          <w:szCs w:val="28"/>
        </w:rPr>
      </w:pPr>
      <w:bookmarkStart w:id="537" w:name="sub_101539"/>
      <w:r w:rsidRPr="002A3486">
        <w:rPr>
          <w:rFonts w:ascii="Times New Roman" w:hAnsi="Times New Roman" w:cs="Times New Roman"/>
          <w:i/>
          <w:sz w:val="28"/>
          <w:szCs w:val="28"/>
        </w:rPr>
        <w:t>Государства Пиренейского полуострова.</w:t>
      </w:r>
      <w:r w:rsidRPr="002A3486">
        <w:rPr>
          <w:rFonts w:ascii="Times New Roman" w:hAnsi="Times New Roman" w:cs="Times New Roman"/>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B12BD" w:rsidRPr="002A3486" w:rsidRDefault="001B12BD" w:rsidP="0093641C">
      <w:pPr>
        <w:ind w:firstLine="578"/>
        <w:rPr>
          <w:rFonts w:ascii="Times New Roman" w:hAnsi="Times New Roman" w:cs="Times New Roman"/>
          <w:b/>
          <w:i/>
          <w:sz w:val="28"/>
          <w:szCs w:val="28"/>
        </w:rPr>
      </w:pPr>
      <w:bookmarkStart w:id="538" w:name="sub_101529"/>
      <w:bookmarkEnd w:id="537"/>
      <w:r w:rsidRPr="002A3486">
        <w:rPr>
          <w:rFonts w:ascii="Times New Roman" w:hAnsi="Times New Roman" w:cs="Times New Roman"/>
          <w:b/>
          <w:i/>
          <w:sz w:val="28"/>
          <w:szCs w:val="28"/>
        </w:rPr>
        <w:t>Британские колонии в Северной Америке: борьба за независи</w:t>
      </w:r>
      <w:r w:rsidR="00247CBF" w:rsidRPr="002A3486">
        <w:rPr>
          <w:rFonts w:ascii="Times New Roman" w:hAnsi="Times New Roman" w:cs="Times New Roman"/>
          <w:b/>
          <w:i/>
          <w:sz w:val="28"/>
          <w:szCs w:val="28"/>
        </w:rPr>
        <w:t>мость</w:t>
      </w:r>
    </w:p>
    <w:bookmarkEnd w:id="53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Бостонское чаепитие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Первый Континентальный конгресс (1774) и начало Войны за независимость. Первые сражения войны. Создание регулярной армии под ко</w:t>
      </w:r>
      <w:r w:rsidRPr="002A3486">
        <w:rPr>
          <w:rFonts w:ascii="Times New Roman" w:hAnsi="Times New Roman" w:cs="Times New Roman"/>
          <w:sz w:val="28"/>
          <w:szCs w:val="28"/>
        </w:rPr>
        <w:lastRenderedPageBreak/>
        <w:t>мандованием Дж. Вашингтона. Принятие Декларации независимости (1776).</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Перелом в войне и ее завершение. Поддержка колонистов со стороны России. Итоги Войны за независимость. Конституция (1787).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Отцы-основатели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Билль о правах (1791). Значение завоевания североамериканскими штатами независимости.</w:t>
      </w:r>
    </w:p>
    <w:p w:rsidR="001B12BD" w:rsidRPr="002A3486" w:rsidRDefault="001B12BD" w:rsidP="0093641C">
      <w:pPr>
        <w:ind w:firstLine="578"/>
        <w:rPr>
          <w:rFonts w:ascii="Times New Roman" w:hAnsi="Times New Roman" w:cs="Times New Roman"/>
          <w:b/>
          <w:i/>
          <w:sz w:val="28"/>
          <w:szCs w:val="28"/>
        </w:rPr>
      </w:pPr>
      <w:bookmarkStart w:id="539" w:name="sub_101530"/>
      <w:r w:rsidRPr="002A3486">
        <w:rPr>
          <w:rFonts w:ascii="Times New Roman" w:hAnsi="Times New Roman" w:cs="Times New Roman"/>
          <w:b/>
          <w:i/>
          <w:sz w:val="28"/>
          <w:szCs w:val="28"/>
        </w:rPr>
        <w:t>Французская революция конца XVIII в.</w:t>
      </w:r>
    </w:p>
    <w:bookmarkEnd w:id="53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революционный порядок управления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Комитет общественного спасения. М. Робеспьер. Террор. Отказ от основ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старого мира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B12BD" w:rsidRPr="002A3486" w:rsidRDefault="001B12BD" w:rsidP="0093641C">
      <w:pPr>
        <w:ind w:firstLine="578"/>
        <w:rPr>
          <w:rFonts w:ascii="Times New Roman" w:hAnsi="Times New Roman" w:cs="Times New Roman"/>
          <w:b/>
          <w:i/>
          <w:sz w:val="28"/>
          <w:szCs w:val="28"/>
        </w:rPr>
      </w:pPr>
      <w:bookmarkStart w:id="540" w:name="sub_101531"/>
      <w:r w:rsidRPr="002A3486">
        <w:rPr>
          <w:rFonts w:ascii="Times New Roman" w:hAnsi="Times New Roman" w:cs="Times New Roman"/>
          <w:b/>
          <w:i/>
          <w:sz w:val="28"/>
          <w:szCs w:val="28"/>
        </w:rPr>
        <w:t>Европейская культура в XVIII в.</w:t>
      </w:r>
    </w:p>
    <w:bookmarkEnd w:id="54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1B12BD" w:rsidRPr="002A3486" w:rsidRDefault="001B12BD" w:rsidP="0093641C">
      <w:pPr>
        <w:ind w:firstLine="578"/>
        <w:rPr>
          <w:rFonts w:ascii="Times New Roman" w:hAnsi="Times New Roman" w:cs="Times New Roman"/>
          <w:b/>
          <w:i/>
          <w:sz w:val="28"/>
          <w:szCs w:val="28"/>
        </w:rPr>
      </w:pPr>
      <w:bookmarkStart w:id="541" w:name="sub_101532"/>
      <w:r w:rsidRPr="002A3486">
        <w:rPr>
          <w:rFonts w:ascii="Times New Roman" w:hAnsi="Times New Roman" w:cs="Times New Roman"/>
          <w:b/>
          <w:i/>
          <w:sz w:val="28"/>
          <w:szCs w:val="28"/>
        </w:rPr>
        <w:t>Международные отношения в XVIII в.</w:t>
      </w:r>
    </w:p>
    <w:bookmarkEnd w:id="54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за наследство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1B12BD" w:rsidRPr="002A3486" w:rsidRDefault="001B12BD" w:rsidP="0093641C">
      <w:pPr>
        <w:ind w:firstLine="578"/>
        <w:rPr>
          <w:rFonts w:ascii="Times New Roman" w:hAnsi="Times New Roman" w:cs="Times New Roman"/>
          <w:b/>
          <w:i/>
          <w:sz w:val="28"/>
          <w:szCs w:val="28"/>
        </w:rPr>
      </w:pPr>
      <w:bookmarkStart w:id="542" w:name="sub_101533"/>
      <w:r w:rsidRPr="002A3486">
        <w:rPr>
          <w:rFonts w:ascii="Times New Roman" w:hAnsi="Times New Roman" w:cs="Times New Roman"/>
          <w:b/>
          <w:i/>
          <w:sz w:val="28"/>
          <w:szCs w:val="28"/>
        </w:rPr>
        <w:t>Страны Востока в XVIII в.</w:t>
      </w:r>
    </w:p>
    <w:bookmarkEnd w:id="54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Закрытие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Китая для иноземцев. Япония в XVIII в. Сегуны и дайме. Положение сословий. Культура стран Востока в XVIII в.</w:t>
      </w:r>
    </w:p>
    <w:p w:rsidR="001B12BD" w:rsidRPr="002A3486" w:rsidRDefault="001B12BD" w:rsidP="0093641C">
      <w:pPr>
        <w:ind w:firstLine="578"/>
        <w:rPr>
          <w:rFonts w:ascii="Times New Roman" w:hAnsi="Times New Roman" w:cs="Times New Roman"/>
          <w:b/>
          <w:i/>
          <w:sz w:val="28"/>
          <w:szCs w:val="28"/>
        </w:rPr>
      </w:pPr>
      <w:bookmarkStart w:id="543" w:name="sub_101534"/>
      <w:r w:rsidRPr="002A3486">
        <w:rPr>
          <w:rFonts w:ascii="Times New Roman" w:hAnsi="Times New Roman" w:cs="Times New Roman"/>
          <w:b/>
          <w:i/>
          <w:sz w:val="28"/>
          <w:szCs w:val="28"/>
        </w:rPr>
        <w:t>Обобщение. Историческое и культурное наследие XVIII в.</w:t>
      </w:r>
    </w:p>
    <w:p w:rsidR="001B12BD" w:rsidRPr="002A3486" w:rsidRDefault="001B12BD" w:rsidP="0093641C">
      <w:pPr>
        <w:ind w:firstLine="578"/>
        <w:rPr>
          <w:rFonts w:ascii="Times New Roman" w:hAnsi="Times New Roman" w:cs="Times New Roman"/>
          <w:b/>
          <w:sz w:val="28"/>
          <w:szCs w:val="28"/>
        </w:rPr>
      </w:pPr>
      <w:bookmarkStart w:id="544" w:name="sub_101525"/>
      <w:bookmarkEnd w:id="543"/>
      <w:r w:rsidRPr="002A3486">
        <w:rPr>
          <w:rFonts w:ascii="Times New Roman" w:hAnsi="Times New Roman" w:cs="Times New Roman"/>
          <w:b/>
          <w:sz w:val="28"/>
          <w:szCs w:val="28"/>
        </w:rPr>
        <w:t>История России. Россия в конце XVII-XVIII в.: от</w:t>
      </w:r>
      <w:r w:rsidR="00247CBF" w:rsidRPr="002A3486">
        <w:rPr>
          <w:rFonts w:ascii="Times New Roman" w:hAnsi="Times New Roman" w:cs="Times New Roman"/>
          <w:b/>
          <w:sz w:val="28"/>
          <w:szCs w:val="28"/>
        </w:rPr>
        <w:t xml:space="preserve"> царства к империи</w:t>
      </w:r>
    </w:p>
    <w:p w:rsidR="001B12BD" w:rsidRPr="002A3486" w:rsidRDefault="001B12BD" w:rsidP="0093641C">
      <w:pPr>
        <w:ind w:firstLine="578"/>
        <w:rPr>
          <w:rFonts w:ascii="Times New Roman" w:hAnsi="Times New Roman" w:cs="Times New Roman"/>
          <w:i/>
          <w:sz w:val="28"/>
          <w:szCs w:val="28"/>
        </w:rPr>
      </w:pPr>
      <w:bookmarkStart w:id="545" w:name="sub_101540"/>
      <w:bookmarkEnd w:id="544"/>
      <w:r w:rsidRPr="002A3486">
        <w:rPr>
          <w:rFonts w:ascii="Times New Roman" w:hAnsi="Times New Roman" w:cs="Times New Roman"/>
          <w:b/>
          <w:i/>
          <w:sz w:val="28"/>
          <w:szCs w:val="28"/>
        </w:rPr>
        <w:t>Введение</w:t>
      </w:r>
    </w:p>
    <w:p w:rsidR="001B12BD" w:rsidRPr="002A3486" w:rsidRDefault="001B12BD" w:rsidP="0093641C">
      <w:pPr>
        <w:ind w:firstLine="578"/>
        <w:rPr>
          <w:rFonts w:ascii="Times New Roman" w:hAnsi="Times New Roman" w:cs="Times New Roman"/>
          <w:b/>
          <w:i/>
          <w:sz w:val="28"/>
          <w:szCs w:val="28"/>
        </w:rPr>
      </w:pPr>
      <w:bookmarkStart w:id="546" w:name="sub_101541"/>
      <w:bookmarkEnd w:id="545"/>
      <w:r w:rsidRPr="002A3486">
        <w:rPr>
          <w:rFonts w:ascii="Times New Roman" w:hAnsi="Times New Roman" w:cs="Times New Roman"/>
          <w:b/>
          <w:i/>
          <w:sz w:val="28"/>
          <w:szCs w:val="28"/>
        </w:rPr>
        <w:t>Россия</w:t>
      </w:r>
      <w:r w:rsidR="00247CBF" w:rsidRPr="002A3486">
        <w:rPr>
          <w:rFonts w:ascii="Times New Roman" w:hAnsi="Times New Roman" w:cs="Times New Roman"/>
          <w:b/>
          <w:i/>
          <w:sz w:val="28"/>
          <w:szCs w:val="28"/>
        </w:rPr>
        <w:t xml:space="preserve"> в эпоху преобразований Петра I</w:t>
      </w:r>
    </w:p>
    <w:p w:rsidR="001B12BD" w:rsidRPr="002A3486" w:rsidRDefault="001B12BD" w:rsidP="0093641C">
      <w:pPr>
        <w:ind w:firstLine="578"/>
        <w:rPr>
          <w:rFonts w:ascii="Times New Roman" w:hAnsi="Times New Roman" w:cs="Times New Roman"/>
          <w:sz w:val="28"/>
          <w:szCs w:val="28"/>
        </w:rPr>
      </w:pPr>
      <w:bookmarkStart w:id="547" w:name="sub_101546"/>
      <w:bookmarkEnd w:id="546"/>
      <w:r w:rsidRPr="002A3486">
        <w:rPr>
          <w:rFonts w:ascii="Times New Roman" w:hAnsi="Times New Roman" w:cs="Times New Roman"/>
          <w:i/>
          <w:sz w:val="28"/>
          <w:szCs w:val="28"/>
        </w:rPr>
        <w:t>Причины и предпосылки преобразований</w:t>
      </w:r>
      <w:r w:rsidRPr="002A3486">
        <w:rPr>
          <w:rFonts w:ascii="Times New Roman" w:hAnsi="Times New Roman" w:cs="Times New Roman"/>
          <w:sz w:val="28"/>
          <w:szCs w:val="28"/>
        </w:rPr>
        <w:t xml:space="preserve">. Россия и Европа в конце XVII в. </w:t>
      </w:r>
      <w:r w:rsidRPr="002A3486">
        <w:rPr>
          <w:rFonts w:ascii="Times New Roman" w:hAnsi="Times New Roman" w:cs="Times New Roman"/>
          <w:sz w:val="28"/>
          <w:szCs w:val="28"/>
        </w:rPr>
        <w:lastRenderedPageBreak/>
        <w:t>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B12BD" w:rsidRPr="002A3486" w:rsidRDefault="001B12BD" w:rsidP="0093641C">
      <w:pPr>
        <w:ind w:firstLine="578"/>
        <w:rPr>
          <w:rFonts w:ascii="Times New Roman" w:hAnsi="Times New Roman" w:cs="Times New Roman"/>
          <w:sz w:val="28"/>
          <w:szCs w:val="28"/>
        </w:rPr>
      </w:pPr>
      <w:bookmarkStart w:id="548" w:name="sub_101547"/>
      <w:bookmarkEnd w:id="547"/>
      <w:r w:rsidRPr="002A3486">
        <w:rPr>
          <w:rFonts w:ascii="Times New Roman" w:hAnsi="Times New Roman" w:cs="Times New Roman"/>
          <w:i/>
          <w:sz w:val="28"/>
          <w:szCs w:val="28"/>
        </w:rPr>
        <w:t>Экономическая политика.</w:t>
      </w:r>
      <w:r w:rsidRPr="002A3486">
        <w:rPr>
          <w:rFonts w:ascii="Times New Roman" w:hAnsi="Times New Roman" w:cs="Times New Roman"/>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B12BD" w:rsidRPr="002A3486" w:rsidRDefault="001B12BD" w:rsidP="0093641C">
      <w:pPr>
        <w:ind w:firstLine="578"/>
        <w:rPr>
          <w:rFonts w:ascii="Times New Roman" w:hAnsi="Times New Roman" w:cs="Times New Roman"/>
          <w:sz w:val="28"/>
          <w:szCs w:val="28"/>
        </w:rPr>
      </w:pPr>
      <w:bookmarkStart w:id="549" w:name="sub_101548"/>
      <w:bookmarkEnd w:id="548"/>
      <w:r w:rsidRPr="002A3486">
        <w:rPr>
          <w:rFonts w:ascii="Times New Roman" w:hAnsi="Times New Roman" w:cs="Times New Roman"/>
          <w:i/>
          <w:sz w:val="28"/>
          <w:szCs w:val="28"/>
        </w:rPr>
        <w:t>Социальная политика.</w:t>
      </w:r>
      <w:r w:rsidRPr="002A3486">
        <w:rPr>
          <w:rFonts w:ascii="Times New Roman" w:hAnsi="Times New Roman" w:cs="Times New Roman"/>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B12BD" w:rsidRPr="002A3486" w:rsidRDefault="001B12BD" w:rsidP="0093641C">
      <w:pPr>
        <w:ind w:firstLine="578"/>
        <w:rPr>
          <w:rFonts w:ascii="Times New Roman" w:hAnsi="Times New Roman" w:cs="Times New Roman"/>
          <w:sz w:val="28"/>
          <w:szCs w:val="28"/>
        </w:rPr>
      </w:pPr>
      <w:bookmarkStart w:id="550" w:name="sub_101549"/>
      <w:bookmarkEnd w:id="549"/>
      <w:r w:rsidRPr="002A3486">
        <w:rPr>
          <w:rFonts w:ascii="Times New Roman" w:hAnsi="Times New Roman" w:cs="Times New Roman"/>
          <w:i/>
          <w:sz w:val="28"/>
          <w:szCs w:val="28"/>
        </w:rPr>
        <w:t>Реформы управления.</w:t>
      </w:r>
      <w:r w:rsidRPr="002A3486">
        <w:rPr>
          <w:rFonts w:ascii="Times New Roman"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bookmarkEnd w:id="55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Первые гвардейские полки. Создание регулярной армии, военного флота. Рекрутские наборы.</w:t>
      </w:r>
    </w:p>
    <w:p w:rsidR="001B12BD" w:rsidRPr="002A3486" w:rsidRDefault="001B12BD" w:rsidP="0093641C">
      <w:pPr>
        <w:ind w:firstLine="578"/>
        <w:rPr>
          <w:rFonts w:ascii="Times New Roman" w:hAnsi="Times New Roman" w:cs="Times New Roman"/>
          <w:sz w:val="28"/>
          <w:szCs w:val="28"/>
        </w:rPr>
      </w:pPr>
      <w:bookmarkStart w:id="551" w:name="sub_101550"/>
      <w:r w:rsidRPr="002A3486">
        <w:rPr>
          <w:rFonts w:ascii="Times New Roman" w:hAnsi="Times New Roman" w:cs="Times New Roman"/>
          <w:i/>
          <w:sz w:val="28"/>
          <w:szCs w:val="28"/>
        </w:rPr>
        <w:t>Церковная реформа.</w:t>
      </w:r>
      <w:r w:rsidRPr="002A3486">
        <w:rPr>
          <w:rFonts w:ascii="Times New Roman" w:hAnsi="Times New Roman" w:cs="Times New Roman"/>
          <w:sz w:val="28"/>
          <w:szCs w:val="28"/>
        </w:rPr>
        <w:t xml:space="preserve"> Упразднение патриаршества, учреждение Синода. Положение инославных конфессий.</w:t>
      </w:r>
    </w:p>
    <w:p w:rsidR="001B12BD" w:rsidRPr="002A3486" w:rsidRDefault="001B12BD" w:rsidP="0093641C">
      <w:pPr>
        <w:ind w:firstLine="578"/>
        <w:rPr>
          <w:rFonts w:ascii="Times New Roman" w:hAnsi="Times New Roman" w:cs="Times New Roman"/>
          <w:sz w:val="28"/>
          <w:szCs w:val="28"/>
        </w:rPr>
      </w:pPr>
      <w:bookmarkStart w:id="552" w:name="sub_101551"/>
      <w:bookmarkEnd w:id="551"/>
      <w:r w:rsidRPr="002A3486">
        <w:rPr>
          <w:rFonts w:ascii="Times New Roman" w:hAnsi="Times New Roman" w:cs="Times New Roman"/>
          <w:i/>
          <w:sz w:val="28"/>
          <w:szCs w:val="28"/>
        </w:rPr>
        <w:t>Оппозиция реформам Петра I</w:t>
      </w:r>
      <w:r w:rsidRPr="002A3486">
        <w:rPr>
          <w:rFonts w:ascii="Times New Roman" w:hAnsi="Times New Roman" w:cs="Times New Roman"/>
          <w:sz w:val="28"/>
          <w:szCs w:val="28"/>
        </w:rPr>
        <w:t>. Социальные движения в первой четверти XVIII в. Восстания в Астрахани, Башкирии, на Дону. Дело царевича Алексея.</w:t>
      </w:r>
    </w:p>
    <w:p w:rsidR="001B12BD" w:rsidRPr="002A3486" w:rsidRDefault="001B12BD" w:rsidP="0093641C">
      <w:pPr>
        <w:ind w:firstLine="578"/>
        <w:rPr>
          <w:rFonts w:ascii="Times New Roman" w:hAnsi="Times New Roman" w:cs="Times New Roman"/>
          <w:sz w:val="28"/>
          <w:szCs w:val="28"/>
        </w:rPr>
      </w:pPr>
      <w:bookmarkStart w:id="553" w:name="sub_101552"/>
      <w:bookmarkEnd w:id="552"/>
      <w:r w:rsidRPr="002A3486">
        <w:rPr>
          <w:rFonts w:ascii="Times New Roman" w:hAnsi="Times New Roman" w:cs="Times New Roman"/>
          <w:i/>
          <w:sz w:val="28"/>
          <w:szCs w:val="28"/>
        </w:rPr>
        <w:t>Внешняя политика.</w:t>
      </w:r>
      <w:r w:rsidRPr="002A3486">
        <w:rPr>
          <w:rFonts w:ascii="Times New Roman"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B12BD" w:rsidRPr="002A3486" w:rsidRDefault="001B12BD" w:rsidP="0093641C">
      <w:pPr>
        <w:ind w:firstLine="578"/>
        <w:rPr>
          <w:rFonts w:ascii="Times New Roman" w:hAnsi="Times New Roman" w:cs="Times New Roman"/>
          <w:sz w:val="28"/>
          <w:szCs w:val="28"/>
        </w:rPr>
      </w:pPr>
      <w:bookmarkStart w:id="554" w:name="sub_101553"/>
      <w:bookmarkEnd w:id="553"/>
      <w:r w:rsidRPr="002A3486">
        <w:rPr>
          <w:rFonts w:ascii="Times New Roman" w:hAnsi="Times New Roman" w:cs="Times New Roman"/>
          <w:i/>
          <w:sz w:val="28"/>
          <w:szCs w:val="28"/>
        </w:rPr>
        <w:t>Преобразования Петра I в области культуры.</w:t>
      </w:r>
      <w:r w:rsidRPr="002A3486">
        <w:rPr>
          <w:rFonts w:ascii="Times New Roman" w:hAnsi="Times New Roman" w:cs="Times New Roman"/>
          <w:sz w:val="28"/>
          <w:szCs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Ведомости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bookmarkEnd w:id="55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Юности честное зерцало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sz w:val="28"/>
          <w:szCs w:val="28"/>
        </w:rPr>
        <w:t>Итоги, последствия и значение петровс</w:t>
      </w:r>
      <w:r w:rsidR="00247CBF" w:rsidRPr="002A3486">
        <w:rPr>
          <w:rFonts w:ascii="Times New Roman" w:hAnsi="Times New Roman" w:cs="Times New Roman"/>
          <w:sz w:val="28"/>
          <w:szCs w:val="28"/>
        </w:rPr>
        <w:t>ких преобразований. Образ Петра </w:t>
      </w:r>
      <w:r w:rsidRPr="002A3486">
        <w:rPr>
          <w:rFonts w:ascii="Times New Roman" w:hAnsi="Times New Roman" w:cs="Times New Roman"/>
          <w:sz w:val="28"/>
          <w:szCs w:val="28"/>
        </w:rPr>
        <w:t>I в русской культуре.</w:t>
      </w:r>
    </w:p>
    <w:p w:rsidR="001B12BD" w:rsidRPr="002A3486" w:rsidRDefault="001B12BD" w:rsidP="0093641C">
      <w:pPr>
        <w:ind w:firstLine="578"/>
        <w:rPr>
          <w:rFonts w:ascii="Times New Roman" w:hAnsi="Times New Roman" w:cs="Times New Roman"/>
          <w:b/>
          <w:i/>
          <w:sz w:val="28"/>
          <w:szCs w:val="28"/>
        </w:rPr>
      </w:pPr>
      <w:bookmarkStart w:id="555" w:name="sub_101542"/>
      <w:r w:rsidRPr="002A3486">
        <w:rPr>
          <w:rFonts w:ascii="Times New Roman" w:hAnsi="Times New Roman" w:cs="Times New Roman"/>
          <w:b/>
          <w:i/>
          <w:sz w:val="28"/>
          <w:szCs w:val="28"/>
        </w:rPr>
        <w:t>Россия после Петра I. Дворцовые перево</w:t>
      </w:r>
      <w:r w:rsidR="00247CBF" w:rsidRPr="002A3486">
        <w:rPr>
          <w:rFonts w:ascii="Times New Roman" w:hAnsi="Times New Roman" w:cs="Times New Roman"/>
          <w:b/>
          <w:i/>
          <w:sz w:val="28"/>
          <w:szCs w:val="28"/>
        </w:rPr>
        <w:t>роты</w:t>
      </w:r>
    </w:p>
    <w:bookmarkEnd w:id="55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Причины нестабильности политического строя. Дворцовые перевороты. </w:t>
      </w:r>
      <w:r w:rsidRPr="002A3486">
        <w:rPr>
          <w:rFonts w:ascii="Times New Roman" w:hAnsi="Times New Roman" w:cs="Times New Roman"/>
          <w:sz w:val="28"/>
          <w:szCs w:val="28"/>
        </w:rPr>
        <w:lastRenderedPageBreak/>
        <w:t xml:space="preserve">Фаворитизм. Создание Верховного тайного совета. Крушение политической карьеры А.Д. Меншикова. Кондиции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верховников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Петр III. Манифест о вольности дворянства. Причины переворота 28 июня 1762 г.</w:t>
      </w:r>
    </w:p>
    <w:p w:rsidR="001B12BD" w:rsidRPr="002A3486" w:rsidRDefault="001B12BD" w:rsidP="0093641C">
      <w:pPr>
        <w:ind w:firstLine="578"/>
        <w:rPr>
          <w:rFonts w:ascii="Times New Roman" w:hAnsi="Times New Roman" w:cs="Times New Roman"/>
          <w:b/>
          <w:i/>
          <w:sz w:val="28"/>
          <w:szCs w:val="28"/>
        </w:rPr>
      </w:pPr>
      <w:bookmarkStart w:id="556" w:name="sub_101543"/>
      <w:r w:rsidRPr="002A3486">
        <w:rPr>
          <w:rFonts w:ascii="Times New Roman" w:hAnsi="Times New Roman" w:cs="Times New Roman"/>
          <w:b/>
          <w:i/>
          <w:sz w:val="28"/>
          <w:szCs w:val="28"/>
        </w:rPr>
        <w:t>Россия в 1760-1790-х гг. Прав</w:t>
      </w:r>
      <w:r w:rsidR="00247CBF" w:rsidRPr="002A3486">
        <w:rPr>
          <w:rFonts w:ascii="Times New Roman" w:hAnsi="Times New Roman" w:cs="Times New Roman"/>
          <w:b/>
          <w:i/>
          <w:sz w:val="28"/>
          <w:szCs w:val="28"/>
        </w:rPr>
        <w:t>ление Екатерины II и Павла I</w:t>
      </w:r>
    </w:p>
    <w:p w:rsidR="001B12BD" w:rsidRPr="002A3486" w:rsidRDefault="001B12BD" w:rsidP="0093641C">
      <w:pPr>
        <w:ind w:firstLine="578"/>
        <w:rPr>
          <w:rFonts w:ascii="Times New Roman" w:hAnsi="Times New Roman" w:cs="Times New Roman"/>
          <w:sz w:val="28"/>
          <w:szCs w:val="28"/>
        </w:rPr>
      </w:pPr>
      <w:bookmarkStart w:id="557" w:name="sub_101554"/>
      <w:bookmarkEnd w:id="556"/>
      <w:r w:rsidRPr="002A3486">
        <w:rPr>
          <w:rFonts w:ascii="Times New Roman" w:hAnsi="Times New Roman" w:cs="Times New Roman"/>
          <w:i/>
          <w:sz w:val="28"/>
          <w:szCs w:val="28"/>
        </w:rPr>
        <w:t>Внутренняя политика Екатерины II.</w:t>
      </w:r>
      <w:r w:rsidRPr="002A3486">
        <w:rPr>
          <w:rFonts w:ascii="Times New Roman" w:hAnsi="Times New Roman" w:cs="Times New Roman"/>
          <w:sz w:val="28"/>
          <w:szCs w:val="28"/>
        </w:rPr>
        <w:t xml:space="preserve"> Личность императрицы. Идеи Просвещения.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Просвещенный абсолютизм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первенствующее сословие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bookmarkEnd w:id="55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B12BD" w:rsidRPr="002A3486" w:rsidRDefault="001B12BD" w:rsidP="0093641C">
      <w:pPr>
        <w:ind w:firstLine="578"/>
        <w:rPr>
          <w:rFonts w:ascii="Times New Roman" w:hAnsi="Times New Roman" w:cs="Times New Roman"/>
          <w:sz w:val="28"/>
          <w:szCs w:val="28"/>
        </w:rPr>
      </w:pPr>
      <w:bookmarkStart w:id="558" w:name="sub_101555"/>
      <w:r w:rsidRPr="002A3486">
        <w:rPr>
          <w:rFonts w:ascii="Times New Roman" w:hAnsi="Times New Roman" w:cs="Times New Roman"/>
          <w:i/>
          <w:sz w:val="28"/>
          <w:szCs w:val="28"/>
        </w:rPr>
        <w:t>Экономическое развитие России во второй половине XVIII в.</w:t>
      </w:r>
      <w:r w:rsidRPr="002A3486">
        <w:rPr>
          <w:rFonts w:ascii="Times New Roman" w:hAnsi="Times New Roman" w:cs="Times New Roman"/>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bookmarkEnd w:id="55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Внутренняя и внешняя торговля. Торговые пути внутри страны. Вод</w:t>
      </w:r>
      <w:r w:rsidRPr="002A3486">
        <w:rPr>
          <w:rFonts w:ascii="Times New Roman" w:hAnsi="Times New Roman" w:cs="Times New Roman"/>
          <w:sz w:val="28"/>
          <w:szCs w:val="28"/>
        </w:rPr>
        <w:lastRenderedPageBreak/>
        <w:t>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1B12BD" w:rsidRPr="002A3486" w:rsidRDefault="001B12BD" w:rsidP="0093641C">
      <w:pPr>
        <w:ind w:firstLine="578"/>
        <w:rPr>
          <w:rFonts w:ascii="Times New Roman" w:hAnsi="Times New Roman" w:cs="Times New Roman"/>
          <w:sz w:val="28"/>
          <w:szCs w:val="28"/>
        </w:rPr>
      </w:pPr>
      <w:bookmarkStart w:id="559" w:name="sub_101556"/>
      <w:r w:rsidRPr="002A3486">
        <w:rPr>
          <w:rFonts w:ascii="Times New Roman" w:hAnsi="Times New Roman" w:cs="Times New Roman"/>
          <w:i/>
          <w:sz w:val="28"/>
          <w:szCs w:val="28"/>
        </w:rPr>
        <w:t>Обострение социальных противоречий.</w:t>
      </w:r>
      <w:r w:rsidRPr="002A3486">
        <w:rPr>
          <w:rFonts w:ascii="Times New Roman" w:hAnsi="Times New Roman" w:cs="Times New Roman"/>
          <w:sz w:val="28"/>
          <w:szCs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1B12BD" w:rsidRPr="002A3486" w:rsidRDefault="001B12BD" w:rsidP="0093641C">
      <w:pPr>
        <w:ind w:firstLine="578"/>
        <w:rPr>
          <w:rFonts w:ascii="Times New Roman" w:hAnsi="Times New Roman" w:cs="Times New Roman"/>
          <w:sz w:val="28"/>
          <w:szCs w:val="28"/>
        </w:rPr>
      </w:pPr>
      <w:bookmarkStart w:id="560" w:name="sub_101557"/>
      <w:bookmarkEnd w:id="559"/>
      <w:r w:rsidRPr="002A3486">
        <w:rPr>
          <w:rFonts w:ascii="Times New Roman" w:hAnsi="Times New Roman" w:cs="Times New Roman"/>
          <w:i/>
          <w:sz w:val="28"/>
          <w:szCs w:val="28"/>
        </w:rPr>
        <w:t>Внешняя политика России второй половины XVIII в., ее основные задачи.</w:t>
      </w:r>
      <w:r w:rsidRPr="002A3486">
        <w:rPr>
          <w:rFonts w:ascii="Times New Roman" w:hAnsi="Times New Roman" w:cs="Times New Roman"/>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w:t>
      </w:r>
      <w:bookmarkEnd w:id="560"/>
      <w:r w:rsidR="00627C61" w:rsidRPr="002A3486">
        <w:rPr>
          <w:rFonts w:ascii="Times New Roman" w:hAnsi="Times New Roman" w:cs="Times New Roman"/>
          <w:sz w:val="28"/>
          <w:szCs w:val="28"/>
        </w:rPr>
        <w:t> </w:t>
      </w:r>
      <w:r w:rsidRPr="002A3486">
        <w:rPr>
          <w:rFonts w:ascii="Times New Roman" w:hAnsi="Times New Roman" w:cs="Times New Roman"/>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Борьба поляков за национальную независимость. Восстание под предводительством Т. Костюшко.</w:t>
      </w:r>
    </w:p>
    <w:p w:rsidR="001B12BD" w:rsidRPr="002A3486" w:rsidRDefault="001B12BD" w:rsidP="0093641C">
      <w:pPr>
        <w:ind w:firstLine="578"/>
        <w:rPr>
          <w:rFonts w:ascii="Times New Roman" w:hAnsi="Times New Roman" w:cs="Times New Roman"/>
          <w:sz w:val="28"/>
          <w:szCs w:val="28"/>
        </w:rPr>
      </w:pPr>
      <w:bookmarkStart w:id="561" w:name="sub_101558"/>
      <w:r w:rsidRPr="002A3486">
        <w:rPr>
          <w:rFonts w:ascii="Times New Roman" w:hAnsi="Times New Roman" w:cs="Times New Roman"/>
          <w:i/>
          <w:sz w:val="28"/>
          <w:szCs w:val="28"/>
        </w:rPr>
        <w:t>Россия при Павле I.</w:t>
      </w:r>
      <w:r w:rsidRPr="002A3486">
        <w:rPr>
          <w:rFonts w:ascii="Times New Roman" w:hAnsi="Times New Roman" w:cs="Times New Roman"/>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просвещенного абсолютизма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усиление бюрократического и полицейского характера государства и личной власти императора. Акт о престолонаследии и Манифест 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трехдневной барщине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bookmarkEnd w:id="56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1B12BD" w:rsidRPr="002A3486" w:rsidRDefault="001B12BD" w:rsidP="0093641C">
      <w:pPr>
        <w:ind w:firstLine="578"/>
        <w:rPr>
          <w:rFonts w:ascii="Times New Roman" w:hAnsi="Times New Roman" w:cs="Times New Roman"/>
          <w:b/>
          <w:i/>
          <w:sz w:val="28"/>
          <w:szCs w:val="28"/>
        </w:rPr>
      </w:pPr>
      <w:bookmarkStart w:id="562" w:name="sub_101544"/>
      <w:r w:rsidRPr="002A3486">
        <w:rPr>
          <w:rFonts w:ascii="Times New Roman" w:hAnsi="Times New Roman" w:cs="Times New Roman"/>
          <w:b/>
          <w:i/>
          <w:sz w:val="28"/>
          <w:szCs w:val="28"/>
        </w:rPr>
        <w:t>Культурное пространство Российской империи в XVIII в.</w:t>
      </w:r>
    </w:p>
    <w:bookmarkEnd w:id="56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Путешествие из Петербурга в Москву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Культура и быт российских сословий. Дворянство: жизнь и быт дворянской усадьбы. Духовенство. Купечество. Крестьянство.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М.В. Ломоносов и его роль в становлении российской науки и образования.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Образование в России в XVIII в. Основные педагогические идеи. Воспитание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новой породы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w:t>
      </w:r>
      <w:r w:rsidR="00627C61" w:rsidRPr="002A3486">
        <w:rPr>
          <w:rFonts w:ascii="Times New Roman" w:hAnsi="Times New Roman" w:cs="Times New Roman"/>
          <w:sz w:val="28"/>
          <w:szCs w:val="28"/>
        </w:rPr>
        <w:t>ссицизма в обеих столицах. В.И. </w:t>
      </w:r>
      <w:r w:rsidRPr="002A3486">
        <w:rPr>
          <w:rFonts w:ascii="Times New Roman" w:hAnsi="Times New Roman" w:cs="Times New Roman"/>
          <w:sz w:val="28"/>
          <w:szCs w:val="28"/>
        </w:rPr>
        <w:t>Баженов, М.Ф. Казаков, Ф.Ф. Растрелли.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Наш край в XVIII в.</w:t>
      </w:r>
    </w:p>
    <w:p w:rsidR="001B12BD" w:rsidRPr="002A3486" w:rsidRDefault="00627C61" w:rsidP="0093641C">
      <w:pPr>
        <w:ind w:firstLine="578"/>
        <w:rPr>
          <w:rFonts w:ascii="Times New Roman" w:hAnsi="Times New Roman" w:cs="Times New Roman"/>
          <w:b/>
          <w:i/>
          <w:sz w:val="28"/>
          <w:szCs w:val="28"/>
        </w:rPr>
      </w:pPr>
      <w:bookmarkStart w:id="563" w:name="sub_101545"/>
      <w:r w:rsidRPr="002A3486">
        <w:rPr>
          <w:rFonts w:ascii="Times New Roman" w:hAnsi="Times New Roman" w:cs="Times New Roman"/>
          <w:b/>
          <w:i/>
          <w:sz w:val="28"/>
          <w:szCs w:val="28"/>
        </w:rPr>
        <w:t>Обобщение</w:t>
      </w:r>
    </w:p>
    <w:p w:rsidR="00247CBF" w:rsidRPr="002A3486" w:rsidRDefault="00247CBF" w:rsidP="0093641C">
      <w:pPr>
        <w:ind w:firstLine="578"/>
        <w:jc w:val="center"/>
        <w:rPr>
          <w:rFonts w:ascii="Times New Roman" w:hAnsi="Times New Roman" w:cs="Times New Roman"/>
          <w:b/>
          <w:sz w:val="28"/>
          <w:szCs w:val="28"/>
        </w:rPr>
      </w:pPr>
      <w:bookmarkStart w:id="564" w:name="sub_101443"/>
      <w:bookmarkEnd w:id="563"/>
    </w:p>
    <w:p w:rsidR="00247CBF" w:rsidRPr="002A3486" w:rsidRDefault="00247CBF"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9 КЛАССЕ</w:t>
      </w:r>
    </w:p>
    <w:p w:rsidR="001B12BD" w:rsidRPr="002A3486" w:rsidRDefault="001B12BD" w:rsidP="0093641C">
      <w:pPr>
        <w:ind w:firstLine="578"/>
        <w:rPr>
          <w:rFonts w:ascii="Times New Roman" w:hAnsi="Times New Roman" w:cs="Times New Roman"/>
          <w:b/>
          <w:sz w:val="28"/>
          <w:szCs w:val="28"/>
        </w:rPr>
      </w:pPr>
      <w:bookmarkStart w:id="565" w:name="sub_101559"/>
      <w:bookmarkEnd w:id="564"/>
      <w:r w:rsidRPr="002A3486">
        <w:rPr>
          <w:rFonts w:ascii="Times New Roman" w:hAnsi="Times New Roman" w:cs="Times New Roman"/>
          <w:b/>
          <w:sz w:val="28"/>
          <w:szCs w:val="28"/>
        </w:rPr>
        <w:t>Всеобщая история. История Нового времени. XIX - начало XX в.</w:t>
      </w:r>
    </w:p>
    <w:p w:rsidR="001B12BD" w:rsidRPr="002A3486" w:rsidRDefault="00247CBF" w:rsidP="0093641C">
      <w:pPr>
        <w:ind w:firstLine="578"/>
        <w:rPr>
          <w:rFonts w:ascii="Times New Roman" w:hAnsi="Times New Roman" w:cs="Times New Roman"/>
          <w:b/>
          <w:i/>
          <w:sz w:val="28"/>
          <w:szCs w:val="28"/>
        </w:rPr>
      </w:pPr>
      <w:bookmarkStart w:id="566" w:name="sub_101561"/>
      <w:bookmarkEnd w:id="565"/>
      <w:r w:rsidRPr="002A3486">
        <w:rPr>
          <w:rFonts w:ascii="Times New Roman" w:hAnsi="Times New Roman" w:cs="Times New Roman"/>
          <w:b/>
          <w:i/>
          <w:sz w:val="28"/>
          <w:szCs w:val="28"/>
        </w:rPr>
        <w:t>Введение</w:t>
      </w:r>
    </w:p>
    <w:p w:rsidR="001B12BD" w:rsidRPr="002A3486" w:rsidRDefault="001B12BD" w:rsidP="0093641C">
      <w:pPr>
        <w:ind w:firstLine="578"/>
        <w:rPr>
          <w:rFonts w:ascii="Times New Roman" w:hAnsi="Times New Roman" w:cs="Times New Roman"/>
          <w:b/>
          <w:i/>
          <w:sz w:val="28"/>
          <w:szCs w:val="28"/>
        </w:rPr>
      </w:pPr>
      <w:bookmarkStart w:id="567" w:name="sub_101562"/>
      <w:bookmarkEnd w:id="566"/>
      <w:r w:rsidRPr="002A3486">
        <w:rPr>
          <w:rFonts w:ascii="Times New Roman" w:hAnsi="Times New Roman" w:cs="Times New Roman"/>
          <w:b/>
          <w:i/>
          <w:sz w:val="28"/>
          <w:szCs w:val="28"/>
        </w:rPr>
        <w:t>Европа в начале XIX в.</w:t>
      </w:r>
    </w:p>
    <w:bookmarkEnd w:id="56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B12BD" w:rsidRPr="002A3486" w:rsidRDefault="001B12BD" w:rsidP="0093641C">
      <w:pPr>
        <w:ind w:firstLine="578"/>
        <w:rPr>
          <w:rFonts w:ascii="Times New Roman" w:hAnsi="Times New Roman" w:cs="Times New Roman"/>
          <w:b/>
          <w:i/>
          <w:sz w:val="28"/>
          <w:szCs w:val="28"/>
        </w:rPr>
      </w:pPr>
      <w:bookmarkStart w:id="568" w:name="sub_101563"/>
      <w:r w:rsidRPr="002A3486">
        <w:rPr>
          <w:rFonts w:ascii="Times New Roman" w:hAnsi="Times New Roman" w:cs="Times New Roman"/>
          <w:b/>
          <w:i/>
          <w:sz w:val="28"/>
          <w:szCs w:val="28"/>
        </w:rPr>
        <w:t>Развитие индустриального общества в первой половине XIX в.: экономика, социальные о</w:t>
      </w:r>
      <w:r w:rsidR="00247CBF" w:rsidRPr="002A3486">
        <w:rPr>
          <w:rFonts w:ascii="Times New Roman" w:hAnsi="Times New Roman" w:cs="Times New Roman"/>
          <w:b/>
          <w:i/>
          <w:sz w:val="28"/>
          <w:szCs w:val="28"/>
        </w:rPr>
        <w:t>тношения, политические процессы</w:t>
      </w:r>
    </w:p>
    <w:bookmarkEnd w:id="56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B12BD" w:rsidRPr="002A3486" w:rsidRDefault="001B12BD" w:rsidP="0093641C">
      <w:pPr>
        <w:ind w:firstLine="578"/>
        <w:rPr>
          <w:rFonts w:ascii="Times New Roman" w:hAnsi="Times New Roman" w:cs="Times New Roman"/>
          <w:b/>
          <w:i/>
          <w:sz w:val="28"/>
          <w:szCs w:val="28"/>
        </w:rPr>
      </w:pPr>
      <w:bookmarkStart w:id="569" w:name="sub_101564"/>
      <w:r w:rsidRPr="002A3486">
        <w:rPr>
          <w:rFonts w:ascii="Times New Roman" w:hAnsi="Times New Roman" w:cs="Times New Roman"/>
          <w:b/>
          <w:i/>
          <w:sz w:val="28"/>
          <w:szCs w:val="28"/>
        </w:rPr>
        <w:t>Политическое развитие европейских стран в 1815-1840-е гг.</w:t>
      </w:r>
    </w:p>
    <w:bookmarkEnd w:id="56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Франция: Реставрация, Июльская монархия, Вторая республика.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1B12BD" w:rsidRPr="002A3486" w:rsidRDefault="001B12BD" w:rsidP="0093641C">
      <w:pPr>
        <w:ind w:firstLine="578"/>
        <w:rPr>
          <w:rFonts w:ascii="Times New Roman" w:hAnsi="Times New Roman" w:cs="Times New Roman"/>
          <w:b/>
          <w:i/>
          <w:sz w:val="28"/>
          <w:szCs w:val="28"/>
        </w:rPr>
      </w:pPr>
      <w:bookmarkStart w:id="570" w:name="sub_101565"/>
      <w:r w:rsidRPr="002A3486">
        <w:rPr>
          <w:rFonts w:ascii="Times New Roman" w:hAnsi="Times New Roman" w:cs="Times New Roman"/>
          <w:b/>
          <w:i/>
          <w:sz w:val="28"/>
          <w:szCs w:val="28"/>
        </w:rPr>
        <w:t>Страны Европы и Северной Америки в середине XIX - начале XX в.</w:t>
      </w:r>
    </w:p>
    <w:p w:rsidR="001B12BD" w:rsidRPr="002A3486" w:rsidRDefault="001B12BD" w:rsidP="0093641C">
      <w:pPr>
        <w:ind w:firstLine="578"/>
        <w:rPr>
          <w:rFonts w:ascii="Times New Roman" w:hAnsi="Times New Roman" w:cs="Times New Roman"/>
          <w:sz w:val="28"/>
          <w:szCs w:val="28"/>
        </w:rPr>
      </w:pPr>
      <w:bookmarkStart w:id="571" w:name="sub_101572"/>
      <w:bookmarkEnd w:id="570"/>
      <w:r w:rsidRPr="002A3486">
        <w:rPr>
          <w:rFonts w:ascii="Times New Roman" w:hAnsi="Times New Roman" w:cs="Times New Roman"/>
          <w:i/>
          <w:sz w:val="28"/>
          <w:szCs w:val="28"/>
        </w:rPr>
        <w:t>Великобритания в Викторианскую эпоху.</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Мастерская мира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Рабочее движение. Политические и социальные реформы. Британская колониальная империя; доминионы.</w:t>
      </w:r>
    </w:p>
    <w:p w:rsidR="001B12BD" w:rsidRPr="002A3486" w:rsidRDefault="001B12BD" w:rsidP="0093641C">
      <w:pPr>
        <w:ind w:firstLine="578"/>
        <w:rPr>
          <w:rFonts w:ascii="Times New Roman" w:hAnsi="Times New Roman" w:cs="Times New Roman"/>
          <w:sz w:val="28"/>
          <w:szCs w:val="28"/>
        </w:rPr>
      </w:pPr>
      <w:bookmarkStart w:id="572" w:name="sub_101573"/>
      <w:bookmarkEnd w:id="571"/>
      <w:r w:rsidRPr="002A3486">
        <w:rPr>
          <w:rFonts w:ascii="Times New Roman" w:hAnsi="Times New Roman" w:cs="Times New Roman"/>
          <w:i/>
          <w:sz w:val="28"/>
          <w:szCs w:val="28"/>
        </w:rPr>
        <w:t>Франция.</w:t>
      </w:r>
      <w:r w:rsidRPr="002A3486">
        <w:rPr>
          <w:rFonts w:ascii="Times New Roman" w:hAnsi="Times New Roman" w:cs="Times New Roman"/>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1B12BD" w:rsidRPr="002A3486" w:rsidRDefault="001B12BD" w:rsidP="0093641C">
      <w:pPr>
        <w:ind w:firstLine="578"/>
        <w:rPr>
          <w:rFonts w:ascii="Times New Roman" w:hAnsi="Times New Roman" w:cs="Times New Roman"/>
          <w:sz w:val="28"/>
          <w:szCs w:val="28"/>
        </w:rPr>
      </w:pPr>
      <w:bookmarkStart w:id="573" w:name="sub_101574"/>
      <w:bookmarkEnd w:id="572"/>
      <w:r w:rsidRPr="002A3486">
        <w:rPr>
          <w:rFonts w:ascii="Times New Roman" w:hAnsi="Times New Roman" w:cs="Times New Roman"/>
          <w:i/>
          <w:sz w:val="28"/>
          <w:szCs w:val="28"/>
        </w:rPr>
        <w:t>Италия.</w:t>
      </w:r>
      <w:r w:rsidRPr="002A3486">
        <w:rPr>
          <w:rFonts w:ascii="Times New Roman" w:hAnsi="Times New Roman" w:cs="Times New Roman"/>
          <w:sz w:val="28"/>
          <w:szCs w:val="28"/>
        </w:rPr>
        <w:t xml:space="preserve"> Подъем борьбы за независимость итальянских земель. К. Кавур, Дж. Гарибальди. Образование единого госу</w:t>
      </w:r>
      <w:r w:rsidR="00247CBF" w:rsidRPr="002A3486">
        <w:rPr>
          <w:rFonts w:ascii="Times New Roman" w:hAnsi="Times New Roman" w:cs="Times New Roman"/>
          <w:sz w:val="28"/>
          <w:szCs w:val="28"/>
        </w:rPr>
        <w:t>дарства. Король Виктор Эммануил </w:t>
      </w:r>
      <w:r w:rsidRPr="002A3486">
        <w:rPr>
          <w:rFonts w:ascii="Times New Roman" w:hAnsi="Times New Roman" w:cs="Times New Roman"/>
          <w:sz w:val="28"/>
          <w:szCs w:val="28"/>
        </w:rPr>
        <w:t>II.</w:t>
      </w:r>
    </w:p>
    <w:p w:rsidR="001B12BD" w:rsidRPr="002A3486" w:rsidRDefault="001B12BD" w:rsidP="0093641C">
      <w:pPr>
        <w:ind w:firstLine="578"/>
        <w:rPr>
          <w:rFonts w:ascii="Times New Roman" w:hAnsi="Times New Roman" w:cs="Times New Roman"/>
          <w:sz w:val="28"/>
          <w:szCs w:val="28"/>
        </w:rPr>
      </w:pPr>
      <w:bookmarkStart w:id="574" w:name="sub_101575"/>
      <w:bookmarkEnd w:id="573"/>
      <w:r w:rsidRPr="002A3486">
        <w:rPr>
          <w:rFonts w:ascii="Times New Roman" w:hAnsi="Times New Roman" w:cs="Times New Roman"/>
          <w:i/>
          <w:sz w:val="28"/>
          <w:szCs w:val="28"/>
        </w:rPr>
        <w:t>Германия.</w:t>
      </w:r>
      <w:r w:rsidRPr="002A3486">
        <w:rPr>
          <w:rFonts w:ascii="Times New Roman" w:hAnsi="Times New Roman" w:cs="Times New Roman"/>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B12BD" w:rsidRPr="002A3486" w:rsidRDefault="001B12BD" w:rsidP="0093641C">
      <w:pPr>
        <w:ind w:firstLine="578"/>
        <w:rPr>
          <w:rFonts w:ascii="Times New Roman" w:hAnsi="Times New Roman" w:cs="Times New Roman"/>
          <w:sz w:val="28"/>
          <w:szCs w:val="28"/>
        </w:rPr>
      </w:pPr>
      <w:bookmarkStart w:id="575" w:name="sub_101576"/>
      <w:bookmarkEnd w:id="574"/>
      <w:r w:rsidRPr="002A3486">
        <w:rPr>
          <w:rFonts w:ascii="Times New Roman" w:hAnsi="Times New Roman" w:cs="Times New Roman"/>
          <w:i/>
          <w:sz w:val="28"/>
          <w:szCs w:val="28"/>
        </w:rPr>
        <w:t>Страны Центральной и Юго-Восточной Европы во второй половине XIX - начале XX в.</w:t>
      </w:r>
      <w:r w:rsidRPr="002A3486">
        <w:rPr>
          <w:rFonts w:ascii="Times New Roman" w:hAnsi="Times New Roman" w:cs="Times New Roman"/>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1B12BD" w:rsidRPr="002A3486" w:rsidRDefault="001B12BD" w:rsidP="0093641C">
      <w:pPr>
        <w:ind w:firstLine="578"/>
        <w:rPr>
          <w:rFonts w:ascii="Times New Roman" w:hAnsi="Times New Roman" w:cs="Times New Roman"/>
          <w:sz w:val="28"/>
          <w:szCs w:val="28"/>
        </w:rPr>
      </w:pPr>
      <w:bookmarkStart w:id="576" w:name="sub_101577"/>
      <w:bookmarkEnd w:id="575"/>
      <w:r w:rsidRPr="002A3486">
        <w:rPr>
          <w:rFonts w:ascii="Times New Roman" w:hAnsi="Times New Roman" w:cs="Times New Roman"/>
          <w:i/>
          <w:sz w:val="28"/>
          <w:szCs w:val="28"/>
        </w:rPr>
        <w:t>Соединенные Штаты Америки.</w:t>
      </w:r>
      <w:r w:rsidRPr="002A3486">
        <w:rPr>
          <w:rFonts w:ascii="Times New Roman" w:hAnsi="Times New Roman" w:cs="Times New Roman"/>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bookmarkEnd w:id="57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Промышленный рост в конце XIX в.</w:t>
      </w:r>
    </w:p>
    <w:p w:rsidR="001B12BD" w:rsidRPr="002A3486" w:rsidRDefault="001B12BD" w:rsidP="0093641C">
      <w:pPr>
        <w:ind w:firstLine="578"/>
        <w:rPr>
          <w:rFonts w:ascii="Times New Roman" w:hAnsi="Times New Roman" w:cs="Times New Roman"/>
          <w:i/>
          <w:sz w:val="28"/>
          <w:szCs w:val="28"/>
        </w:rPr>
      </w:pPr>
      <w:bookmarkStart w:id="577" w:name="sub_101578"/>
      <w:r w:rsidRPr="002A3486">
        <w:rPr>
          <w:rFonts w:ascii="Times New Roman" w:hAnsi="Times New Roman" w:cs="Times New Roman"/>
          <w:i/>
          <w:sz w:val="28"/>
          <w:szCs w:val="28"/>
        </w:rPr>
        <w:t>Экономическое и социально-политическое развитие стран Европы и США в конце XIX - начале XX в.</w:t>
      </w:r>
    </w:p>
    <w:bookmarkEnd w:id="57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B12BD" w:rsidRPr="002A3486" w:rsidRDefault="001B12BD" w:rsidP="0093641C">
      <w:pPr>
        <w:ind w:firstLine="578"/>
        <w:rPr>
          <w:rFonts w:ascii="Times New Roman" w:hAnsi="Times New Roman" w:cs="Times New Roman"/>
          <w:b/>
          <w:i/>
          <w:sz w:val="28"/>
          <w:szCs w:val="28"/>
        </w:rPr>
      </w:pPr>
      <w:bookmarkStart w:id="578" w:name="sub_101566"/>
      <w:r w:rsidRPr="002A3486">
        <w:rPr>
          <w:rFonts w:ascii="Times New Roman" w:hAnsi="Times New Roman" w:cs="Times New Roman"/>
          <w:b/>
          <w:i/>
          <w:sz w:val="28"/>
          <w:szCs w:val="28"/>
        </w:rPr>
        <w:t>Страны Латинской Америки в XIX - начале XX в.</w:t>
      </w:r>
    </w:p>
    <w:bookmarkEnd w:id="57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1B12BD" w:rsidRPr="002A3486" w:rsidRDefault="001B12BD" w:rsidP="0093641C">
      <w:pPr>
        <w:ind w:firstLine="578"/>
        <w:rPr>
          <w:rFonts w:ascii="Times New Roman" w:hAnsi="Times New Roman" w:cs="Times New Roman"/>
          <w:b/>
          <w:i/>
          <w:sz w:val="28"/>
          <w:szCs w:val="28"/>
        </w:rPr>
      </w:pPr>
      <w:bookmarkStart w:id="579" w:name="sub_101567"/>
      <w:r w:rsidRPr="002A3486">
        <w:rPr>
          <w:rFonts w:ascii="Times New Roman" w:hAnsi="Times New Roman" w:cs="Times New Roman"/>
          <w:b/>
          <w:i/>
          <w:sz w:val="28"/>
          <w:szCs w:val="28"/>
        </w:rPr>
        <w:t>Страны Азии в XIX - начале XX в.</w:t>
      </w:r>
    </w:p>
    <w:bookmarkEnd w:id="57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Япония. Внутренняя и внешняя политика сегуната Токугава.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Открытие Японии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Реставрация Мэйдзи. Введение конституции. Модернизация в экономике и социальных отношениях. Переход к политике завоеваний.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Китай. Империя Цин.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Опиумные войны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Восстание тайпинов.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Открытие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Китая. Политика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самоусиления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Восстание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ихэтуаней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Революция 1911-1913 гг. Сунь Ятсен.</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Революция 1905-1911 г. в Иране.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1B12BD" w:rsidRPr="002A3486" w:rsidRDefault="001B12BD" w:rsidP="0093641C">
      <w:pPr>
        <w:ind w:firstLine="578"/>
        <w:rPr>
          <w:rFonts w:ascii="Times New Roman" w:hAnsi="Times New Roman" w:cs="Times New Roman"/>
          <w:b/>
          <w:i/>
          <w:sz w:val="28"/>
          <w:szCs w:val="28"/>
        </w:rPr>
      </w:pPr>
      <w:bookmarkStart w:id="580" w:name="sub_101568"/>
      <w:r w:rsidRPr="002A3486">
        <w:rPr>
          <w:rFonts w:ascii="Times New Roman" w:hAnsi="Times New Roman" w:cs="Times New Roman"/>
          <w:b/>
          <w:i/>
          <w:sz w:val="28"/>
          <w:szCs w:val="28"/>
        </w:rPr>
        <w:t>Народы Африки в XIX - начале XX в.</w:t>
      </w:r>
    </w:p>
    <w:bookmarkEnd w:id="58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1B12BD" w:rsidRPr="002A3486" w:rsidRDefault="001B12BD" w:rsidP="0093641C">
      <w:pPr>
        <w:ind w:firstLine="578"/>
        <w:rPr>
          <w:rFonts w:ascii="Times New Roman" w:hAnsi="Times New Roman" w:cs="Times New Roman"/>
          <w:b/>
          <w:i/>
          <w:sz w:val="28"/>
          <w:szCs w:val="28"/>
        </w:rPr>
      </w:pPr>
      <w:bookmarkStart w:id="581" w:name="sub_101569"/>
      <w:r w:rsidRPr="002A3486">
        <w:rPr>
          <w:rFonts w:ascii="Times New Roman" w:hAnsi="Times New Roman" w:cs="Times New Roman"/>
          <w:b/>
          <w:i/>
          <w:sz w:val="28"/>
          <w:szCs w:val="28"/>
        </w:rPr>
        <w:t>Развитие культуры в XIX - начале XX в.</w:t>
      </w:r>
    </w:p>
    <w:bookmarkEnd w:id="58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1B12BD" w:rsidRPr="002A3486" w:rsidRDefault="001B12BD" w:rsidP="0093641C">
      <w:pPr>
        <w:ind w:firstLine="578"/>
        <w:rPr>
          <w:rFonts w:ascii="Times New Roman" w:hAnsi="Times New Roman" w:cs="Times New Roman"/>
          <w:b/>
          <w:i/>
          <w:sz w:val="28"/>
          <w:szCs w:val="28"/>
        </w:rPr>
      </w:pPr>
      <w:bookmarkStart w:id="582" w:name="sub_101570"/>
      <w:r w:rsidRPr="002A3486">
        <w:rPr>
          <w:rFonts w:ascii="Times New Roman" w:hAnsi="Times New Roman" w:cs="Times New Roman"/>
          <w:b/>
          <w:i/>
          <w:sz w:val="28"/>
          <w:szCs w:val="28"/>
        </w:rPr>
        <w:t>Международные отношения в XIX - начале XX в.</w:t>
      </w:r>
    </w:p>
    <w:bookmarkEnd w:id="58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1B12BD" w:rsidRPr="002A3486" w:rsidRDefault="001B12BD" w:rsidP="0093641C">
      <w:pPr>
        <w:ind w:firstLine="578"/>
        <w:rPr>
          <w:rFonts w:ascii="Times New Roman" w:hAnsi="Times New Roman" w:cs="Times New Roman"/>
          <w:b/>
          <w:i/>
          <w:sz w:val="28"/>
          <w:szCs w:val="28"/>
        </w:rPr>
      </w:pPr>
      <w:bookmarkStart w:id="583" w:name="sub_101571"/>
      <w:r w:rsidRPr="002A3486">
        <w:rPr>
          <w:rFonts w:ascii="Times New Roman" w:hAnsi="Times New Roman" w:cs="Times New Roman"/>
          <w:b/>
          <w:i/>
          <w:sz w:val="28"/>
          <w:szCs w:val="28"/>
        </w:rPr>
        <w:t>Обобщение. Историческое и культурное наследие XIX в.</w:t>
      </w:r>
    </w:p>
    <w:p w:rsidR="001B12BD" w:rsidRPr="002A3486" w:rsidRDefault="001B12BD" w:rsidP="0093641C">
      <w:pPr>
        <w:ind w:firstLine="578"/>
        <w:rPr>
          <w:rFonts w:ascii="Times New Roman" w:hAnsi="Times New Roman" w:cs="Times New Roman"/>
          <w:b/>
          <w:i/>
          <w:sz w:val="28"/>
          <w:szCs w:val="28"/>
        </w:rPr>
      </w:pPr>
      <w:bookmarkStart w:id="584" w:name="sub_101560"/>
      <w:bookmarkEnd w:id="583"/>
      <w:r w:rsidRPr="002A3486">
        <w:rPr>
          <w:rFonts w:ascii="Times New Roman" w:hAnsi="Times New Roman" w:cs="Times New Roman"/>
          <w:b/>
          <w:sz w:val="28"/>
          <w:szCs w:val="28"/>
        </w:rPr>
        <w:t>История России. Российская империя в XIX - начале XX</w:t>
      </w:r>
      <w:r w:rsidRPr="002A3486">
        <w:rPr>
          <w:rFonts w:ascii="Times New Roman" w:hAnsi="Times New Roman" w:cs="Times New Roman"/>
          <w:b/>
          <w:i/>
          <w:sz w:val="28"/>
          <w:szCs w:val="28"/>
        </w:rPr>
        <w:t xml:space="preserve"> в.</w:t>
      </w:r>
    </w:p>
    <w:p w:rsidR="001B12BD" w:rsidRPr="002A3486" w:rsidRDefault="00247CBF" w:rsidP="0093641C">
      <w:pPr>
        <w:ind w:firstLine="578"/>
        <w:rPr>
          <w:rFonts w:ascii="Times New Roman" w:hAnsi="Times New Roman" w:cs="Times New Roman"/>
          <w:b/>
          <w:i/>
          <w:sz w:val="28"/>
          <w:szCs w:val="28"/>
        </w:rPr>
      </w:pPr>
      <w:bookmarkStart w:id="585" w:name="sub_101579"/>
      <w:bookmarkEnd w:id="584"/>
      <w:r w:rsidRPr="002A3486">
        <w:rPr>
          <w:rFonts w:ascii="Times New Roman" w:hAnsi="Times New Roman" w:cs="Times New Roman"/>
          <w:b/>
          <w:i/>
          <w:sz w:val="28"/>
          <w:szCs w:val="28"/>
        </w:rPr>
        <w:t>Введение</w:t>
      </w:r>
    </w:p>
    <w:p w:rsidR="001B12BD" w:rsidRPr="002A3486" w:rsidRDefault="001B12BD" w:rsidP="0093641C">
      <w:pPr>
        <w:ind w:firstLine="578"/>
        <w:rPr>
          <w:rFonts w:ascii="Times New Roman" w:hAnsi="Times New Roman" w:cs="Times New Roman"/>
          <w:b/>
          <w:i/>
          <w:sz w:val="28"/>
          <w:szCs w:val="28"/>
        </w:rPr>
      </w:pPr>
      <w:bookmarkStart w:id="586" w:name="sub_101580"/>
      <w:bookmarkEnd w:id="585"/>
      <w:r w:rsidRPr="002A3486">
        <w:rPr>
          <w:rFonts w:ascii="Times New Roman" w:hAnsi="Times New Roman" w:cs="Times New Roman"/>
          <w:b/>
          <w:i/>
          <w:sz w:val="28"/>
          <w:szCs w:val="28"/>
        </w:rPr>
        <w:t>Александровская эп</w:t>
      </w:r>
      <w:r w:rsidR="00627C61" w:rsidRPr="002A3486">
        <w:rPr>
          <w:rFonts w:ascii="Times New Roman" w:hAnsi="Times New Roman" w:cs="Times New Roman"/>
          <w:b/>
          <w:i/>
          <w:sz w:val="28"/>
          <w:szCs w:val="28"/>
        </w:rPr>
        <w:t>оха: государственный либерализм</w:t>
      </w:r>
    </w:p>
    <w:bookmarkEnd w:id="58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Внешняя политика России. Война России с Францией 1805-1807 гг. Тильзитский мир. Война со Швецией 1808-1809 г. и присоединение Финляндии.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Война с Турцией и Бухарестский мир 1812 г. Отечественная война 1812 г. - важнейшее событие российской и мировой истории XIX в. Венский конгресс и </w:t>
      </w:r>
      <w:r w:rsidRPr="002A3486">
        <w:rPr>
          <w:rFonts w:ascii="Times New Roman" w:hAnsi="Times New Roman" w:cs="Times New Roman"/>
          <w:sz w:val="28"/>
          <w:szCs w:val="28"/>
        </w:rPr>
        <w:lastRenderedPageBreak/>
        <w:t>его решения. Священный союз. Возрастание роли России в европейской политике после победы над Наполеоном и Венского конгресса.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Либеральные и охранительные тенденции во внутренней политике. Польская </w:t>
      </w:r>
      <w:r w:rsidR="00247CBF" w:rsidRPr="002A3486">
        <w:rPr>
          <w:rFonts w:ascii="Times New Roman" w:hAnsi="Times New Roman" w:cs="Times New Roman"/>
          <w:sz w:val="28"/>
          <w:szCs w:val="28"/>
        </w:rPr>
        <w:t xml:space="preserve">конституция </w:t>
      </w:r>
      <w:r w:rsidRPr="002A3486">
        <w:rPr>
          <w:rFonts w:ascii="Times New Roman" w:hAnsi="Times New Roman" w:cs="Times New Roman"/>
          <w:sz w:val="28"/>
          <w:szCs w:val="28"/>
        </w:rPr>
        <w:t>1815 г. Военные поселения.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Дворянская оппозиция самодержавию. Тайные организации: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Союз спасения, Союз благоденствия, Северное и Южное общества. Восстание декабристов 14 декабря 1825 г.</w:t>
      </w:r>
    </w:p>
    <w:p w:rsidR="001B12BD" w:rsidRPr="002A3486" w:rsidRDefault="001B12BD" w:rsidP="0093641C">
      <w:pPr>
        <w:ind w:firstLine="578"/>
        <w:rPr>
          <w:rFonts w:ascii="Times New Roman" w:hAnsi="Times New Roman" w:cs="Times New Roman"/>
          <w:b/>
          <w:i/>
          <w:sz w:val="28"/>
          <w:szCs w:val="28"/>
        </w:rPr>
      </w:pPr>
      <w:bookmarkStart w:id="587" w:name="sub_101581"/>
      <w:r w:rsidRPr="002A3486">
        <w:rPr>
          <w:rFonts w:ascii="Times New Roman" w:hAnsi="Times New Roman" w:cs="Times New Roman"/>
          <w:b/>
          <w:i/>
          <w:sz w:val="28"/>
          <w:szCs w:val="28"/>
        </w:rPr>
        <w:t>Николаевское самодержави</w:t>
      </w:r>
      <w:r w:rsidR="00247CBF" w:rsidRPr="002A3486">
        <w:rPr>
          <w:rFonts w:ascii="Times New Roman" w:hAnsi="Times New Roman" w:cs="Times New Roman"/>
          <w:b/>
          <w:i/>
          <w:sz w:val="28"/>
          <w:szCs w:val="28"/>
        </w:rPr>
        <w:t>е: государственный консерватизм</w:t>
      </w:r>
    </w:p>
    <w:bookmarkEnd w:id="58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православие, самодержавие, народность</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Формирование профессиональной бюрократии.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Священный союз</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Россия и революции в Европе. Восточный вопрос. Распад Венской системы. Крымская война. Героическая оборона Севастополя. Парижский мир 1856 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B12BD" w:rsidRPr="002A3486" w:rsidRDefault="001B12BD" w:rsidP="0093641C">
      <w:pPr>
        <w:ind w:firstLine="578"/>
        <w:rPr>
          <w:rFonts w:ascii="Times New Roman" w:hAnsi="Times New Roman" w:cs="Times New Roman"/>
          <w:b/>
          <w:i/>
          <w:sz w:val="28"/>
          <w:szCs w:val="28"/>
        </w:rPr>
      </w:pPr>
      <w:bookmarkStart w:id="588" w:name="sub_101582"/>
      <w:r w:rsidRPr="002A3486">
        <w:rPr>
          <w:rFonts w:ascii="Times New Roman" w:hAnsi="Times New Roman" w:cs="Times New Roman"/>
          <w:b/>
          <w:i/>
          <w:sz w:val="28"/>
          <w:szCs w:val="28"/>
        </w:rPr>
        <w:t>Культурное пространство империи в первой половине XIX в. Национальные корни отечествен</w:t>
      </w:r>
      <w:r w:rsidR="00627C61" w:rsidRPr="002A3486">
        <w:rPr>
          <w:rFonts w:ascii="Times New Roman" w:hAnsi="Times New Roman" w:cs="Times New Roman"/>
          <w:b/>
          <w:i/>
          <w:sz w:val="28"/>
          <w:szCs w:val="28"/>
        </w:rPr>
        <w:t>ной культуры и западные влияния</w:t>
      </w:r>
    </w:p>
    <w:bookmarkEnd w:id="58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1B12BD" w:rsidRPr="002A3486" w:rsidRDefault="001B12BD" w:rsidP="0093641C">
      <w:pPr>
        <w:ind w:firstLine="578"/>
        <w:rPr>
          <w:rFonts w:ascii="Times New Roman" w:hAnsi="Times New Roman" w:cs="Times New Roman"/>
          <w:b/>
          <w:i/>
          <w:sz w:val="28"/>
          <w:szCs w:val="28"/>
        </w:rPr>
      </w:pPr>
      <w:bookmarkStart w:id="589" w:name="sub_101583"/>
      <w:r w:rsidRPr="002A3486">
        <w:rPr>
          <w:rFonts w:ascii="Times New Roman" w:hAnsi="Times New Roman" w:cs="Times New Roman"/>
          <w:b/>
          <w:i/>
          <w:sz w:val="28"/>
          <w:szCs w:val="28"/>
        </w:rPr>
        <w:t>Народы России в первой половине XIX в.</w:t>
      </w:r>
    </w:p>
    <w:bookmarkEnd w:id="58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w:t>
      </w:r>
      <w:r w:rsidRPr="002A3486">
        <w:rPr>
          <w:rFonts w:ascii="Times New Roman" w:hAnsi="Times New Roman" w:cs="Times New Roman"/>
          <w:sz w:val="28"/>
          <w:szCs w:val="28"/>
        </w:rPr>
        <w:lastRenderedPageBreak/>
        <w:t>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1B12BD" w:rsidRPr="002A3486" w:rsidRDefault="001B12BD" w:rsidP="0093641C">
      <w:pPr>
        <w:ind w:firstLine="578"/>
        <w:rPr>
          <w:rFonts w:ascii="Times New Roman" w:hAnsi="Times New Roman" w:cs="Times New Roman"/>
          <w:b/>
          <w:i/>
          <w:sz w:val="28"/>
          <w:szCs w:val="28"/>
        </w:rPr>
      </w:pPr>
      <w:bookmarkStart w:id="590" w:name="sub_101584"/>
      <w:r w:rsidRPr="002A3486">
        <w:rPr>
          <w:rFonts w:ascii="Times New Roman" w:hAnsi="Times New Roman" w:cs="Times New Roman"/>
          <w:b/>
          <w:i/>
          <w:sz w:val="28"/>
          <w:szCs w:val="28"/>
        </w:rPr>
        <w:t>Социальная и правовая модернизация страны при Але</w:t>
      </w:r>
      <w:r w:rsidR="00627C61" w:rsidRPr="002A3486">
        <w:rPr>
          <w:rFonts w:ascii="Times New Roman" w:hAnsi="Times New Roman" w:cs="Times New Roman"/>
          <w:b/>
          <w:i/>
          <w:sz w:val="28"/>
          <w:szCs w:val="28"/>
        </w:rPr>
        <w:t>ксандре II</w:t>
      </w:r>
    </w:p>
    <w:bookmarkEnd w:id="59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1B12BD" w:rsidRPr="002A3486" w:rsidRDefault="001B12BD" w:rsidP="0093641C">
      <w:pPr>
        <w:ind w:firstLine="578"/>
        <w:rPr>
          <w:rFonts w:ascii="Times New Roman" w:hAnsi="Times New Roman" w:cs="Times New Roman"/>
          <w:b/>
          <w:i/>
          <w:sz w:val="28"/>
          <w:szCs w:val="28"/>
        </w:rPr>
      </w:pPr>
      <w:bookmarkStart w:id="591" w:name="sub_101585"/>
      <w:r w:rsidRPr="002A3486">
        <w:rPr>
          <w:rFonts w:ascii="Times New Roman" w:hAnsi="Times New Roman" w:cs="Times New Roman"/>
          <w:b/>
          <w:i/>
          <w:sz w:val="28"/>
          <w:szCs w:val="28"/>
        </w:rPr>
        <w:t>Россия в 1880-1890-х гг.</w:t>
      </w:r>
    </w:p>
    <w:bookmarkEnd w:id="591"/>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Народное самодержавие</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Александра III. Идеология самобытного развития России. Государственный национализм. Реформы и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контрреформы</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оскудение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Социальные типы крестьян и помещиков. Дворяне-предприниматели.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1B12BD" w:rsidRPr="002A3486" w:rsidRDefault="001B12BD" w:rsidP="0093641C">
      <w:pPr>
        <w:ind w:firstLine="578"/>
        <w:rPr>
          <w:rFonts w:ascii="Times New Roman" w:hAnsi="Times New Roman" w:cs="Times New Roman"/>
          <w:b/>
          <w:i/>
          <w:sz w:val="28"/>
          <w:szCs w:val="28"/>
        </w:rPr>
      </w:pPr>
      <w:bookmarkStart w:id="592" w:name="sub_101586"/>
      <w:r w:rsidRPr="002A3486">
        <w:rPr>
          <w:rFonts w:ascii="Times New Roman" w:hAnsi="Times New Roman" w:cs="Times New Roman"/>
          <w:b/>
          <w:i/>
          <w:sz w:val="28"/>
          <w:szCs w:val="28"/>
        </w:rPr>
        <w:t>Культурное пространство империи во второй половине XIX в.</w:t>
      </w:r>
    </w:p>
    <w:bookmarkEnd w:id="59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1B12BD" w:rsidRPr="002A3486" w:rsidRDefault="00627C61" w:rsidP="0093641C">
      <w:pPr>
        <w:ind w:firstLine="578"/>
        <w:rPr>
          <w:rFonts w:ascii="Times New Roman" w:hAnsi="Times New Roman" w:cs="Times New Roman"/>
          <w:b/>
          <w:i/>
          <w:sz w:val="28"/>
          <w:szCs w:val="28"/>
        </w:rPr>
      </w:pPr>
      <w:bookmarkStart w:id="593" w:name="sub_101587"/>
      <w:r w:rsidRPr="002A3486">
        <w:rPr>
          <w:rFonts w:ascii="Times New Roman" w:hAnsi="Times New Roman" w:cs="Times New Roman"/>
          <w:b/>
          <w:i/>
          <w:sz w:val="28"/>
          <w:szCs w:val="28"/>
        </w:rPr>
        <w:t>Этнокультурный облик империи</w:t>
      </w:r>
    </w:p>
    <w:bookmarkEnd w:id="59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Основные регионы и народы Российской империи и их роль в жизни страны. </w:t>
      </w:r>
      <w:r w:rsidRPr="002A3486">
        <w:rPr>
          <w:rFonts w:ascii="Times New Roman" w:hAnsi="Times New Roman" w:cs="Times New Roman"/>
          <w:sz w:val="28"/>
          <w:szCs w:val="28"/>
        </w:rPr>
        <w:lastRenderedPageBreak/>
        <w:t>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B12BD" w:rsidRPr="002A3486" w:rsidRDefault="001B12BD" w:rsidP="0093641C">
      <w:pPr>
        <w:ind w:firstLine="578"/>
        <w:rPr>
          <w:rFonts w:ascii="Times New Roman" w:hAnsi="Times New Roman" w:cs="Times New Roman"/>
          <w:b/>
          <w:i/>
          <w:sz w:val="28"/>
          <w:szCs w:val="28"/>
        </w:rPr>
      </w:pPr>
      <w:bookmarkStart w:id="594" w:name="sub_101588"/>
      <w:r w:rsidRPr="002A3486">
        <w:rPr>
          <w:rFonts w:ascii="Times New Roman" w:hAnsi="Times New Roman" w:cs="Times New Roman"/>
          <w:b/>
          <w:i/>
          <w:sz w:val="28"/>
          <w:szCs w:val="28"/>
        </w:rPr>
        <w:t>Формирование гражданского общества и основные направле</w:t>
      </w:r>
      <w:r w:rsidR="00627C61" w:rsidRPr="002A3486">
        <w:rPr>
          <w:rFonts w:ascii="Times New Roman" w:hAnsi="Times New Roman" w:cs="Times New Roman"/>
          <w:b/>
          <w:i/>
          <w:sz w:val="28"/>
          <w:szCs w:val="28"/>
        </w:rPr>
        <w:t>ния общественных движений</w:t>
      </w:r>
    </w:p>
    <w:bookmarkEnd w:id="59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Хождение в народ</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Земля и воля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ее раскол.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Черный передел</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Народная воля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Политический терроризм. Распространение марксизма и формирование социал-демократии. Группа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Освобождение труда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Союз борьбы за освобождение рабочего класса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I съезд РСДРП.</w:t>
      </w:r>
    </w:p>
    <w:p w:rsidR="001B12BD" w:rsidRPr="002A3486" w:rsidRDefault="001B12BD" w:rsidP="0093641C">
      <w:pPr>
        <w:ind w:firstLine="578"/>
        <w:rPr>
          <w:rFonts w:ascii="Times New Roman" w:hAnsi="Times New Roman" w:cs="Times New Roman"/>
          <w:b/>
          <w:i/>
          <w:sz w:val="28"/>
          <w:szCs w:val="28"/>
        </w:rPr>
      </w:pPr>
      <w:bookmarkStart w:id="595" w:name="sub_101589"/>
      <w:r w:rsidRPr="002A3486">
        <w:rPr>
          <w:rFonts w:ascii="Times New Roman" w:hAnsi="Times New Roman" w:cs="Times New Roman"/>
          <w:b/>
          <w:i/>
          <w:sz w:val="28"/>
          <w:szCs w:val="28"/>
        </w:rPr>
        <w:t>Россия на пороге XX в.</w:t>
      </w:r>
    </w:p>
    <w:p w:rsidR="001B12BD" w:rsidRPr="002A3486" w:rsidRDefault="001B12BD" w:rsidP="0093641C">
      <w:pPr>
        <w:ind w:firstLine="578"/>
        <w:rPr>
          <w:rFonts w:ascii="Times New Roman" w:hAnsi="Times New Roman" w:cs="Times New Roman"/>
          <w:sz w:val="28"/>
          <w:szCs w:val="28"/>
        </w:rPr>
      </w:pPr>
      <w:bookmarkStart w:id="596" w:name="sub_101591"/>
      <w:bookmarkEnd w:id="595"/>
      <w:r w:rsidRPr="002A3486">
        <w:rPr>
          <w:rFonts w:ascii="Times New Roman" w:hAnsi="Times New Roman" w:cs="Times New Roman"/>
          <w:i/>
          <w:sz w:val="28"/>
          <w:szCs w:val="28"/>
        </w:rPr>
        <w:t>На пороге нового века: динамика и противоречия развития.</w:t>
      </w:r>
      <w:r w:rsidRPr="002A3486">
        <w:rPr>
          <w:rFonts w:ascii="Times New Roman" w:hAnsi="Times New Roman" w:cs="Times New Roman"/>
          <w:sz w:val="28"/>
          <w:szCs w:val="28"/>
        </w:rPr>
        <w:t xml:space="preserve">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bookmarkEnd w:id="59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p w:rsidR="001B12BD" w:rsidRPr="002A3486" w:rsidRDefault="001B12BD" w:rsidP="0093641C">
      <w:pPr>
        <w:ind w:firstLine="578"/>
        <w:rPr>
          <w:rFonts w:ascii="Times New Roman" w:hAnsi="Times New Roman" w:cs="Times New Roman"/>
          <w:sz w:val="28"/>
          <w:szCs w:val="28"/>
        </w:rPr>
      </w:pPr>
      <w:bookmarkStart w:id="597" w:name="sub_101592"/>
      <w:r w:rsidRPr="002A3486">
        <w:rPr>
          <w:rFonts w:ascii="Times New Roman" w:hAnsi="Times New Roman" w:cs="Times New Roman"/>
          <w:i/>
          <w:sz w:val="28"/>
          <w:szCs w:val="28"/>
        </w:rPr>
        <w:t>Россия в системе международных отношений.</w:t>
      </w:r>
      <w:r w:rsidRPr="002A3486">
        <w:rPr>
          <w:rFonts w:ascii="Times New Roman" w:hAnsi="Times New Roman" w:cs="Times New Roman"/>
          <w:sz w:val="28"/>
          <w:szCs w:val="28"/>
        </w:rPr>
        <w:t xml:space="preserve"> Политика на Дальнем Востоке. Русско-японская война 1904-1905 гг. Оборона Порт-Артура. Цусимское сражение.</w:t>
      </w:r>
    </w:p>
    <w:p w:rsidR="001B12BD" w:rsidRPr="002A3486" w:rsidRDefault="001B12BD" w:rsidP="0093641C">
      <w:pPr>
        <w:ind w:firstLine="578"/>
        <w:rPr>
          <w:rFonts w:ascii="Times New Roman" w:hAnsi="Times New Roman" w:cs="Times New Roman"/>
          <w:sz w:val="28"/>
          <w:szCs w:val="28"/>
        </w:rPr>
      </w:pPr>
      <w:bookmarkStart w:id="598" w:name="sub_101593"/>
      <w:bookmarkEnd w:id="597"/>
      <w:r w:rsidRPr="002A3486">
        <w:rPr>
          <w:rFonts w:ascii="Times New Roman" w:hAnsi="Times New Roman" w:cs="Times New Roman"/>
          <w:i/>
          <w:sz w:val="28"/>
          <w:szCs w:val="28"/>
        </w:rPr>
        <w:t>Первая российская революция 1905-1907 гг.</w:t>
      </w:r>
      <w:r w:rsidRPr="002A3486">
        <w:rPr>
          <w:rFonts w:ascii="Times New Roman" w:hAnsi="Times New Roman" w:cs="Times New Roman"/>
          <w:sz w:val="28"/>
          <w:szCs w:val="28"/>
        </w:rPr>
        <w:t xml:space="preserve"> Начало парламентаризма в России. Николай II и его окружение.</w:t>
      </w:r>
    </w:p>
    <w:bookmarkEnd w:id="59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Деятельность В.К. Плеве на посту министра внутренних дел.</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Оппозиционное либеральное движение.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Союз освобождения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Банкетная кампания.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Предпосылки Первой российской революции. Формы социальных проте</w:t>
      </w:r>
      <w:r w:rsidRPr="002A3486">
        <w:rPr>
          <w:rFonts w:ascii="Times New Roman" w:hAnsi="Times New Roman" w:cs="Times New Roman"/>
          <w:sz w:val="28"/>
          <w:szCs w:val="28"/>
        </w:rPr>
        <w:lastRenderedPageBreak/>
        <w:t>стов. Деятельность профессиональных революционеров. Политический терроризм.</w:t>
      </w:r>
    </w:p>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Кровавое воскресенье</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1B12BD" w:rsidRPr="002A3486" w:rsidRDefault="001B12BD" w:rsidP="0093641C">
      <w:pPr>
        <w:ind w:firstLine="578"/>
        <w:rPr>
          <w:rFonts w:ascii="Times New Roman" w:hAnsi="Times New Roman" w:cs="Times New Roman"/>
          <w:sz w:val="28"/>
          <w:szCs w:val="28"/>
        </w:rPr>
      </w:pPr>
      <w:bookmarkStart w:id="599" w:name="sub_101594"/>
      <w:r w:rsidRPr="002A3486">
        <w:rPr>
          <w:rFonts w:ascii="Times New Roman" w:hAnsi="Times New Roman" w:cs="Times New Roman"/>
          <w:i/>
          <w:sz w:val="28"/>
          <w:szCs w:val="28"/>
        </w:rPr>
        <w:t>Общество и власть после революции.</w:t>
      </w:r>
      <w:r w:rsidRPr="002A3486">
        <w:rPr>
          <w:rFonts w:ascii="Times New Roman" w:hAnsi="Times New Roman" w:cs="Times New Roman"/>
          <w:sz w:val="28"/>
          <w:szCs w:val="28"/>
        </w:rPr>
        <w:t xml:space="preserve">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bookmarkEnd w:id="59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Идейно-политический спектр. Общественный и социальный подъем.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p w:rsidR="001B12BD" w:rsidRPr="002A3486" w:rsidRDefault="001B12BD" w:rsidP="0093641C">
      <w:pPr>
        <w:ind w:firstLine="578"/>
        <w:rPr>
          <w:rFonts w:ascii="Times New Roman" w:hAnsi="Times New Roman" w:cs="Times New Roman"/>
          <w:sz w:val="28"/>
          <w:szCs w:val="28"/>
        </w:rPr>
      </w:pPr>
      <w:bookmarkStart w:id="600" w:name="sub_101595"/>
      <w:r w:rsidRPr="002A3486">
        <w:rPr>
          <w:rFonts w:ascii="Times New Roman" w:hAnsi="Times New Roman" w:cs="Times New Roman"/>
          <w:i/>
          <w:sz w:val="28"/>
          <w:szCs w:val="28"/>
        </w:rPr>
        <w:t>Серебряный век российской культуры.</w:t>
      </w:r>
      <w:r w:rsidRPr="002A3486">
        <w:rPr>
          <w:rFonts w:ascii="Times New Roman" w:hAnsi="Times New Roman" w:cs="Times New Roman"/>
          <w:sz w:val="28"/>
          <w:szCs w:val="28"/>
        </w:rPr>
        <w:t xml:space="preserve"> Новые явления в художественной литературе и искусстве. Мировоззренческие ценности и стиль жизни. Литература начала XX в. Живопись.</w:t>
      </w:r>
    </w:p>
    <w:bookmarkEnd w:id="600"/>
    <w:p w:rsidR="001B12BD" w:rsidRPr="002A3486" w:rsidRDefault="00EE372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Мир искусства</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Архитектура. Скульптура. Драматический театр: традиции и новаторство. Музыка. </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Русские сезоны</w:t>
      </w:r>
      <w:r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в Париже. Зарождение российского кинематографа.</w:t>
      </w:r>
    </w:p>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w:t>
      </w:r>
      <w:r w:rsidRPr="002A3486">
        <w:rPr>
          <w:rFonts w:ascii="Times New Roman" w:hAnsi="Times New Roman" w:cs="Times New Roman"/>
          <w:i/>
          <w:sz w:val="28"/>
          <w:szCs w:val="28"/>
        </w:rPr>
        <w:t>России начала XX в. в мировую культуру.</w:t>
      </w:r>
    </w:p>
    <w:p w:rsidR="001B12BD" w:rsidRPr="002A3486" w:rsidRDefault="001B12BD" w:rsidP="0093641C">
      <w:pPr>
        <w:ind w:firstLine="578"/>
        <w:rPr>
          <w:rFonts w:ascii="Times New Roman" w:hAnsi="Times New Roman" w:cs="Times New Roman"/>
          <w:i/>
          <w:sz w:val="28"/>
          <w:szCs w:val="28"/>
        </w:rPr>
      </w:pPr>
      <w:bookmarkStart w:id="601" w:name="sub_101596"/>
      <w:r w:rsidRPr="002A3486">
        <w:rPr>
          <w:rFonts w:ascii="Times New Roman" w:hAnsi="Times New Roman" w:cs="Times New Roman"/>
          <w:i/>
          <w:sz w:val="28"/>
          <w:szCs w:val="28"/>
        </w:rPr>
        <w:t>Наш край в XIX - начале XX в.</w:t>
      </w:r>
    </w:p>
    <w:p w:rsidR="00C0382F" w:rsidRPr="002A3486" w:rsidRDefault="001B12BD" w:rsidP="0093641C">
      <w:pPr>
        <w:ind w:firstLine="578"/>
        <w:rPr>
          <w:rFonts w:ascii="Times New Roman" w:hAnsi="Times New Roman" w:cs="Times New Roman"/>
          <w:b/>
          <w:i/>
          <w:sz w:val="28"/>
          <w:szCs w:val="28"/>
        </w:rPr>
      </w:pPr>
      <w:bookmarkStart w:id="602" w:name="sub_101590"/>
      <w:bookmarkEnd w:id="601"/>
      <w:r w:rsidRPr="002A3486">
        <w:rPr>
          <w:rFonts w:ascii="Times New Roman" w:hAnsi="Times New Roman" w:cs="Times New Roman"/>
          <w:b/>
          <w:i/>
          <w:sz w:val="28"/>
          <w:szCs w:val="28"/>
        </w:rPr>
        <w:t>Обобщение</w:t>
      </w:r>
      <w:bookmarkStart w:id="603" w:name="sub_101444"/>
      <w:bookmarkEnd w:id="602"/>
    </w:p>
    <w:p w:rsidR="00247CBF" w:rsidRPr="002A3486" w:rsidRDefault="00247CBF" w:rsidP="0093641C">
      <w:pPr>
        <w:ind w:firstLine="578"/>
        <w:rPr>
          <w:rFonts w:ascii="Times New Roman" w:hAnsi="Times New Roman" w:cs="Times New Roman"/>
          <w:b/>
          <w:i/>
          <w:sz w:val="28"/>
          <w:szCs w:val="28"/>
        </w:rPr>
      </w:pPr>
    </w:p>
    <w:p w:rsidR="001B12BD" w:rsidRPr="002A3486" w:rsidRDefault="00247CBF"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3) ПЛАНИРУЕМЫЕ РЕЗУЛЬТАТЫ ОСВОЕНИЯ ПРОГРАММЫ ПО ИСТОРИИ НА УРОВНЕ ООО</w:t>
      </w:r>
    </w:p>
    <w:p w:rsidR="00247CBF" w:rsidRPr="002A3486" w:rsidRDefault="00247CBF" w:rsidP="0093641C">
      <w:pPr>
        <w:ind w:firstLine="578"/>
        <w:rPr>
          <w:rFonts w:ascii="Times New Roman" w:hAnsi="Times New Roman" w:cs="Times New Roman"/>
          <w:b/>
          <w:sz w:val="28"/>
          <w:szCs w:val="28"/>
        </w:rPr>
      </w:pPr>
    </w:p>
    <w:p w:rsidR="00247CBF" w:rsidRPr="002A3486" w:rsidRDefault="00247CBF"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1B12BD" w:rsidRPr="002A3486" w:rsidRDefault="001B12BD" w:rsidP="0093641C">
      <w:pPr>
        <w:ind w:firstLine="578"/>
        <w:rPr>
          <w:rFonts w:ascii="Times New Roman" w:hAnsi="Times New Roman" w:cs="Times New Roman"/>
          <w:b/>
          <w:i/>
          <w:sz w:val="28"/>
          <w:szCs w:val="28"/>
        </w:rPr>
      </w:pPr>
      <w:bookmarkStart w:id="604" w:name="sub_101597"/>
      <w:bookmarkEnd w:id="603"/>
      <w:r w:rsidRPr="002A3486">
        <w:rPr>
          <w:rFonts w:ascii="Times New Roman" w:hAnsi="Times New Roman" w:cs="Times New Roman"/>
          <w:b/>
          <w:i/>
          <w:sz w:val="28"/>
          <w:szCs w:val="28"/>
        </w:rPr>
        <w:t>К важнейшим личностным результатам изучения истории относятся:</w:t>
      </w:r>
    </w:p>
    <w:p w:rsidR="001B12BD" w:rsidRPr="002A3486" w:rsidRDefault="00C0382F" w:rsidP="0093641C">
      <w:pPr>
        <w:ind w:firstLine="578"/>
        <w:rPr>
          <w:rFonts w:ascii="Times New Roman" w:hAnsi="Times New Roman" w:cs="Times New Roman"/>
          <w:sz w:val="28"/>
          <w:szCs w:val="28"/>
        </w:rPr>
      </w:pPr>
      <w:bookmarkStart w:id="605" w:name="sub_101606"/>
      <w:bookmarkEnd w:id="604"/>
      <w:r w:rsidRPr="002A3486">
        <w:rPr>
          <w:rFonts w:ascii="Times New Roman" w:hAnsi="Times New Roman" w:cs="Times New Roman"/>
          <w:sz w:val="28"/>
          <w:szCs w:val="28"/>
        </w:rPr>
        <w:t>1)</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сфере патриотического воспитания:</w:t>
      </w:r>
      <w:r w:rsidR="001B12BD" w:rsidRPr="002A3486">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w:t>
      </w:r>
      <w:r w:rsidR="001B12BD" w:rsidRPr="002A3486">
        <w:rPr>
          <w:rFonts w:ascii="Times New Roman" w:hAnsi="Times New Roman" w:cs="Times New Roman"/>
          <w:sz w:val="28"/>
          <w:szCs w:val="28"/>
        </w:rPr>
        <w:lastRenderedPageBreak/>
        <w:t>дарственным праздникам, историческому и природному наследию и памятникам, традициям разных народов, проживающих в родной стране;</w:t>
      </w:r>
    </w:p>
    <w:p w:rsidR="001B12BD" w:rsidRPr="002A3486" w:rsidRDefault="00C0382F" w:rsidP="0093641C">
      <w:pPr>
        <w:ind w:firstLine="578"/>
        <w:rPr>
          <w:rFonts w:ascii="Times New Roman" w:hAnsi="Times New Roman" w:cs="Times New Roman"/>
          <w:sz w:val="28"/>
          <w:szCs w:val="28"/>
        </w:rPr>
      </w:pPr>
      <w:bookmarkStart w:id="606" w:name="sub_101607"/>
      <w:bookmarkEnd w:id="605"/>
      <w:r w:rsidRPr="002A3486">
        <w:rPr>
          <w:rFonts w:ascii="Times New Roman" w:hAnsi="Times New Roman" w:cs="Times New Roman"/>
          <w:sz w:val="28"/>
          <w:szCs w:val="28"/>
        </w:rPr>
        <w:t>2)</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сфере гражданского воспитания:</w:t>
      </w:r>
      <w:r w:rsidR="001B12BD" w:rsidRPr="002A3486">
        <w:rPr>
          <w:rFonts w:ascii="Times New Roman" w:hAnsi="Times New Roman" w:cs="Times New Roman"/>
          <w:sz w:val="28"/>
          <w:szCs w:val="28"/>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B12BD" w:rsidRPr="002A3486" w:rsidRDefault="00C0382F" w:rsidP="0093641C">
      <w:pPr>
        <w:ind w:firstLine="578"/>
        <w:rPr>
          <w:rFonts w:ascii="Times New Roman" w:hAnsi="Times New Roman" w:cs="Times New Roman"/>
          <w:sz w:val="28"/>
          <w:szCs w:val="28"/>
        </w:rPr>
      </w:pPr>
      <w:bookmarkStart w:id="607" w:name="sub_101608"/>
      <w:bookmarkEnd w:id="606"/>
      <w:r w:rsidRPr="002A3486">
        <w:rPr>
          <w:rFonts w:ascii="Times New Roman" w:hAnsi="Times New Roman" w:cs="Times New Roman"/>
          <w:sz w:val="28"/>
          <w:szCs w:val="28"/>
        </w:rPr>
        <w:t>3)</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духовно-нравственной сфере</w:t>
      </w:r>
      <w:r w:rsidR="001B12BD" w:rsidRPr="002A3486">
        <w:rPr>
          <w:rFonts w:ascii="Times New Roman" w:hAnsi="Times New Roman" w:cs="Times New Roman"/>
          <w:b/>
          <w:sz w:val="28"/>
          <w:szCs w:val="28"/>
        </w:rPr>
        <w:t>:</w:t>
      </w:r>
      <w:r w:rsidR="001B12BD" w:rsidRPr="002A3486">
        <w:rPr>
          <w:rFonts w:ascii="Times New Roman" w:hAnsi="Times New Roman" w:cs="Times New Roman"/>
          <w:sz w:val="28"/>
          <w:szCs w:val="28"/>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1B12BD" w:rsidRPr="002A3486" w:rsidRDefault="00C0382F" w:rsidP="0093641C">
      <w:pPr>
        <w:ind w:firstLine="578"/>
        <w:rPr>
          <w:rFonts w:ascii="Times New Roman" w:hAnsi="Times New Roman" w:cs="Times New Roman"/>
          <w:sz w:val="28"/>
          <w:szCs w:val="28"/>
        </w:rPr>
      </w:pPr>
      <w:bookmarkStart w:id="608" w:name="sub_101609"/>
      <w:bookmarkEnd w:id="607"/>
      <w:r w:rsidRPr="002A3486">
        <w:rPr>
          <w:rFonts w:ascii="Times New Roman" w:hAnsi="Times New Roman" w:cs="Times New Roman"/>
          <w:sz w:val="28"/>
          <w:szCs w:val="28"/>
        </w:rPr>
        <w:t>4)</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понимании ценности научного познания:</w:t>
      </w:r>
      <w:r w:rsidR="001B12BD" w:rsidRPr="002A3486">
        <w:rPr>
          <w:rFonts w:ascii="Times New Roman" w:hAnsi="Times New Roman" w:cs="Times New Roman"/>
          <w:sz w:val="28"/>
          <w:szCs w:val="28"/>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B12BD" w:rsidRPr="002A3486" w:rsidRDefault="00C0382F" w:rsidP="0093641C">
      <w:pPr>
        <w:ind w:firstLine="578"/>
        <w:rPr>
          <w:rFonts w:ascii="Times New Roman" w:hAnsi="Times New Roman" w:cs="Times New Roman"/>
          <w:sz w:val="28"/>
          <w:szCs w:val="28"/>
        </w:rPr>
      </w:pPr>
      <w:bookmarkStart w:id="609" w:name="sub_101610"/>
      <w:bookmarkEnd w:id="608"/>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сфере эстетического воспитания:</w:t>
      </w:r>
      <w:r w:rsidR="001B12BD" w:rsidRPr="002A3486">
        <w:rPr>
          <w:rFonts w:ascii="Times New Roman" w:hAnsi="Times New Roman" w:cs="Times New Roman"/>
          <w:sz w:val="28"/>
          <w:szCs w:val="28"/>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B12BD" w:rsidRPr="002A3486" w:rsidRDefault="00C0382F" w:rsidP="0093641C">
      <w:pPr>
        <w:ind w:firstLine="578"/>
        <w:rPr>
          <w:rFonts w:ascii="Times New Roman" w:hAnsi="Times New Roman" w:cs="Times New Roman"/>
          <w:sz w:val="28"/>
          <w:szCs w:val="28"/>
        </w:rPr>
      </w:pPr>
      <w:bookmarkStart w:id="610" w:name="sub_101611"/>
      <w:bookmarkEnd w:id="609"/>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формировании ценностного отношения к жизни и здоровью:</w:t>
      </w:r>
      <w:r w:rsidR="001B12BD" w:rsidRPr="002A3486">
        <w:rPr>
          <w:rFonts w:ascii="Times New Roman" w:hAnsi="Times New Roman" w:cs="Times New Roman"/>
          <w:sz w:val="28"/>
          <w:szCs w:val="28"/>
        </w:rPr>
        <w:t xml:space="preserve"> осознание ценности жизни и необходимости ее сохранения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B12BD" w:rsidRPr="002A3486" w:rsidRDefault="00C0382F" w:rsidP="0093641C">
      <w:pPr>
        <w:ind w:firstLine="578"/>
        <w:rPr>
          <w:rFonts w:ascii="Times New Roman" w:hAnsi="Times New Roman" w:cs="Times New Roman"/>
          <w:sz w:val="28"/>
          <w:szCs w:val="28"/>
        </w:rPr>
      </w:pPr>
      <w:bookmarkStart w:id="611" w:name="sub_101612"/>
      <w:bookmarkEnd w:id="610"/>
      <w:r w:rsidRPr="002A3486">
        <w:rPr>
          <w:rFonts w:ascii="Times New Roman" w:hAnsi="Times New Roman" w:cs="Times New Roman"/>
          <w:sz w:val="28"/>
          <w:szCs w:val="28"/>
        </w:rPr>
        <w:t>7)</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сфере трудового воспитания:</w:t>
      </w:r>
      <w:r w:rsidR="001B12BD" w:rsidRPr="002A3486">
        <w:rPr>
          <w:rFonts w:ascii="Times New Roman" w:hAnsi="Times New Roman" w:cs="Times New Roman"/>
          <w:sz w:val="28"/>
          <w:szCs w:val="28"/>
        </w:rPr>
        <w:t xml:space="preserve">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B12BD" w:rsidRPr="002A3486" w:rsidRDefault="00C0382F" w:rsidP="0093641C">
      <w:pPr>
        <w:ind w:firstLine="578"/>
        <w:rPr>
          <w:rFonts w:ascii="Times New Roman" w:hAnsi="Times New Roman" w:cs="Times New Roman"/>
          <w:sz w:val="28"/>
          <w:szCs w:val="28"/>
        </w:rPr>
      </w:pPr>
      <w:bookmarkStart w:id="612" w:name="sub_101613"/>
      <w:bookmarkEnd w:id="611"/>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в сфере экологического воспитания:</w:t>
      </w:r>
      <w:r w:rsidR="001B12BD" w:rsidRPr="002A3486">
        <w:rPr>
          <w:rFonts w:ascii="Times New Roman" w:hAnsi="Times New Roman" w:cs="Times New Roman"/>
          <w:sz w:val="28"/>
          <w:szCs w:val="28"/>
        </w:rP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B12BD" w:rsidRPr="002A3486" w:rsidRDefault="00C0382F" w:rsidP="0093641C">
      <w:pPr>
        <w:ind w:firstLine="578"/>
        <w:rPr>
          <w:rFonts w:ascii="Times New Roman" w:hAnsi="Times New Roman" w:cs="Times New Roman"/>
          <w:sz w:val="28"/>
          <w:szCs w:val="28"/>
        </w:rPr>
      </w:pPr>
      <w:bookmarkStart w:id="613" w:name="sub_101614"/>
      <w:bookmarkEnd w:id="612"/>
      <w:r w:rsidRPr="002A3486">
        <w:rPr>
          <w:rFonts w:ascii="Times New Roman" w:hAnsi="Times New Roman" w:cs="Times New Roman"/>
          <w:sz w:val="28"/>
          <w:szCs w:val="28"/>
        </w:rPr>
        <w:t>9)</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 xml:space="preserve">в сфере адаптации к меняющимся условиям социальной и природной среды: </w:t>
      </w:r>
      <w:r w:rsidR="001B12BD" w:rsidRPr="002A3486">
        <w:rPr>
          <w:rFonts w:ascii="Times New Roman" w:hAnsi="Times New Roman" w:cs="Times New Roman"/>
          <w:sz w:val="28"/>
          <w:szCs w:val="28"/>
        </w:rPr>
        <w:t xml:space="preserve">представления об изменениях природной и социальной среды в истории, </w:t>
      </w:r>
      <w:r w:rsidR="001B12BD" w:rsidRPr="002A3486">
        <w:rPr>
          <w:rFonts w:ascii="Times New Roman" w:hAnsi="Times New Roman" w:cs="Times New Roman"/>
          <w:sz w:val="28"/>
          <w:szCs w:val="28"/>
        </w:rPr>
        <w:lastRenderedPageBreak/>
        <w:t>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47CBF" w:rsidRPr="002A3486" w:rsidRDefault="00247CBF" w:rsidP="0093641C">
      <w:pPr>
        <w:ind w:firstLine="578"/>
        <w:rPr>
          <w:rFonts w:ascii="Times New Roman" w:hAnsi="Times New Roman" w:cs="Times New Roman"/>
          <w:sz w:val="28"/>
          <w:szCs w:val="28"/>
        </w:rPr>
      </w:pPr>
    </w:p>
    <w:p w:rsidR="00247CBF" w:rsidRPr="002A3486" w:rsidRDefault="00247CBF"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1B12BD" w:rsidRPr="002A3486" w:rsidRDefault="001B12BD" w:rsidP="0093641C">
      <w:pPr>
        <w:ind w:firstLine="578"/>
        <w:rPr>
          <w:rFonts w:ascii="Times New Roman" w:hAnsi="Times New Roman" w:cs="Times New Roman"/>
          <w:b/>
          <w:i/>
          <w:sz w:val="28"/>
          <w:szCs w:val="28"/>
        </w:rPr>
      </w:pPr>
      <w:bookmarkStart w:id="614" w:name="sub_101598"/>
      <w:bookmarkEnd w:id="613"/>
      <w:r w:rsidRPr="002A3486">
        <w:rPr>
          <w:rFonts w:ascii="Times New Roman" w:hAnsi="Times New Roman" w:cs="Times New Roman"/>
          <w:b/>
          <w:i/>
          <w:sz w:val="28"/>
          <w:szCs w:val="28"/>
        </w:rPr>
        <w:t>В результате изучения истории на уровне</w:t>
      </w:r>
      <w:r w:rsidR="00247CBF" w:rsidRPr="002A3486">
        <w:rPr>
          <w:rFonts w:ascii="Times New Roman" w:hAnsi="Times New Roman" w:cs="Times New Roman"/>
          <w:b/>
          <w:i/>
          <w:sz w:val="28"/>
          <w:szCs w:val="28"/>
        </w:rPr>
        <w:t xml:space="preserve"> ООО</w:t>
      </w:r>
      <w:r w:rsidRPr="002A3486">
        <w:rPr>
          <w:rFonts w:ascii="Times New Roman" w:hAnsi="Times New Roman" w:cs="Times New Roman"/>
          <w:b/>
          <w:i/>
          <w:sz w:val="28"/>
          <w:szCs w:val="28"/>
        </w:rPr>
        <w:t xml:space="preserve"> у обучающегося будут сформированы познавательные </w:t>
      </w:r>
      <w:r w:rsidR="00247CBF"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коммуникативные </w:t>
      </w:r>
      <w:r w:rsidR="00247CBF"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регулятивные </w:t>
      </w:r>
      <w:r w:rsidR="00247CBF" w:rsidRPr="002A3486">
        <w:rPr>
          <w:rFonts w:ascii="Times New Roman" w:hAnsi="Times New Roman" w:cs="Times New Roman"/>
          <w:b/>
          <w:i/>
          <w:sz w:val="28"/>
          <w:szCs w:val="28"/>
        </w:rPr>
        <w:t>УУД</w:t>
      </w:r>
      <w:r w:rsidRPr="002A3486">
        <w:rPr>
          <w:rFonts w:ascii="Times New Roman" w:hAnsi="Times New Roman" w:cs="Times New Roman"/>
          <w:b/>
          <w:i/>
          <w:sz w:val="28"/>
          <w:szCs w:val="28"/>
        </w:rPr>
        <w:t>, совместная деятельность.</w:t>
      </w:r>
    </w:p>
    <w:p w:rsidR="00247CBF" w:rsidRPr="002A3486" w:rsidRDefault="00247CBF"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615" w:name="sub_101615"/>
      <w:bookmarkEnd w:id="614"/>
      <w:r w:rsidRPr="002A3486">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247CBF"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615"/>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систематизировать и обобщать исторические факты (в форме таблиц, схем);</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характерные признаки исторических явлений;</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раскрывать причинно-следственные связи событий;</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1B12BD" w:rsidRPr="002A3486" w:rsidRDefault="001B12BD" w:rsidP="0093641C">
      <w:pPr>
        <w:ind w:firstLine="578"/>
        <w:rPr>
          <w:rFonts w:ascii="Times New Roman" w:hAnsi="Times New Roman" w:cs="Times New Roman"/>
          <w:i/>
          <w:sz w:val="28"/>
          <w:szCs w:val="28"/>
        </w:rPr>
      </w:pPr>
      <w:bookmarkStart w:id="616" w:name="sub_101616"/>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247CBF"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616"/>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познавательную задачу;</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намечать путь ее решения и осуществлять подбор исторического материала, объекта;</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новизну и обоснованность полученного результата;</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1B12BD" w:rsidRPr="002A3486" w:rsidRDefault="001B12BD" w:rsidP="0093641C">
      <w:pPr>
        <w:ind w:firstLine="578"/>
        <w:rPr>
          <w:rFonts w:ascii="Times New Roman" w:hAnsi="Times New Roman" w:cs="Times New Roman"/>
          <w:i/>
          <w:sz w:val="28"/>
          <w:szCs w:val="28"/>
        </w:rPr>
      </w:pPr>
      <w:bookmarkStart w:id="617" w:name="sub_101617"/>
      <w:r w:rsidRPr="002A3486">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w:t>
      </w:r>
      <w:r w:rsidR="00247CBF" w:rsidRPr="002A3486">
        <w:rPr>
          <w:rFonts w:ascii="Times New Roman" w:hAnsi="Times New Roman" w:cs="Times New Roman"/>
          <w:i/>
          <w:sz w:val="28"/>
          <w:szCs w:val="28"/>
        </w:rPr>
        <w:t>льных УУД</w:t>
      </w:r>
      <w:r w:rsidRPr="002A3486">
        <w:rPr>
          <w:rFonts w:ascii="Times New Roman" w:hAnsi="Times New Roman" w:cs="Times New Roman"/>
          <w:i/>
          <w:sz w:val="28"/>
          <w:szCs w:val="28"/>
        </w:rPr>
        <w:t>:</w:t>
      </w:r>
    </w:p>
    <w:bookmarkEnd w:id="617"/>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B12BD" w:rsidRPr="002A3486" w:rsidRDefault="00150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виды источников исторической информации;</w:t>
      </w:r>
    </w:p>
    <w:p w:rsidR="001B12BD" w:rsidRPr="002A3486" w:rsidRDefault="00247CBF"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47CBF" w:rsidRPr="002A3486" w:rsidRDefault="00247CBF"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1B12BD" w:rsidP="0093641C">
      <w:pPr>
        <w:ind w:firstLine="578"/>
        <w:rPr>
          <w:rFonts w:ascii="Times New Roman" w:hAnsi="Times New Roman" w:cs="Times New Roman"/>
          <w:i/>
          <w:sz w:val="28"/>
          <w:szCs w:val="28"/>
        </w:rPr>
      </w:pPr>
      <w:bookmarkStart w:id="618" w:name="sub_101618"/>
      <w:r w:rsidRPr="002A3486">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944199"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618"/>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44199" w:rsidRPr="002A3486" w:rsidRDefault="00944199"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Регулятивные УУД</w:t>
      </w:r>
    </w:p>
    <w:p w:rsidR="001B12BD" w:rsidRPr="002A3486" w:rsidRDefault="001B12BD" w:rsidP="0093641C">
      <w:pPr>
        <w:ind w:firstLine="578"/>
        <w:rPr>
          <w:rFonts w:ascii="Times New Roman" w:hAnsi="Times New Roman" w:cs="Times New Roman"/>
          <w:i/>
          <w:sz w:val="28"/>
          <w:szCs w:val="28"/>
        </w:rPr>
      </w:pPr>
      <w:bookmarkStart w:id="619" w:name="sub_101619"/>
      <w:r w:rsidRPr="002A3486">
        <w:rPr>
          <w:rFonts w:ascii="Times New Roman" w:hAnsi="Times New Roman" w:cs="Times New Roman"/>
          <w:i/>
          <w:sz w:val="28"/>
          <w:szCs w:val="28"/>
        </w:rPr>
        <w:t>У обучающегося будут сформированы следующие умения в части регулятивных</w:t>
      </w:r>
      <w:r w:rsidR="00944199" w:rsidRPr="002A3486">
        <w:rPr>
          <w:rFonts w:ascii="Times New Roman" w:hAnsi="Times New Roman" w:cs="Times New Roman"/>
          <w:i/>
          <w:sz w:val="28"/>
          <w:szCs w:val="28"/>
        </w:rPr>
        <w:t xml:space="preserve"> УУД</w:t>
      </w:r>
      <w:r w:rsidRPr="002A3486">
        <w:rPr>
          <w:rFonts w:ascii="Times New Roman" w:hAnsi="Times New Roman" w:cs="Times New Roman"/>
          <w:i/>
          <w:sz w:val="28"/>
          <w:szCs w:val="28"/>
        </w:rPr>
        <w:t>:</w:t>
      </w:r>
    </w:p>
    <w:bookmarkEnd w:id="619"/>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на примерах исторических ситуаций роль эмоций в отношениях между людьми;</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944199"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944199" w:rsidRPr="002A3486" w:rsidRDefault="00944199" w:rsidP="0093641C">
      <w:pPr>
        <w:widowControl/>
        <w:autoSpaceDE/>
        <w:autoSpaceDN/>
        <w:adjustRightInd/>
        <w:ind w:firstLine="578"/>
        <w:rPr>
          <w:rFonts w:ascii="Times New Roman" w:hAnsi="Times New Roman" w:cs="Times New Roman"/>
          <w:b/>
          <w:i/>
          <w:sz w:val="28"/>
          <w:szCs w:val="28"/>
          <w:lang w:eastAsia="en-US"/>
        </w:rPr>
      </w:pPr>
      <w:bookmarkStart w:id="620" w:name="sub_101620"/>
      <w:r w:rsidRPr="002A3486">
        <w:rPr>
          <w:rFonts w:ascii="Times New Roman" w:hAnsi="Times New Roman" w:cs="Times New Roman"/>
          <w:b/>
          <w:i/>
          <w:sz w:val="28"/>
          <w:szCs w:val="28"/>
          <w:lang w:eastAsia="en-US"/>
        </w:rPr>
        <w:t>Совместная деятельность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умения совместной деятельности:</w:t>
      </w:r>
    </w:p>
    <w:bookmarkEnd w:id="620"/>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планировать и осуществлять совместную работу, коллективные учебные проекты по истории,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 на региональном материале;</w:t>
      </w:r>
    </w:p>
    <w:p w:rsidR="001B12BD" w:rsidRPr="002A3486" w:rsidRDefault="004047F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944199" w:rsidRPr="002A3486" w:rsidRDefault="00944199" w:rsidP="0093641C">
      <w:pPr>
        <w:ind w:firstLine="578"/>
        <w:rPr>
          <w:rFonts w:ascii="Times New Roman" w:hAnsi="Times New Roman" w:cs="Times New Roman"/>
          <w:sz w:val="28"/>
          <w:szCs w:val="28"/>
        </w:rPr>
      </w:pPr>
    </w:p>
    <w:p w:rsidR="00627C61" w:rsidRPr="002A3486" w:rsidRDefault="00944199"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ПРЕДМЕТНЫЕ РЕЗУЛЬТАТЫ ОСВОЕНИЯ ПРОГРАММЫ</w:t>
      </w:r>
      <w:r w:rsidR="00627C61" w:rsidRPr="002A3486">
        <w:rPr>
          <w:rFonts w:ascii="Times New Roman" w:hAnsi="Times New Roman" w:cs="Times New Roman"/>
          <w:b/>
          <w:sz w:val="28"/>
          <w:szCs w:val="28"/>
          <w:lang w:eastAsia="en-US"/>
        </w:rPr>
        <w:t xml:space="preserve"> </w:t>
      </w:r>
    </w:p>
    <w:p w:rsidR="001B12BD" w:rsidRPr="002A3486" w:rsidRDefault="001B12BD" w:rsidP="0093641C">
      <w:pPr>
        <w:ind w:firstLine="578"/>
        <w:rPr>
          <w:rFonts w:ascii="Times New Roman" w:hAnsi="Times New Roman" w:cs="Times New Roman"/>
          <w:b/>
          <w:i/>
          <w:sz w:val="28"/>
          <w:szCs w:val="28"/>
        </w:rPr>
      </w:pPr>
      <w:bookmarkStart w:id="621" w:name="sub_101599"/>
      <w:r w:rsidRPr="002A3486">
        <w:rPr>
          <w:rFonts w:ascii="Times New Roman" w:hAnsi="Times New Roman" w:cs="Times New Roman"/>
          <w:b/>
          <w:i/>
          <w:sz w:val="28"/>
          <w:szCs w:val="28"/>
        </w:rPr>
        <w:t xml:space="preserve">Предметные результаты освоения программы по истории на уровне </w:t>
      </w:r>
      <w:r w:rsidR="00944199" w:rsidRPr="002A3486">
        <w:rPr>
          <w:rFonts w:ascii="Times New Roman" w:hAnsi="Times New Roman" w:cs="Times New Roman"/>
          <w:b/>
          <w:i/>
          <w:sz w:val="28"/>
          <w:szCs w:val="28"/>
        </w:rPr>
        <w:t>ООО обеспечивают</w:t>
      </w:r>
      <w:r w:rsidRPr="002A3486">
        <w:rPr>
          <w:rFonts w:ascii="Times New Roman" w:hAnsi="Times New Roman" w:cs="Times New Roman"/>
          <w:b/>
          <w:i/>
          <w:sz w:val="28"/>
          <w:szCs w:val="28"/>
        </w:rPr>
        <w:t>:</w:t>
      </w:r>
    </w:p>
    <w:p w:rsidR="001B12BD" w:rsidRPr="002A3486" w:rsidRDefault="004047F4" w:rsidP="0093641C">
      <w:pPr>
        <w:ind w:firstLine="578"/>
        <w:rPr>
          <w:rFonts w:ascii="Times New Roman" w:hAnsi="Times New Roman" w:cs="Times New Roman"/>
          <w:sz w:val="28"/>
          <w:szCs w:val="28"/>
        </w:rPr>
      </w:pPr>
      <w:bookmarkStart w:id="622" w:name="sub_101621"/>
      <w:bookmarkEnd w:id="621"/>
      <w:r w:rsidRPr="002A3486">
        <w:rPr>
          <w:rFonts w:ascii="Times New Roman" w:hAnsi="Times New Roman" w:cs="Times New Roman"/>
          <w:sz w:val="28"/>
          <w:szCs w:val="28"/>
        </w:rPr>
        <w:t>1) </w:t>
      </w:r>
      <w:r w:rsidR="001B12BD" w:rsidRPr="002A3486">
        <w:rPr>
          <w:rFonts w:ascii="Times New Roman" w:hAnsi="Times New Roman" w:cs="Times New Roman"/>
          <w:sz w:val="28"/>
          <w:szCs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B12BD" w:rsidRPr="002A3486" w:rsidRDefault="004047F4" w:rsidP="0093641C">
      <w:pPr>
        <w:ind w:firstLine="578"/>
        <w:rPr>
          <w:rFonts w:ascii="Times New Roman" w:hAnsi="Times New Roman" w:cs="Times New Roman"/>
          <w:sz w:val="28"/>
          <w:szCs w:val="28"/>
        </w:rPr>
      </w:pPr>
      <w:bookmarkStart w:id="623" w:name="sub_101622"/>
      <w:bookmarkEnd w:id="622"/>
      <w:r w:rsidRPr="002A3486">
        <w:rPr>
          <w:rFonts w:ascii="Times New Roman" w:hAnsi="Times New Roman" w:cs="Times New Roman"/>
          <w:sz w:val="28"/>
          <w:szCs w:val="28"/>
        </w:rPr>
        <w:t>2) </w:t>
      </w:r>
      <w:r w:rsidR="001B12BD" w:rsidRPr="002A3486">
        <w:rPr>
          <w:rFonts w:ascii="Times New Roman" w:hAnsi="Times New Roman" w:cs="Times New Roman"/>
          <w:sz w:val="28"/>
          <w:szCs w:val="28"/>
        </w:rPr>
        <w:t>умение выявлять особенности развития культуры, быта и нравов народов в различные исторические эпохи;</w:t>
      </w:r>
    </w:p>
    <w:p w:rsidR="001B12BD" w:rsidRPr="002A3486" w:rsidRDefault="004047F4" w:rsidP="0093641C">
      <w:pPr>
        <w:ind w:firstLine="578"/>
        <w:rPr>
          <w:rFonts w:ascii="Times New Roman" w:hAnsi="Times New Roman" w:cs="Times New Roman"/>
          <w:sz w:val="28"/>
          <w:szCs w:val="28"/>
        </w:rPr>
      </w:pPr>
      <w:bookmarkStart w:id="624" w:name="sub_101623"/>
      <w:bookmarkEnd w:id="623"/>
      <w:r w:rsidRPr="002A3486">
        <w:rPr>
          <w:rFonts w:ascii="Times New Roman" w:hAnsi="Times New Roman" w:cs="Times New Roman"/>
          <w:sz w:val="28"/>
          <w:szCs w:val="28"/>
        </w:rPr>
        <w:t>3) </w:t>
      </w:r>
      <w:r w:rsidR="001B12BD" w:rsidRPr="002A3486">
        <w:rPr>
          <w:rFonts w:ascii="Times New Roman" w:hAnsi="Times New Roman" w:cs="Times New Roman"/>
          <w:sz w:val="28"/>
          <w:szCs w:val="28"/>
        </w:rPr>
        <w:t>овладение историческими понятиями и их использование для решения учебных и практических задач;</w:t>
      </w:r>
    </w:p>
    <w:p w:rsidR="001B12BD" w:rsidRPr="002A3486" w:rsidRDefault="004047F4" w:rsidP="0093641C">
      <w:pPr>
        <w:ind w:firstLine="578"/>
        <w:rPr>
          <w:rFonts w:ascii="Times New Roman" w:hAnsi="Times New Roman" w:cs="Times New Roman"/>
          <w:sz w:val="28"/>
          <w:szCs w:val="28"/>
        </w:rPr>
      </w:pPr>
      <w:bookmarkStart w:id="625" w:name="sub_101624"/>
      <w:bookmarkEnd w:id="624"/>
      <w:r w:rsidRPr="002A3486">
        <w:rPr>
          <w:rFonts w:ascii="Times New Roman" w:hAnsi="Times New Roman" w:cs="Times New Roman"/>
          <w:sz w:val="28"/>
          <w:szCs w:val="28"/>
        </w:rPr>
        <w:t>4) </w:t>
      </w:r>
      <w:r w:rsidR="001B12BD" w:rsidRPr="002A3486">
        <w:rPr>
          <w:rFonts w:ascii="Times New Roman" w:hAnsi="Times New Roman" w:cs="Times New Roman"/>
          <w:sz w:val="28"/>
          <w:szCs w:val="28"/>
        </w:rP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w:t>
      </w:r>
      <w:r w:rsidR="001B12BD" w:rsidRPr="002A3486">
        <w:rPr>
          <w:rFonts w:ascii="Times New Roman" w:hAnsi="Times New Roman" w:cs="Times New Roman"/>
          <w:sz w:val="28"/>
          <w:szCs w:val="28"/>
        </w:rPr>
        <w:lastRenderedPageBreak/>
        <w:t>понятий;</w:t>
      </w:r>
    </w:p>
    <w:p w:rsidR="001B12BD" w:rsidRPr="002A3486" w:rsidRDefault="004047F4" w:rsidP="0093641C">
      <w:pPr>
        <w:ind w:firstLine="578"/>
        <w:rPr>
          <w:rFonts w:ascii="Times New Roman" w:hAnsi="Times New Roman" w:cs="Times New Roman"/>
          <w:sz w:val="28"/>
          <w:szCs w:val="28"/>
        </w:rPr>
      </w:pPr>
      <w:bookmarkStart w:id="626" w:name="sub_101625"/>
      <w:bookmarkEnd w:id="625"/>
      <w:r w:rsidRPr="002A3486">
        <w:rPr>
          <w:rFonts w:ascii="Times New Roman" w:hAnsi="Times New Roman" w:cs="Times New Roman"/>
          <w:sz w:val="28"/>
          <w:szCs w:val="28"/>
        </w:rPr>
        <w:t>5) </w:t>
      </w:r>
      <w:r w:rsidR="001B12BD" w:rsidRPr="002A3486">
        <w:rPr>
          <w:rFonts w:ascii="Times New Roman" w:hAnsi="Times New Roman" w:cs="Times New Roman"/>
          <w:sz w:val="28"/>
          <w:szCs w:val="28"/>
        </w:rPr>
        <w:t>умение выявлять существенные черты и характерные признаки исторических событий, явлений, процессов;</w:t>
      </w:r>
    </w:p>
    <w:p w:rsidR="001B12BD" w:rsidRPr="002A3486" w:rsidRDefault="004047F4" w:rsidP="0093641C">
      <w:pPr>
        <w:ind w:firstLine="578"/>
        <w:rPr>
          <w:rFonts w:ascii="Times New Roman" w:hAnsi="Times New Roman" w:cs="Times New Roman"/>
          <w:sz w:val="28"/>
          <w:szCs w:val="28"/>
        </w:rPr>
      </w:pPr>
      <w:bookmarkStart w:id="627" w:name="sub_101626"/>
      <w:bookmarkEnd w:id="626"/>
      <w:r w:rsidRPr="002A3486">
        <w:rPr>
          <w:rFonts w:ascii="Times New Roman" w:hAnsi="Times New Roman" w:cs="Times New Roman"/>
          <w:sz w:val="28"/>
          <w:szCs w:val="28"/>
        </w:rPr>
        <w:t>6) </w:t>
      </w:r>
      <w:r w:rsidR="001B12BD" w:rsidRPr="002A3486">
        <w:rPr>
          <w:rFonts w:ascii="Times New Roman" w:hAnsi="Times New Roman" w:cs="Times New Roman"/>
          <w:sz w:val="28"/>
          <w:szCs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B12BD" w:rsidRPr="002A3486" w:rsidRDefault="004047F4" w:rsidP="0093641C">
      <w:pPr>
        <w:ind w:firstLine="578"/>
        <w:rPr>
          <w:rFonts w:ascii="Times New Roman" w:hAnsi="Times New Roman" w:cs="Times New Roman"/>
          <w:sz w:val="28"/>
          <w:szCs w:val="28"/>
        </w:rPr>
      </w:pPr>
      <w:bookmarkStart w:id="628" w:name="sub_101627"/>
      <w:bookmarkEnd w:id="627"/>
      <w:r w:rsidRPr="002A3486">
        <w:rPr>
          <w:rFonts w:ascii="Times New Roman" w:hAnsi="Times New Roman" w:cs="Times New Roman"/>
          <w:sz w:val="28"/>
          <w:szCs w:val="28"/>
        </w:rPr>
        <w:t>7) </w:t>
      </w:r>
      <w:r w:rsidR="001B12BD" w:rsidRPr="002A3486">
        <w:rPr>
          <w:rFonts w:ascii="Times New Roman" w:hAnsi="Times New Roman" w:cs="Times New Roman"/>
          <w:sz w:val="28"/>
          <w:szCs w:val="28"/>
        </w:rPr>
        <w:t>умение сравнивать исторические события, явления, процессы в различные исторические эпохи;</w:t>
      </w:r>
    </w:p>
    <w:p w:rsidR="001B12BD" w:rsidRPr="002A3486" w:rsidRDefault="004047F4" w:rsidP="0093641C">
      <w:pPr>
        <w:ind w:firstLine="578"/>
        <w:rPr>
          <w:rFonts w:ascii="Times New Roman" w:hAnsi="Times New Roman" w:cs="Times New Roman"/>
          <w:sz w:val="28"/>
          <w:szCs w:val="28"/>
        </w:rPr>
      </w:pPr>
      <w:bookmarkStart w:id="629" w:name="sub_101628"/>
      <w:bookmarkEnd w:id="628"/>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умение определять и аргументировать собственную или предложенную точку зрения с опорой на фактический материал,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используя источники разных типов;</w:t>
      </w:r>
    </w:p>
    <w:p w:rsidR="001B12BD" w:rsidRPr="002A3486" w:rsidRDefault="004047F4" w:rsidP="0093641C">
      <w:pPr>
        <w:ind w:firstLine="578"/>
        <w:rPr>
          <w:rFonts w:ascii="Times New Roman" w:hAnsi="Times New Roman" w:cs="Times New Roman"/>
          <w:sz w:val="28"/>
          <w:szCs w:val="28"/>
        </w:rPr>
      </w:pPr>
      <w:bookmarkStart w:id="630" w:name="sub_101629"/>
      <w:bookmarkEnd w:id="629"/>
      <w:r w:rsidRPr="002A3486">
        <w:rPr>
          <w:rFonts w:ascii="Times New Roman" w:hAnsi="Times New Roman" w:cs="Times New Roman"/>
          <w:sz w:val="28"/>
          <w:szCs w:val="28"/>
        </w:rPr>
        <w:t>9)</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различать основные типы исторических источников: письменные, вещественные, аудиовизуальные;</w:t>
      </w:r>
    </w:p>
    <w:p w:rsidR="001B12BD" w:rsidRPr="002A3486" w:rsidRDefault="004047F4" w:rsidP="0093641C">
      <w:pPr>
        <w:ind w:firstLine="578"/>
        <w:rPr>
          <w:rFonts w:ascii="Times New Roman" w:hAnsi="Times New Roman" w:cs="Times New Roman"/>
          <w:sz w:val="28"/>
          <w:szCs w:val="28"/>
        </w:rPr>
      </w:pPr>
      <w:bookmarkStart w:id="631" w:name="sub_101630"/>
      <w:bookmarkEnd w:id="630"/>
      <w:r w:rsidRPr="002A3486">
        <w:rPr>
          <w:rFonts w:ascii="Times New Roman" w:hAnsi="Times New Roman" w:cs="Times New Roman"/>
          <w:sz w:val="28"/>
          <w:szCs w:val="28"/>
        </w:rPr>
        <w:t>10)</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находить и критически анализировать для решения познавательной задачи исторические источники разных типов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B12BD" w:rsidRPr="002A3486" w:rsidRDefault="004047F4" w:rsidP="0093641C">
      <w:pPr>
        <w:ind w:firstLine="578"/>
        <w:rPr>
          <w:rFonts w:ascii="Times New Roman" w:hAnsi="Times New Roman" w:cs="Times New Roman"/>
          <w:sz w:val="28"/>
          <w:szCs w:val="28"/>
        </w:rPr>
      </w:pPr>
      <w:bookmarkStart w:id="632" w:name="sub_101631"/>
      <w:bookmarkEnd w:id="631"/>
      <w:r w:rsidRPr="002A3486">
        <w:rPr>
          <w:rFonts w:ascii="Times New Roman" w:hAnsi="Times New Roman" w:cs="Times New Roman"/>
          <w:sz w:val="28"/>
          <w:szCs w:val="28"/>
        </w:rPr>
        <w:t>11)</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B12BD" w:rsidRPr="002A3486" w:rsidRDefault="004047F4" w:rsidP="0093641C">
      <w:pPr>
        <w:ind w:firstLine="578"/>
        <w:rPr>
          <w:rFonts w:ascii="Times New Roman" w:hAnsi="Times New Roman" w:cs="Times New Roman"/>
          <w:sz w:val="28"/>
          <w:szCs w:val="28"/>
        </w:rPr>
      </w:pPr>
      <w:bookmarkStart w:id="633" w:name="sub_101632"/>
      <w:bookmarkEnd w:id="632"/>
      <w:r w:rsidRPr="002A3486">
        <w:rPr>
          <w:rFonts w:ascii="Times New Roman" w:hAnsi="Times New Roman" w:cs="Times New Roman"/>
          <w:sz w:val="28"/>
          <w:szCs w:val="28"/>
        </w:rPr>
        <w:t>12)</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B12BD" w:rsidRPr="002A3486" w:rsidRDefault="004047F4" w:rsidP="0093641C">
      <w:pPr>
        <w:ind w:firstLine="578"/>
        <w:rPr>
          <w:rFonts w:ascii="Times New Roman" w:hAnsi="Times New Roman" w:cs="Times New Roman"/>
          <w:sz w:val="28"/>
          <w:szCs w:val="28"/>
        </w:rPr>
      </w:pPr>
      <w:bookmarkStart w:id="634" w:name="sub_101633"/>
      <w:bookmarkEnd w:id="633"/>
      <w:r w:rsidRPr="002A3486">
        <w:rPr>
          <w:rFonts w:ascii="Times New Roman" w:hAnsi="Times New Roman" w:cs="Times New Roman"/>
          <w:sz w:val="28"/>
          <w:szCs w:val="28"/>
        </w:rPr>
        <w:t>13)</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познавательных задач, оценивать полноту и верифицированность информации;</w:t>
      </w:r>
    </w:p>
    <w:p w:rsidR="001B12BD" w:rsidRPr="002A3486" w:rsidRDefault="004047F4" w:rsidP="0093641C">
      <w:pPr>
        <w:ind w:firstLine="578"/>
        <w:rPr>
          <w:rFonts w:ascii="Times New Roman" w:hAnsi="Times New Roman" w:cs="Times New Roman"/>
          <w:sz w:val="28"/>
          <w:szCs w:val="28"/>
        </w:rPr>
      </w:pPr>
      <w:bookmarkStart w:id="635" w:name="sub_101634"/>
      <w:bookmarkEnd w:id="634"/>
      <w:r w:rsidRPr="002A3486">
        <w:rPr>
          <w:rFonts w:ascii="Times New Roman" w:hAnsi="Times New Roman" w:cs="Times New Roman"/>
          <w:sz w:val="28"/>
          <w:szCs w:val="28"/>
        </w:rPr>
        <w:t>14)</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B12BD" w:rsidRPr="002A3486" w:rsidRDefault="001B12BD" w:rsidP="0093641C">
      <w:pPr>
        <w:ind w:firstLine="578"/>
        <w:rPr>
          <w:rFonts w:ascii="Times New Roman" w:hAnsi="Times New Roman" w:cs="Times New Roman"/>
          <w:i/>
          <w:sz w:val="28"/>
          <w:szCs w:val="28"/>
        </w:rPr>
      </w:pPr>
      <w:bookmarkStart w:id="636" w:name="sub_101600"/>
      <w:bookmarkEnd w:id="635"/>
      <w:r w:rsidRPr="002A3486">
        <w:rPr>
          <w:rFonts w:ascii="Times New Roman" w:hAnsi="Times New Roman" w:cs="Times New Roman"/>
          <w:i/>
          <w:sz w:val="28"/>
          <w:szCs w:val="28"/>
        </w:rPr>
        <w:t xml:space="preserve">Положения </w:t>
      </w:r>
      <w:r w:rsidRPr="002A3486">
        <w:rPr>
          <w:rStyle w:val="a4"/>
          <w:rFonts w:ascii="Times New Roman" w:hAnsi="Times New Roman"/>
          <w:b w:val="0"/>
          <w:i/>
          <w:color w:val="auto"/>
          <w:sz w:val="28"/>
          <w:szCs w:val="28"/>
        </w:rPr>
        <w:t>ФГОС ООО</w:t>
      </w:r>
      <w:r w:rsidRPr="002A3486">
        <w:rPr>
          <w:rFonts w:ascii="Times New Roman" w:hAnsi="Times New Roman" w:cs="Times New Roman"/>
          <w:i/>
          <w:sz w:val="28"/>
          <w:szCs w:val="28"/>
        </w:rP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1B12BD" w:rsidRPr="002A3486" w:rsidRDefault="001B12BD" w:rsidP="0093641C">
      <w:pPr>
        <w:ind w:firstLine="578"/>
        <w:rPr>
          <w:rFonts w:ascii="Times New Roman" w:hAnsi="Times New Roman" w:cs="Times New Roman"/>
          <w:b/>
          <w:i/>
          <w:sz w:val="28"/>
          <w:szCs w:val="28"/>
        </w:rPr>
      </w:pPr>
      <w:bookmarkStart w:id="637" w:name="sub_101635"/>
      <w:bookmarkEnd w:id="636"/>
      <w:r w:rsidRPr="002A3486">
        <w:rPr>
          <w:rFonts w:ascii="Times New Roman" w:hAnsi="Times New Roman" w:cs="Times New Roman"/>
          <w:b/>
          <w:i/>
          <w:sz w:val="28"/>
          <w:szCs w:val="28"/>
        </w:rPr>
        <w:t>Предметные результаты изучения истории включают:</w:t>
      </w:r>
    </w:p>
    <w:p w:rsidR="001B12BD" w:rsidRPr="002A3486" w:rsidRDefault="004047F4" w:rsidP="0093641C">
      <w:pPr>
        <w:ind w:firstLine="578"/>
        <w:rPr>
          <w:rFonts w:ascii="Times New Roman" w:hAnsi="Times New Roman" w:cs="Times New Roman"/>
          <w:sz w:val="28"/>
          <w:szCs w:val="28"/>
        </w:rPr>
      </w:pPr>
      <w:bookmarkStart w:id="638" w:name="sub_101636"/>
      <w:bookmarkEnd w:id="637"/>
      <w:r w:rsidRPr="002A3486">
        <w:rPr>
          <w:rFonts w:ascii="Times New Roman" w:hAnsi="Times New Roman" w:cs="Times New Roman"/>
          <w:sz w:val="28"/>
          <w:szCs w:val="28"/>
        </w:rPr>
        <w:lastRenderedPageBreak/>
        <w:t>1)</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B12BD" w:rsidRPr="002A3486" w:rsidRDefault="004047F4" w:rsidP="0093641C">
      <w:pPr>
        <w:ind w:firstLine="578"/>
        <w:rPr>
          <w:rFonts w:ascii="Times New Roman" w:hAnsi="Times New Roman" w:cs="Times New Roman"/>
          <w:sz w:val="28"/>
          <w:szCs w:val="28"/>
        </w:rPr>
      </w:pPr>
      <w:bookmarkStart w:id="639" w:name="sub_101637"/>
      <w:bookmarkEnd w:id="638"/>
      <w:r w:rsidRPr="002A3486">
        <w:rPr>
          <w:rFonts w:ascii="Times New Roman" w:hAnsi="Times New Roman" w:cs="Times New Roman"/>
          <w:sz w:val="28"/>
          <w:szCs w:val="28"/>
        </w:rPr>
        <w:t>2)</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базовые знания об основных этапах и ключевых событиях отечественной и всемирной истории;</w:t>
      </w:r>
    </w:p>
    <w:p w:rsidR="001B12BD" w:rsidRPr="002A3486" w:rsidRDefault="001B12BD" w:rsidP="0093641C">
      <w:pPr>
        <w:ind w:firstLine="578"/>
        <w:rPr>
          <w:rFonts w:ascii="Times New Roman" w:hAnsi="Times New Roman" w:cs="Times New Roman"/>
          <w:sz w:val="28"/>
          <w:szCs w:val="28"/>
        </w:rPr>
      </w:pPr>
      <w:bookmarkStart w:id="640" w:name="sub_101638"/>
      <w:bookmarkEnd w:id="639"/>
      <w:r w:rsidRPr="002A3486">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B12BD" w:rsidRPr="002A3486" w:rsidRDefault="004047F4" w:rsidP="0093641C">
      <w:pPr>
        <w:ind w:firstLine="578"/>
        <w:rPr>
          <w:rFonts w:ascii="Times New Roman" w:hAnsi="Times New Roman" w:cs="Times New Roman"/>
          <w:sz w:val="28"/>
          <w:szCs w:val="28"/>
        </w:rPr>
      </w:pPr>
      <w:bookmarkStart w:id="641" w:name="sub_101639"/>
      <w:bookmarkEnd w:id="640"/>
      <w:r w:rsidRPr="002A3486">
        <w:rPr>
          <w:rFonts w:ascii="Times New Roman" w:hAnsi="Times New Roman" w:cs="Times New Roman"/>
          <w:sz w:val="28"/>
          <w:szCs w:val="28"/>
        </w:rPr>
        <w:t>4)</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другие), оценивая их информационные особенности и достоверность с применением метапредметного подхода;</w:t>
      </w:r>
    </w:p>
    <w:p w:rsidR="001B12BD" w:rsidRPr="002A3486" w:rsidRDefault="004047F4" w:rsidP="0093641C">
      <w:pPr>
        <w:ind w:firstLine="578"/>
        <w:rPr>
          <w:rFonts w:ascii="Times New Roman" w:hAnsi="Times New Roman" w:cs="Times New Roman"/>
          <w:sz w:val="28"/>
          <w:szCs w:val="28"/>
        </w:rPr>
      </w:pPr>
      <w:bookmarkStart w:id="642" w:name="sub_101640"/>
      <w:bookmarkEnd w:id="641"/>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B12BD" w:rsidRPr="002A3486" w:rsidRDefault="004047F4" w:rsidP="0093641C">
      <w:pPr>
        <w:ind w:firstLine="578"/>
        <w:rPr>
          <w:rFonts w:ascii="Times New Roman" w:hAnsi="Times New Roman" w:cs="Times New Roman"/>
          <w:sz w:val="28"/>
          <w:szCs w:val="28"/>
        </w:rPr>
      </w:pPr>
      <w:bookmarkStart w:id="643" w:name="sub_101641"/>
      <w:bookmarkEnd w:id="642"/>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B12BD" w:rsidRPr="002A3486" w:rsidRDefault="004047F4" w:rsidP="0093641C">
      <w:pPr>
        <w:ind w:firstLine="578"/>
        <w:rPr>
          <w:rFonts w:ascii="Times New Roman" w:hAnsi="Times New Roman" w:cs="Times New Roman"/>
          <w:sz w:val="28"/>
          <w:szCs w:val="28"/>
        </w:rPr>
      </w:pPr>
      <w:bookmarkStart w:id="644" w:name="sub_101642"/>
      <w:bookmarkEnd w:id="643"/>
      <w:r w:rsidRPr="002A3486">
        <w:rPr>
          <w:rFonts w:ascii="Times New Roman" w:hAnsi="Times New Roman" w:cs="Times New Roman"/>
          <w:sz w:val="28"/>
          <w:szCs w:val="28"/>
        </w:rPr>
        <w:t>7)</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1B12BD" w:rsidRPr="002A3486" w:rsidRDefault="004047F4" w:rsidP="0093641C">
      <w:pPr>
        <w:ind w:firstLine="578"/>
        <w:rPr>
          <w:rFonts w:ascii="Times New Roman" w:hAnsi="Times New Roman" w:cs="Times New Roman"/>
          <w:sz w:val="28"/>
          <w:szCs w:val="28"/>
        </w:rPr>
      </w:pPr>
      <w:bookmarkStart w:id="645" w:name="sub_101643"/>
      <w:bookmarkEnd w:id="644"/>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B12BD" w:rsidRPr="002A3486" w:rsidRDefault="004047F4" w:rsidP="0093641C">
      <w:pPr>
        <w:ind w:firstLine="578"/>
        <w:rPr>
          <w:rFonts w:ascii="Times New Roman" w:hAnsi="Times New Roman" w:cs="Times New Roman"/>
          <w:sz w:val="28"/>
          <w:szCs w:val="28"/>
        </w:rPr>
      </w:pPr>
      <w:bookmarkStart w:id="646" w:name="sub_101644"/>
      <w:bookmarkEnd w:id="645"/>
      <w:r w:rsidRPr="002A3486">
        <w:rPr>
          <w:rFonts w:ascii="Times New Roman" w:hAnsi="Times New Roman" w:cs="Times New Roman"/>
          <w:sz w:val="28"/>
          <w:szCs w:val="28"/>
        </w:rPr>
        <w:t>9)</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осознание необходимости сохранения исторических и культурных памятников своей страны и мира;</w:t>
      </w:r>
    </w:p>
    <w:p w:rsidR="001B12BD" w:rsidRPr="002A3486" w:rsidRDefault="004047F4" w:rsidP="0093641C">
      <w:pPr>
        <w:ind w:firstLine="578"/>
        <w:rPr>
          <w:rFonts w:ascii="Times New Roman" w:hAnsi="Times New Roman" w:cs="Times New Roman"/>
          <w:sz w:val="28"/>
          <w:szCs w:val="28"/>
        </w:rPr>
      </w:pPr>
      <w:bookmarkStart w:id="647" w:name="sub_101645"/>
      <w:bookmarkEnd w:id="646"/>
      <w:r w:rsidRPr="002A3486">
        <w:rPr>
          <w:rFonts w:ascii="Times New Roman" w:hAnsi="Times New Roman" w:cs="Times New Roman"/>
          <w:sz w:val="28"/>
          <w:szCs w:val="28"/>
        </w:rPr>
        <w:t>10)</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устанавливать взаимосвязи событий, явлений, процессов прошлого с важнейшими событиями XX - начала XXI в.</w:t>
      </w:r>
    </w:p>
    <w:p w:rsidR="00944199" w:rsidRPr="002A3486" w:rsidRDefault="001B12BD" w:rsidP="0093641C">
      <w:pPr>
        <w:ind w:firstLine="578"/>
        <w:rPr>
          <w:rFonts w:ascii="Times New Roman" w:hAnsi="Times New Roman" w:cs="Times New Roman"/>
          <w:sz w:val="28"/>
          <w:szCs w:val="28"/>
          <w:u w:val="single"/>
        </w:rPr>
      </w:pPr>
      <w:bookmarkStart w:id="648" w:name="sub_101601"/>
      <w:bookmarkEnd w:id="647"/>
      <w:r w:rsidRPr="002A3486">
        <w:rPr>
          <w:rFonts w:ascii="Times New Roman" w:hAnsi="Times New Roman" w:cs="Times New Roman"/>
          <w:sz w:val="28"/>
          <w:szCs w:val="28"/>
          <w:u w:val="single"/>
        </w:rPr>
        <w:t xml:space="preserve">Достижение предметных результатов может быть обеспечено </w:t>
      </w:r>
      <w:r w:rsidR="004F5290" w:rsidRPr="002A3486">
        <w:rPr>
          <w:rFonts w:ascii="Times New Roman" w:hAnsi="Times New Roman" w:cs="Times New Roman"/>
          <w:sz w:val="28"/>
          <w:szCs w:val="28"/>
          <w:u w:val="single"/>
        </w:rPr>
        <w:t>в т.ч.</w:t>
      </w:r>
      <w:r w:rsidRPr="002A3486">
        <w:rPr>
          <w:rFonts w:ascii="Times New Roman" w:hAnsi="Times New Roman" w:cs="Times New Roman"/>
          <w:sz w:val="28"/>
          <w:szCs w:val="28"/>
          <w:u w:val="single"/>
        </w:rPr>
        <w:t xml:space="preserve"> введением отдельного учебного модуля </w:t>
      </w:r>
      <w:r w:rsidR="00EE3723" w:rsidRPr="002A3486">
        <w:rPr>
          <w:rFonts w:ascii="Times New Roman" w:hAnsi="Times New Roman" w:cs="Times New Roman"/>
          <w:sz w:val="28"/>
          <w:szCs w:val="28"/>
          <w:u w:val="single"/>
        </w:rPr>
        <w:t>«</w:t>
      </w:r>
      <w:r w:rsidRPr="002A3486">
        <w:rPr>
          <w:rFonts w:ascii="Times New Roman" w:hAnsi="Times New Roman" w:cs="Times New Roman"/>
          <w:sz w:val="28"/>
          <w:szCs w:val="28"/>
          <w:u w:val="single"/>
        </w:rPr>
        <w:t>Введение в Новейшую историю России</w:t>
      </w:r>
      <w:r w:rsidR="00EE3723" w:rsidRPr="002A3486">
        <w:rPr>
          <w:rFonts w:ascii="Times New Roman" w:hAnsi="Times New Roman" w:cs="Times New Roman"/>
          <w:sz w:val="28"/>
          <w:szCs w:val="28"/>
          <w:u w:val="single"/>
        </w:rPr>
        <w:t>»</w:t>
      </w:r>
      <w:r w:rsidRPr="002A3486">
        <w:rPr>
          <w:rFonts w:ascii="Times New Roman" w:hAnsi="Times New Roman" w:cs="Times New Roman"/>
          <w:sz w:val="28"/>
          <w:szCs w:val="28"/>
          <w:u w:val="single"/>
        </w:rPr>
        <w:t xml:space="preserve">, предваряющего систематическое изучение отечественной истории XX-XXI вв. в 10-11 классах. </w:t>
      </w:r>
    </w:p>
    <w:p w:rsidR="001B12BD" w:rsidRPr="002A3486" w:rsidRDefault="001B12BD" w:rsidP="0093641C">
      <w:pPr>
        <w:ind w:firstLine="578"/>
        <w:rPr>
          <w:rFonts w:ascii="Times New Roman" w:hAnsi="Times New Roman" w:cs="Times New Roman"/>
          <w:sz w:val="28"/>
          <w:szCs w:val="28"/>
          <w:u w:val="single"/>
        </w:rPr>
      </w:pPr>
      <w:r w:rsidRPr="002A3486">
        <w:rPr>
          <w:rFonts w:ascii="Times New Roman" w:hAnsi="Times New Roman" w:cs="Times New Roman"/>
          <w:sz w:val="28"/>
          <w:szCs w:val="28"/>
          <w:u w:val="single"/>
        </w:rPr>
        <w:t>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1B12BD" w:rsidRPr="002A3486" w:rsidRDefault="001B12BD" w:rsidP="0093641C">
      <w:pPr>
        <w:ind w:firstLine="578"/>
        <w:rPr>
          <w:rFonts w:ascii="Times New Roman" w:hAnsi="Times New Roman" w:cs="Times New Roman"/>
          <w:b/>
          <w:i/>
          <w:sz w:val="28"/>
          <w:szCs w:val="28"/>
        </w:rPr>
      </w:pPr>
      <w:bookmarkStart w:id="649" w:name="sub_101602"/>
      <w:bookmarkEnd w:id="648"/>
      <w:r w:rsidRPr="002A3486">
        <w:rPr>
          <w:rFonts w:ascii="Times New Roman" w:hAnsi="Times New Roman" w:cs="Times New Roman"/>
          <w:b/>
          <w:i/>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B12BD" w:rsidRPr="002A3486" w:rsidRDefault="001B12BD" w:rsidP="0093641C">
      <w:pPr>
        <w:ind w:firstLine="578"/>
        <w:rPr>
          <w:rFonts w:ascii="Times New Roman" w:hAnsi="Times New Roman" w:cs="Times New Roman"/>
          <w:b/>
          <w:i/>
          <w:sz w:val="28"/>
          <w:szCs w:val="28"/>
        </w:rPr>
      </w:pPr>
      <w:bookmarkStart w:id="650" w:name="sub_101603"/>
      <w:bookmarkEnd w:id="649"/>
      <w:r w:rsidRPr="002A3486">
        <w:rPr>
          <w:rFonts w:ascii="Times New Roman" w:hAnsi="Times New Roman" w:cs="Times New Roman"/>
          <w:b/>
          <w:i/>
          <w:sz w:val="28"/>
          <w:szCs w:val="28"/>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1B12BD" w:rsidRPr="002A3486" w:rsidRDefault="004047F4" w:rsidP="0093641C">
      <w:pPr>
        <w:ind w:firstLine="578"/>
        <w:rPr>
          <w:rFonts w:ascii="Times New Roman" w:hAnsi="Times New Roman" w:cs="Times New Roman"/>
          <w:sz w:val="28"/>
          <w:szCs w:val="28"/>
        </w:rPr>
      </w:pPr>
      <w:bookmarkStart w:id="651" w:name="sub_101646"/>
      <w:bookmarkEnd w:id="650"/>
      <w:r w:rsidRPr="002A3486">
        <w:rPr>
          <w:rFonts w:ascii="Times New Roman" w:hAnsi="Times New Roman" w:cs="Times New Roman"/>
          <w:sz w:val="28"/>
          <w:szCs w:val="28"/>
        </w:rPr>
        <w:lastRenderedPageBreak/>
        <w:t>1)</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B12BD" w:rsidRPr="002A3486" w:rsidRDefault="004047F4" w:rsidP="0093641C">
      <w:pPr>
        <w:ind w:firstLine="578"/>
        <w:rPr>
          <w:rFonts w:ascii="Times New Roman" w:hAnsi="Times New Roman" w:cs="Times New Roman"/>
          <w:sz w:val="28"/>
          <w:szCs w:val="28"/>
        </w:rPr>
      </w:pPr>
      <w:bookmarkStart w:id="652" w:name="sub_101647"/>
      <w:bookmarkEnd w:id="651"/>
      <w:r w:rsidRPr="002A3486">
        <w:rPr>
          <w:rFonts w:ascii="Times New Roman" w:hAnsi="Times New Roman" w:cs="Times New Roman"/>
          <w:sz w:val="28"/>
          <w:szCs w:val="28"/>
        </w:rPr>
        <w:t>2)</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B12BD" w:rsidRPr="002A3486" w:rsidRDefault="004047F4" w:rsidP="0093641C">
      <w:pPr>
        <w:ind w:firstLine="578"/>
        <w:rPr>
          <w:rFonts w:ascii="Times New Roman" w:hAnsi="Times New Roman" w:cs="Times New Roman"/>
          <w:sz w:val="28"/>
          <w:szCs w:val="28"/>
        </w:rPr>
      </w:pPr>
      <w:bookmarkStart w:id="653" w:name="sub_101648"/>
      <w:bookmarkEnd w:id="652"/>
      <w:r w:rsidRPr="002A3486">
        <w:rPr>
          <w:rFonts w:ascii="Times New Roman" w:hAnsi="Times New Roman" w:cs="Times New Roman"/>
          <w:sz w:val="28"/>
          <w:szCs w:val="28"/>
        </w:rPr>
        <w:t>3)</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B12BD" w:rsidRPr="002A3486" w:rsidRDefault="004047F4" w:rsidP="0093641C">
      <w:pPr>
        <w:ind w:firstLine="578"/>
        <w:rPr>
          <w:rFonts w:ascii="Times New Roman" w:hAnsi="Times New Roman" w:cs="Times New Roman"/>
          <w:sz w:val="28"/>
          <w:szCs w:val="28"/>
        </w:rPr>
      </w:pPr>
      <w:bookmarkStart w:id="654" w:name="sub_101649"/>
      <w:bookmarkEnd w:id="653"/>
      <w:r w:rsidRPr="002A3486">
        <w:rPr>
          <w:rFonts w:ascii="Times New Roman" w:hAnsi="Times New Roman" w:cs="Times New Roman"/>
          <w:sz w:val="28"/>
          <w:szCs w:val="28"/>
        </w:rPr>
        <w:t>4)</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B12BD" w:rsidRPr="002A3486" w:rsidRDefault="004047F4" w:rsidP="0093641C">
      <w:pPr>
        <w:ind w:firstLine="578"/>
        <w:rPr>
          <w:rFonts w:ascii="Times New Roman" w:hAnsi="Times New Roman" w:cs="Times New Roman"/>
          <w:sz w:val="28"/>
          <w:szCs w:val="28"/>
        </w:rPr>
      </w:pPr>
      <w:bookmarkStart w:id="655" w:name="sub_101650"/>
      <w:bookmarkEnd w:id="654"/>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B12BD" w:rsidRPr="002A3486" w:rsidRDefault="004047F4" w:rsidP="0093641C">
      <w:pPr>
        <w:ind w:firstLine="578"/>
        <w:rPr>
          <w:rFonts w:ascii="Times New Roman" w:hAnsi="Times New Roman" w:cs="Times New Roman"/>
          <w:sz w:val="28"/>
          <w:szCs w:val="28"/>
        </w:rPr>
      </w:pPr>
      <w:bookmarkStart w:id="656" w:name="sub_101651"/>
      <w:bookmarkEnd w:id="655"/>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B12BD" w:rsidRPr="002A3486" w:rsidRDefault="004047F4" w:rsidP="0093641C">
      <w:pPr>
        <w:ind w:firstLine="578"/>
        <w:rPr>
          <w:rFonts w:ascii="Times New Roman" w:hAnsi="Times New Roman" w:cs="Times New Roman"/>
          <w:sz w:val="28"/>
          <w:szCs w:val="28"/>
        </w:rPr>
      </w:pPr>
      <w:bookmarkStart w:id="657" w:name="sub_101652"/>
      <w:bookmarkEnd w:id="656"/>
      <w:r w:rsidRPr="002A3486">
        <w:rPr>
          <w:rFonts w:ascii="Times New Roman" w:hAnsi="Times New Roman" w:cs="Times New Roman"/>
          <w:sz w:val="28"/>
          <w:szCs w:val="28"/>
        </w:rPr>
        <w:t>7)</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B12BD" w:rsidRPr="002A3486" w:rsidRDefault="004047F4" w:rsidP="0093641C">
      <w:pPr>
        <w:ind w:firstLine="578"/>
        <w:rPr>
          <w:rFonts w:ascii="Times New Roman" w:hAnsi="Times New Roman" w:cs="Times New Roman"/>
          <w:sz w:val="28"/>
          <w:szCs w:val="28"/>
        </w:rPr>
      </w:pPr>
      <w:bookmarkStart w:id="658" w:name="sub_101653"/>
      <w:bookmarkEnd w:id="657"/>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1B12BD" w:rsidRPr="002A3486" w:rsidRDefault="001B12BD" w:rsidP="0093641C">
      <w:pPr>
        <w:ind w:firstLine="578"/>
        <w:rPr>
          <w:rFonts w:ascii="Times New Roman" w:hAnsi="Times New Roman" w:cs="Times New Roman"/>
          <w:b/>
          <w:i/>
          <w:sz w:val="28"/>
          <w:szCs w:val="28"/>
        </w:rPr>
      </w:pPr>
      <w:bookmarkStart w:id="659" w:name="sub_101604"/>
      <w:bookmarkEnd w:id="658"/>
      <w:r w:rsidRPr="002A3486">
        <w:rPr>
          <w:rFonts w:ascii="Times New Roman" w:hAnsi="Times New Roman" w:cs="Times New Roman"/>
          <w:b/>
          <w:i/>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w:t>
      </w:r>
      <w:r w:rsidR="004F5290" w:rsidRPr="002A3486">
        <w:rPr>
          <w:rFonts w:ascii="Times New Roman" w:hAnsi="Times New Roman" w:cs="Times New Roman"/>
          <w:b/>
          <w:i/>
          <w:sz w:val="28"/>
          <w:szCs w:val="28"/>
        </w:rPr>
        <w:t>в т.ч.</w:t>
      </w:r>
      <w:r w:rsidRPr="002A3486">
        <w:rPr>
          <w:rFonts w:ascii="Times New Roman" w:hAnsi="Times New Roman" w:cs="Times New Roman"/>
          <w:b/>
          <w:i/>
          <w:sz w:val="28"/>
          <w:szCs w:val="28"/>
        </w:rPr>
        <w:t xml:space="preserve"> - разработки системы познавательных задач), при измерении и оценке достигнутых учащимися результатов.</w:t>
      </w:r>
    </w:p>
    <w:bookmarkEnd w:id="65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изучения истории в 5-9 классах представлены в </w:t>
      </w:r>
      <w:r w:rsidRPr="002A3486">
        <w:rPr>
          <w:rFonts w:ascii="Times New Roman" w:hAnsi="Times New Roman" w:cs="Times New Roman"/>
          <w:sz w:val="28"/>
          <w:szCs w:val="28"/>
        </w:rPr>
        <w:lastRenderedPageBreak/>
        <w:t>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944199" w:rsidRPr="002A3486" w:rsidRDefault="00944199" w:rsidP="0093641C">
      <w:pPr>
        <w:ind w:firstLine="578"/>
        <w:rPr>
          <w:rFonts w:ascii="Times New Roman" w:hAnsi="Times New Roman" w:cs="Times New Roman"/>
          <w:sz w:val="28"/>
          <w:szCs w:val="28"/>
        </w:rPr>
      </w:pPr>
    </w:p>
    <w:p w:rsidR="001B12BD" w:rsidRPr="002A3486" w:rsidRDefault="00944199" w:rsidP="0093641C">
      <w:pPr>
        <w:ind w:firstLine="578"/>
        <w:jc w:val="center"/>
        <w:rPr>
          <w:rFonts w:ascii="Times New Roman" w:hAnsi="Times New Roman" w:cs="Times New Roman"/>
          <w:b/>
          <w:sz w:val="28"/>
          <w:szCs w:val="28"/>
        </w:rPr>
      </w:pPr>
      <w:bookmarkStart w:id="660" w:name="sub_101605"/>
      <w:r w:rsidRPr="002A3486">
        <w:rPr>
          <w:rFonts w:ascii="Times New Roman" w:hAnsi="Times New Roman" w:cs="Times New Roman"/>
          <w:b/>
          <w:sz w:val="28"/>
          <w:szCs w:val="28"/>
        </w:rPr>
        <w:t>5 КЛАСС</w:t>
      </w:r>
    </w:p>
    <w:p w:rsidR="00944199" w:rsidRPr="002A3486" w:rsidRDefault="00944199"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 концу обучения в 5 классе обучающийся научится:</w:t>
      </w:r>
    </w:p>
    <w:p w:rsidR="001B12BD" w:rsidRPr="002A3486" w:rsidRDefault="001B12BD" w:rsidP="0093641C">
      <w:pPr>
        <w:ind w:firstLine="578"/>
        <w:rPr>
          <w:rFonts w:ascii="Times New Roman" w:hAnsi="Times New Roman" w:cs="Times New Roman"/>
          <w:b/>
          <w:i/>
          <w:sz w:val="28"/>
          <w:szCs w:val="28"/>
        </w:rPr>
      </w:pPr>
      <w:bookmarkStart w:id="661" w:name="sub_101654"/>
      <w:bookmarkEnd w:id="660"/>
      <w:r w:rsidRPr="002A3486">
        <w:rPr>
          <w:rFonts w:ascii="Times New Roman" w:hAnsi="Times New Roman" w:cs="Times New Roman"/>
          <w:b/>
          <w:i/>
          <w:sz w:val="28"/>
          <w:szCs w:val="28"/>
        </w:rPr>
        <w:t>Знание хронологии, работа с хронологией:</w:t>
      </w:r>
    </w:p>
    <w:bookmarkEnd w:id="661"/>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1B12BD" w:rsidRPr="002A3486" w:rsidRDefault="001B12BD" w:rsidP="0093641C">
      <w:pPr>
        <w:ind w:firstLine="578"/>
        <w:rPr>
          <w:rFonts w:ascii="Times New Roman" w:hAnsi="Times New Roman" w:cs="Times New Roman"/>
          <w:b/>
          <w:i/>
          <w:sz w:val="28"/>
          <w:szCs w:val="28"/>
        </w:rPr>
      </w:pPr>
      <w:bookmarkStart w:id="662" w:name="sub_101655"/>
      <w:r w:rsidRPr="002A3486">
        <w:rPr>
          <w:rFonts w:ascii="Times New Roman" w:hAnsi="Times New Roman" w:cs="Times New Roman"/>
          <w:b/>
          <w:i/>
          <w:sz w:val="28"/>
          <w:szCs w:val="28"/>
        </w:rPr>
        <w:t>Знание исторических фактов, работа с фактами:</w:t>
      </w:r>
    </w:p>
    <w:bookmarkEnd w:id="662"/>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группировать, систематизировать факты по заданному признаку.</w:t>
      </w:r>
    </w:p>
    <w:p w:rsidR="001B12BD" w:rsidRPr="002A3486" w:rsidRDefault="001B12BD" w:rsidP="0093641C">
      <w:pPr>
        <w:ind w:firstLine="578"/>
        <w:rPr>
          <w:rFonts w:ascii="Times New Roman" w:hAnsi="Times New Roman" w:cs="Times New Roman"/>
          <w:b/>
          <w:i/>
          <w:sz w:val="28"/>
          <w:szCs w:val="28"/>
        </w:rPr>
      </w:pPr>
      <w:bookmarkStart w:id="663" w:name="sub_101656"/>
      <w:r w:rsidRPr="002A3486">
        <w:rPr>
          <w:rFonts w:ascii="Times New Roman" w:hAnsi="Times New Roman" w:cs="Times New Roman"/>
          <w:b/>
          <w:i/>
          <w:sz w:val="28"/>
          <w:szCs w:val="28"/>
        </w:rPr>
        <w:t>Работа с исторической картой:</w:t>
      </w:r>
    </w:p>
    <w:bookmarkEnd w:id="663"/>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B12BD" w:rsidRPr="002A3486" w:rsidRDefault="00C0382F"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1B12BD" w:rsidRPr="002A3486" w:rsidRDefault="001B12BD" w:rsidP="0093641C">
      <w:pPr>
        <w:ind w:firstLine="578"/>
        <w:rPr>
          <w:rFonts w:ascii="Times New Roman" w:hAnsi="Times New Roman" w:cs="Times New Roman"/>
          <w:b/>
          <w:i/>
          <w:sz w:val="28"/>
          <w:szCs w:val="28"/>
        </w:rPr>
      </w:pPr>
      <w:bookmarkStart w:id="664" w:name="sub_101657"/>
      <w:r w:rsidRPr="002A3486">
        <w:rPr>
          <w:rFonts w:ascii="Times New Roman" w:hAnsi="Times New Roman" w:cs="Times New Roman"/>
          <w:b/>
          <w:i/>
          <w:sz w:val="28"/>
          <w:szCs w:val="28"/>
        </w:rPr>
        <w:t>Работа с историческими источниками:</w:t>
      </w:r>
    </w:p>
    <w:bookmarkEnd w:id="664"/>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B12BD" w:rsidRPr="002A3486" w:rsidRDefault="001B12BD" w:rsidP="0093641C">
      <w:pPr>
        <w:ind w:firstLine="578"/>
        <w:rPr>
          <w:rFonts w:ascii="Times New Roman" w:hAnsi="Times New Roman" w:cs="Times New Roman"/>
          <w:b/>
          <w:i/>
          <w:sz w:val="28"/>
          <w:szCs w:val="28"/>
        </w:rPr>
      </w:pPr>
      <w:bookmarkStart w:id="665" w:name="sub_101658"/>
      <w:r w:rsidRPr="002A3486">
        <w:rPr>
          <w:rFonts w:ascii="Times New Roman" w:hAnsi="Times New Roman" w:cs="Times New Roman"/>
          <w:b/>
          <w:i/>
          <w:sz w:val="28"/>
          <w:szCs w:val="28"/>
        </w:rPr>
        <w:t>Историческое описание (реконструкция):</w:t>
      </w:r>
    </w:p>
    <w:bookmarkEnd w:id="665"/>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условия жизни людей в древности;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рассказывать о значительных событиях древней истории, их участниках;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рассказывать об исторических личностях Древнего мира (ключевых моментах их биографии, роли в исторических событиях);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давать краткое описание памятников культуры эпохи первобытности и древнейших цивилизаций.</w:t>
      </w:r>
    </w:p>
    <w:p w:rsidR="001B12BD" w:rsidRPr="002A3486" w:rsidRDefault="001B12BD" w:rsidP="0093641C">
      <w:pPr>
        <w:ind w:firstLine="578"/>
        <w:rPr>
          <w:rFonts w:ascii="Times New Roman" w:hAnsi="Times New Roman" w:cs="Times New Roman"/>
          <w:b/>
          <w:i/>
          <w:sz w:val="28"/>
          <w:szCs w:val="28"/>
        </w:rPr>
      </w:pPr>
      <w:bookmarkStart w:id="666" w:name="sub_101659"/>
      <w:r w:rsidRPr="002A3486">
        <w:rPr>
          <w:rFonts w:ascii="Times New Roman" w:hAnsi="Times New Roman" w:cs="Times New Roman"/>
          <w:b/>
          <w:i/>
          <w:sz w:val="28"/>
          <w:szCs w:val="28"/>
        </w:rPr>
        <w:t>Анализ, объяснение исторических событий, явлений:</w:t>
      </w:r>
    </w:p>
    <w:bookmarkEnd w:id="666"/>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раскрывать существенные черты государственного устройства древних </w:t>
      </w:r>
      <w:r w:rsidR="001B12BD" w:rsidRPr="002A3486">
        <w:rPr>
          <w:rFonts w:ascii="Times New Roman" w:hAnsi="Times New Roman" w:cs="Times New Roman"/>
          <w:sz w:val="28"/>
          <w:szCs w:val="28"/>
        </w:rPr>
        <w:lastRenderedPageBreak/>
        <w:t>обществ, положения основных групп населения, религиозных верований людей в древности;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исторические явления, определять их общие черты;</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иллюстрировать общие явления, черты конкретными примерами;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причины и следствия важнейших событий древней истории.</w:t>
      </w:r>
    </w:p>
    <w:p w:rsidR="001B12BD" w:rsidRPr="002A3486" w:rsidRDefault="001B12BD" w:rsidP="0093641C">
      <w:pPr>
        <w:ind w:firstLine="578"/>
        <w:rPr>
          <w:rFonts w:ascii="Times New Roman" w:hAnsi="Times New Roman" w:cs="Times New Roman"/>
          <w:b/>
          <w:i/>
          <w:sz w:val="28"/>
          <w:szCs w:val="28"/>
        </w:rPr>
      </w:pPr>
      <w:bookmarkStart w:id="667" w:name="sub_101660"/>
      <w:r w:rsidRPr="002A3486">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667"/>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излагать оценки наиболее значительных событий и личностей древней истории, приводимые в учебной литературе;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1B12BD" w:rsidRPr="002A3486" w:rsidRDefault="001B12BD" w:rsidP="0093641C">
      <w:pPr>
        <w:ind w:firstLine="578"/>
        <w:rPr>
          <w:rFonts w:ascii="Times New Roman" w:hAnsi="Times New Roman" w:cs="Times New Roman"/>
          <w:b/>
          <w:i/>
          <w:sz w:val="28"/>
          <w:szCs w:val="28"/>
        </w:rPr>
      </w:pPr>
      <w:bookmarkStart w:id="668" w:name="sub_101661"/>
      <w:r w:rsidRPr="002A3486">
        <w:rPr>
          <w:rFonts w:ascii="Times New Roman" w:hAnsi="Times New Roman" w:cs="Times New Roman"/>
          <w:b/>
          <w:i/>
          <w:sz w:val="28"/>
          <w:szCs w:val="28"/>
        </w:rPr>
        <w:t>Применение исторических знаний:</w:t>
      </w:r>
    </w:p>
    <w:bookmarkEnd w:id="668"/>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выполнять учебные проекты по истории Первобытности и Древнего мира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rsidR="00FA267D" w:rsidRPr="002A3486" w:rsidRDefault="00FA267D" w:rsidP="0093641C">
      <w:pPr>
        <w:ind w:firstLine="578"/>
        <w:jc w:val="center"/>
        <w:rPr>
          <w:rFonts w:ascii="Times New Roman" w:hAnsi="Times New Roman" w:cs="Times New Roman"/>
          <w:b/>
          <w:sz w:val="28"/>
          <w:szCs w:val="28"/>
        </w:rPr>
      </w:pPr>
      <w:bookmarkStart w:id="669" w:name="sub_101662"/>
    </w:p>
    <w:p w:rsidR="00944199" w:rsidRPr="002A3486" w:rsidRDefault="0094419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6 КЛАСС</w:t>
      </w:r>
    </w:p>
    <w:p w:rsidR="00944199" w:rsidRPr="002A3486" w:rsidRDefault="00944199"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 концу обучения в 6 классе обучающийся научится:</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Знание хронологии, работа с хронологией:</w:t>
      </w:r>
    </w:p>
    <w:bookmarkEnd w:id="669"/>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1B12BD" w:rsidRPr="002A3486" w:rsidRDefault="001B12BD" w:rsidP="0093641C">
      <w:pPr>
        <w:ind w:firstLine="578"/>
        <w:rPr>
          <w:rFonts w:ascii="Times New Roman" w:hAnsi="Times New Roman" w:cs="Times New Roman"/>
          <w:b/>
          <w:i/>
          <w:sz w:val="28"/>
          <w:szCs w:val="28"/>
        </w:rPr>
      </w:pPr>
      <w:bookmarkStart w:id="670" w:name="sub_101663"/>
      <w:r w:rsidRPr="002A3486">
        <w:rPr>
          <w:rFonts w:ascii="Times New Roman" w:hAnsi="Times New Roman" w:cs="Times New Roman"/>
          <w:b/>
          <w:i/>
          <w:sz w:val="28"/>
          <w:szCs w:val="28"/>
        </w:rPr>
        <w:t>Знание исторических фактов, работа с фактами:</w:t>
      </w:r>
    </w:p>
    <w:bookmarkEnd w:id="670"/>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1B12BD" w:rsidRPr="002A3486" w:rsidRDefault="001B12BD" w:rsidP="0093641C">
      <w:pPr>
        <w:ind w:firstLine="578"/>
        <w:rPr>
          <w:rFonts w:ascii="Times New Roman" w:hAnsi="Times New Roman" w:cs="Times New Roman"/>
          <w:b/>
          <w:i/>
          <w:sz w:val="28"/>
          <w:szCs w:val="28"/>
        </w:rPr>
      </w:pPr>
      <w:bookmarkStart w:id="671" w:name="sub_101664"/>
      <w:r w:rsidRPr="002A3486">
        <w:rPr>
          <w:rFonts w:ascii="Times New Roman" w:hAnsi="Times New Roman" w:cs="Times New Roman"/>
          <w:b/>
          <w:i/>
          <w:sz w:val="28"/>
          <w:szCs w:val="28"/>
        </w:rPr>
        <w:t>Работа с исторической картой:</w:t>
      </w:r>
    </w:p>
    <w:bookmarkEnd w:id="671"/>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1B12BD" w:rsidRPr="002A3486" w:rsidRDefault="001B12BD" w:rsidP="0093641C">
      <w:pPr>
        <w:ind w:firstLine="578"/>
        <w:rPr>
          <w:rFonts w:ascii="Times New Roman" w:hAnsi="Times New Roman" w:cs="Times New Roman"/>
          <w:b/>
          <w:i/>
          <w:sz w:val="28"/>
          <w:szCs w:val="28"/>
        </w:rPr>
      </w:pPr>
      <w:bookmarkStart w:id="672" w:name="sub_101665"/>
      <w:r w:rsidRPr="002A3486">
        <w:rPr>
          <w:rFonts w:ascii="Times New Roman" w:hAnsi="Times New Roman" w:cs="Times New Roman"/>
          <w:b/>
          <w:i/>
          <w:sz w:val="28"/>
          <w:szCs w:val="28"/>
        </w:rPr>
        <w:t>Работа с историческими источниками:</w:t>
      </w:r>
    </w:p>
    <w:bookmarkEnd w:id="672"/>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характеризовать авторство, время, место создания источника; выделять в </w:t>
      </w:r>
      <w:r w:rsidR="001B12BD" w:rsidRPr="002A3486">
        <w:rPr>
          <w:rFonts w:ascii="Times New Roman" w:hAnsi="Times New Roman" w:cs="Times New Roman"/>
          <w:sz w:val="28"/>
          <w:szCs w:val="28"/>
        </w:rPr>
        <w:lastRenderedPageBreak/>
        <w:t>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в визуальном источнике и вещественном памятнике ключевые символы, образы;</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1B12BD" w:rsidRPr="002A3486" w:rsidRDefault="001B12BD" w:rsidP="0093641C">
      <w:pPr>
        <w:ind w:firstLine="578"/>
        <w:rPr>
          <w:rFonts w:ascii="Times New Roman" w:hAnsi="Times New Roman" w:cs="Times New Roman"/>
          <w:b/>
          <w:i/>
          <w:sz w:val="28"/>
          <w:szCs w:val="28"/>
        </w:rPr>
      </w:pPr>
      <w:bookmarkStart w:id="673" w:name="sub_101666"/>
      <w:r w:rsidRPr="002A3486">
        <w:rPr>
          <w:rFonts w:ascii="Times New Roman" w:hAnsi="Times New Roman" w:cs="Times New Roman"/>
          <w:b/>
          <w:i/>
          <w:sz w:val="28"/>
          <w:szCs w:val="28"/>
        </w:rPr>
        <w:t>Историческое описание (реконструкция):</w:t>
      </w:r>
    </w:p>
    <w:bookmarkEnd w:id="673"/>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1B12BD" w:rsidRPr="002A3486" w:rsidRDefault="001B12BD" w:rsidP="0093641C">
      <w:pPr>
        <w:ind w:firstLine="578"/>
        <w:rPr>
          <w:rFonts w:ascii="Times New Roman" w:hAnsi="Times New Roman" w:cs="Times New Roman"/>
          <w:b/>
          <w:i/>
          <w:sz w:val="28"/>
          <w:szCs w:val="28"/>
        </w:rPr>
      </w:pPr>
      <w:bookmarkStart w:id="674" w:name="sub_101667"/>
      <w:r w:rsidRPr="002A3486">
        <w:rPr>
          <w:rFonts w:ascii="Times New Roman" w:hAnsi="Times New Roman" w:cs="Times New Roman"/>
          <w:b/>
          <w:i/>
          <w:sz w:val="28"/>
          <w:szCs w:val="28"/>
        </w:rPr>
        <w:t>Анализ, объяснение исторических событий, явлений:</w:t>
      </w:r>
    </w:p>
    <w:bookmarkEnd w:id="674"/>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раскрывать существенные черты экономических и социальных отношений и политического строя на Руси и в других государствах, ценностей,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господствовавших в средневековых обществах, представлений средневекового человека о мире;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B12BD" w:rsidRPr="002A3486" w:rsidRDefault="001B12BD" w:rsidP="0093641C">
      <w:pPr>
        <w:ind w:firstLine="578"/>
        <w:rPr>
          <w:rFonts w:ascii="Times New Roman" w:hAnsi="Times New Roman" w:cs="Times New Roman"/>
          <w:b/>
          <w:i/>
          <w:sz w:val="28"/>
          <w:szCs w:val="28"/>
        </w:rPr>
      </w:pPr>
      <w:bookmarkStart w:id="675" w:name="sub_101668"/>
      <w:r w:rsidRPr="002A3486">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675"/>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B12BD" w:rsidRPr="002A3486" w:rsidRDefault="001B12BD" w:rsidP="0093641C">
      <w:pPr>
        <w:ind w:firstLine="578"/>
        <w:rPr>
          <w:rFonts w:ascii="Times New Roman" w:hAnsi="Times New Roman" w:cs="Times New Roman"/>
          <w:b/>
          <w:i/>
          <w:sz w:val="28"/>
          <w:szCs w:val="28"/>
        </w:rPr>
      </w:pPr>
      <w:bookmarkStart w:id="676" w:name="sub_101670"/>
      <w:r w:rsidRPr="002A3486">
        <w:rPr>
          <w:rFonts w:ascii="Times New Roman" w:hAnsi="Times New Roman" w:cs="Times New Roman"/>
          <w:b/>
          <w:i/>
          <w:sz w:val="28"/>
          <w:szCs w:val="28"/>
        </w:rPr>
        <w:t>Применение исторических знаний:</w:t>
      </w:r>
    </w:p>
    <w:bookmarkEnd w:id="676"/>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выполнять учебные проекты по истории Средних веков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региональном материале).</w:t>
      </w:r>
    </w:p>
    <w:p w:rsidR="00944199" w:rsidRPr="002A3486" w:rsidRDefault="00944199" w:rsidP="0093641C">
      <w:pPr>
        <w:ind w:firstLine="578"/>
        <w:rPr>
          <w:rFonts w:ascii="Times New Roman" w:hAnsi="Times New Roman" w:cs="Times New Roman"/>
          <w:sz w:val="28"/>
          <w:szCs w:val="28"/>
        </w:rPr>
      </w:pPr>
    </w:p>
    <w:p w:rsidR="00944199" w:rsidRPr="002A3486" w:rsidRDefault="0094419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7 КЛАСС</w:t>
      </w:r>
    </w:p>
    <w:p w:rsidR="00944199" w:rsidRPr="002A3486" w:rsidRDefault="00944199" w:rsidP="0093641C">
      <w:pPr>
        <w:ind w:firstLine="578"/>
        <w:rPr>
          <w:rFonts w:ascii="Times New Roman" w:hAnsi="Times New Roman" w:cs="Times New Roman"/>
          <w:sz w:val="28"/>
          <w:szCs w:val="28"/>
        </w:rPr>
      </w:pPr>
      <w:r w:rsidRPr="002A3486">
        <w:rPr>
          <w:rFonts w:ascii="Times New Roman" w:hAnsi="Times New Roman" w:cs="Times New Roman"/>
          <w:b/>
          <w:i/>
          <w:sz w:val="28"/>
          <w:szCs w:val="28"/>
          <w:lang w:eastAsia="en-US"/>
        </w:rPr>
        <w:lastRenderedPageBreak/>
        <w:t>К концу обучения в 7 классе обучающийся научится</w:t>
      </w:r>
      <w:r w:rsidR="00627C61" w:rsidRPr="002A3486">
        <w:rPr>
          <w:rFonts w:ascii="Times New Roman" w:hAnsi="Times New Roman" w:cs="Times New Roman"/>
          <w:b/>
          <w:i/>
          <w:sz w:val="28"/>
          <w:szCs w:val="28"/>
          <w:lang w:eastAsia="en-US"/>
        </w:rPr>
        <w:t>:</w:t>
      </w:r>
    </w:p>
    <w:p w:rsidR="001B12BD" w:rsidRPr="002A3486" w:rsidRDefault="001B12BD" w:rsidP="0093641C">
      <w:pPr>
        <w:ind w:firstLine="578"/>
        <w:rPr>
          <w:rFonts w:ascii="Times New Roman" w:hAnsi="Times New Roman" w:cs="Times New Roman"/>
          <w:b/>
          <w:i/>
          <w:sz w:val="28"/>
          <w:szCs w:val="28"/>
        </w:rPr>
      </w:pPr>
      <w:bookmarkStart w:id="677" w:name="sub_101675"/>
      <w:r w:rsidRPr="002A3486">
        <w:rPr>
          <w:rFonts w:ascii="Times New Roman" w:hAnsi="Times New Roman" w:cs="Times New Roman"/>
          <w:b/>
          <w:i/>
          <w:sz w:val="28"/>
          <w:szCs w:val="28"/>
        </w:rPr>
        <w:t>Знание хронологии, работа с хронологией:</w:t>
      </w:r>
    </w:p>
    <w:bookmarkEnd w:id="677"/>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синхронность событий отечественной и всеобщей истории XVI-XVII вв.</w:t>
      </w:r>
    </w:p>
    <w:p w:rsidR="001B12BD" w:rsidRPr="002A3486" w:rsidRDefault="001B12BD" w:rsidP="0093641C">
      <w:pPr>
        <w:ind w:firstLine="578"/>
        <w:rPr>
          <w:rFonts w:ascii="Times New Roman" w:hAnsi="Times New Roman" w:cs="Times New Roman"/>
          <w:b/>
          <w:i/>
          <w:sz w:val="28"/>
          <w:szCs w:val="28"/>
        </w:rPr>
      </w:pPr>
      <w:bookmarkStart w:id="678" w:name="sub_101676"/>
      <w:r w:rsidRPr="002A3486">
        <w:rPr>
          <w:rFonts w:ascii="Times New Roman" w:hAnsi="Times New Roman" w:cs="Times New Roman"/>
          <w:b/>
          <w:i/>
          <w:sz w:val="28"/>
          <w:szCs w:val="28"/>
        </w:rPr>
        <w:t>Знание исторических фактов, работа с фактами:</w:t>
      </w:r>
    </w:p>
    <w:bookmarkEnd w:id="678"/>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B12BD" w:rsidRPr="002A3486" w:rsidRDefault="001B12BD" w:rsidP="0093641C">
      <w:pPr>
        <w:ind w:firstLine="578"/>
        <w:rPr>
          <w:rFonts w:ascii="Times New Roman" w:hAnsi="Times New Roman" w:cs="Times New Roman"/>
          <w:b/>
          <w:i/>
          <w:sz w:val="28"/>
          <w:szCs w:val="28"/>
        </w:rPr>
      </w:pPr>
      <w:bookmarkStart w:id="679" w:name="sub_101677"/>
      <w:r w:rsidRPr="002A3486">
        <w:rPr>
          <w:rFonts w:ascii="Times New Roman" w:hAnsi="Times New Roman" w:cs="Times New Roman"/>
          <w:b/>
          <w:i/>
          <w:sz w:val="28"/>
          <w:szCs w:val="28"/>
        </w:rPr>
        <w:t>Работа с исторической картой:</w:t>
      </w:r>
    </w:p>
    <w:bookmarkEnd w:id="679"/>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B12BD" w:rsidRPr="002A3486" w:rsidRDefault="001B12BD" w:rsidP="0093641C">
      <w:pPr>
        <w:ind w:firstLine="578"/>
        <w:rPr>
          <w:rFonts w:ascii="Times New Roman" w:hAnsi="Times New Roman" w:cs="Times New Roman"/>
          <w:b/>
          <w:i/>
          <w:sz w:val="28"/>
          <w:szCs w:val="28"/>
        </w:rPr>
      </w:pPr>
      <w:bookmarkStart w:id="680" w:name="sub_101678"/>
      <w:r w:rsidRPr="002A3486">
        <w:rPr>
          <w:rFonts w:ascii="Times New Roman" w:hAnsi="Times New Roman" w:cs="Times New Roman"/>
          <w:b/>
          <w:i/>
          <w:sz w:val="28"/>
          <w:szCs w:val="28"/>
        </w:rPr>
        <w:t>Работа с историческими источниками:</w:t>
      </w:r>
    </w:p>
    <w:bookmarkEnd w:id="680"/>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обстоятельства и цель создания источника, раскрывать его информационную ценность;</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и систематизировать информацию из нескольких однотипных источников.</w:t>
      </w:r>
    </w:p>
    <w:p w:rsidR="001B12BD" w:rsidRPr="002A3486" w:rsidRDefault="001B12BD" w:rsidP="0093641C">
      <w:pPr>
        <w:ind w:firstLine="578"/>
        <w:rPr>
          <w:rFonts w:ascii="Times New Roman" w:hAnsi="Times New Roman" w:cs="Times New Roman"/>
          <w:b/>
          <w:i/>
          <w:sz w:val="28"/>
          <w:szCs w:val="28"/>
        </w:rPr>
      </w:pPr>
      <w:bookmarkStart w:id="681" w:name="sub_101679"/>
      <w:r w:rsidRPr="002A3486">
        <w:rPr>
          <w:rFonts w:ascii="Times New Roman" w:hAnsi="Times New Roman" w:cs="Times New Roman"/>
          <w:b/>
          <w:i/>
          <w:sz w:val="28"/>
          <w:szCs w:val="28"/>
        </w:rPr>
        <w:t>Историческое описание (реконструкция):</w:t>
      </w:r>
    </w:p>
    <w:bookmarkEnd w:id="681"/>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рассказывать о ключевых событиях отечественной и всеобщей истории XVI-XVII вв., их участниках;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рассказывать об образе жизни различных групп населения в России и других странах в раннее Новое время;</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1B12BD" w:rsidRPr="002A3486" w:rsidRDefault="001B12BD" w:rsidP="0093641C">
      <w:pPr>
        <w:ind w:firstLine="578"/>
        <w:rPr>
          <w:rFonts w:ascii="Times New Roman" w:hAnsi="Times New Roman" w:cs="Times New Roman"/>
          <w:b/>
          <w:i/>
          <w:sz w:val="28"/>
          <w:szCs w:val="28"/>
        </w:rPr>
      </w:pPr>
      <w:bookmarkStart w:id="682" w:name="sub_101680"/>
      <w:r w:rsidRPr="002A3486">
        <w:rPr>
          <w:rFonts w:ascii="Times New Roman" w:hAnsi="Times New Roman" w:cs="Times New Roman"/>
          <w:b/>
          <w:i/>
          <w:sz w:val="28"/>
          <w:szCs w:val="28"/>
        </w:rPr>
        <w:t>Анализ, объяснение исторических событий, явлений:</w:t>
      </w:r>
    </w:p>
    <w:bookmarkEnd w:id="682"/>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w:t>
      </w:r>
      <w:r w:rsidR="001B12BD" w:rsidRPr="002A3486">
        <w:rPr>
          <w:rFonts w:ascii="Times New Roman" w:hAnsi="Times New Roman" w:cs="Times New Roman"/>
          <w:sz w:val="28"/>
          <w:szCs w:val="28"/>
        </w:rPr>
        <w:lastRenderedPageBreak/>
        <w:t>вв. в европейских странах;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1B12BD" w:rsidRPr="002A3486" w:rsidRDefault="001B12BD" w:rsidP="0093641C">
      <w:pPr>
        <w:ind w:firstLine="578"/>
        <w:rPr>
          <w:rFonts w:ascii="Times New Roman" w:hAnsi="Times New Roman" w:cs="Times New Roman"/>
          <w:b/>
          <w:i/>
          <w:sz w:val="28"/>
          <w:szCs w:val="28"/>
        </w:rPr>
      </w:pPr>
      <w:bookmarkStart w:id="683" w:name="sub_101681"/>
      <w:r w:rsidRPr="002A3486">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683"/>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1B12BD" w:rsidRPr="002A3486" w:rsidRDefault="001B12BD" w:rsidP="0093641C">
      <w:pPr>
        <w:ind w:firstLine="578"/>
        <w:rPr>
          <w:rFonts w:ascii="Times New Roman" w:hAnsi="Times New Roman" w:cs="Times New Roman"/>
          <w:b/>
          <w:i/>
          <w:sz w:val="28"/>
          <w:szCs w:val="28"/>
        </w:rPr>
      </w:pPr>
      <w:bookmarkStart w:id="684" w:name="sub_101682"/>
      <w:r w:rsidRPr="002A3486">
        <w:rPr>
          <w:rFonts w:ascii="Times New Roman" w:hAnsi="Times New Roman" w:cs="Times New Roman"/>
          <w:b/>
          <w:i/>
          <w:sz w:val="28"/>
          <w:szCs w:val="28"/>
        </w:rPr>
        <w:t>Применение исторических знаний:</w:t>
      </w:r>
    </w:p>
    <w:bookmarkEnd w:id="684"/>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выполнять учебные проекты по отечественной и всеобщей истории XVI-XVII вв.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региональном материале).</w:t>
      </w:r>
    </w:p>
    <w:p w:rsidR="00944199" w:rsidRPr="002A3486" w:rsidRDefault="00944199" w:rsidP="0093641C">
      <w:pPr>
        <w:ind w:firstLine="578"/>
        <w:rPr>
          <w:rFonts w:ascii="Times New Roman" w:hAnsi="Times New Roman" w:cs="Times New Roman"/>
          <w:sz w:val="28"/>
          <w:szCs w:val="28"/>
        </w:rPr>
      </w:pPr>
    </w:p>
    <w:p w:rsidR="00944199" w:rsidRPr="002A3486" w:rsidRDefault="0094419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8 КЛАСС</w:t>
      </w:r>
    </w:p>
    <w:p w:rsidR="001B12BD" w:rsidRPr="002A3486" w:rsidRDefault="00944199" w:rsidP="0093641C">
      <w:pPr>
        <w:ind w:firstLine="578"/>
        <w:rPr>
          <w:rFonts w:ascii="Times New Roman" w:hAnsi="Times New Roman" w:cs="Times New Roman"/>
          <w:sz w:val="28"/>
          <w:szCs w:val="28"/>
        </w:rPr>
      </w:pPr>
      <w:r w:rsidRPr="002A3486">
        <w:rPr>
          <w:rFonts w:ascii="Times New Roman" w:hAnsi="Times New Roman" w:cs="Times New Roman"/>
          <w:b/>
          <w:i/>
          <w:sz w:val="28"/>
          <w:szCs w:val="28"/>
          <w:lang w:eastAsia="en-US"/>
        </w:rPr>
        <w:t>К концу обучения в 8 классе обучающийся научится</w:t>
      </w:r>
      <w:bookmarkStart w:id="685" w:name="sub_101673"/>
      <w:r w:rsidR="00627C61" w:rsidRPr="002A3486">
        <w:rPr>
          <w:rFonts w:ascii="Times New Roman" w:hAnsi="Times New Roman" w:cs="Times New Roman"/>
          <w:b/>
          <w:i/>
          <w:sz w:val="28"/>
          <w:szCs w:val="28"/>
        </w:rPr>
        <w:t>:</w:t>
      </w:r>
    </w:p>
    <w:p w:rsidR="001B12BD" w:rsidRPr="002A3486" w:rsidRDefault="001B12BD" w:rsidP="0093641C">
      <w:pPr>
        <w:ind w:firstLine="578"/>
        <w:rPr>
          <w:rFonts w:ascii="Times New Roman" w:hAnsi="Times New Roman" w:cs="Times New Roman"/>
          <w:b/>
          <w:i/>
          <w:sz w:val="28"/>
          <w:szCs w:val="28"/>
        </w:rPr>
      </w:pPr>
      <w:bookmarkStart w:id="686" w:name="sub_101683"/>
      <w:bookmarkEnd w:id="685"/>
      <w:r w:rsidRPr="002A3486">
        <w:rPr>
          <w:rFonts w:ascii="Times New Roman" w:hAnsi="Times New Roman" w:cs="Times New Roman"/>
          <w:b/>
          <w:i/>
          <w:sz w:val="28"/>
          <w:szCs w:val="28"/>
        </w:rPr>
        <w:t>Знание хронологии, работа с хронологией:</w:t>
      </w:r>
    </w:p>
    <w:bookmarkEnd w:id="686"/>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синхронность событий отечественной и всеобщей истории XVIII в.</w:t>
      </w:r>
    </w:p>
    <w:p w:rsidR="001B12BD" w:rsidRPr="002A3486" w:rsidRDefault="001B12BD" w:rsidP="0093641C">
      <w:pPr>
        <w:ind w:firstLine="578"/>
        <w:rPr>
          <w:rFonts w:ascii="Times New Roman" w:hAnsi="Times New Roman" w:cs="Times New Roman"/>
          <w:b/>
          <w:i/>
          <w:sz w:val="28"/>
          <w:szCs w:val="28"/>
        </w:rPr>
      </w:pPr>
      <w:bookmarkStart w:id="687" w:name="sub_101684"/>
      <w:r w:rsidRPr="002A3486">
        <w:rPr>
          <w:rFonts w:ascii="Times New Roman" w:hAnsi="Times New Roman" w:cs="Times New Roman"/>
          <w:b/>
          <w:i/>
          <w:sz w:val="28"/>
          <w:szCs w:val="28"/>
        </w:rPr>
        <w:t>Знание исторических фактов, работа с фактами:</w:t>
      </w:r>
    </w:p>
    <w:bookmarkEnd w:id="687"/>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944199" w:rsidRPr="002A3486" w:rsidRDefault="001B12BD" w:rsidP="0093641C">
      <w:pPr>
        <w:ind w:firstLine="578"/>
        <w:rPr>
          <w:rFonts w:ascii="Times New Roman" w:hAnsi="Times New Roman" w:cs="Times New Roman"/>
          <w:sz w:val="28"/>
          <w:szCs w:val="28"/>
        </w:rPr>
      </w:pPr>
      <w:bookmarkStart w:id="688" w:name="sub_101685"/>
      <w:r w:rsidRPr="002A3486">
        <w:rPr>
          <w:rFonts w:ascii="Times New Roman" w:hAnsi="Times New Roman" w:cs="Times New Roman"/>
          <w:b/>
          <w:i/>
          <w:sz w:val="28"/>
          <w:szCs w:val="28"/>
        </w:rPr>
        <w:t>Работа с исторической картой:</w:t>
      </w:r>
      <w:r w:rsidRPr="002A3486">
        <w:rPr>
          <w:rFonts w:ascii="Times New Roman" w:hAnsi="Times New Roman" w:cs="Times New Roman"/>
          <w:sz w:val="28"/>
          <w:szCs w:val="28"/>
        </w:rPr>
        <w:t xml:space="preserve"> </w:t>
      </w:r>
    </w:p>
    <w:p w:rsidR="001B12BD" w:rsidRPr="002A3486" w:rsidRDefault="00AA3DBC"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показывать на карте изменения, произошедшие в результате значительных социально</w:t>
      </w:r>
      <w:r w:rsidR="000E4DDA"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000E4DDA"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экономических и политических событий и процессов отечественной и всеобщей истории XVIII в.</w:t>
      </w:r>
    </w:p>
    <w:p w:rsidR="001B12BD" w:rsidRPr="002A3486" w:rsidRDefault="001B12BD" w:rsidP="0093641C">
      <w:pPr>
        <w:ind w:firstLine="578"/>
        <w:rPr>
          <w:rFonts w:ascii="Times New Roman" w:hAnsi="Times New Roman" w:cs="Times New Roman"/>
          <w:b/>
          <w:i/>
          <w:sz w:val="28"/>
          <w:szCs w:val="28"/>
        </w:rPr>
      </w:pPr>
      <w:bookmarkStart w:id="689" w:name="sub_101686"/>
      <w:bookmarkEnd w:id="688"/>
      <w:r w:rsidRPr="002A3486">
        <w:rPr>
          <w:rFonts w:ascii="Times New Roman" w:hAnsi="Times New Roman" w:cs="Times New Roman"/>
          <w:b/>
          <w:i/>
          <w:sz w:val="28"/>
          <w:szCs w:val="28"/>
        </w:rPr>
        <w:t>Работа с историческими источниками:</w:t>
      </w:r>
    </w:p>
    <w:bookmarkEnd w:id="689"/>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назначение исторического источника, раскрывать его информационную ценность;</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1B12BD" w:rsidRPr="002A3486" w:rsidRDefault="001B12BD" w:rsidP="0093641C">
      <w:pPr>
        <w:ind w:firstLine="578"/>
        <w:rPr>
          <w:rFonts w:ascii="Times New Roman" w:hAnsi="Times New Roman" w:cs="Times New Roman"/>
          <w:b/>
          <w:i/>
          <w:sz w:val="28"/>
          <w:szCs w:val="28"/>
        </w:rPr>
      </w:pPr>
      <w:bookmarkStart w:id="690" w:name="sub_101687"/>
      <w:r w:rsidRPr="002A3486">
        <w:rPr>
          <w:rFonts w:ascii="Times New Roman" w:hAnsi="Times New Roman" w:cs="Times New Roman"/>
          <w:b/>
          <w:i/>
          <w:sz w:val="28"/>
          <w:szCs w:val="28"/>
        </w:rPr>
        <w:t>Историческое описание (реконструкция):</w:t>
      </w:r>
    </w:p>
    <w:bookmarkEnd w:id="690"/>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рассказывать о ключевых событиях отечественной и всеобщей истории XVIII в., их участниках;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составлять описание образа жизни различных групп населения в России и других странах в XVIII 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описание памятников материальной и художественной культуры изучаемой эпохи (в виде сообщения, аннотации).</w:t>
      </w:r>
    </w:p>
    <w:p w:rsidR="001B12BD" w:rsidRPr="002A3486" w:rsidRDefault="001B12BD" w:rsidP="0093641C">
      <w:pPr>
        <w:ind w:firstLine="578"/>
        <w:rPr>
          <w:rFonts w:ascii="Times New Roman" w:hAnsi="Times New Roman" w:cs="Times New Roman"/>
          <w:b/>
          <w:i/>
          <w:sz w:val="28"/>
          <w:szCs w:val="28"/>
        </w:rPr>
      </w:pPr>
      <w:bookmarkStart w:id="691" w:name="sub_101688"/>
      <w:r w:rsidRPr="002A3486">
        <w:rPr>
          <w:rFonts w:ascii="Times New Roman" w:hAnsi="Times New Roman" w:cs="Times New Roman"/>
          <w:b/>
          <w:i/>
          <w:sz w:val="28"/>
          <w:szCs w:val="28"/>
        </w:rPr>
        <w:t>Анализ, объяснение исторических событий, явлений:</w:t>
      </w:r>
    </w:p>
    <w:bookmarkEnd w:id="691"/>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1B12BD" w:rsidRPr="002A3486" w:rsidRDefault="001B12BD" w:rsidP="0093641C">
      <w:pPr>
        <w:ind w:firstLine="578"/>
        <w:rPr>
          <w:rFonts w:ascii="Times New Roman" w:hAnsi="Times New Roman" w:cs="Times New Roman"/>
          <w:sz w:val="28"/>
          <w:szCs w:val="28"/>
        </w:rPr>
      </w:pPr>
      <w:bookmarkStart w:id="692" w:name="sub_101689"/>
      <w:r w:rsidRPr="002A3486">
        <w:rPr>
          <w:rFonts w:ascii="Times New Roman" w:hAnsi="Times New Roman" w:cs="Times New Roman"/>
          <w:b/>
          <w:i/>
          <w:sz w:val="28"/>
          <w:szCs w:val="28"/>
        </w:rPr>
        <w:t>Рассмотрение исторических версий и оценок, определение своего</w:t>
      </w:r>
      <w:r w:rsidRPr="002A3486">
        <w:rPr>
          <w:rFonts w:ascii="Times New Roman" w:hAnsi="Times New Roman" w:cs="Times New Roman"/>
          <w:sz w:val="28"/>
          <w:szCs w:val="28"/>
        </w:rPr>
        <w:t xml:space="preserve"> отношения к наиболее значимым событиям и личностям прошлого:</w:t>
      </w:r>
    </w:p>
    <w:bookmarkEnd w:id="692"/>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в описаниях событий и личностей XVIII в. ценностные категории, значимые для данной эпохи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для разных социальных слоев), выражать свое отношение к ним.</w:t>
      </w:r>
    </w:p>
    <w:p w:rsidR="001B12BD" w:rsidRPr="002A3486" w:rsidRDefault="001B12BD" w:rsidP="0093641C">
      <w:pPr>
        <w:ind w:firstLine="578"/>
        <w:rPr>
          <w:rFonts w:ascii="Times New Roman" w:hAnsi="Times New Roman" w:cs="Times New Roman"/>
          <w:b/>
          <w:i/>
          <w:sz w:val="28"/>
          <w:szCs w:val="28"/>
        </w:rPr>
      </w:pPr>
      <w:bookmarkStart w:id="693" w:name="sub_101690"/>
      <w:r w:rsidRPr="002A3486">
        <w:rPr>
          <w:rFonts w:ascii="Times New Roman" w:hAnsi="Times New Roman" w:cs="Times New Roman"/>
          <w:b/>
          <w:i/>
          <w:sz w:val="28"/>
          <w:szCs w:val="28"/>
        </w:rPr>
        <w:t>Применение исторических знаний:</w:t>
      </w:r>
    </w:p>
    <w:bookmarkEnd w:id="693"/>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раскрывать (объяснять), как сочетались в памятниках культуры России </w:t>
      </w:r>
      <w:r w:rsidR="001B12BD" w:rsidRPr="002A3486">
        <w:rPr>
          <w:rFonts w:ascii="Times New Roman" w:hAnsi="Times New Roman" w:cs="Times New Roman"/>
          <w:sz w:val="28"/>
          <w:szCs w:val="28"/>
        </w:rPr>
        <w:lastRenderedPageBreak/>
        <w:t>XVIII в. европейские влияния и национальные традиции, показывать на примерах;</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выполнять учебные проекты по отечественной и всеобщей истории XVIII 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региональном материале).</w:t>
      </w:r>
    </w:p>
    <w:p w:rsidR="00AA3DBC" w:rsidRPr="002A3486" w:rsidRDefault="00AA3DBC" w:rsidP="0093641C">
      <w:pPr>
        <w:ind w:firstLine="578"/>
        <w:rPr>
          <w:rFonts w:ascii="Times New Roman" w:hAnsi="Times New Roman" w:cs="Times New Roman"/>
          <w:sz w:val="28"/>
          <w:szCs w:val="28"/>
        </w:rPr>
      </w:pPr>
    </w:p>
    <w:p w:rsidR="00AA3DBC" w:rsidRPr="002A3486" w:rsidRDefault="00AA3DBC"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9 КЛАСС</w:t>
      </w:r>
    </w:p>
    <w:p w:rsidR="001B12BD" w:rsidRPr="002A3486" w:rsidRDefault="00AA3DBC" w:rsidP="0093641C">
      <w:pPr>
        <w:ind w:firstLine="578"/>
        <w:rPr>
          <w:rFonts w:ascii="Times New Roman" w:hAnsi="Times New Roman" w:cs="Times New Roman"/>
          <w:sz w:val="28"/>
          <w:szCs w:val="28"/>
        </w:rPr>
      </w:pPr>
      <w:r w:rsidRPr="002A3486">
        <w:rPr>
          <w:rFonts w:ascii="Times New Roman" w:hAnsi="Times New Roman" w:cs="Times New Roman"/>
          <w:b/>
          <w:i/>
          <w:sz w:val="28"/>
          <w:szCs w:val="28"/>
          <w:lang w:eastAsia="en-US"/>
        </w:rPr>
        <w:t>К концу обучения в 9 классе обучающийся научится</w:t>
      </w:r>
      <w:bookmarkStart w:id="694" w:name="sub_101674"/>
      <w:r w:rsidR="00627C61" w:rsidRPr="002A3486">
        <w:rPr>
          <w:rFonts w:ascii="Times New Roman" w:hAnsi="Times New Roman" w:cs="Times New Roman"/>
          <w:b/>
          <w:i/>
          <w:sz w:val="28"/>
          <w:szCs w:val="28"/>
        </w:rPr>
        <w:t>:</w:t>
      </w:r>
    </w:p>
    <w:p w:rsidR="001B12BD" w:rsidRPr="002A3486" w:rsidRDefault="001B12BD" w:rsidP="0093641C">
      <w:pPr>
        <w:ind w:firstLine="578"/>
        <w:rPr>
          <w:rFonts w:ascii="Times New Roman" w:hAnsi="Times New Roman" w:cs="Times New Roman"/>
          <w:b/>
          <w:i/>
          <w:sz w:val="28"/>
          <w:szCs w:val="28"/>
        </w:rPr>
      </w:pPr>
      <w:bookmarkStart w:id="695" w:name="sub_101691"/>
      <w:bookmarkEnd w:id="694"/>
      <w:r w:rsidRPr="002A3486">
        <w:rPr>
          <w:rFonts w:ascii="Times New Roman" w:hAnsi="Times New Roman" w:cs="Times New Roman"/>
          <w:b/>
          <w:i/>
          <w:sz w:val="28"/>
          <w:szCs w:val="28"/>
        </w:rPr>
        <w:t>Знание хронологии, работа с хронологией:</w:t>
      </w:r>
    </w:p>
    <w:bookmarkEnd w:id="695"/>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синхронность (асинхронность) исторических процессов отечественной и всеобщей истории XIX - начала XX 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1B12BD" w:rsidRPr="002A3486" w:rsidRDefault="001B12BD" w:rsidP="0093641C">
      <w:pPr>
        <w:ind w:firstLine="578"/>
        <w:rPr>
          <w:rFonts w:ascii="Times New Roman" w:hAnsi="Times New Roman" w:cs="Times New Roman"/>
          <w:b/>
          <w:i/>
          <w:sz w:val="28"/>
          <w:szCs w:val="28"/>
        </w:rPr>
      </w:pPr>
      <w:bookmarkStart w:id="696" w:name="sub_101692"/>
      <w:r w:rsidRPr="002A3486">
        <w:rPr>
          <w:rFonts w:ascii="Times New Roman" w:hAnsi="Times New Roman" w:cs="Times New Roman"/>
          <w:b/>
          <w:i/>
          <w:sz w:val="28"/>
          <w:szCs w:val="28"/>
        </w:rPr>
        <w:t>Знание исторических фактов, работа с фактами:</w:t>
      </w:r>
    </w:p>
    <w:bookmarkEnd w:id="696"/>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1B12BD" w:rsidRPr="002A3486" w:rsidRDefault="001B12BD" w:rsidP="0093641C">
      <w:pPr>
        <w:ind w:firstLine="578"/>
        <w:rPr>
          <w:rFonts w:ascii="Times New Roman" w:hAnsi="Times New Roman" w:cs="Times New Roman"/>
          <w:b/>
          <w:i/>
          <w:sz w:val="28"/>
          <w:szCs w:val="28"/>
        </w:rPr>
      </w:pPr>
      <w:bookmarkStart w:id="697" w:name="sub_101693"/>
      <w:r w:rsidRPr="002A3486">
        <w:rPr>
          <w:rFonts w:ascii="Times New Roman" w:hAnsi="Times New Roman" w:cs="Times New Roman"/>
          <w:b/>
          <w:i/>
          <w:sz w:val="28"/>
          <w:szCs w:val="28"/>
        </w:rPr>
        <w:t>Работа с исторической картой:</w:t>
      </w:r>
    </w:p>
    <w:bookmarkEnd w:id="697"/>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1B12BD" w:rsidRPr="002A3486" w:rsidRDefault="001B12BD" w:rsidP="0093641C">
      <w:pPr>
        <w:ind w:firstLine="578"/>
        <w:rPr>
          <w:rFonts w:ascii="Times New Roman" w:hAnsi="Times New Roman" w:cs="Times New Roman"/>
          <w:b/>
          <w:i/>
          <w:sz w:val="28"/>
          <w:szCs w:val="28"/>
        </w:rPr>
      </w:pPr>
      <w:bookmarkStart w:id="698" w:name="sub_101694"/>
      <w:r w:rsidRPr="002A3486">
        <w:rPr>
          <w:rFonts w:ascii="Times New Roman" w:hAnsi="Times New Roman" w:cs="Times New Roman"/>
          <w:b/>
          <w:i/>
          <w:sz w:val="28"/>
          <w:szCs w:val="28"/>
        </w:rPr>
        <w:t>Работа с историческими источниками:</w:t>
      </w:r>
    </w:p>
    <w:bookmarkEnd w:id="698"/>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тип и вид источника (письменного, визуального);</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принадлежность источника определенному лицу, социальной группе, общественному течению и другим;</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в тексте письменных источников факты и интерпретации событий прошлого.</w:t>
      </w:r>
    </w:p>
    <w:p w:rsidR="001B12BD" w:rsidRPr="002A3486" w:rsidRDefault="001B12BD" w:rsidP="0093641C">
      <w:pPr>
        <w:ind w:firstLine="578"/>
        <w:rPr>
          <w:rFonts w:ascii="Times New Roman" w:hAnsi="Times New Roman" w:cs="Times New Roman"/>
          <w:b/>
          <w:i/>
          <w:sz w:val="28"/>
          <w:szCs w:val="28"/>
        </w:rPr>
      </w:pPr>
      <w:bookmarkStart w:id="699" w:name="sub_101695"/>
      <w:r w:rsidRPr="002A3486">
        <w:rPr>
          <w:rFonts w:ascii="Times New Roman" w:hAnsi="Times New Roman" w:cs="Times New Roman"/>
          <w:b/>
          <w:i/>
          <w:sz w:val="28"/>
          <w:szCs w:val="28"/>
        </w:rPr>
        <w:t>Историческое описание (реконструкция):</w:t>
      </w:r>
    </w:p>
    <w:bookmarkEnd w:id="699"/>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составлять развернутую характеристику исторических личностей XIX - </w:t>
      </w:r>
      <w:r w:rsidR="001B12BD" w:rsidRPr="002A3486">
        <w:rPr>
          <w:rFonts w:ascii="Times New Roman" w:hAnsi="Times New Roman" w:cs="Times New Roman"/>
          <w:sz w:val="28"/>
          <w:szCs w:val="28"/>
        </w:rPr>
        <w:lastRenderedPageBreak/>
        <w:t>начала XX в. с описанием и оценкой их деятельности (сообщение, презентация, эссе);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B12BD" w:rsidRPr="002A3486" w:rsidRDefault="001B12BD" w:rsidP="0093641C">
      <w:pPr>
        <w:ind w:firstLine="578"/>
        <w:rPr>
          <w:rFonts w:ascii="Times New Roman" w:hAnsi="Times New Roman" w:cs="Times New Roman"/>
          <w:b/>
          <w:i/>
          <w:sz w:val="28"/>
          <w:szCs w:val="28"/>
        </w:rPr>
      </w:pPr>
      <w:bookmarkStart w:id="700" w:name="sub_101696"/>
      <w:r w:rsidRPr="002A3486">
        <w:rPr>
          <w:rFonts w:ascii="Times New Roman" w:hAnsi="Times New Roman" w:cs="Times New Roman"/>
          <w:b/>
          <w:i/>
          <w:sz w:val="28"/>
          <w:szCs w:val="28"/>
        </w:rPr>
        <w:t>Анализ, объяснение исторических событий, явлений:</w:t>
      </w:r>
    </w:p>
    <w:bookmarkEnd w:id="700"/>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1B12BD" w:rsidRPr="002A3486" w:rsidRDefault="001B12BD" w:rsidP="0093641C">
      <w:pPr>
        <w:ind w:firstLine="578"/>
        <w:rPr>
          <w:rFonts w:ascii="Times New Roman" w:hAnsi="Times New Roman" w:cs="Times New Roman"/>
          <w:b/>
          <w:i/>
          <w:sz w:val="28"/>
          <w:szCs w:val="28"/>
        </w:rPr>
      </w:pPr>
      <w:bookmarkStart w:id="701" w:name="sub_101697"/>
      <w:r w:rsidRPr="002A3486">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701"/>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B12BD" w:rsidRPr="002A3486" w:rsidRDefault="001B12BD" w:rsidP="0093641C">
      <w:pPr>
        <w:ind w:firstLine="578"/>
        <w:rPr>
          <w:rFonts w:ascii="Times New Roman" w:hAnsi="Times New Roman" w:cs="Times New Roman"/>
          <w:b/>
          <w:i/>
          <w:sz w:val="28"/>
          <w:szCs w:val="28"/>
        </w:rPr>
      </w:pPr>
      <w:bookmarkStart w:id="702" w:name="sub_101698"/>
      <w:r w:rsidRPr="002A3486">
        <w:rPr>
          <w:rFonts w:ascii="Times New Roman" w:hAnsi="Times New Roman" w:cs="Times New Roman"/>
          <w:b/>
          <w:i/>
          <w:sz w:val="28"/>
          <w:szCs w:val="28"/>
        </w:rPr>
        <w:t>Применение исторических знаний:</w:t>
      </w:r>
    </w:p>
    <w:bookmarkEnd w:id="702"/>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распознавать в окружающей среде,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выполнять учебные проекты по отечественной и всеобщей истории XIX - начала XX 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региональном материале);</w:t>
      </w:r>
    </w:p>
    <w:p w:rsidR="001B12BD" w:rsidRPr="002A3486" w:rsidRDefault="000E4DD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w:t>
      </w:r>
      <w:r w:rsidR="001B12BD" w:rsidRPr="002A3486">
        <w:rPr>
          <w:rFonts w:ascii="Times New Roman" w:hAnsi="Times New Roman" w:cs="Times New Roman"/>
          <w:sz w:val="28"/>
          <w:szCs w:val="28"/>
        </w:rPr>
        <w:lastRenderedPageBreak/>
        <w:t>ному наследию в общественных обсуждениях.</w:t>
      </w:r>
    </w:p>
    <w:p w:rsidR="00AA3DBC" w:rsidRPr="002A3486" w:rsidRDefault="00AA3DBC" w:rsidP="0093641C">
      <w:pPr>
        <w:ind w:firstLine="578"/>
        <w:rPr>
          <w:rFonts w:ascii="Times New Roman" w:hAnsi="Times New Roman" w:cs="Times New Roman"/>
          <w:sz w:val="28"/>
          <w:szCs w:val="28"/>
        </w:rPr>
      </w:pPr>
    </w:p>
    <w:p w:rsidR="001B12BD" w:rsidRPr="002A3486" w:rsidRDefault="00AA3DBC" w:rsidP="0093641C">
      <w:pPr>
        <w:ind w:firstLine="578"/>
        <w:rPr>
          <w:rFonts w:ascii="Times New Roman" w:hAnsi="Times New Roman" w:cs="Times New Roman"/>
          <w:b/>
          <w:sz w:val="28"/>
          <w:szCs w:val="28"/>
        </w:rPr>
      </w:pPr>
      <w:bookmarkStart w:id="703" w:name="sub_101445"/>
      <w:r w:rsidRPr="002A3486">
        <w:rPr>
          <w:rFonts w:ascii="Times New Roman" w:hAnsi="Times New Roman" w:cs="Times New Roman"/>
          <w:b/>
          <w:sz w:val="28"/>
          <w:szCs w:val="28"/>
        </w:rPr>
        <w:t>УЧЕБНЫЙ МОДУЛЬ «ВВЕДЕНИЕ В НОВЕЙШУЮ ИСТОРИЮ РОССИИ</w:t>
      </w:r>
    </w:p>
    <w:p w:rsidR="00AA3DBC" w:rsidRPr="002A3486" w:rsidRDefault="00AA3DBC" w:rsidP="0093641C">
      <w:pPr>
        <w:ind w:firstLine="578"/>
        <w:rPr>
          <w:rFonts w:ascii="Times New Roman" w:hAnsi="Times New Roman" w:cs="Times New Roman"/>
          <w:b/>
          <w:sz w:val="28"/>
          <w:szCs w:val="28"/>
        </w:rPr>
      </w:pPr>
    </w:p>
    <w:p w:rsidR="001B12BD" w:rsidRPr="002A3486" w:rsidRDefault="00AA3DBC" w:rsidP="0093641C">
      <w:pPr>
        <w:ind w:firstLine="578"/>
        <w:rPr>
          <w:rFonts w:ascii="Times New Roman" w:hAnsi="Times New Roman" w:cs="Times New Roman"/>
          <w:b/>
          <w:sz w:val="28"/>
          <w:szCs w:val="28"/>
        </w:rPr>
      </w:pPr>
      <w:bookmarkStart w:id="704" w:name="sub_101699"/>
      <w:bookmarkEnd w:id="703"/>
      <w:r w:rsidRPr="002A3486">
        <w:rPr>
          <w:rFonts w:ascii="Times New Roman" w:hAnsi="Times New Roman" w:cs="Times New Roman"/>
          <w:b/>
          <w:sz w:val="28"/>
          <w:szCs w:val="28"/>
        </w:rPr>
        <w:t>1) ПОЯСНИТЕЛЬНАЯ ЗАПИСКА</w:t>
      </w:r>
    </w:p>
    <w:bookmarkEnd w:id="70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Программа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(далее - Программа модуля) составлена на основе положений и требований к освоению предметных результатов программы </w:t>
      </w:r>
      <w:r w:rsidR="00AA3DBC" w:rsidRPr="002A3486">
        <w:rPr>
          <w:rFonts w:ascii="Times New Roman" w:hAnsi="Times New Roman" w:cs="Times New Roman"/>
          <w:sz w:val="28"/>
          <w:szCs w:val="28"/>
        </w:rPr>
        <w:t>ООО</w:t>
      </w:r>
      <w:r w:rsidRPr="002A3486">
        <w:rPr>
          <w:rFonts w:ascii="Times New Roman" w:hAnsi="Times New Roman" w:cs="Times New Roman"/>
          <w:sz w:val="28"/>
          <w:szCs w:val="28"/>
        </w:rPr>
        <w:t xml:space="preserve">, представленных в </w:t>
      </w:r>
      <w:r w:rsidRPr="002A3486">
        <w:rPr>
          <w:rStyle w:val="a4"/>
          <w:rFonts w:ascii="Times New Roman" w:hAnsi="Times New Roman"/>
          <w:b w:val="0"/>
          <w:color w:val="auto"/>
          <w:sz w:val="28"/>
          <w:szCs w:val="28"/>
        </w:rPr>
        <w:t>ФГОС ООО</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с учётом федеральной программы воспитания, Концепции преподавания учебного курса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История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1B12BD" w:rsidRPr="002A3486" w:rsidRDefault="001B12BD" w:rsidP="0093641C">
      <w:pPr>
        <w:ind w:firstLine="578"/>
        <w:rPr>
          <w:rFonts w:ascii="Times New Roman" w:hAnsi="Times New Roman" w:cs="Times New Roman"/>
          <w:sz w:val="28"/>
          <w:szCs w:val="28"/>
        </w:rPr>
      </w:pPr>
      <w:bookmarkStart w:id="705" w:name="sub_101702"/>
      <w:r w:rsidRPr="002A3486">
        <w:rPr>
          <w:rFonts w:ascii="Times New Roman" w:hAnsi="Times New Roman" w:cs="Times New Roman"/>
          <w:sz w:val="28"/>
          <w:szCs w:val="28"/>
        </w:rPr>
        <w:t xml:space="preserve">1. Общая характеристика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bookmarkEnd w:id="70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Место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1B12BD" w:rsidRPr="002A3486" w:rsidRDefault="001B12BD" w:rsidP="0093641C">
      <w:pPr>
        <w:ind w:firstLine="578"/>
        <w:rPr>
          <w:rFonts w:ascii="Times New Roman" w:hAnsi="Times New Roman" w:cs="Times New Roman"/>
          <w:sz w:val="28"/>
          <w:szCs w:val="28"/>
        </w:rPr>
      </w:pPr>
      <w:bookmarkStart w:id="706" w:name="sub_101703"/>
      <w:r w:rsidRPr="002A3486">
        <w:rPr>
          <w:rFonts w:ascii="Times New Roman" w:hAnsi="Times New Roman" w:cs="Times New Roman"/>
          <w:sz w:val="28"/>
          <w:szCs w:val="28"/>
        </w:rPr>
        <w:t xml:space="preserve">2. Учебный модуль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bookmarkEnd w:id="70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1B12BD" w:rsidRPr="002A3486" w:rsidRDefault="001B12BD" w:rsidP="0093641C">
      <w:pPr>
        <w:ind w:firstLine="578"/>
        <w:rPr>
          <w:rFonts w:ascii="Times New Roman" w:hAnsi="Times New Roman" w:cs="Times New Roman"/>
          <w:b/>
          <w:i/>
          <w:sz w:val="28"/>
          <w:szCs w:val="28"/>
        </w:rPr>
      </w:pPr>
      <w:bookmarkStart w:id="707" w:name="sub_101704"/>
      <w:r w:rsidRPr="002A3486">
        <w:rPr>
          <w:rFonts w:ascii="Times New Roman" w:hAnsi="Times New Roman" w:cs="Times New Roman"/>
          <w:sz w:val="28"/>
          <w:szCs w:val="28"/>
        </w:rPr>
        <w:t xml:space="preserve">3. </w:t>
      </w:r>
      <w:r w:rsidRPr="002A3486">
        <w:rPr>
          <w:rFonts w:ascii="Times New Roman" w:hAnsi="Times New Roman" w:cs="Times New Roman"/>
          <w:b/>
          <w:i/>
          <w:sz w:val="28"/>
          <w:szCs w:val="28"/>
        </w:rPr>
        <w:t xml:space="preserve">Цели изучения учебного модуля </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Введение в Новейшую историю России</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bookmarkEnd w:id="707"/>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развитие способностей учащихся анализировать содержащуюся в раз</w:t>
      </w:r>
      <w:r w:rsidR="001B12BD" w:rsidRPr="002A3486">
        <w:rPr>
          <w:rFonts w:ascii="Times New Roman" w:hAnsi="Times New Roman" w:cs="Times New Roman"/>
          <w:sz w:val="28"/>
          <w:szCs w:val="28"/>
        </w:rPr>
        <w:lastRenderedPageBreak/>
        <w:t>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личностной позиции обучающихся по отношению не только к прошлому, но и к настоящему родной страны.</w:t>
      </w:r>
    </w:p>
    <w:p w:rsidR="001B12BD" w:rsidRPr="002A3486" w:rsidRDefault="001B12BD" w:rsidP="0093641C">
      <w:pPr>
        <w:ind w:firstLine="578"/>
        <w:rPr>
          <w:rFonts w:ascii="Times New Roman" w:hAnsi="Times New Roman" w:cs="Times New Roman"/>
          <w:b/>
          <w:i/>
          <w:sz w:val="28"/>
          <w:szCs w:val="28"/>
        </w:rPr>
      </w:pPr>
      <w:bookmarkStart w:id="708" w:name="sub_101705"/>
      <w:r w:rsidRPr="002A3486">
        <w:rPr>
          <w:rFonts w:ascii="Times New Roman" w:hAnsi="Times New Roman" w:cs="Times New Roman"/>
          <w:sz w:val="28"/>
          <w:szCs w:val="28"/>
        </w:rPr>
        <w:t xml:space="preserve">4. </w:t>
      </w:r>
      <w:r w:rsidRPr="002A3486">
        <w:rPr>
          <w:rFonts w:ascii="Times New Roman" w:hAnsi="Times New Roman" w:cs="Times New Roman"/>
          <w:b/>
          <w:i/>
          <w:sz w:val="28"/>
          <w:szCs w:val="28"/>
        </w:rPr>
        <w:t xml:space="preserve">Место и роль учебного модуля </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Введение в Новейшую историю России</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bookmarkEnd w:id="70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Учебный модуль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призван обеспечивать достижение образовательных результатов при изучении истории на уровне основного общего образования.</w:t>
      </w:r>
    </w:p>
    <w:p w:rsidR="001B12BD" w:rsidRPr="002A3486" w:rsidRDefault="001B12BD" w:rsidP="0093641C">
      <w:pPr>
        <w:ind w:firstLine="578"/>
        <w:rPr>
          <w:rFonts w:ascii="Times New Roman" w:hAnsi="Times New Roman" w:cs="Times New Roman"/>
          <w:sz w:val="28"/>
          <w:szCs w:val="28"/>
        </w:rPr>
      </w:pP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 xml:space="preserve"> определяет содержание и направленность учебного модуля на развитие умений обучающихся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1B12BD" w:rsidRPr="002A3486" w:rsidRDefault="00AA3DBC" w:rsidP="0093641C">
      <w:pPr>
        <w:ind w:firstLine="578"/>
        <w:rPr>
          <w:rFonts w:ascii="Times New Roman" w:hAnsi="Times New Roman" w:cs="Times New Roman"/>
          <w:sz w:val="28"/>
          <w:szCs w:val="28"/>
        </w:rPr>
      </w:pPr>
      <w:bookmarkStart w:id="709" w:name="sub_101706"/>
      <w:r w:rsidRPr="002A3486">
        <w:rPr>
          <w:rFonts w:ascii="Times New Roman" w:hAnsi="Times New Roman" w:cs="Times New Roman"/>
          <w:sz w:val="28"/>
          <w:szCs w:val="28"/>
        </w:rPr>
        <w:t>5. </w:t>
      </w:r>
      <w:r w:rsidR="001B12BD" w:rsidRPr="002A3486">
        <w:rPr>
          <w:rFonts w:ascii="Times New Roman" w:hAnsi="Times New Roman" w:cs="Times New Roman"/>
          <w:i/>
          <w:sz w:val="28"/>
          <w:szCs w:val="28"/>
        </w:rPr>
        <w:t xml:space="preserve">Модуль </w:t>
      </w:r>
      <w:r w:rsidR="00EE3723" w:rsidRPr="002A3486">
        <w:rPr>
          <w:rFonts w:ascii="Times New Roman" w:hAnsi="Times New Roman" w:cs="Times New Roman"/>
          <w:i/>
          <w:sz w:val="28"/>
          <w:szCs w:val="28"/>
        </w:rPr>
        <w:t>«</w:t>
      </w:r>
      <w:r w:rsidR="001B12BD" w:rsidRPr="002A3486">
        <w:rPr>
          <w:rFonts w:ascii="Times New Roman" w:hAnsi="Times New Roman" w:cs="Times New Roman"/>
          <w:i/>
          <w:sz w:val="28"/>
          <w:szCs w:val="28"/>
        </w:rPr>
        <w:t>Введение в Новейшую историю России</w:t>
      </w:r>
      <w:r w:rsidR="00EE3723" w:rsidRPr="002A3486">
        <w:rPr>
          <w:rFonts w:ascii="Times New Roman" w:hAnsi="Times New Roman" w:cs="Times New Roman"/>
          <w:i/>
          <w:sz w:val="28"/>
          <w:szCs w:val="28"/>
        </w:rPr>
        <w:t>»</w:t>
      </w:r>
      <w:r w:rsidR="001B12BD" w:rsidRPr="002A3486">
        <w:rPr>
          <w:rFonts w:ascii="Times New Roman" w:hAnsi="Times New Roman" w:cs="Times New Roman"/>
          <w:i/>
          <w:sz w:val="28"/>
          <w:szCs w:val="28"/>
        </w:rPr>
        <w:t xml:space="preserve"> может быть реализован в двух вариантах:</w:t>
      </w:r>
    </w:p>
    <w:bookmarkEnd w:id="709"/>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1. П</w:t>
      </w:r>
      <w:r w:rsidR="001B12BD" w:rsidRPr="002A3486">
        <w:rPr>
          <w:rFonts w:ascii="Times New Roman" w:hAnsi="Times New Roman" w:cs="Times New Roman"/>
          <w:sz w:val="28"/>
          <w:szCs w:val="28"/>
        </w:rPr>
        <w:t xml:space="preserve">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История России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включающем темы модуля). В этом случае предполагается, что в тематическом планировании темы, содержащиеся в Программе модуля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2. В</w:t>
      </w:r>
      <w:r w:rsidR="001B12BD" w:rsidRPr="002A3486">
        <w:rPr>
          <w:rFonts w:ascii="Times New Roman" w:hAnsi="Times New Roman" w:cs="Times New Roman"/>
          <w:sz w:val="28"/>
          <w:szCs w:val="28"/>
        </w:rPr>
        <w:t xml:space="preserve">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предусматривающие удовлетворение различных интересов обучающихся (рекомендуемый объём</w:t>
      </w:r>
      <w:r w:rsidR="0092551D" w:rsidRPr="002A3486">
        <w:rPr>
          <w:rFonts w:ascii="Times New Roman" w:hAnsi="Times New Roman" w:cs="Times New Roman"/>
          <w:sz w:val="28"/>
          <w:szCs w:val="28"/>
        </w:rPr>
        <w:t xml:space="preserve"> - 14 учебных часов).</w:t>
      </w:r>
    </w:p>
    <w:p w:rsidR="0092551D" w:rsidRPr="002A3486" w:rsidRDefault="0092551D" w:rsidP="0093641C">
      <w:pPr>
        <w:ind w:firstLine="578"/>
        <w:rPr>
          <w:rFonts w:ascii="Times New Roman" w:hAnsi="Times New Roman" w:cs="Times New Roman"/>
          <w:sz w:val="28"/>
          <w:szCs w:val="28"/>
        </w:rPr>
      </w:pPr>
    </w:p>
    <w:p w:rsidR="001B12BD" w:rsidRPr="002A3486" w:rsidRDefault="001B12BD" w:rsidP="0093641C">
      <w:pPr>
        <w:ind w:firstLine="578"/>
        <w:jc w:val="right"/>
        <w:rPr>
          <w:rFonts w:ascii="Times New Roman" w:hAnsi="Times New Roman" w:cs="Times New Roman"/>
          <w:i/>
          <w:sz w:val="28"/>
          <w:szCs w:val="28"/>
        </w:rPr>
      </w:pPr>
      <w:r w:rsidRPr="002A3486">
        <w:rPr>
          <w:rStyle w:val="a3"/>
          <w:rFonts w:ascii="Times New Roman" w:hAnsi="Times New Roman" w:cs="Times New Roman"/>
          <w:bCs/>
          <w:i/>
          <w:color w:val="auto"/>
          <w:sz w:val="28"/>
          <w:szCs w:val="28"/>
        </w:rPr>
        <w:lastRenderedPageBreak/>
        <w:t>Таблица 2</w:t>
      </w:r>
      <w:r w:rsidR="00AA3DBC" w:rsidRPr="002A3486">
        <w:rPr>
          <w:rStyle w:val="a3"/>
          <w:rFonts w:ascii="Times New Roman" w:hAnsi="Times New Roman" w:cs="Times New Roman"/>
          <w:bCs/>
          <w:i/>
          <w:color w:val="auto"/>
          <w:sz w:val="28"/>
          <w:szCs w:val="28"/>
        </w:rPr>
        <w:t>.</w:t>
      </w:r>
    </w:p>
    <w:p w:rsidR="001B12BD" w:rsidRPr="002A3486" w:rsidRDefault="001B12BD" w:rsidP="0093641C">
      <w:pPr>
        <w:pStyle w:val="1"/>
        <w:spacing w:before="0" w:after="0"/>
        <w:ind w:firstLine="578"/>
        <w:jc w:val="right"/>
        <w:rPr>
          <w:rFonts w:ascii="Times New Roman" w:hAnsi="Times New Roman" w:cs="Times New Roman"/>
          <w:i/>
          <w:color w:val="auto"/>
          <w:sz w:val="28"/>
          <w:szCs w:val="28"/>
        </w:rPr>
      </w:pPr>
      <w:r w:rsidRPr="002A3486">
        <w:rPr>
          <w:rFonts w:ascii="Times New Roman" w:hAnsi="Times New Roman" w:cs="Times New Roman"/>
          <w:i/>
          <w:color w:val="auto"/>
          <w:sz w:val="28"/>
          <w:szCs w:val="28"/>
        </w:rPr>
        <w:t xml:space="preserve">Реализация модуля в курсе </w:t>
      </w:r>
      <w:r w:rsidR="00EE3723" w:rsidRPr="002A3486">
        <w:rPr>
          <w:rFonts w:ascii="Times New Roman" w:hAnsi="Times New Roman" w:cs="Times New Roman"/>
          <w:i/>
          <w:color w:val="auto"/>
          <w:sz w:val="28"/>
          <w:szCs w:val="28"/>
        </w:rPr>
        <w:t>«</w:t>
      </w:r>
      <w:r w:rsidRPr="002A3486">
        <w:rPr>
          <w:rFonts w:ascii="Times New Roman" w:hAnsi="Times New Roman" w:cs="Times New Roman"/>
          <w:i/>
          <w:color w:val="auto"/>
          <w:sz w:val="28"/>
          <w:szCs w:val="28"/>
        </w:rPr>
        <w:t>История России</w:t>
      </w:r>
      <w:r w:rsidR="00EE3723" w:rsidRPr="002A3486">
        <w:rPr>
          <w:rFonts w:ascii="Times New Roman" w:hAnsi="Times New Roman" w:cs="Times New Roman"/>
          <w:i/>
          <w:color w:val="auto"/>
          <w:sz w:val="28"/>
          <w:szCs w:val="28"/>
        </w:rPr>
        <w:t>»</w:t>
      </w:r>
      <w:r w:rsidRPr="002A3486">
        <w:rPr>
          <w:rFonts w:ascii="Times New Roman" w:hAnsi="Times New Roman" w:cs="Times New Roman"/>
          <w:i/>
          <w:color w:val="auto"/>
          <w:sz w:val="28"/>
          <w:szCs w:val="28"/>
        </w:rPr>
        <w:t xml:space="preserve"> 9 класса</w:t>
      </w:r>
    </w:p>
    <w:p w:rsidR="00AA3DBC" w:rsidRPr="002A3486" w:rsidRDefault="00AA3DBC" w:rsidP="0093641C">
      <w:pPr>
        <w:ind w:firstLine="578"/>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843"/>
        <w:gridCol w:w="2835"/>
        <w:gridCol w:w="1559"/>
      </w:tblGrid>
      <w:tr w:rsidR="001B12BD" w:rsidRPr="002A3486" w:rsidTr="00AA3DBC">
        <w:tc>
          <w:tcPr>
            <w:tcW w:w="3402" w:type="dxa"/>
            <w:tcBorders>
              <w:top w:val="single" w:sz="4" w:space="0" w:color="auto"/>
              <w:bottom w:val="nil"/>
              <w:right w:val="nil"/>
            </w:tcBorders>
          </w:tcPr>
          <w:p w:rsidR="001B12BD" w:rsidRPr="002A3486" w:rsidRDefault="001B12BD"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 xml:space="preserve">Программа курса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История России</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(9 класс)</w:t>
            </w:r>
          </w:p>
        </w:tc>
        <w:tc>
          <w:tcPr>
            <w:tcW w:w="1843" w:type="dxa"/>
            <w:tcBorders>
              <w:top w:val="single" w:sz="4" w:space="0" w:color="auto"/>
              <w:left w:val="single" w:sz="4" w:space="0" w:color="auto"/>
              <w:bottom w:val="nil"/>
              <w:right w:val="nil"/>
            </w:tcBorders>
          </w:tcPr>
          <w:p w:rsidR="001B12BD" w:rsidRPr="002A3486" w:rsidRDefault="001B12BD"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Примерное количество часов</w:t>
            </w:r>
          </w:p>
        </w:tc>
        <w:tc>
          <w:tcPr>
            <w:tcW w:w="2835" w:type="dxa"/>
            <w:tcBorders>
              <w:top w:val="single" w:sz="4" w:space="0" w:color="auto"/>
              <w:left w:val="single" w:sz="4" w:space="0" w:color="auto"/>
              <w:bottom w:val="nil"/>
              <w:right w:val="nil"/>
            </w:tcBorders>
          </w:tcPr>
          <w:p w:rsidR="001B12BD" w:rsidRPr="002A3486" w:rsidRDefault="001B12BD"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 xml:space="preserve">Программа учебного модуля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Введение в Новейшую историю России</w:t>
            </w:r>
            <w:r w:rsidR="00EE3723" w:rsidRPr="002A3486">
              <w:rPr>
                <w:rFonts w:ascii="Times New Roman" w:hAnsi="Times New Roman" w:cs="Times New Roman"/>
                <w:b/>
                <w:sz w:val="28"/>
                <w:szCs w:val="28"/>
              </w:rPr>
              <w:t>»</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Примерное количество часов</w:t>
            </w:r>
          </w:p>
        </w:tc>
      </w:tr>
      <w:tr w:rsidR="001B12BD" w:rsidRPr="002A3486" w:rsidTr="00AA3DBC">
        <w:tc>
          <w:tcPr>
            <w:tcW w:w="3402" w:type="dxa"/>
            <w:tcBorders>
              <w:top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Введение</w:t>
            </w:r>
          </w:p>
        </w:tc>
        <w:tc>
          <w:tcPr>
            <w:tcW w:w="1843" w:type="dxa"/>
            <w:tcBorders>
              <w:top w:val="single" w:sz="4" w:space="0" w:color="auto"/>
              <w:left w:val="single" w:sz="4" w:space="0" w:color="auto"/>
              <w:bottom w:val="nil"/>
              <w:right w:val="nil"/>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2835" w:type="dxa"/>
            <w:tcBorders>
              <w:top w:val="single" w:sz="4" w:space="0" w:color="auto"/>
              <w:left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Введение</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r>
      <w:tr w:rsidR="001B12BD" w:rsidRPr="002A3486" w:rsidTr="00AA3DBC">
        <w:tc>
          <w:tcPr>
            <w:tcW w:w="3402" w:type="dxa"/>
            <w:tcBorders>
              <w:top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Первая российская революция 1905-1907 гг.</w:t>
            </w:r>
          </w:p>
        </w:tc>
        <w:tc>
          <w:tcPr>
            <w:tcW w:w="1843" w:type="dxa"/>
            <w:tcBorders>
              <w:top w:val="single" w:sz="4" w:space="0" w:color="auto"/>
              <w:left w:val="single" w:sz="4" w:space="0" w:color="auto"/>
              <w:bottom w:val="nil"/>
              <w:right w:val="nil"/>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2835" w:type="dxa"/>
            <w:tcBorders>
              <w:top w:val="single" w:sz="4" w:space="0" w:color="auto"/>
              <w:left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Февральская и Октябрьская революции 1917 г.</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1B12BD" w:rsidRPr="002A3486" w:rsidTr="00AA3DBC">
        <w:tc>
          <w:tcPr>
            <w:tcW w:w="3402" w:type="dxa"/>
            <w:tcBorders>
              <w:top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Отечественная война 1812 г. - важнейшее событие российской и мировой истории XIX в. Крымская война. Героическая оборона Севастополя</w:t>
            </w:r>
          </w:p>
        </w:tc>
        <w:tc>
          <w:tcPr>
            <w:tcW w:w="1843" w:type="dxa"/>
            <w:tcBorders>
              <w:top w:val="single" w:sz="4" w:space="0" w:color="auto"/>
              <w:left w:val="single" w:sz="4" w:space="0" w:color="auto"/>
              <w:bottom w:val="nil"/>
              <w:right w:val="nil"/>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2835" w:type="dxa"/>
            <w:tcBorders>
              <w:top w:val="single" w:sz="4" w:space="0" w:color="auto"/>
              <w:left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Великая Отечественная война</w:t>
            </w:r>
          </w:p>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(1941-1945 гг.)</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4</w:t>
            </w:r>
          </w:p>
        </w:tc>
      </w:tr>
      <w:tr w:rsidR="001B12BD" w:rsidRPr="002A3486" w:rsidTr="00AA3DBC">
        <w:tc>
          <w:tcPr>
            <w:tcW w:w="3402" w:type="dxa"/>
            <w:tcBorders>
              <w:top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843" w:type="dxa"/>
            <w:tcBorders>
              <w:top w:val="single" w:sz="4" w:space="0" w:color="auto"/>
              <w:left w:val="single" w:sz="4" w:space="0" w:color="auto"/>
              <w:bottom w:val="nil"/>
              <w:right w:val="nil"/>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19</w:t>
            </w:r>
          </w:p>
        </w:tc>
        <w:tc>
          <w:tcPr>
            <w:tcW w:w="2835" w:type="dxa"/>
            <w:tcBorders>
              <w:top w:val="single" w:sz="4" w:space="0" w:color="auto"/>
              <w:left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Распад СССР. Становление новой России</w:t>
            </w:r>
          </w:p>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(1992-1999 гг.)</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r>
      <w:tr w:rsidR="001B12BD" w:rsidRPr="002A3486" w:rsidTr="00AA3DBC">
        <w:tc>
          <w:tcPr>
            <w:tcW w:w="3402" w:type="dxa"/>
            <w:tcBorders>
              <w:top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На пороге нового века</w:t>
            </w:r>
          </w:p>
        </w:tc>
        <w:tc>
          <w:tcPr>
            <w:tcW w:w="1843" w:type="dxa"/>
            <w:tcBorders>
              <w:top w:val="single" w:sz="4" w:space="0" w:color="auto"/>
              <w:left w:val="single" w:sz="4" w:space="0" w:color="auto"/>
              <w:bottom w:val="nil"/>
              <w:right w:val="nil"/>
            </w:tcBorders>
          </w:tcPr>
          <w:p w:rsidR="001B12BD" w:rsidRPr="002A3486" w:rsidRDefault="001B12BD" w:rsidP="001641D3">
            <w:pPr>
              <w:pStyle w:val="a7"/>
              <w:jc w:val="center"/>
              <w:rPr>
                <w:rFonts w:ascii="Times New Roman" w:hAnsi="Times New Roman" w:cs="Times New Roman"/>
                <w:sz w:val="28"/>
                <w:szCs w:val="28"/>
              </w:rPr>
            </w:pPr>
          </w:p>
        </w:tc>
        <w:tc>
          <w:tcPr>
            <w:tcW w:w="2835" w:type="dxa"/>
            <w:tcBorders>
              <w:top w:val="single" w:sz="4" w:space="0" w:color="auto"/>
              <w:left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Возрождение страны</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sz w:val="28"/>
                <w:szCs w:val="28"/>
              </w:rPr>
            </w:pPr>
          </w:p>
        </w:tc>
      </w:tr>
      <w:tr w:rsidR="001B12BD" w:rsidRPr="002A3486" w:rsidTr="00AA3DBC">
        <w:tc>
          <w:tcPr>
            <w:tcW w:w="3402" w:type="dxa"/>
            <w:tcBorders>
              <w:top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Крымская война. Героическая оборона Севастополя.</w:t>
            </w:r>
          </w:p>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w:t>
            </w:r>
          </w:p>
        </w:tc>
        <w:tc>
          <w:tcPr>
            <w:tcW w:w="1843" w:type="dxa"/>
            <w:tcBorders>
              <w:top w:val="single" w:sz="4" w:space="0" w:color="auto"/>
              <w:left w:val="single" w:sz="4" w:space="0" w:color="auto"/>
              <w:bottom w:val="nil"/>
              <w:right w:val="nil"/>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2835" w:type="dxa"/>
            <w:tcBorders>
              <w:top w:val="single" w:sz="4" w:space="0" w:color="auto"/>
              <w:left w:val="single" w:sz="4" w:space="0" w:color="auto"/>
              <w:bottom w:val="nil"/>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Воссоединение Крыма с Россией</w:t>
            </w:r>
          </w:p>
        </w:tc>
        <w:tc>
          <w:tcPr>
            <w:tcW w:w="1559" w:type="dxa"/>
            <w:tcBorders>
              <w:top w:val="single" w:sz="4" w:space="0" w:color="auto"/>
              <w:left w:val="single" w:sz="4" w:space="0" w:color="auto"/>
              <w:bottom w:val="nil"/>
            </w:tcBorders>
          </w:tcPr>
          <w:p w:rsidR="001B12BD" w:rsidRPr="002A3486" w:rsidRDefault="001B12BD"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1B12BD" w:rsidRPr="002A3486" w:rsidTr="00AA3DBC">
        <w:tc>
          <w:tcPr>
            <w:tcW w:w="3402" w:type="dxa"/>
            <w:tcBorders>
              <w:top w:val="single" w:sz="4" w:space="0" w:color="auto"/>
              <w:bottom w:val="single" w:sz="4" w:space="0" w:color="auto"/>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Обобщение</w:t>
            </w:r>
          </w:p>
        </w:tc>
        <w:tc>
          <w:tcPr>
            <w:tcW w:w="1843" w:type="dxa"/>
            <w:tcBorders>
              <w:top w:val="single" w:sz="4" w:space="0" w:color="auto"/>
              <w:left w:val="single" w:sz="4" w:space="0" w:color="auto"/>
              <w:bottom w:val="single" w:sz="4" w:space="0" w:color="auto"/>
              <w:right w:val="nil"/>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nil"/>
            </w:tcBorders>
          </w:tcPr>
          <w:p w:rsidR="001B12BD" w:rsidRPr="002A3486" w:rsidRDefault="001B12BD" w:rsidP="001641D3">
            <w:pPr>
              <w:pStyle w:val="a9"/>
              <w:rPr>
                <w:rFonts w:ascii="Times New Roman" w:hAnsi="Times New Roman" w:cs="Times New Roman"/>
                <w:sz w:val="28"/>
                <w:szCs w:val="28"/>
              </w:rPr>
            </w:pPr>
            <w:r w:rsidRPr="002A3486">
              <w:rPr>
                <w:rFonts w:ascii="Times New Roman" w:hAnsi="Times New Roman" w:cs="Times New Roman"/>
                <w:sz w:val="28"/>
                <w:szCs w:val="28"/>
              </w:rPr>
              <w:t>Итоговое повторение</w:t>
            </w:r>
          </w:p>
        </w:tc>
        <w:tc>
          <w:tcPr>
            <w:tcW w:w="1559" w:type="dxa"/>
            <w:tcBorders>
              <w:top w:val="single" w:sz="4" w:space="0" w:color="auto"/>
              <w:left w:val="single" w:sz="4" w:space="0" w:color="auto"/>
              <w:bottom w:val="single" w:sz="4" w:space="0" w:color="auto"/>
            </w:tcBorders>
          </w:tcPr>
          <w:p w:rsidR="001B12BD" w:rsidRPr="002A3486" w:rsidRDefault="001B12BD"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1</w:t>
            </w:r>
          </w:p>
        </w:tc>
      </w:tr>
    </w:tbl>
    <w:p w:rsidR="001B12BD" w:rsidRPr="002A3486" w:rsidRDefault="001B12BD"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1641D3" w:rsidRPr="002A3486" w:rsidRDefault="001641D3" w:rsidP="0093641C">
      <w:pPr>
        <w:ind w:firstLine="578"/>
        <w:rPr>
          <w:rFonts w:ascii="Times New Roman" w:hAnsi="Times New Roman" w:cs="Times New Roman"/>
          <w:sz w:val="28"/>
          <w:szCs w:val="28"/>
        </w:rPr>
      </w:pPr>
    </w:p>
    <w:p w:rsidR="0092551D" w:rsidRPr="002A3486" w:rsidRDefault="0092551D" w:rsidP="0093641C">
      <w:pPr>
        <w:ind w:firstLine="578"/>
        <w:rPr>
          <w:rFonts w:ascii="Times New Roman" w:hAnsi="Times New Roman" w:cs="Times New Roman"/>
          <w:b/>
          <w:sz w:val="28"/>
          <w:szCs w:val="28"/>
        </w:rPr>
      </w:pPr>
      <w:bookmarkStart w:id="710" w:name="sub_101700"/>
    </w:p>
    <w:p w:rsidR="001B12BD" w:rsidRPr="002A3486" w:rsidRDefault="00AA3DBC"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lastRenderedPageBreak/>
        <w:t>2) СОДЕРЖАНИЕ УЧЕБНОГО МОДУЛЯ «ВВЕДЕНИЕ В НОВЕЙШУЮ ИСТОРИЮ РОССИИ»</w:t>
      </w:r>
      <w:bookmarkEnd w:id="710"/>
    </w:p>
    <w:p w:rsidR="001B12BD" w:rsidRPr="002A3486" w:rsidRDefault="001B12BD" w:rsidP="0093641C">
      <w:pPr>
        <w:ind w:firstLine="578"/>
        <w:jc w:val="right"/>
        <w:rPr>
          <w:rFonts w:ascii="Times New Roman" w:hAnsi="Times New Roman" w:cs="Times New Roman"/>
          <w:i/>
          <w:sz w:val="28"/>
          <w:szCs w:val="28"/>
        </w:rPr>
      </w:pPr>
      <w:r w:rsidRPr="002A3486">
        <w:rPr>
          <w:rStyle w:val="a3"/>
          <w:rFonts w:ascii="Times New Roman" w:hAnsi="Times New Roman" w:cs="Times New Roman"/>
          <w:bCs/>
          <w:i/>
          <w:color w:val="auto"/>
          <w:sz w:val="28"/>
          <w:szCs w:val="28"/>
        </w:rPr>
        <w:t>Таблица 3</w:t>
      </w:r>
      <w:r w:rsidR="00AA3DBC" w:rsidRPr="002A3486">
        <w:rPr>
          <w:rStyle w:val="a3"/>
          <w:rFonts w:ascii="Times New Roman" w:hAnsi="Times New Roman" w:cs="Times New Roman"/>
          <w:bCs/>
          <w:i/>
          <w:color w:val="auto"/>
          <w:sz w:val="28"/>
          <w:szCs w:val="28"/>
        </w:rPr>
        <w:t>.</w:t>
      </w:r>
    </w:p>
    <w:p w:rsidR="00AA3DBC" w:rsidRPr="002A3486" w:rsidRDefault="001B12BD" w:rsidP="0093641C">
      <w:pPr>
        <w:pStyle w:val="1"/>
        <w:spacing w:before="0" w:after="0"/>
        <w:ind w:firstLine="578"/>
        <w:jc w:val="right"/>
        <w:rPr>
          <w:rFonts w:ascii="Times New Roman" w:hAnsi="Times New Roman" w:cs="Times New Roman"/>
          <w:i/>
          <w:color w:val="auto"/>
          <w:sz w:val="28"/>
          <w:szCs w:val="28"/>
        </w:rPr>
      </w:pPr>
      <w:r w:rsidRPr="002A3486">
        <w:rPr>
          <w:rFonts w:ascii="Times New Roman" w:hAnsi="Times New Roman" w:cs="Times New Roman"/>
          <w:i/>
          <w:color w:val="auto"/>
          <w:sz w:val="28"/>
          <w:szCs w:val="28"/>
        </w:rPr>
        <w:t xml:space="preserve">Структура и последовательность изучения модуля </w:t>
      </w:r>
    </w:p>
    <w:p w:rsidR="001B12BD" w:rsidRPr="002A3486" w:rsidRDefault="001B12BD" w:rsidP="0093641C">
      <w:pPr>
        <w:pStyle w:val="1"/>
        <w:spacing w:before="0" w:after="0"/>
        <w:ind w:firstLine="578"/>
        <w:jc w:val="right"/>
        <w:rPr>
          <w:rFonts w:ascii="Times New Roman" w:hAnsi="Times New Roman" w:cs="Times New Roman"/>
          <w:i/>
          <w:color w:val="auto"/>
          <w:sz w:val="28"/>
          <w:szCs w:val="28"/>
        </w:rPr>
      </w:pPr>
      <w:r w:rsidRPr="002A3486">
        <w:rPr>
          <w:rFonts w:ascii="Times New Roman" w:hAnsi="Times New Roman" w:cs="Times New Roman"/>
          <w:i/>
          <w:color w:val="auto"/>
          <w:sz w:val="28"/>
          <w:szCs w:val="28"/>
        </w:rPr>
        <w:t>как целостного учебного курса</w:t>
      </w:r>
    </w:p>
    <w:p w:rsidR="00AA3DBC" w:rsidRPr="002A3486" w:rsidRDefault="00AA3DBC" w:rsidP="0093641C">
      <w:pPr>
        <w:ind w:firstLine="578"/>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7105"/>
        <w:gridCol w:w="1701"/>
      </w:tblGrid>
      <w:tr w:rsidR="00AA3DBC" w:rsidRPr="002A3486" w:rsidTr="00AA3DBC">
        <w:tc>
          <w:tcPr>
            <w:tcW w:w="833" w:type="dxa"/>
            <w:tcBorders>
              <w:top w:val="single" w:sz="4" w:space="0" w:color="auto"/>
              <w:bottom w:val="nil"/>
              <w:right w:val="nil"/>
            </w:tcBorders>
          </w:tcPr>
          <w:p w:rsidR="00AA3DBC" w:rsidRPr="002A3486" w:rsidRDefault="00AA3DBC"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 п/п</w:t>
            </w:r>
          </w:p>
        </w:tc>
        <w:tc>
          <w:tcPr>
            <w:tcW w:w="7105" w:type="dxa"/>
            <w:tcBorders>
              <w:top w:val="single" w:sz="4" w:space="0" w:color="auto"/>
              <w:left w:val="single" w:sz="4" w:space="0" w:color="auto"/>
              <w:bottom w:val="nil"/>
              <w:right w:val="nil"/>
            </w:tcBorders>
          </w:tcPr>
          <w:p w:rsidR="00AA3DBC" w:rsidRPr="002A3486" w:rsidRDefault="00AA3DBC"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Темы курса</w:t>
            </w:r>
          </w:p>
        </w:tc>
        <w:tc>
          <w:tcPr>
            <w:tcW w:w="1701" w:type="dxa"/>
            <w:tcBorders>
              <w:top w:val="single" w:sz="4" w:space="0" w:color="auto"/>
              <w:left w:val="single" w:sz="4" w:space="0" w:color="auto"/>
              <w:bottom w:val="nil"/>
            </w:tcBorders>
          </w:tcPr>
          <w:p w:rsidR="00AA3DBC" w:rsidRPr="002A3486" w:rsidRDefault="00AA3DBC"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Примерное</w:t>
            </w:r>
          </w:p>
          <w:p w:rsidR="00AA3DBC" w:rsidRPr="002A3486" w:rsidRDefault="00AA3DBC"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количество</w:t>
            </w:r>
          </w:p>
          <w:p w:rsidR="00AA3DBC" w:rsidRPr="002A3486" w:rsidRDefault="00AA3DBC" w:rsidP="001641D3">
            <w:pPr>
              <w:pStyle w:val="a7"/>
              <w:jc w:val="center"/>
              <w:rPr>
                <w:rFonts w:ascii="Times New Roman" w:hAnsi="Times New Roman" w:cs="Times New Roman"/>
                <w:b/>
                <w:sz w:val="28"/>
                <w:szCs w:val="28"/>
              </w:rPr>
            </w:pPr>
            <w:r w:rsidRPr="002A3486">
              <w:rPr>
                <w:rFonts w:ascii="Times New Roman" w:hAnsi="Times New Roman" w:cs="Times New Roman"/>
                <w:b/>
                <w:sz w:val="28"/>
                <w:szCs w:val="28"/>
              </w:rPr>
              <w:t>часов</w:t>
            </w:r>
          </w:p>
        </w:tc>
      </w:tr>
      <w:tr w:rsidR="00AA3DBC" w:rsidRPr="002A3486" w:rsidTr="00AA3DBC">
        <w:tc>
          <w:tcPr>
            <w:tcW w:w="833" w:type="dxa"/>
            <w:tcBorders>
              <w:top w:val="single" w:sz="4" w:space="0" w:color="auto"/>
              <w:bottom w:val="nil"/>
              <w:right w:val="nil"/>
            </w:tcBorders>
          </w:tcPr>
          <w:p w:rsidR="00AA3DBC" w:rsidRPr="002A3486" w:rsidRDefault="00AA3DBC"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7105" w:type="dxa"/>
            <w:tcBorders>
              <w:top w:val="single" w:sz="4" w:space="0" w:color="auto"/>
              <w:left w:val="single" w:sz="4" w:space="0" w:color="auto"/>
              <w:bottom w:val="nil"/>
              <w:right w:val="nil"/>
            </w:tcBorders>
          </w:tcPr>
          <w:p w:rsidR="00AA3DBC" w:rsidRPr="002A3486" w:rsidRDefault="00AA3DBC" w:rsidP="001641D3">
            <w:pPr>
              <w:pStyle w:val="a9"/>
              <w:rPr>
                <w:rFonts w:ascii="Times New Roman" w:hAnsi="Times New Roman" w:cs="Times New Roman"/>
                <w:sz w:val="28"/>
                <w:szCs w:val="28"/>
              </w:rPr>
            </w:pPr>
            <w:r w:rsidRPr="002A3486">
              <w:rPr>
                <w:rFonts w:ascii="Times New Roman" w:hAnsi="Times New Roman" w:cs="Times New Roman"/>
                <w:sz w:val="28"/>
                <w:szCs w:val="28"/>
              </w:rPr>
              <w:t>Введение</w:t>
            </w:r>
          </w:p>
        </w:tc>
        <w:tc>
          <w:tcPr>
            <w:tcW w:w="1701" w:type="dxa"/>
            <w:tcBorders>
              <w:top w:val="single" w:sz="4" w:space="0" w:color="auto"/>
              <w:left w:val="single" w:sz="4" w:space="0" w:color="auto"/>
              <w:bottom w:val="nil"/>
            </w:tcBorders>
          </w:tcPr>
          <w:p w:rsidR="00AA3DBC" w:rsidRPr="002A3486" w:rsidRDefault="00AA3DBC"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r>
      <w:tr w:rsidR="00AA3DBC" w:rsidRPr="002A3486" w:rsidTr="00AA3DBC">
        <w:tc>
          <w:tcPr>
            <w:tcW w:w="833" w:type="dxa"/>
            <w:tcBorders>
              <w:top w:val="single" w:sz="4" w:space="0" w:color="auto"/>
              <w:bottom w:val="nil"/>
              <w:right w:val="nil"/>
            </w:tcBorders>
          </w:tcPr>
          <w:p w:rsidR="00AA3DBC" w:rsidRPr="002A3486" w:rsidRDefault="00AA3DBC"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7105" w:type="dxa"/>
            <w:tcBorders>
              <w:top w:val="single" w:sz="4" w:space="0" w:color="auto"/>
              <w:left w:val="single" w:sz="4" w:space="0" w:color="auto"/>
              <w:bottom w:val="nil"/>
              <w:right w:val="nil"/>
            </w:tcBorders>
          </w:tcPr>
          <w:p w:rsidR="00AA3DBC" w:rsidRPr="002A3486" w:rsidRDefault="00AA3DBC" w:rsidP="001641D3">
            <w:pPr>
              <w:pStyle w:val="a9"/>
              <w:rPr>
                <w:rFonts w:ascii="Times New Roman" w:hAnsi="Times New Roman" w:cs="Times New Roman"/>
                <w:sz w:val="28"/>
                <w:szCs w:val="28"/>
              </w:rPr>
            </w:pPr>
            <w:r w:rsidRPr="002A3486">
              <w:rPr>
                <w:rFonts w:ascii="Times New Roman" w:hAnsi="Times New Roman" w:cs="Times New Roman"/>
                <w:sz w:val="28"/>
                <w:szCs w:val="28"/>
              </w:rPr>
              <w:t>Февральская и Октябрьская революции 1917 г.</w:t>
            </w:r>
          </w:p>
        </w:tc>
        <w:tc>
          <w:tcPr>
            <w:tcW w:w="1701" w:type="dxa"/>
            <w:tcBorders>
              <w:top w:val="single" w:sz="4" w:space="0" w:color="auto"/>
              <w:left w:val="single" w:sz="4" w:space="0" w:color="auto"/>
              <w:bottom w:val="nil"/>
            </w:tcBorders>
          </w:tcPr>
          <w:p w:rsidR="00AA3DBC" w:rsidRPr="002A3486" w:rsidRDefault="00AA3DBC"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AA3DBC" w:rsidRPr="002A3486" w:rsidTr="00AA3DBC">
        <w:tc>
          <w:tcPr>
            <w:tcW w:w="833" w:type="dxa"/>
            <w:tcBorders>
              <w:top w:val="single" w:sz="4" w:space="0" w:color="auto"/>
              <w:bottom w:val="nil"/>
              <w:right w:val="nil"/>
            </w:tcBorders>
          </w:tcPr>
          <w:p w:rsidR="00AA3DBC" w:rsidRPr="002A3486" w:rsidRDefault="00AA3DBC"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7105" w:type="dxa"/>
            <w:tcBorders>
              <w:top w:val="single" w:sz="4" w:space="0" w:color="auto"/>
              <w:left w:val="single" w:sz="4" w:space="0" w:color="auto"/>
              <w:bottom w:val="nil"/>
              <w:right w:val="nil"/>
            </w:tcBorders>
          </w:tcPr>
          <w:p w:rsidR="00AA3DBC" w:rsidRPr="002A3486" w:rsidRDefault="00AA3DBC" w:rsidP="001641D3">
            <w:pPr>
              <w:pStyle w:val="a9"/>
              <w:rPr>
                <w:rFonts w:ascii="Times New Roman" w:hAnsi="Times New Roman" w:cs="Times New Roman"/>
                <w:sz w:val="28"/>
                <w:szCs w:val="28"/>
              </w:rPr>
            </w:pPr>
            <w:r w:rsidRPr="002A3486">
              <w:rPr>
                <w:rFonts w:ascii="Times New Roman" w:hAnsi="Times New Roman" w:cs="Times New Roman"/>
                <w:sz w:val="28"/>
                <w:szCs w:val="28"/>
              </w:rPr>
              <w:t>Великая Отечественная война (1941-1945 гг.)</w:t>
            </w:r>
          </w:p>
        </w:tc>
        <w:tc>
          <w:tcPr>
            <w:tcW w:w="1701" w:type="dxa"/>
            <w:tcBorders>
              <w:top w:val="single" w:sz="4" w:space="0" w:color="auto"/>
              <w:left w:val="single" w:sz="4" w:space="0" w:color="auto"/>
              <w:bottom w:val="nil"/>
            </w:tcBorders>
          </w:tcPr>
          <w:p w:rsidR="00AA3DBC" w:rsidRPr="002A3486" w:rsidRDefault="00AA3DBC"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4</w:t>
            </w:r>
          </w:p>
        </w:tc>
      </w:tr>
      <w:tr w:rsidR="00AA3DBC" w:rsidRPr="002A3486" w:rsidTr="00AA3DBC">
        <w:tc>
          <w:tcPr>
            <w:tcW w:w="833" w:type="dxa"/>
            <w:tcBorders>
              <w:top w:val="single" w:sz="4" w:space="0" w:color="auto"/>
              <w:bottom w:val="nil"/>
              <w:right w:val="nil"/>
            </w:tcBorders>
          </w:tcPr>
          <w:p w:rsidR="00AA3DBC" w:rsidRPr="002A3486" w:rsidRDefault="00AA3DBC"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4</w:t>
            </w:r>
          </w:p>
        </w:tc>
        <w:tc>
          <w:tcPr>
            <w:tcW w:w="7105" w:type="dxa"/>
            <w:tcBorders>
              <w:top w:val="single" w:sz="4" w:space="0" w:color="auto"/>
              <w:left w:val="single" w:sz="4" w:space="0" w:color="auto"/>
              <w:bottom w:val="nil"/>
              <w:right w:val="nil"/>
            </w:tcBorders>
          </w:tcPr>
          <w:p w:rsidR="00AA3DBC" w:rsidRPr="002A3486" w:rsidRDefault="00AA3DBC" w:rsidP="001641D3">
            <w:pPr>
              <w:pStyle w:val="a9"/>
              <w:rPr>
                <w:rFonts w:ascii="Times New Roman" w:hAnsi="Times New Roman" w:cs="Times New Roman"/>
                <w:sz w:val="28"/>
                <w:szCs w:val="28"/>
              </w:rPr>
            </w:pPr>
            <w:r w:rsidRPr="002A3486">
              <w:rPr>
                <w:rFonts w:ascii="Times New Roman" w:hAnsi="Times New Roman" w:cs="Times New Roman"/>
                <w:sz w:val="28"/>
                <w:szCs w:val="28"/>
              </w:rPr>
              <w:t>Распад СССР. Становление новой России (1992-1999 гг.)</w:t>
            </w:r>
          </w:p>
        </w:tc>
        <w:tc>
          <w:tcPr>
            <w:tcW w:w="1701" w:type="dxa"/>
            <w:tcBorders>
              <w:top w:val="single" w:sz="4" w:space="0" w:color="auto"/>
              <w:left w:val="single" w:sz="4" w:space="0" w:color="auto"/>
              <w:bottom w:val="nil"/>
            </w:tcBorders>
          </w:tcPr>
          <w:p w:rsidR="00AA3DBC" w:rsidRPr="002A3486" w:rsidRDefault="00AA3DBC"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r>
      <w:tr w:rsidR="00AA3DBC" w:rsidRPr="002A3486" w:rsidTr="00AA3DBC">
        <w:tc>
          <w:tcPr>
            <w:tcW w:w="833" w:type="dxa"/>
            <w:tcBorders>
              <w:top w:val="single" w:sz="4" w:space="0" w:color="auto"/>
              <w:bottom w:val="nil"/>
              <w:right w:val="nil"/>
            </w:tcBorders>
          </w:tcPr>
          <w:p w:rsidR="00AA3DBC" w:rsidRPr="002A3486" w:rsidRDefault="00AA3DBC"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5</w:t>
            </w:r>
          </w:p>
        </w:tc>
        <w:tc>
          <w:tcPr>
            <w:tcW w:w="7105" w:type="dxa"/>
            <w:tcBorders>
              <w:top w:val="single" w:sz="4" w:space="0" w:color="auto"/>
              <w:left w:val="single" w:sz="4" w:space="0" w:color="auto"/>
              <w:bottom w:val="nil"/>
              <w:right w:val="nil"/>
            </w:tcBorders>
          </w:tcPr>
          <w:p w:rsidR="00AA3DBC" w:rsidRPr="002A3486" w:rsidRDefault="00AA3DBC" w:rsidP="001641D3">
            <w:pPr>
              <w:pStyle w:val="a9"/>
              <w:rPr>
                <w:rFonts w:ascii="Times New Roman" w:hAnsi="Times New Roman" w:cs="Times New Roman"/>
                <w:sz w:val="28"/>
                <w:szCs w:val="28"/>
              </w:rPr>
            </w:pPr>
            <w:r w:rsidRPr="002A3486">
              <w:rPr>
                <w:rFonts w:ascii="Times New Roman" w:hAnsi="Times New Roman" w:cs="Times New Roman"/>
                <w:sz w:val="28"/>
                <w:szCs w:val="28"/>
              </w:rPr>
              <w:t>Возрождение страны с 2000-х гг. Воссоединение Крыма с Россией</w:t>
            </w:r>
          </w:p>
        </w:tc>
        <w:tc>
          <w:tcPr>
            <w:tcW w:w="1701" w:type="dxa"/>
            <w:tcBorders>
              <w:top w:val="single" w:sz="4" w:space="0" w:color="auto"/>
              <w:left w:val="single" w:sz="4" w:space="0" w:color="auto"/>
              <w:bottom w:val="nil"/>
            </w:tcBorders>
          </w:tcPr>
          <w:p w:rsidR="00AA3DBC" w:rsidRPr="002A3486" w:rsidRDefault="00AA3DBC"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AA3DBC" w:rsidRPr="002A3486" w:rsidTr="00AA3DBC">
        <w:tc>
          <w:tcPr>
            <w:tcW w:w="833" w:type="dxa"/>
            <w:tcBorders>
              <w:top w:val="single" w:sz="4" w:space="0" w:color="auto"/>
              <w:bottom w:val="single" w:sz="4" w:space="0" w:color="auto"/>
              <w:right w:val="nil"/>
            </w:tcBorders>
          </w:tcPr>
          <w:p w:rsidR="00AA3DBC" w:rsidRPr="002A3486" w:rsidRDefault="00AA3DBC" w:rsidP="001641D3">
            <w:pPr>
              <w:pStyle w:val="a9"/>
              <w:jc w:val="center"/>
              <w:rPr>
                <w:rFonts w:ascii="Times New Roman" w:hAnsi="Times New Roman" w:cs="Times New Roman"/>
                <w:sz w:val="28"/>
                <w:szCs w:val="28"/>
              </w:rPr>
            </w:pPr>
            <w:r w:rsidRPr="002A3486">
              <w:rPr>
                <w:rFonts w:ascii="Times New Roman" w:hAnsi="Times New Roman" w:cs="Times New Roman"/>
                <w:sz w:val="28"/>
                <w:szCs w:val="28"/>
              </w:rPr>
              <w:t>6</w:t>
            </w:r>
          </w:p>
        </w:tc>
        <w:tc>
          <w:tcPr>
            <w:tcW w:w="7105" w:type="dxa"/>
            <w:tcBorders>
              <w:top w:val="single" w:sz="4" w:space="0" w:color="auto"/>
              <w:left w:val="single" w:sz="4" w:space="0" w:color="auto"/>
              <w:bottom w:val="single" w:sz="4" w:space="0" w:color="auto"/>
              <w:right w:val="nil"/>
            </w:tcBorders>
          </w:tcPr>
          <w:p w:rsidR="00AA3DBC" w:rsidRPr="002A3486" w:rsidRDefault="00AA3DBC" w:rsidP="001641D3">
            <w:pPr>
              <w:pStyle w:val="a9"/>
              <w:rPr>
                <w:rFonts w:ascii="Times New Roman" w:hAnsi="Times New Roman" w:cs="Times New Roman"/>
                <w:sz w:val="28"/>
                <w:szCs w:val="28"/>
              </w:rPr>
            </w:pPr>
            <w:r w:rsidRPr="002A3486">
              <w:rPr>
                <w:rFonts w:ascii="Times New Roman" w:hAnsi="Times New Roman" w:cs="Times New Roman"/>
                <w:sz w:val="28"/>
                <w:szCs w:val="28"/>
              </w:rPr>
              <w:t>Итоговое повторение</w:t>
            </w:r>
          </w:p>
        </w:tc>
        <w:tc>
          <w:tcPr>
            <w:tcW w:w="1701" w:type="dxa"/>
            <w:tcBorders>
              <w:top w:val="single" w:sz="4" w:space="0" w:color="auto"/>
              <w:left w:val="single" w:sz="4" w:space="0" w:color="auto"/>
              <w:bottom w:val="single" w:sz="4" w:space="0" w:color="auto"/>
            </w:tcBorders>
          </w:tcPr>
          <w:p w:rsidR="00AA3DBC" w:rsidRPr="002A3486" w:rsidRDefault="00AA3DBC" w:rsidP="001641D3">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r>
    </w:tbl>
    <w:p w:rsidR="001B12BD" w:rsidRPr="002A3486" w:rsidRDefault="001B12BD" w:rsidP="0093641C">
      <w:pPr>
        <w:ind w:firstLine="578"/>
        <w:rPr>
          <w:rFonts w:ascii="Times New Roman" w:hAnsi="Times New Roman" w:cs="Times New Roman"/>
          <w:sz w:val="28"/>
          <w:szCs w:val="28"/>
        </w:rPr>
      </w:pPr>
    </w:p>
    <w:p w:rsidR="001B12BD" w:rsidRPr="002A3486" w:rsidRDefault="0036754C" w:rsidP="0093641C">
      <w:pPr>
        <w:ind w:firstLine="578"/>
        <w:rPr>
          <w:rFonts w:ascii="Times New Roman" w:hAnsi="Times New Roman" w:cs="Times New Roman"/>
          <w:b/>
          <w:i/>
          <w:sz w:val="28"/>
          <w:szCs w:val="28"/>
        </w:rPr>
      </w:pPr>
      <w:bookmarkStart w:id="711" w:name="sub_101707"/>
      <w:r w:rsidRPr="002A3486">
        <w:rPr>
          <w:rFonts w:ascii="Times New Roman" w:hAnsi="Times New Roman" w:cs="Times New Roman"/>
          <w:b/>
          <w:i/>
          <w:sz w:val="28"/>
          <w:szCs w:val="28"/>
        </w:rPr>
        <w:t>Введение</w:t>
      </w:r>
    </w:p>
    <w:bookmarkEnd w:id="71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Февральская и Октябрьская революции 1917 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Российская империя накануне Февральской революции 1917 г.: общенациональный кризис.</w:t>
      </w:r>
    </w:p>
    <w:p w:rsidR="001B12BD" w:rsidRPr="002A3486" w:rsidRDefault="001B12BD" w:rsidP="0093641C">
      <w:pPr>
        <w:ind w:firstLine="578"/>
        <w:rPr>
          <w:rFonts w:ascii="Times New Roman" w:hAnsi="Times New Roman" w:cs="Times New Roman"/>
          <w:b/>
          <w:i/>
          <w:sz w:val="28"/>
          <w:szCs w:val="28"/>
        </w:rPr>
      </w:pPr>
      <w:bookmarkStart w:id="712" w:name="sub_101708"/>
      <w:r w:rsidRPr="002A3486">
        <w:rPr>
          <w:rFonts w:ascii="Times New Roman" w:hAnsi="Times New Roman" w:cs="Times New Roman"/>
          <w:b/>
          <w:i/>
          <w:sz w:val="28"/>
          <w:szCs w:val="28"/>
        </w:rPr>
        <w:t>Февральское восстание в П</w:t>
      </w:r>
      <w:r w:rsidR="0036754C" w:rsidRPr="002A3486">
        <w:rPr>
          <w:rFonts w:ascii="Times New Roman" w:hAnsi="Times New Roman" w:cs="Times New Roman"/>
          <w:b/>
          <w:i/>
          <w:sz w:val="28"/>
          <w:szCs w:val="28"/>
        </w:rPr>
        <w:t>етрограде. Отречение Николая II</w:t>
      </w:r>
    </w:p>
    <w:bookmarkEnd w:id="71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Падение монархии. Временное правительство и Советы, их руководители.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Демократизация жизни страны. Тяготы войны и обострение внутриполитического кризиса. Угроза территориального распада страны.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Гражданская война как национальная трагедия. Военная интервенция. Политика белых правительств А.В. Колчака, А.И. Деникина и П.Н. Врангеля.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Переход страны к мирной жизни. Образование СССР. Революционные события в России глазами соотечественников и мира. Русское зарубежье.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Влияние революционных событий на общемировые процессы XX в., историю народов России.</w:t>
      </w:r>
    </w:p>
    <w:p w:rsidR="001B12BD" w:rsidRPr="002A3486" w:rsidRDefault="001B12BD" w:rsidP="0093641C">
      <w:pPr>
        <w:ind w:firstLine="578"/>
        <w:rPr>
          <w:rFonts w:ascii="Times New Roman" w:hAnsi="Times New Roman" w:cs="Times New Roman"/>
          <w:b/>
          <w:i/>
          <w:sz w:val="28"/>
          <w:szCs w:val="28"/>
        </w:rPr>
      </w:pPr>
      <w:bookmarkStart w:id="713" w:name="sub_101709"/>
      <w:r w:rsidRPr="002A3486">
        <w:rPr>
          <w:rFonts w:ascii="Times New Roman" w:hAnsi="Times New Roman" w:cs="Times New Roman"/>
          <w:b/>
          <w:i/>
          <w:sz w:val="28"/>
          <w:szCs w:val="28"/>
        </w:rPr>
        <w:t>Великая Отечественная война (19</w:t>
      </w:r>
      <w:r w:rsidR="0036754C" w:rsidRPr="002A3486">
        <w:rPr>
          <w:rFonts w:ascii="Times New Roman" w:hAnsi="Times New Roman" w:cs="Times New Roman"/>
          <w:b/>
          <w:i/>
          <w:sz w:val="28"/>
          <w:szCs w:val="28"/>
        </w:rPr>
        <w:t>41-1945 гг.)</w:t>
      </w:r>
    </w:p>
    <w:bookmarkEnd w:id="71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План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Барбаросса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цели гитлеровской Германии в войне с СССР. Нападение на СССР 22 июня 1941 г. Причины отступления Красной Армии в первые месяцы войны.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Всё для фронта! Все для победы!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мобилизация сил на отпор врагу и перестройка экономики на военный лад.</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Битва за Москву. Парад 7 ноября 1941 г. на Красной площади. Срыв германских планов молниеносной войны.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Блокада Ленинграда. Дорога жизни. Значение героического сопротивления Ленинграда.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Гитлеровский план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Ост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Коренной перелом в ходе Великой Отечественной войны. Сталинградская битва. Битва на Курской дуге.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Освобождение оккупированной территории СССР. Белорусская наступательная операция (операция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Багратион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Красной Армии.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Разгром милитаристской Японии. 3 сентября - окончание Второй мировой войны.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Окончание Второй мировой войны. Осуждение главных военных преступников их пособников (Нюрнбергский, Токийский и Хабаровский процессы).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Попытки искажения истории Второй мировой войны и роли советского народа в победе над гитлеровской Германией и её союзниками. </w:t>
      </w:r>
      <w:r w:rsidRPr="002A3486">
        <w:rPr>
          <w:rStyle w:val="a4"/>
          <w:rFonts w:ascii="Times New Roman" w:hAnsi="Times New Roman"/>
          <w:b w:val="0"/>
          <w:color w:val="auto"/>
          <w:sz w:val="28"/>
          <w:szCs w:val="28"/>
        </w:rPr>
        <w:t>Конституция</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РФ о защите исторической правды.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Города-герои. Дни воинской славы и памятные даты в России. Указы Президента Российской Федерации об утверждении почётных званий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Города воинской славы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Города трудовой доблести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а также других мерах, направленных на увековечивание памяти о Великой Победе.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Георгиевская ленточка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Бескозырка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марш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Бессмертный полк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 России и за рубежом. Ответственность за искажение истории Второй мировой войны.</w:t>
      </w:r>
    </w:p>
    <w:p w:rsidR="001B12BD" w:rsidRPr="002A3486" w:rsidRDefault="001B12BD" w:rsidP="0093641C">
      <w:pPr>
        <w:ind w:firstLine="578"/>
        <w:rPr>
          <w:rFonts w:ascii="Times New Roman" w:hAnsi="Times New Roman" w:cs="Times New Roman"/>
          <w:b/>
          <w:i/>
          <w:sz w:val="28"/>
          <w:szCs w:val="28"/>
        </w:rPr>
      </w:pPr>
      <w:bookmarkStart w:id="714" w:name="sub_101710"/>
      <w:r w:rsidRPr="002A3486">
        <w:rPr>
          <w:rFonts w:ascii="Times New Roman" w:hAnsi="Times New Roman" w:cs="Times New Roman"/>
          <w:b/>
          <w:i/>
          <w:sz w:val="28"/>
          <w:szCs w:val="28"/>
        </w:rPr>
        <w:t>Распад СССР. Становлен</w:t>
      </w:r>
      <w:r w:rsidR="0036754C" w:rsidRPr="002A3486">
        <w:rPr>
          <w:rFonts w:ascii="Times New Roman" w:hAnsi="Times New Roman" w:cs="Times New Roman"/>
          <w:b/>
          <w:i/>
          <w:sz w:val="28"/>
          <w:szCs w:val="28"/>
        </w:rPr>
        <w:t>ие новой России (1992-1999 гг.)</w:t>
      </w:r>
    </w:p>
    <w:bookmarkEnd w:id="71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Нарастание кризисных явлений в СССР. М.С. Горбачёв. Межнациональные конфликты.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Парад суверенитетов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Принятие Декларации о государственном суверенитете РСФСР.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Референдум о сохранении СССР и введении поста Президента.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РСФСР. Избрание Б.Н. Ельцина Президентом РСФСР.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Распад СССР и его последствия для России и мира.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Становление Российской Федерации как суверенного государства (1991 -1993 гг.). Референдум по проекту Конституции.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России. Принятие </w:t>
      </w:r>
      <w:r w:rsidR="0036754C" w:rsidRPr="002A3486">
        <w:rPr>
          <w:rFonts w:ascii="Times New Roman" w:hAnsi="Times New Roman" w:cs="Times New Roman"/>
          <w:sz w:val="28"/>
          <w:szCs w:val="28"/>
        </w:rPr>
        <w:t xml:space="preserve">Конституции </w:t>
      </w:r>
      <w:r w:rsidRPr="002A3486">
        <w:rPr>
          <w:rFonts w:ascii="Times New Roman" w:hAnsi="Times New Roman" w:cs="Times New Roman"/>
          <w:sz w:val="28"/>
          <w:szCs w:val="28"/>
        </w:rPr>
        <w:t>Российской Федерации 1993 г. и её значение.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Россия на постсоветском пространстве. СНГ и Союзное государство. Значение сохранения Россией статуса ядерной державы.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Добровольная отставка Б.Н. Ельцина.</w:t>
      </w:r>
    </w:p>
    <w:p w:rsidR="001B12BD" w:rsidRPr="002A3486" w:rsidRDefault="001B12BD" w:rsidP="0093641C">
      <w:pPr>
        <w:ind w:firstLine="578"/>
        <w:rPr>
          <w:rFonts w:ascii="Times New Roman" w:hAnsi="Times New Roman" w:cs="Times New Roman"/>
          <w:b/>
          <w:i/>
          <w:sz w:val="28"/>
          <w:szCs w:val="28"/>
        </w:rPr>
      </w:pPr>
      <w:bookmarkStart w:id="715" w:name="sub_101711"/>
      <w:r w:rsidRPr="002A3486">
        <w:rPr>
          <w:rFonts w:ascii="Times New Roman" w:hAnsi="Times New Roman" w:cs="Times New Roman"/>
          <w:b/>
          <w:i/>
          <w:sz w:val="28"/>
          <w:szCs w:val="28"/>
        </w:rPr>
        <w:t>Возрождение страны с 2000-х гг.</w:t>
      </w:r>
    </w:p>
    <w:p w:rsidR="001B12BD" w:rsidRPr="002A3486" w:rsidRDefault="001B12BD" w:rsidP="0093641C">
      <w:pPr>
        <w:ind w:firstLine="578"/>
        <w:rPr>
          <w:rFonts w:ascii="Times New Roman" w:hAnsi="Times New Roman" w:cs="Times New Roman"/>
          <w:sz w:val="28"/>
          <w:szCs w:val="28"/>
        </w:rPr>
      </w:pPr>
      <w:bookmarkStart w:id="716" w:name="sub_101713"/>
      <w:bookmarkEnd w:id="715"/>
      <w:r w:rsidRPr="002A3486">
        <w:rPr>
          <w:rFonts w:ascii="Times New Roman" w:hAnsi="Times New Roman" w:cs="Times New Roman"/>
          <w:i/>
          <w:sz w:val="28"/>
          <w:szCs w:val="28"/>
        </w:rPr>
        <w:t xml:space="preserve">Российская Федерация в начале XXI века: на пути восстановления и укрепления страны. </w:t>
      </w:r>
      <w:r w:rsidRPr="002A3486">
        <w:rPr>
          <w:rFonts w:ascii="Times New Roman" w:hAnsi="Times New Roman" w:cs="Times New Roman"/>
          <w:sz w:val="28"/>
          <w:szCs w:val="28"/>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bookmarkEnd w:id="71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Восстановление лидирующих позиций России в международных отношениях. Отношения с США и Евросоюзом.</w:t>
      </w:r>
    </w:p>
    <w:p w:rsidR="001B12BD" w:rsidRPr="002A3486" w:rsidRDefault="001B12BD" w:rsidP="0093641C">
      <w:pPr>
        <w:ind w:firstLine="578"/>
        <w:rPr>
          <w:rFonts w:ascii="Times New Roman" w:hAnsi="Times New Roman" w:cs="Times New Roman"/>
          <w:i/>
          <w:sz w:val="28"/>
          <w:szCs w:val="28"/>
        </w:rPr>
      </w:pPr>
      <w:bookmarkStart w:id="717" w:name="sub_101714"/>
      <w:r w:rsidRPr="002A3486">
        <w:rPr>
          <w:rFonts w:ascii="Times New Roman" w:hAnsi="Times New Roman" w:cs="Times New Roman"/>
          <w:i/>
          <w:sz w:val="28"/>
          <w:szCs w:val="28"/>
        </w:rPr>
        <w:t>Воссоединение Крыма с Россией.</w:t>
      </w:r>
    </w:p>
    <w:bookmarkEnd w:id="71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r w:rsidRPr="002A3486">
        <w:rPr>
          <w:rStyle w:val="a4"/>
          <w:rFonts w:ascii="Times New Roman" w:hAnsi="Times New Roman"/>
          <w:b w:val="0"/>
          <w:color w:val="auto"/>
          <w:sz w:val="28"/>
          <w:szCs w:val="28"/>
        </w:rPr>
        <w:t>Федеральный конституционный закон</w:t>
      </w:r>
      <w:r w:rsidRPr="002A3486">
        <w:rPr>
          <w:rFonts w:ascii="Times New Roman" w:hAnsi="Times New Roman" w:cs="Times New Roman"/>
          <w:sz w:val="28"/>
          <w:szCs w:val="28"/>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Воссоединение Крыма с Россией, его значение и международные последствия.</w:t>
      </w:r>
    </w:p>
    <w:p w:rsidR="001B12BD" w:rsidRPr="002A3486" w:rsidRDefault="001B12BD" w:rsidP="0093641C">
      <w:pPr>
        <w:ind w:firstLine="578"/>
        <w:rPr>
          <w:rFonts w:ascii="Times New Roman" w:hAnsi="Times New Roman" w:cs="Times New Roman"/>
          <w:sz w:val="28"/>
          <w:szCs w:val="28"/>
        </w:rPr>
      </w:pPr>
      <w:bookmarkStart w:id="718" w:name="sub_101715"/>
      <w:r w:rsidRPr="002A3486">
        <w:rPr>
          <w:rFonts w:ascii="Times New Roman" w:hAnsi="Times New Roman" w:cs="Times New Roman"/>
          <w:i/>
          <w:sz w:val="28"/>
          <w:szCs w:val="28"/>
        </w:rPr>
        <w:t xml:space="preserve">Российская Федерация на современном этапе. </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Человеческий капитал</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 xml:space="preserve">, </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Комфортная среда для жизни</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 xml:space="preserve">, </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Экономический рост</w:t>
      </w:r>
      <w:r w:rsidR="00EE3723" w:rsidRPr="002A3486">
        <w:rPr>
          <w:rFonts w:ascii="Times New Roman" w:hAnsi="Times New Roman" w:cs="Times New Roman"/>
          <w:i/>
          <w:sz w:val="28"/>
          <w:szCs w:val="28"/>
        </w:rPr>
        <w:t>»</w:t>
      </w:r>
      <w:r w:rsidRPr="002A3486">
        <w:rPr>
          <w:rFonts w:ascii="Times New Roman" w:hAnsi="Times New Roman" w:cs="Times New Roman"/>
          <w:i/>
          <w:sz w:val="28"/>
          <w:szCs w:val="28"/>
        </w:rPr>
        <w:t xml:space="preserve"> - основные направления национальных проектов 2019-2024 гг.</w:t>
      </w:r>
      <w:r w:rsidRPr="002A3486">
        <w:rPr>
          <w:rFonts w:ascii="Times New Roman" w:hAnsi="Times New Roman" w:cs="Times New Roman"/>
          <w:sz w:val="28"/>
          <w:szCs w:val="28"/>
        </w:rPr>
        <w:t xml:space="preserve">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Сила Сибири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Северный поток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 Поддержка одарённых детей в России (образовательный центр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Сириус</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другие).</w:t>
      </w:r>
    </w:p>
    <w:bookmarkEnd w:id="71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Общероссийское голосование по </w:t>
      </w:r>
      <w:r w:rsidRPr="002A3486">
        <w:rPr>
          <w:rStyle w:val="a4"/>
          <w:rFonts w:ascii="Times New Roman" w:hAnsi="Times New Roman"/>
          <w:b w:val="0"/>
          <w:color w:val="auto"/>
          <w:sz w:val="28"/>
          <w:szCs w:val="28"/>
        </w:rPr>
        <w:t>поправкам</w:t>
      </w:r>
      <w:r w:rsidRPr="002A3486">
        <w:rPr>
          <w:rFonts w:ascii="Times New Roman" w:hAnsi="Times New Roman" w:cs="Times New Roman"/>
          <w:b/>
          <w:sz w:val="28"/>
          <w:szCs w:val="28"/>
        </w:rPr>
        <w:t xml:space="preserve"> </w:t>
      </w:r>
      <w:r w:rsidR="0036754C" w:rsidRPr="002A3486">
        <w:rPr>
          <w:rFonts w:ascii="Times New Roman" w:hAnsi="Times New Roman" w:cs="Times New Roman"/>
          <w:sz w:val="28"/>
          <w:szCs w:val="28"/>
        </w:rPr>
        <w:t>к Конституции России (2020 </w:t>
      </w:r>
      <w:r w:rsidRPr="002A3486">
        <w:rPr>
          <w:rFonts w:ascii="Times New Roman" w:hAnsi="Times New Roman" w:cs="Times New Roman"/>
          <w:sz w:val="28"/>
          <w:szCs w:val="28"/>
        </w:rPr>
        <w:t>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Признание Россией ДНР и ЛНР (2022 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Россия - Моя история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Военно-патриотический парк культуры и отдыха Вооружённых Сил Российской Федерации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Патриот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Мемориальный парк Победы на Поклонной горе и Ржевский мемориал Советскому Солдату. Всероссийский проект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Без срока давности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Новые информационные ресурсы о Великой Победе.</w:t>
      </w:r>
    </w:p>
    <w:p w:rsidR="001B12BD" w:rsidRPr="002A3486" w:rsidRDefault="0036754C" w:rsidP="0093641C">
      <w:pPr>
        <w:ind w:firstLine="578"/>
        <w:rPr>
          <w:rFonts w:ascii="Times New Roman" w:hAnsi="Times New Roman" w:cs="Times New Roman"/>
          <w:b/>
          <w:i/>
          <w:sz w:val="28"/>
          <w:szCs w:val="28"/>
        </w:rPr>
      </w:pPr>
      <w:bookmarkStart w:id="719" w:name="sub_101712"/>
      <w:r w:rsidRPr="002A3486">
        <w:rPr>
          <w:rFonts w:ascii="Times New Roman" w:hAnsi="Times New Roman" w:cs="Times New Roman"/>
          <w:b/>
          <w:i/>
          <w:sz w:val="28"/>
          <w:szCs w:val="28"/>
        </w:rPr>
        <w:t>Итоговое повторение</w:t>
      </w:r>
    </w:p>
    <w:bookmarkEnd w:id="71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История родного края в годы революций и Гражданской войны.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Наши земляки - герои Великой Отечественной войны (1941 -1945 гг.).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Наш регион в конце XX - начале XXI вв.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Трудовые достижения родного края.</w:t>
      </w:r>
    </w:p>
    <w:p w:rsidR="0036754C" w:rsidRPr="002A3486" w:rsidRDefault="0036754C" w:rsidP="0093641C">
      <w:pPr>
        <w:ind w:firstLine="578"/>
        <w:rPr>
          <w:rFonts w:ascii="Times New Roman" w:hAnsi="Times New Roman" w:cs="Times New Roman"/>
          <w:sz w:val="28"/>
          <w:szCs w:val="28"/>
        </w:rPr>
      </w:pPr>
    </w:p>
    <w:p w:rsidR="001B12BD" w:rsidRPr="002A3486" w:rsidRDefault="0036754C" w:rsidP="0093641C">
      <w:pPr>
        <w:ind w:firstLine="578"/>
        <w:rPr>
          <w:rFonts w:ascii="Times New Roman" w:hAnsi="Times New Roman" w:cs="Times New Roman"/>
          <w:b/>
          <w:sz w:val="28"/>
          <w:szCs w:val="28"/>
        </w:rPr>
      </w:pPr>
      <w:bookmarkStart w:id="720" w:name="sub_101701"/>
      <w:r w:rsidRPr="002A3486">
        <w:rPr>
          <w:rFonts w:ascii="Times New Roman" w:hAnsi="Times New Roman" w:cs="Times New Roman"/>
          <w:b/>
          <w:sz w:val="28"/>
          <w:szCs w:val="28"/>
        </w:rPr>
        <w:t>3) ПЛАНИРУЕМЫЕ РЕЗУЛЬТАТЫ ОСВОЕНИЯ УЧЕБНОГО МОДУЛЯ «ВВЕДЕНИЕ В НОВЕЙШУЮ ИСТОРИЮ РОССИИ»</w:t>
      </w:r>
    </w:p>
    <w:p w:rsidR="0036754C" w:rsidRPr="002A3486" w:rsidRDefault="001B12BD" w:rsidP="0093641C">
      <w:pPr>
        <w:ind w:firstLine="578"/>
        <w:rPr>
          <w:rFonts w:ascii="Times New Roman" w:hAnsi="Times New Roman" w:cs="Times New Roman"/>
          <w:sz w:val="28"/>
          <w:szCs w:val="28"/>
        </w:rPr>
      </w:pPr>
      <w:bookmarkStart w:id="721" w:name="sub_101716"/>
      <w:bookmarkEnd w:id="720"/>
      <w:r w:rsidRPr="002A3486">
        <w:rPr>
          <w:rFonts w:ascii="Times New Roman" w:hAnsi="Times New Roman" w:cs="Times New Roman"/>
          <w:sz w:val="28"/>
          <w:szCs w:val="28"/>
        </w:rPr>
        <w:t xml:space="preserve">Личностные и метапредметные результаты являются приоритетными при освоении содержания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36754C" w:rsidRPr="002A3486" w:rsidRDefault="0036754C"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1B12BD" w:rsidRPr="002A3486" w:rsidRDefault="001B12BD" w:rsidP="0093641C">
      <w:pPr>
        <w:ind w:firstLine="578"/>
        <w:rPr>
          <w:rFonts w:ascii="Times New Roman" w:hAnsi="Times New Roman" w:cs="Times New Roman"/>
          <w:sz w:val="28"/>
          <w:szCs w:val="28"/>
        </w:rPr>
      </w:pPr>
      <w:bookmarkStart w:id="722" w:name="sub_101717"/>
      <w:bookmarkEnd w:id="721"/>
      <w:r w:rsidRPr="002A3486">
        <w:rPr>
          <w:rFonts w:ascii="Times New Roman" w:hAnsi="Times New Roman" w:cs="Times New Roman"/>
          <w:sz w:val="28"/>
          <w:szCs w:val="28"/>
        </w:rPr>
        <w:t xml:space="preserve">Содержание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1B12BD" w:rsidRPr="002A3486" w:rsidRDefault="001B12BD" w:rsidP="0093641C">
      <w:pPr>
        <w:ind w:firstLine="578"/>
        <w:rPr>
          <w:rFonts w:ascii="Times New Roman" w:hAnsi="Times New Roman" w:cs="Times New Roman"/>
          <w:b/>
          <w:i/>
          <w:sz w:val="28"/>
          <w:szCs w:val="28"/>
        </w:rPr>
      </w:pPr>
      <w:bookmarkStart w:id="723" w:name="sub_101718"/>
      <w:bookmarkEnd w:id="722"/>
      <w:r w:rsidRPr="002A3486">
        <w:rPr>
          <w:rFonts w:ascii="Times New Roman" w:hAnsi="Times New Roman" w:cs="Times New Roman"/>
          <w:b/>
          <w:i/>
          <w:sz w:val="28"/>
          <w:szCs w:val="28"/>
        </w:rPr>
        <w:t xml:space="preserve">Содержание учебного модуля </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Введение в Новейшую историю России</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 xml:space="preserve">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1B12BD" w:rsidRPr="002A3486" w:rsidRDefault="00882D4A" w:rsidP="0093641C">
      <w:pPr>
        <w:ind w:firstLine="578"/>
        <w:rPr>
          <w:rFonts w:ascii="Times New Roman" w:hAnsi="Times New Roman" w:cs="Times New Roman"/>
          <w:sz w:val="28"/>
          <w:szCs w:val="28"/>
        </w:rPr>
      </w:pPr>
      <w:bookmarkStart w:id="724" w:name="sub_101722"/>
      <w:bookmarkEnd w:id="723"/>
      <w:r w:rsidRPr="002A3486">
        <w:rPr>
          <w:rFonts w:ascii="Times New Roman" w:hAnsi="Times New Roman" w:cs="Times New Roman"/>
          <w:sz w:val="28"/>
          <w:szCs w:val="28"/>
        </w:rPr>
        <w:t>1) </w:t>
      </w:r>
      <w:r w:rsidR="001B12BD" w:rsidRPr="002A3486">
        <w:rPr>
          <w:rFonts w:ascii="Times New Roman" w:hAnsi="Times New Roman" w:cs="Times New Roman"/>
          <w:b/>
          <w:i/>
          <w:sz w:val="28"/>
          <w:szCs w:val="28"/>
        </w:rPr>
        <w:t>гражданского воспитания:</w:t>
      </w:r>
      <w:r w:rsidR="001B12BD" w:rsidRPr="002A3486">
        <w:rPr>
          <w:rFonts w:ascii="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1B12BD" w:rsidRPr="002A3486" w:rsidRDefault="00882D4A" w:rsidP="0093641C">
      <w:pPr>
        <w:ind w:firstLine="578"/>
        <w:rPr>
          <w:rFonts w:ascii="Times New Roman" w:hAnsi="Times New Roman" w:cs="Times New Roman"/>
          <w:sz w:val="28"/>
          <w:szCs w:val="28"/>
        </w:rPr>
      </w:pPr>
      <w:bookmarkStart w:id="725" w:name="sub_101723"/>
      <w:bookmarkEnd w:id="724"/>
      <w:r w:rsidRPr="002A3486">
        <w:rPr>
          <w:rFonts w:ascii="Times New Roman" w:hAnsi="Times New Roman" w:cs="Times New Roman"/>
          <w:sz w:val="28"/>
          <w:szCs w:val="28"/>
        </w:rPr>
        <w:t>2) </w:t>
      </w:r>
      <w:r w:rsidR="001B12BD" w:rsidRPr="002A3486">
        <w:rPr>
          <w:rFonts w:ascii="Times New Roman" w:hAnsi="Times New Roman" w:cs="Times New Roman"/>
          <w:b/>
          <w:i/>
          <w:sz w:val="28"/>
          <w:szCs w:val="28"/>
        </w:rPr>
        <w:t>патриотического воспитания:</w:t>
      </w:r>
      <w:r w:rsidR="001B12BD" w:rsidRPr="002A3486">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w:t>
      </w:r>
      <w:r w:rsidR="001B12BD" w:rsidRPr="002A3486">
        <w:rPr>
          <w:rFonts w:ascii="Times New Roman" w:hAnsi="Times New Roman" w:cs="Times New Roman"/>
          <w:sz w:val="28"/>
          <w:szCs w:val="28"/>
        </w:rPr>
        <w:lastRenderedPageBreak/>
        <w:t>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1B12BD" w:rsidRPr="002A3486" w:rsidRDefault="00882D4A" w:rsidP="0093641C">
      <w:pPr>
        <w:ind w:firstLine="578"/>
        <w:rPr>
          <w:rFonts w:ascii="Times New Roman" w:hAnsi="Times New Roman" w:cs="Times New Roman"/>
          <w:sz w:val="28"/>
          <w:szCs w:val="28"/>
        </w:rPr>
      </w:pPr>
      <w:bookmarkStart w:id="726" w:name="sub_101724"/>
      <w:bookmarkEnd w:id="725"/>
      <w:r w:rsidRPr="002A3486">
        <w:rPr>
          <w:rFonts w:ascii="Times New Roman" w:hAnsi="Times New Roman" w:cs="Times New Roman"/>
          <w:sz w:val="28"/>
          <w:szCs w:val="28"/>
        </w:rPr>
        <w:t>3) </w:t>
      </w:r>
      <w:r w:rsidR="001B12BD" w:rsidRPr="002A3486">
        <w:rPr>
          <w:rFonts w:ascii="Times New Roman" w:hAnsi="Times New Roman" w:cs="Times New Roman"/>
          <w:b/>
          <w:i/>
          <w:sz w:val="28"/>
          <w:szCs w:val="28"/>
        </w:rPr>
        <w:t>духовно-нравственного воспитания:</w:t>
      </w:r>
      <w:r w:rsidR="001B12BD" w:rsidRPr="002A3486">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2A3486" w:rsidRDefault="001B12BD" w:rsidP="0093641C">
      <w:pPr>
        <w:ind w:firstLine="578"/>
        <w:rPr>
          <w:rFonts w:ascii="Times New Roman" w:hAnsi="Times New Roman" w:cs="Times New Roman"/>
          <w:i/>
          <w:sz w:val="28"/>
          <w:szCs w:val="28"/>
        </w:rPr>
      </w:pPr>
      <w:bookmarkStart w:id="727" w:name="sub_101719"/>
      <w:bookmarkEnd w:id="726"/>
      <w:r w:rsidRPr="002A3486">
        <w:rPr>
          <w:rFonts w:ascii="Times New Roman" w:hAnsi="Times New Roman" w:cs="Times New Roman"/>
          <w:sz w:val="28"/>
          <w:szCs w:val="28"/>
        </w:rPr>
        <w:t xml:space="preserve">Содержание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также ориентировано на понимание роли этнических культурных традиций </w:t>
      </w:r>
      <w:r w:rsidRPr="002A3486">
        <w:rPr>
          <w:rFonts w:ascii="Times New Roman" w:hAnsi="Times New Roman" w:cs="Times New Roman"/>
          <w:i/>
          <w:sz w:val="28"/>
          <w:szCs w:val="28"/>
        </w:rPr>
        <w:t>- в области эстетического воспитания</w:t>
      </w:r>
      <w:r w:rsidRPr="002A3486">
        <w:rPr>
          <w:rFonts w:ascii="Times New Roman" w:hAnsi="Times New Roman" w:cs="Times New Roman"/>
          <w:sz w:val="28"/>
          <w:szCs w:val="28"/>
        </w:rPr>
        <w:t xml:space="preserve">, </w:t>
      </w:r>
      <w:r w:rsidRPr="002A3486">
        <w:rPr>
          <w:rFonts w:ascii="Times New Roman" w:hAnsi="Times New Roman" w:cs="Times New Roman"/>
          <w:i/>
          <w:sz w:val="28"/>
          <w:szCs w:val="28"/>
        </w:rPr>
        <w:t>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1B12BD" w:rsidRPr="002A3486" w:rsidRDefault="001B12BD" w:rsidP="0093641C">
      <w:pPr>
        <w:ind w:firstLine="578"/>
        <w:rPr>
          <w:rFonts w:ascii="Times New Roman" w:hAnsi="Times New Roman" w:cs="Times New Roman"/>
          <w:sz w:val="28"/>
          <w:szCs w:val="28"/>
        </w:rPr>
      </w:pPr>
      <w:bookmarkStart w:id="728" w:name="sub_101720"/>
      <w:bookmarkEnd w:id="727"/>
      <w:r w:rsidRPr="002A3486">
        <w:rPr>
          <w:rFonts w:ascii="Times New Roman" w:hAnsi="Times New Roman" w:cs="Times New Roman"/>
          <w:sz w:val="28"/>
          <w:szCs w:val="28"/>
        </w:rPr>
        <w:t xml:space="preserve">При освоении содержания учебного модуля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Введение в Новейшую историю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обучающиеся продолжат </w:t>
      </w:r>
      <w:r w:rsidRPr="002A3486">
        <w:rPr>
          <w:rFonts w:ascii="Times New Roman" w:hAnsi="Times New Roman" w:cs="Times New Roman"/>
          <w:i/>
          <w:sz w:val="28"/>
          <w:szCs w:val="28"/>
        </w:rPr>
        <w:t>осмысление ценности научного познания</w:t>
      </w:r>
      <w:r w:rsidRPr="002A3486">
        <w:rPr>
          <w:rFonts w:ascii="Times New Roman" w:hAnsi="Times New Roman" w:cs="Times New Roman"/>
          <w:sz w:val="28"/>
          <w:szCs w:val="28"/>
        </w:rPr>
        <w:t xml:space="preserve">,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36754C" w:rsidRPr="002A3486" w:rsidRDefault="0036754C" w:rsidP="0093641C">
      <w:pPr>
        <w:widowControl/>
        <w:autoSpaceDE/>
        <w:autoSpaceDN/>
        <w:adjustRightInd/>
        <w:ind w:firstLine="578"/>
        <w:rPr>
          <w:rFonts w:ascii="Times New Roman" w:hAnsi="Times New Roman" w:cs="Times New Roman"/>
          <w:b/>
          <w:i/>
          <w:sz w:val="28"/>
          <w:szCs w:val="28"/>
          <w:lang w:eastAsia="en-US"/>
        </w:rPr>
      </w:pPr>
    </w:p>
    <w:p w:rsidR="0036754C" w:rsidRPr="002A3486" w:rsidRDefault="0036754C"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1B12BD" w:rsidRPr="002A3486" w:rsidRDefault="001B12BD" w:rsidP="0093641C">
      <w:pPr>
        <w:ind w:firstLine="578"/>
        <w:rPr>
          <w:rFonts w:ascii="Times New Roman" w:hAnsi="Times New Roman" w:cs="Times New Roman"/>
          <w:b/>
          <w:i/>
          <w:sz w:val="28"/>
          <w:szCs w:val="28"/>
        </w:rPr>
      </w:pPr>
      <w:bookmarkStart w:id="729" w:name="sub_101721"/>
      <w:bookmarkEnd w:id="728"/>
      <w:r w:rsidRPr="002A3486">
        <w:rPr>
          <w:rFonts w:ascii="Times New Roman" w:hAnsi="Times New Roman" w:cs="Times New Roman"/>
          <w:b/>
          <w:i/>
          <w:sz w:val="28"/>
          <w:szCs w:val="28"/>
        </w:rPr>
        <w:t xml:space="preserve">В результате изучения учебного модуля </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Введение в Новейшую историю России</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 xml:space="preserve"> у обучающегося будут сформированы познавательные </w:t>
      </w:r>
      <w:r w:rsidR="0036754C"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коммуникативные </w:t>
      </w:r>
      <w:r w:rsidR="0036754C"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регулятивные </w:t>
      </w:r>
      <w:r w:rsidR="0036754C" w:rsidRPr="002A3486">
        <w:rPr>
          <w:rFonts w:ascii="Times New Roman" w:hAnsi="Times New Roman" w:cs="Times New Roman"/>
          <w:b/>
          <w:i/>
          <w:sz w:val="28"/>
          <w:szCs w:val="28"/>
        </w:rPr>
        <w:t>УУД</w:t>
      </w:r>
      <w:r w:rsidRPr="002A3486">
        <w:rPr>
          <w:rFonts w:ascii="Times New Roman" w:hAnsi="Times New Roman" w:cs="Times New Roman"/>
          <w:b/>
          <w:i/>
          <w:sz w:val="28"/>
          <w:szCs w:val="28"/>
        </w:rPr>
        <w:t>, совместная деятельность.</w:t>
      </w:r>
    </w:p>
    <w:p w:rsidR="0036754C" w:rsidRPr="002A3486" w:rsidRDefault="0036754C"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730" w:name="sub_101725"/>
      <w:bookmarkEnd w:id="729"/>
      <w:r w:rsidRPr="002A3486">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36754C"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30"/>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характеризовать существенные признаки, итоги и значение ключевых событий и процессов Новейшей истории России;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1B12BD" w:rsidRPr="002A3486" w:rsidRDefault="001B12BD" w:rsidP="0093641C">
      <w:pPr>
        <w:ind w:firstLine="578"/>
        <w:rPr>
          <w:rFonts w:ascii="Times New Roman" w:hAnsi="Times New Roman" w:cs="Times New Roman"/>
          <w:i/>
          <w:sz w:val="28"/>
          <w:szCs w:val="28"/>
        </w:rPr>
      </w:pPr>
      <w:bookmarkStart w:id="731" w:name="sub_101727"/>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36754C" w:rsidRPr="002A3486">
        <w:rPr>
          <w:rFonts w:ascii="Times New Roman" w:hAnsi="Times New Roman" w:cs="Times New Roman"/>
          <w:i/>
          <w:sz w:val="28"/>
          <w:szCs w:val="28"/>
        </w:rPr>
        <w:t xml:space="preserve">УУД </w:t>
      </w:r>
      <w:r w:rsidRPr="002A3486">
        <w:rPr>
          <w:rFonts w:ascii="Times New Roman" w:hAnsi="Times New Roman" w:cs="Times New Roman"/>
          <w:i/>
          <w:sz w:val="28"/>
          <w:szCs w:val="28"/>
        </w:rPr>
        <w:t>действий:</w:t>
      </w:r>
    </w:p>
    <w:bookmarkEnd w:id="731"/>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12BD" w:rsidRPr="002A3486" w:rsidRDefault="001B12BD" w:rsidP="0093641C">
      <w:pPr>
        <w:ind w:firstLine="578"/>
        <w:rPr>
          <w:rFonts w:ascii="Times New Roman" w:hAnsi="Times New Roman" w:cs="Times New Roman"/>
          <w:i/>
          <w:sz w:val="28"/>
          <w:szCs w:val="28"/>
        </w:rPr>
      </w:pPr>
      <w:bookmarkStart w:id="732" w:name="sub_101728"/>
      <w:r w:rsidRPr="002A3486">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36754C"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32"/>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rsidR="0036754C" w:rsidRPr="002A3486" w:rsidRDefault="0036754C"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36754C" w:rsidP="0093641C">
      <w:pPr>
        <w:ind w:firstLine="578"/>
        <w:rPr>
          <w:rFonts w:ascii="Times New Roman" w:hAnsi="Times New Roman" w:cs="Times New Roman"/>
          <w:i/>
          <w:sz w:val="28"/>
          <w:szCs w:val="28"/>
        </w:rPr>
      </w:pPr>
      <w:bookmarkStart w:id="733" w:name="sub_101729"/>
      <w:r w:rsidRPr="002A3486">
        <w:rPr>
          <w:rFonts w:ascii="Times New Roman" w:hAnsi="Times New Roman" w:cs="Times New Roman"/>
          <w:i/>
          <w:sz w:val="28"/>
          <w:szCs w:val="28"/>
        </w:rPr>
        <w:t xml:space="preserve">У </w:t>
      </w:r>
      <w:r w:rsidR="001B12BD" w:rsidRPr="002A3486">
        <w:rPr>
          <w:rFonts w:ascii="Times New Roman" w:hAnsi="Times New Roman" w:cs="Times New Roman"/>
          <w:i/>
          <w:sz w:val="28"/>
          <w:szCs w:val="28"/>
        </w:rPr>
        <w:t xml:space="preserve">обучающегося будут сформированы следующие умения общения как часть коммуникативных </w:t>
      </w:r>
      <w:r w:rsidRPr="002A3486">
        <w:rPr>
          <w:rFonts w:ascii="Times New Roman" w:hAnsi="Times New Roman" w:cs="Times New Roman"/>
          <w:i/>
          <w:sz w:val="28"/>
          <w:szCs w:val="28"/>
        </w:rPr>
        <w:t>УУД</w:t>
      </w:r>
      <w:r w:rsidR="001B12BD" w:rsidRPr="002A3486">
        <w:rPr>
          <w:rFonts w:ascii="Times New Roman" w:hAnsi="Times New Roman" w:cs="Times New Roman"/>
          <w:i/>
          <w:sz w:val="28"/>
          <w:szCs w:val="28"/>
        </w:rPr>
        <w:t>:</w:t>
      </w:r>
    </w:p>
    <w:bookmarkEnd w:id="733"/>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намерения других, проявлять уважительное отношение к собе</w:t>
      </w:r>
      <w:r w:rsidR="001B12BD" w:rsidRPr="002A3486">
        <w:rPr>
          <w:rFonts w:ascii="Times New Roman" w:hAnsi="Times New Roman" w:cs="Times New Roman"/>
          <w:sz w:val="28"/>
          <w:szCs w:val="28"/>
        </w:rPr>
        <w:lastRenderedPageBreak/>
        <w:t>седнику и в корректной форме формулировать свои возражения;</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36754C" w:rsidRPr="002A3486" w:rsidRDefault="0036754C"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Регулятивные УУД</w:t>
      </w:r>
    </w:p>
    <w:p w:rsidR="001B12BD" w:rsidRPr="002A3486" w:rsidRDefault="001B12BD" w:rsidP="0093641C">
      <w:pPr>
        <w:ind w:firstLine="578"/>
        <w:rPr>
          <w:rFonts w:ascii="Times New Roman" w:hAnsi="Times New Roman" w:cs="Times New Roman"/>
          <w:i/>
          <w:sz w:val="28"/>
          <w:szCs w:val="28"/>
        </w:rPr>
      </w:pPr>
      <w:bookmarkStart w:id="734" w:name="sub_101730"/>
      <w:r w:rsidRPr="002A3486">
        <w:rPr>
          <w:rFonts w:ascii="Times New Roman" w:hAnsi="Times New Roman" w:cs="Times New Roman"/>
          <w:i/>
          <w:sz w:val="28"/>
          <w:szCs w:val="28"/>
        </w:rPr>
        <w:t xml:space="preserve">У обучающегося будут сформированы следующие умения в части регулятивных </w:t>
      </w:r>
      <w:r w:rsidR="0036754C"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34"/>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на примерах исторических ситуаций роль эмоций в отношениях между людьми;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36754C" w:rsidRPr="002A3486" w:rsidRDefault="0036754C"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Совместная деятельность</w:t>
      </w:r>
    </w:p>
    <w:p w:rsidR="001B12BD" w:rsidRPr="002A3486" w:rsidRDefault="001B12BD" w:rsidP="0093641C">
      <w:pPr>
        <w:ind w:firstLine="578"/>
        <w:rPr>
          <w:rFonts w:ascii="Times New Roman" w:hAnsi="Times New Roman" w:cs="Times New Roman"/>
          <w:i/>
          <w:sz w:val="28"/>
          <w:szCs w:val="28"/>
        </w:rPr>
      </w:pPr>
      <w:bookmarkStart w:id="735" w:name="sub_101731"/>
      <w:r w:rsidRPr="002A3486">
        <w:rPr>
          <w:rFonts w:ascii="Times New Roman" w:hAnsi="Times New Roman" w:cs="Times New Roman"/>
          <w:i/>
          <w:sz w:val="28"/>
          <w:szCs w:val="28"/>
        </w:rPr>
        <w:t>У обучающегося будут сформированы следующие умения совместной деятельности:</w:t>
      </w:r>
    </w:p>
    <w:bookmarkEnd w:id="735"/>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w:t>
      </w:r>
      <w:r w:rsidR="001B12BD" w:rsidRPr="002A3486">
        <w:rPr>
          <w:rFonts w:ascii="Times New Roman" w:hAnsi="Times New Roman" w:cs="Times New Roman"/>
          <w:sz w:val="28"/>
          <w:szCs w:val="28"/>
        </w:rPr>
        <w:lastRenderedPageBreak/>
        <w:t>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12BD" w:rsidRPr="002A3486" w:rsidRDefault="00882D4A" w:rsidP="0093641C">
      <w:pPr>
        <w:ind w:firstLine="578"/>
        <w:rPr>
          <w:rFonts w:ascii="Times New Roman" w:hAnsi="Times New Roman" w:cs="Times New Roman"/>
          <w:b/>
          <w:sz w:val="28"/>
          <w:szCs w:val="28"/>
        </w:rPr>
      </w:pPr>
      <w:bookmarkStart w:id="736" w:name="sub_1022"/>
      <w:r w:rsidRPr="002A3486">
        <w:rPr>
          <w:rFonts w:ascii="Times New Roman" w:hAnsi="Times New Roman" w:cs="Times New Roman"/>
          <w:sz w:val="28"/>
          <w:szCs w:val="28"/>
        </w:rPr>
        <w:br w:type="page"/>
      </w:r>
      <w:r w:rsidR="0036754C" w:rsidRPr="002A3486">
        <w:rPr>
          <w:rFonts w:ascii="Times New Roman" w:hAnsi="Times New Roman" w:cs="Times New Roman"/>
          <w:b/>
          <w:sz w:val="28"/>
          <w:szCs w:val="28"/>
        </w:rPr>
        <w:lastRenderedPageBreak/>
        <w:t>2.1.</w:t>
      </w:r>
      <w:r w:rsidR="00BA12BD" w:rsidRPr="002A3486">
        <w:rPr>
          <w:rFonts w:ascii="Times New Roman" w:hAnsi="Times New Roman" w:cs="Times New Roman"/>
          <w:b/>
          <w:sz w:val="28"/>
          <w:szCs w:val="28"/>
        </w:rPr>
        <w:t>5</w:t>
      </w:r>
      <w:r w:rsidR="000F2509" w:rsidRPr="002A3486">
        <w:rPr>
          <w:rFonts w:ascii="Times New Roman" w:hAnsi="Times New Roman" w:cs="Times New Roman"/>
          <w:b/>
          <w:sz w:val="28"/>
          <w:szCs w:val="28"/>
        </w:rPr>
        <w:t>.</w:t>
      </w:r>
      <w:r w:rsidR="00CC525B" w:rsidRPr="002A3486">
        <w:rPr>
          <w:rFonts w:ascii="Times New Roman" w:hAnsi="Times New Roman" w:cs="Times New Roman"/>
          <w:b/>
          <w:sz w:val="28"/>
          <w:szCs w:val="28"/>
        </w:rPr>
        <w:t> </w:t>
      </w:r>
      <w:r w:rsidRPr="002A3486">
        <w:rPr>
          <w:rFonts w:ascii="Times New Roman" w:hAnsi="Times New Roman" w:cs="Times New Roman"/>
          <w:b/>
          <w:sz w:val="28"/>
          <w:szCs w:val="28"/>
        </w:rPr>
        <w:t xml:space="preserve">РАБОЧАЯ </w:t>
      </w:r>
      <w:r w:rsidR="000F2509" w:rsidRPr="002A3486">
        <w:rPr>
          <w:rFonts w:ascii="Times New Roman" w:hAnsi="Times New Roman" w:cs="Times New Roman"/>
          <w:b/>
          <w:sz w:val="28"/>
          <w:szCs w:val="28"/>
        </w:rPr>
        <w:t>ПРОГРАММА УЧЕБНОГО ПРЕДМЕТ</w:t>
      </w:r>
      <w:r w:rsidR="00FB5DC5" w:rsidRPr="002A3486">
        <w:rPr>
          <w:rFonts w:ascii="Times New Roman" w:hAnsi="Times New Roman" w:cs="Times New Roman"/>
          <w:b/>
          <w:sz w:val="28"/>
          <w:szCs w:val="28"/>
        </w:rPr>
        <w:t>А</w:t>
      </w:r>
      <w:r w:rsidRPr="002A3486">
        <w:rPr>
          <w:rFonts w:ascii="Times New Roman" w:hAnsi="Times New Roman" w:cs="Times New Roman"/>
          <w:b/>
          <w:sz w:val="28"/>
          <w:szCs w:val="28"/>
        </w:rPr>
        <w:t xml:space="preserve"> «ОБЩЕ</w:t>
      </w:r>
      <w:r w:rsidR="00FB5DC5" w:rsidRPr="002A3486">
        <w:rPr>
          <w:rFonts w:ascii="Times New Roman" w:hAnsi="Times New Roman" w:cs="Times New Roman"/>
          <w:b/>
          <w:sz w:val="28"/>
          <w:szCs w:val="28"/>
        </w:rPr>
        <w:t>СТВОЗНАНИЕ»</w:t>
      </w:r>
    </w:p>
    <w:p w:rsidR="0036754C" w:rsidRPr="002A3486" w:rsidRDefault="0036754C" w:rsidP="0093641C">
      <w:pPr>
        <w:ind w:firstLine="578"/>
        <w:rPr>
          <w:rFonts w:ascii="Times New Roman" w:hAnsi="Times New Roman" w:cs="Times New Roman"/>
          <w:b/>
          <w:sz w:val="28"/>
          <w:szCs w:val="28"/>
        </w:rPr>
      </w:pPr>
    </w:p>
    <w:p w:rsidR="0036754C" w:rsidRPr="002A3486" w:rsidRDefault="0036754C"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Изучение учебного предмета «Обществознание» предусматривает непосредственное применение федеральной рабочей программы учебного предмета «Обществознание».</w:t>
      </w:r>
    </w:p>
    <w:p w:rsidR="001B12BD" w:rsidRPr="002A3486" w:rsidRDefault="00CC525B" w:rsidP="0093641C">
      <w:pPr>
        <w:ind w:firstLine="578"/>
        <w:rPr>
          <w:rFonts w:ascii="Times New Roman" w:hAnsi="Times New Roman" w:cs="Times New Roman"/>
          <w:b/>
          <w:sz w:val="28"/>
          <w:szCs w:val="28"/>
        </w:rPr>
      </w:pPr>
      <w:bookmarkStart w:id="737" w:name="sub_101733"/>
      <w:bookmarkEnd w:id="736"/>
      <w:r w:rsidRPr="002A3486">
        <w:rPr>
          <w:rFonts w:ascii="Times New Roman" w:hAnsi="Times New Roman" w:cs="Times New Roman"/>
          <w:b/>
          <w:sz w:val="28"/>
          <w:szCs w:val="28"/>
        </w:rPr>
        <w:t>1)</w:t>
      </w:r>
      <w:r w:rsidR="000F2509" w:rsidRPr="002A3486">
        <w:rPr>
          <w:rFonts w:ascii="Times New Roman" w:hAnsi="Times New Roman" w:cs="Times New Roman"/>
          <w:b/>
          <w:sz w:val="28"/>
          <w:szCs w:val="28"/>
        </w:rPr>
        <w:t> ПОЯСНИТЕЛЬНАЯ ЗАПИСКА</w:t>
      </w:r>
    </w:p>
    <w:p w:rsidR="001B12BD" w:rsidRPr="002A3486" w:rsidRDefault="00882D4A" w:rsidP="0093641C">
      <w:pPr>
        <w:ind w:firstLine="578"/>
        <w:rPr>
          <w:rFonts w:ascii="Times New Roman" w:hAnsi="Times New Roman" w:cs="Times New Roman"/>
          <w:sz w:val="28"/>
          <w:szCs w:val="28"/>
        </w:rPr>
      </w:pPr>
      <w:bookmarkStart w:id="738" w:name="sub_101739"/>
      <w:bookmarkEnd w:id="737"/>
      <w:r w:rsidRPr="002A3486">
        <w:rPr>
          <w:rFonts w:ascii="Times New Roman" w:hAnsi="Times New Roman" w:cs="Times New Roman"/>
          <w:sz w:val="28"/>
          <w:szCs w:val="28"/>
        </w:rPr>
        <w:t>1. </w:t>
      </w:r>
      <w:r w:rsidR="001B12BD" w:rsidRPr="002A3486">
        <w:rPr>
          <w:rFonts w:ascii="Times New Roman" w:hAnsi="Times New Roman" w:cs="Times New Roman"/>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sidR="001B12BD" w:rsidRPr="002A3486">
        <w:rPr>
          <w:rStyle w:val="a4"/>
          <w:rFonts w:ascii="Times New Roman" w:hAnsi="Times New Roman"/>
          <w:b w:val="0"/>
          <w:color w:val="auto"/>
          <w:sz w:val="28"/>
          <w:szCs w:val="28"/>
        </w:rPr>
        <w:t>ФГОС ООО</w:t>
      </w:r>
      <w:r w:rsidR="001B12BD" w:rsidRPr="002A3486">
        <w:rPr>
          <w:rFonts w:ascii="Times New Roman" w:hAnsi="Times New Roman" w:cs="Times New Roman"/>
          <w:sz w:val="28"/>
          <w:szCs w:val="28"/>
        </w:rPr>
        <w:t xml:space="preserve">, в соответствии с Концепцией преподавания учебного предмета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Обществознание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а также с учётом федеральной программы воспитания и подлежит непосредственному применению при реализации обязательной части ООП ООО.</w:t>
      </w:r>
    </w:p>
    <w:p w:rsidR="001B12BD" w:rsidRPr="002A3486" w:rsidRDefault="00882D4A" w:rsidP="0093641C">
      <w:pPr>
        <w:ind w:firstLine="578"/>
        <w:rPr>
          <w:rFonts w:ascii="Times New Roman" w:hAnsi="Times New Roman" w:cs="Times New Roman"/>
          <w:sz w:val="28"/>
          <w:szCs w:val="28"/>
        </w:rPr>
      </w:pPr>
      <w:bookmarkStart w:id="739" w:name="sub_101740"/>
      <w:bookmarkEnd w:id="738"/>
      <w:r w:rsidRPr="002A3486">
        <w:rPr>
          <w:rFonts w:ascii="Times New Roman" w:hAnsi="Times New Roman" w:cs="Times New Roman"/>
          <w:sz w:val="28"/>
          <w:szCs w:val="28"/>
        </w:rPr>
        <w:t>2. </w:t>
      </w:r>
      <w:r w:rsidR="001B12BD" w:rsidRPr="002A3486">
        <w:rPr>
          <w:rFonts w:ascii="Times New Roman" w:hAnsi="Times New Roman" w:cs="Times New Roman"/>
          <w:sz w:val="28"/>
          <w:szCs w:val="28"/>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B12BD" w:rsidRPr="002A3486" w:rsidRDefault="00882D4A" w:rsidP="0093641C">
      <w:pPr>
        <w:ind w:firstLine="578"/>
        <w:rPr>
          <w:rFonts w:ascii="Times New Roman" w:hAnsi="Times New Roman" w:cs="Times New Roman"/>
          <w:sz w:val="28"/>
          <w:szCs w:val="28"/>
        </w:rPr>
      </w:pPr>
      <w:bookmarkStart w:id="740" w:name="sub_101741"/>
      <w:bookmarkEnd w:id="739"/>
      <w:r w:rsidRPr="002A3486">
        <w:rPr>
          <w:rFonts w:ascii="Times New Roman" w:hAnsi="Times New Roman" w:cs="Times New Roman"/>
          <w:sz w:val="28"/>
          <w:szCs w:val="28"/>
        </w:rPr>
        <w:t>3. </w:t>
      </w:r>
      <w:r w:rsidR="001B12BD" w:rsidRPr="002A3486">
        <w:rPr>
          <w:rFonts w:ascii="Times New Roma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B12BD" w:rsidRPr="002A3486" w:rsidRDefault="00882D4A" w:rsidP="0093641C">
      <w:pPr>
        <w:ind w:firstLine="578"/>
        <w:rPr>
          <w:rFonts w:ascii="Times New Roman" w:hAnsi="Times New Roman" w:cs="Times New Roman"/>
          <w:sz w:val="28"/>
          <w:szCs w:val="28"/>
        </w:rPr>
      </w:pPr>
      <w:bookmarkStart w:id="741" w:name="sub_101742"/>
      <w:bookmarkEnd w:id="740"/>
      <w:r w:rsidRPr="002A3486">
        <w:rPr>
          <w:rFonts w:ascii="Times New Roman" w:hAnsi="Times New Roman" w:cs="Times New Roman"/>
          <w:sz w:val="28"/>
          <w:szCs w:val="28"/>
        </w:rPr>
        <w:t>4. </w:t>
      </w:r>
      <w:r w:rsidR="001B12BD" w:rsidRPr="002A3486">
        <w:rPr>
          <w:rFonts w:ascii="Times New Roman" w:hAnsi="Times New Roman" w:cs="Times New Roman"/>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bookmarkEnd w:id="74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формированию способности к рефлексии, оценке своих возможностей и осознанию своего места в обществе.</w:t>
      </w:r>
    </w:p>
    <w:p w:rsidR="001B12BD" w:rsidRPr="002A3486" w:rsidRDefault="00882D4A" w:rsidP="0093641C">
      <w:pPr>
        <w:ind w:firstLine="578"/>
        <w:rPr>
          <w:rFonts w:ascii="Times New Roman" w:hAnsi="Times New Roman" w:cs="Times New Roman"/>
          <w:b/>
          <w:i/>
          <w:sz w:val="28"/>
          <w:szCs w:val="28"/>
        </w:rPr>
      </w:pPr>
      <w:bookmarkStart w:id="742" w:name="sub_101743"/>
      <w:r w:rsidRPr="002A3486">
        <w:rPr>
          <w:rFonts w:ascii="Times New Roman" w:hAnsi="Times New Roman" w:cs="Times New Roman"/>
          <w:sz w:val="28"/>
          <w:szCs w:val="28"/>
        </w:rPr>
        <w:t>5. </w:t>
      </w:r>
      <w:r w:rsidR="001B12BD" w:rsidRPr="002A3486">
        <w:rPr>
          <w:rFonts w:ascii="Times New Roman" w:hAnsi="Times New Roman" w:cs="Times New Roman"/>
          <w:b/>
          <w:i/>
          <w:sz w:val="28"/>
          <w:szCs w:val="28"/>
        </w:rPr>
        <w:t>Целями обществоведческого образования на уровне основного общего образования являются:</w:t>
      </w:r>
    </w:p>
    <w:bookmarkEnd w:id="742"/>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развитие у обучающихся понимания приоритетности общенациональных интересов, приверженности правовым принципам, закреплённым в </w:t>
      </w:r>
      <w:r w:rsidR="001B12BD" w:rsidRPr="002A3486">
        <w:rPr>
          <w:rStyle w:val="a4"/>
          <w:rFonts w:ascii="Times New Roman" w:hAnsi="Times New Roman"/>
          <w:b w:val="0"/>
          <w:color w:val="auto"/>
          <w:sz w:val="28"/>
          <w:szCs w:val="28"/>
        </w:rPr>
        <w:t>Конституции</w:t>
      </w:r>
      <w:r w:rsidR="001B12BD" w:rsidRPr="002A3486">
        <w:rPr>
          <w:rFonts w:ascii="Times New Roman" w:hAnsi="Times New Roman" w:cs="Times New Roman"/>
          <w:sz w:val="28"/>
          <w:szCs w:val="28"/>
        </w:rPr>
        <w:t xml:space="preserve"> Российской Федерации и законодательстве Российской Федерации;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w:t>
      </w:r>
      <w:r w:rsidR="001B12BD" w:rsidRPr="002A3486">
        <w:rPr>
          <w:rFonts w:ascii="Times New Roman" w:hAnsi="Times New Roman" w:cs="Times New Roman"/>
          <w:sz w:val="28"/>
          <w:szCs w:val="28"/>
        </w:rPr>
        <w:lastRenderedPageBreak/>
        <w:t>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B12BD" w:rsidRPr="002A3486" w:rsidRDefault="00882D4A"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F2509" w:rsidRPr="002A3486" w:rsidRDefault="000F2509" w:rsidP="0093641C">
      <w:pPr>
        <w:ind w:firstLine="578"/>
        <w:rPr>
          <w:rFonts w:ascii="Times New Roman" w:hAnsi="Times New Roman" w:cs="Times New Roman"/>
          <w:sz w:val="28"/>
          <w:szCs w:val="28"/>
        </w:rPr>
      </w:pPr>
    </w:p>
    <w:p w:rsidR="000F2509" w:rsidRPr="002A3486" w:rsidRDefault="000F2509"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Место учебного предмета «Обществознание» в учебном плане</w:t>
      </w:r>
    </w:p>
    <w:p w:rsidR="000F2509" w:rsidRPr="002A3486" w:rsidRDefault="000F2509" w:rsidP="0093641C">
      <w:pPr>
        <w:ind w:firstLine="578"/>
        <w:rPr>
          <w:rFonts w:ascii="Times New Roman" w:hAnsi="Times New Roman" w:cs="Times New Roman"/>
          <w:sz w:val="28"/>
          <w:szCs w:val="28"/>
        </w:rPr>
      </w:pPr>
      <w:bookmarkStart w:id="743" w:name="sub_101744"/>
      <w:r w:rsidRPr="002A3486">
        <w:rPr>
          <w:rFonts w:ascii="Times New Roman" w:hAnsi="Times New Roman" w:cs="Times New Roman"/>
          <w:sz w:val="28"/>
          <w:szCs w:val="28"/>
        </w:rPr>
        <w:t>Учебный предмет «Обществознание» входит в предметную область «Общественно-научные предметы».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 соответствии с учебным планом основного общего образования обществознание изучается с 6 по 9 класс, общее количество учебных часов составляет 136 часов, по 1 часу в неделю при 34 учебных неделях.</w:t>
      </w:r>
    </w:p>
    <w:p w:rsidR="000F2509" w:rsidRPr="002A3486" w:rsidRDefault="000F2509" w:rsidP="0093641C">
      <w:pPr>
        <w:ind w:firstLine="578"/>
        <w:rPr>
          <w:rFonts w:ascii="Times New Roman" w:hAnsi="Times New Roman" w:cs="Times New Roman"/>
          <w:sz w:val="28"/>
          <w:szCs w:val="28"/>
        </w:rPr>
      </w:pPr>
    </w:p>
    <w:p w:rsidR="000F2509" w:rsidRPr="002A3486" w:rsidRDefault="000F2509"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2) СОДЕРЖАНИЕ УЧЕБНОГО ПРЕДМЕТА «ОБЩЕСТВОЗНАНИЕ»</w:t>
      </w:r>
    </w:p>
    <w:p w:rsidR="000F2509" w:rsidRPr="002A3486" w:rsidRDefault="000F2509" w:rsidP="0093641C">
      <w:pPr>
        <w:ind w:firstLine="578"/>
        <w:rPr>
          <w:rFonts w:ascii="Times New Roman" w:hAnsi="Times New Roman" w:cs="Times New Roman"/>
          <w:b/>
          <w:sz w:val="28"/>
          <w:szCs w:val="28"/>
        </w:rPr>
      </w:pPr>
    </w:p>
    <w:p w:rsidR="001B12BD" w:rsidRPr="002A3486" w:rsidRDefault="000F2509" w:rsidP="0093641C">
      <w:pPr>
        <w:ind w:firstLine="578"/>
        <w:jc w:val="center"/>
        <w:rPr>
          <w:rFonts w:ascii="Times New Roman" w:hAnsi="Times New Roman" w:cs="Times New Roman"/>
          <w:b/>
          <w:sz w:val="28"/>
          <w:szCs w:val="28"/>
        </w:rPr>
      </w:pPr>
      <w:bookmarkStart w:id="744" w:name="sub_101734"/>
      <w:bookmarkEnd w:id="743"/>
      <w:r w:rsidRPr="002A3486">
        <w:rPr>
          <w:rFonts w:ascii="Times New Roman" w:hAnsi="Times New Roman" w:cs="Times New Roman"/>
          <w:b/>
          <w:sz w:val="28"/>
          <w:szCs w:val="28"/>
        </w:rPr>
        <w:t>СОДЕРЖАНИЕ ОБУЧЕНИЯ В 6 КЛАССЕ</w:t>
      </w:r>
    </w:p>
    <w:p w:rsidR="001B12BD" w:rsidRPr="002A3486" w:rsidRDefault="001B12BD" w:rsidP="0093641C">
      <w:pPr>
        <w:ind w:firstLine="578"/>
        <w:rPr>
          <w:rFonts w:ascii="Times New Roman" w:hAnsi="Times New Roman" w:cs="Times New Roman"/>
          <w:b/>
          <w:sz w:val="28"/>
          <w:szCs w:val="28"/>
        </w:rPr>
      </w:pPr>
      <w:bookmarkStart w:id="745" w:name="sub_101745"/>
      <w:bookmarkEnd w:id="744"/>
      <w:r w:rsidRPr="002A3486">
        <w:rPr>
          <w:rFonts w:ascii="Times New Roman" w:hAnsi="Times New Roman" w:cs="Times New Roman"/>
          <w:b/>
          <w:sz w:val="28"/>
          <w:szCs w:val="28"/>
        </w:rPr>
        <w:t>Чел</w:t>
      </w:r>
      <w:r w:rsidR="000F2509" w:rsidRPr="002A3486">
        <w:rPr>
          <w:rFonts w:ascii="Times New Roman" w:hAnsi="Times New Roman" w:cs="Times New Roman"/>
          <w:b/>
          <w:sz w:val="28"/>
          <w:szCs w:val="28"/>
        </w:rPr>
        <w:t>овек и его социальное окружение</w:t>
      </w:r>
    </w:p>
    <w:bookmarkEnd w:id="74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Люди с ограниченными возможностями здоровья, их особые потребности и </w:t>
      </w:r>
      <w:r w:rsidRPr="002A3486">
        <w:rPr>
          <w:rFonts w:ascii="Times New Roman" w:hAnsi="Times New Roman" w:cs="Times New Roman"/>
          <w:sz w:val="28"/>
          <w:szCs w:val="28"/>
        </w:rPr>
        <w:lastRenderedPageBreak/>
        <w:t>социальная позиция.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 человека на образование. Школьное образование. Права и обязанности учащегося.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Общение. Цели и средства общения. Особенности общения подростков. Общение в современных условиях.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Отношения с друзьями и сверстниками. Конфликты в межличностных отношениях.</w:t>
      </w:r>
    </w:p>
    <w:p w:rsidR="001B12BD" w:rsidRPr="002A3486" w:rsidRDefault="000F2509" w:rsidP="0093641C">
      <w:pPr>
        <w:ind w:firstLine="578"/>
        <w:rPr>
          <w:rFonts w:ascii="Times New Roman" w:hAnsi="Times New Roman" w:cs="Times New Roman"/>
          <w:b/>
          <w:sz w:val="28"/>
          <w:szCs w:val="28"/>
        </w:rPr>
      </w:pPr>
      <w:bookmarkStart w:id="746" w:name="sub_101746"/>
      <w:r w:rsidRPr="002A3486">
        <w:rPr>
          <w:rFonts w:ascii="Times New Roman" w:hAnsi="Times New Roman" w:cs="Times New Roman"/>
          <w:b/>
          <w:sz w:val="28"/>
          <w:szCs w:val="28"/>
        </w:rPr>
        <w:t>Общество, в котором мы живём</w:t>
      </w:r>
    </w:p>
    <w:bookmarkEnd w:id="74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Социальные общности и группы. Положение человека в обществе.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Политическая жизнь общества. Россия - многонациональное государство.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Культурная жизнь. Духовные ценности, традиционные ценности российского народа.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Развитие общества. Усиление взаимосвязей стран и народов в условиях современного общества.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Глобальные проблемы современности и возможности их решения усилиями международного сообщества и международных организаций.</w:t>
      </w:r>
    </w:p>
    <w:p w:rsidR="000F2509" w:rsidRPr="002A3486" w:rsidRDefault="000F2509" w:rsidP="0093641C">
      <w:pPr>
        <w:ind w:firstLine="578"/>
        <w:jc w:val="center"/>
        <w:rPr>
          <w:rFonts w:ascii="Times New Roman" w:hAnsi="Times New Roman" w:cs="Times New Roman"/>
          <w:sz w:val="28"/>
          <w:szCs w:val="28"/>
        </w:rPr>
      </w:pPr>
    </w:p>
    <w:p w:rsidR="001B12BD" w:rsidRPr="002A3486" w:rsidRDefault="000F2509" w:rsidP="0093641C">
      <w:pPr>
        <w:ind w:firstLine="578"/>
        <w:jc w:val="center"/>
        <w:rPr>
          <w:rFonts w:ascii="Times New Roman" w:hAnsi="Times New Roman" w:cs="Times New Roman"/>
          <w:b/>
          <w:sz w:val="28"/>
          <w:szCs w:val="28"/>
        </w:rPr>
      </w:pPr>
      <w:bookmarkStart w:id="747" w:name="sub_101735"/>
      <w:r w:rsidRPr="002A3486">
        <w:rPr>
          <w:rFonts w:ascii="Times New Roman" w:hAnsi="Times New Roman" w:cs="Times New Roman"/>
          <w:b/>
          <w:sz w:val="28"/>
          <w:szCs w:val="28"/>
        </w:rPr>
        <w:t>СОДЕРЖАНИЕ ОБУЧЕНИЯ В 7 КЛАССЕ</w:t>
      </w:r>
    </w:p>
    <w:p w:rsidR="001B12BD" w:rsidRPr="002A3486" w:rsidRDefault="000F2509" w:rsidP="0093641C">
      <w:pPr>
        <w:ind w:firstLine="578"/>
        <w:rPr>
          <w:rFonts w:ascii="Times New Roman" w:hAnsi="Times New Roman" w:cs="Times New Roman"/>
          <w:b/>
          <w:sz w:val="28"/>
          <w:szCs w:val="28"/>
        </w:rPr>
      </w:pPr>
      <w:bookmarkStart w:id="748" w:name="sub_101747"/>
      <w:bookmarkEnd w:id="747"/>
      <w:r w:rsidRPr="002A3486">
        <w:rPr>
          <w:rFonts w:ascii="Times New Roman" w:hAnsi="Times New Roman" w:cs="Times New Roman"/>
          <w:b/>
          <w:sz w:val="28"/>
          <w:szCs w:val="28"/>
        </w:rPr>
        <w:t>Социальные ценности и нормы</w:t>
      </w:r>
    </w:p>
    <w:bookmarkEnd w:id="74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Принципы и нормы морали. Добро и зло. Нравственные чувства челове</w:t>
      </w:r>
      <w:r w:rsidR="00882D4A" w:rsidRPr="002A3486">
        <w:rPr>
          <w:rFonts w:ascii="Times New Roman" w:hAnsi="Times New Roman" w:cs="Times New Roman"/>
          <w:sz w:val="28"/>
          <w:szCs w:val="28"/>
        </w:rPr>
        <w:t>ка. Совесть и стыд</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 и его роль в жизни общества. Право и мораль.</w:t>
      </w:r>
    </w:p>
    <w:p w:rsidR="001B12BD" w:rsidRPr="002A3486" w:rsidRDefault="001B12BD" w:rsidP="0093641C">
      <w:pPr>
        <w:ind w:firstLine="578"/>
        <w:rPr>
          <w:rFonts w:ascii="Times New Roman" w:hAnsi="Times New Roman" w:cs="Times New Roman"/>
          <w:b/>
          <w:sz w:val="28"/>
          <w:szCs w:val="28"/>
        </w:rPr>
      </w:pPr>
      <w:bookmarkStart w:id="749" w:name="sub_101748"/>
      <w:r w:rsidRPr="002A3486">
        <w:rPr>
          <w:rFonts w:ascii="Times New Roman" w:hAnsi="Times New Roman" w:cs="Times New Roman"/>
          <w:b/>
          <w:sz w:val="28"/>
          <w:szCs w:val="28"/>
        </w:rPr>
        <w:t xml:space="preserve">Человек </w:t>
      </w:r>
      <w:r w:rsidR="000F2509" w:rsidRPr="002A3486">
        <w:rPr>
          <w:rFonts w:ascii="Times New Roman" w:hAnsi="Times New Roman" w:cs="Times New Roman"/>
          <w:b/>
          <w:sz w:val="28"/>
          <w:szCs w:val="28"/>
        </w:rPr>
        <w:t>как участник правовых отношений</w:t>
      </w:r>
    </w:p>
    <w:bookmarkEnd w:id="74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w:t>
      </w:r>
      <w:r w:rsidRPr="002A3486">
        <w:rPr>
          <w:rFonts w:ascii="Times New Roman" w:hAnsi="Times New Roman" w:cs="Times New Roman"/>
          <w:sz w:val="28"/>
          <w:szCs w:val="28"/>
        </w:rPr>
        <w:lastRenderedPageBreak/>
        <w:t>деятельности человека. Правомерное поведение. Правовая культура личности.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B12BD" w:rsidRPr="002A3486" w:rsidRDefault="00CC525B" w:rsidP="0093641C">
      <w:pPr>
        <w:ind w:firstLine="578"/>
        <w:rPr>
          <w:rFonts w:ascii="Times New Roman" w:hAnsi="Times New Roman" w:cs="Times New Roman"/>
          <w:b/>
          <w:sz w:val="28"/>
          <w:szCs w:val="28"/>
        </w:rPr>
      </w:pPr>
      <w:bookmarkStart w:id="750" w:name="sub_101749"/>
      <w:r w:rsidRPr="002A3486">
        <w:rPr>
          <w:rFonts w:ascii="Times New Roman" w:hAnsi="Times New Roman" w:cs="Times New Roman"/>
          <w:b/>
          <w:sz w:val="28"/>
          <w:szCs w:val="28"/>
        </w:rPr>
        <w:t>Основы российского права</w:t>
      </w:r>
    </w:p>
    <w:bookmarkEnd w:id="750"/>
    <w:p w:rsidR="001B12BD" w:rsidRPr="002A3486" w:rsidRDefault="001B12BD" w:rsidP="0093641C">
      <w:pPr>
        <w:ind w:firstLine="578"/>
        <w:rPr>
          <w:rFonts w:ascii="Times New Roman" w:hAnsi="Times New Roman" w:cs="Times New Roman"/>
          <w:sz w:val="28"/>
          <w:szCs w:val="28"/>
        </w:rPr>
      </w:pPr>
      <w:r w:rsidRPr="002A3486">
        <w:rPr>
          <w:rStyle w:val="a4"/>
          <w:rFonts w:ascii="Times New Roman" w:hAnsi="Times New Roman"/>
          <w:b w:val="0"/>
          <w:color w:val="auto"/>
          <w:sz w:val="28"/>
          <w:szCs w:val="28"/>
        </w:rPr>
        <w:t>Конституция</w:t>
      </w:r>
      <w:r w:rsidRPr="002A3486">
        <w:rPr>
          <w:rFonts w:ascii="Times New Roman" w:hAnsi="Times New Roman" w:cs="Times New Roman"/>
          <w:sz w:val="28"/>
          <w:szCs w:val="28"/>
        </w:rPr>
        <w:t xml:space="preserve"> Российской Федерации - основной закон. Законы и подзаконные акты. Отрасли права.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F2509" w:rsidRPr="002A3486" w:rsidRDefault="000F2509" w:rsidP="0093641C">
      <w:pPr>
        <w:ind w:firstLine="578"/>
        <w:rPr>
          <w:rFonts w:ascii="Times New Roman" w:hAnsi="Times New Roman" w:cs="Times New Roman"/>
          <w:b/>
          <w:sz w:val="28"/>
          <w:szCs w:val="28"/>
        </w:rPr>
      </w:pPr>
      <w:bookmarkStart w:id="751" w:name="sub_101736"/>
    </w:p>
    <w:p w:rsidR="001B12BD" w:rsidRPr="002A3486" w:rsidRDefault="000F2509"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В 8 КЛАССЕ</w:t>
      </w:r>
    </w:p>
    <w:p w:rsidR="001B12BD" w:rsidRPr="002A3486" w:rsidRDefault="001B12BD" w:rsidP="0093641C">
      <w:pPr>
        <w:ind w:firstLine="578"/>
        <w:rPr>
          <w:rFonts w:ascii="Times New Roman" w:hAnsi="Times New Roman" w:cs="Times New Roman"/>
          <w:b/>
          <w:sz w:val="28"/>
          <w:szCs w:val="28"/>
        </w:rPr>
      </w:pPr>
      <w:bookmarkStart w:id="752" w:name="sub_101750"/>
      <w:bookmarkEnd w:id="751"/>
      <w:r w:rsidRPr="002A3486">
        <w:rPr>
          <w:rFonts w:ascii="Times New Roman" w:hAnsi="Times New Roman" w:cs="Times New Roman"/>
          <w:b/>
          <w:sz w:val="28"/>
          <w:szCs w:val="28"/>
        </w:rPr>
        <w:t>Чел</w:t>
      </w:r>
      <w:r w:rsidR="000F2509" w:rsidRPr="002A3486">
        <w:rPr>
          <w:rFonts w:ascii="Times New Roman" w:hAnsi="Times New Roman" w:cs="Times New Roman"/>
          <w:b/>
          <w:sz w:val="28"/>
          <w:szCs w:val="28"/>
        </w:rPr>
        <w:t>овек в экономических отношениях</w:t>
      </w:r>
    </w:p>
    <w:bookmarkEnd w:id="75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Экономическая система и её функции. Собственность. Производство - источник экономических благ. Факторы производства. Трудовая деятельность.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Производительность труда. Разделение труда.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Предпринимательство. Виды и формы предпринимательской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Рыночное равновесие. Невидимая рука рынка. Многообразие рынков.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Предприятие в экономике. Издержки, выручка и прибыль. Как повысить эффективность производства.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Заработная плата и стимулирование труда. Занятость и безработица.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типы финансовых инструментов: акции и облигации.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B12BD" w:rsidRPr="002A3486" w:rsidRDefault="001B12BD" w:rsidP="0093641C">
      <w:pPr>
        <w:ind w:firstLine="578"/>
        <w:rPr>
          <w:rFonts w:ascii="Times New Roman" w:hAnsi="Times New Roman" w:cs="Times New Roman"/>
          <w:b/>
          <w:sz w:val="28"/>
          <w:szCs w:val="28"/>
        </w:rPr>
      </w:pPr>
      <w:bookmarkStart w:id="753" w:name="sub_101751"/>
      <w:r w:rsidRPr="002A3486">
        <w:rPr>
          <w:rFonts w:ascii="Times New Roman" w:hAnsi="Times New Roman" w:cs="Times New Roman"/>
          <w:b/>
          <w:sz w:val="28"/>
          <w:szCs w:val="28"/>
        </w:rPr>
        <w:t>Человек в мире к</w:t>
      </w:r>
      <w:r w:rsidR="000F2509" w:rsidRPr="002A3486">
        <w:rPr>
          <w:rFonts w:ascii="Times New Roman" w:hAnsi="Times New Roman" w:cs="Times New Roman"/>
          <w:b/>
          <w:sz w:val="28"/>
          <w:szCs w:val="28"/>
        </w:rPr>
        <w:t>ультуры</w:t>
      </w:r>
    </w:p>
    <w:bookmarkEnd w:id="75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Наука. Естественные и социально-гуманитарные науки. Роль науки в развитии общества.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Политика в сфере культуры и образования в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Что такое искусство. Виды искусств. Роль искусства в жизни человека и общества.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F2509" w:rsidRPr="002A3486" w:rsidRDefault="000F2509" w:rsidP="0093641C">
      <w:pPr>
        <w:ind w:firstLine="578"/>
        <w:rPr>
          <w:rFonts w:ascii="Times New Roman" w:hAnsi="Times New Roman" w:cs="Times New Roman"/>
          <w:sz w:val="28"/>
          <w:szCs w:val="28"/>
        </w:rPr>
      </w:pPr>
    </w:p>
    <w:p w:rsidR="001B12BD" w:rsidRPr="002A3486" w:rsidRDefault="000F2509" w:rsidP="0093641C">
      <w:pPr>
        <w:ind w:firstLine="578"/>
        <w:jc w:val="center"/>
        <w:rPr>
          <w:rFonts w:ascii="Times New Roman" w:hAnsi="Times New Roman" w:cs="Times New Roman"/>
          <w:b/>
          <w:sz w:val="28"/>
          <w:szCs w:val="28"/>
        </w:rPr>
      </w:pPr>
      <w:bookmarkStart w:id="754" w:name="sub_101737"/>
      <w:r w:rsidRPr="002A3486">
        <w:rPr>
          <w:rFonts w:ascii="Times New Roman" w:hAnsi="Times New Roman" w:cs="Times New Roman"/>
          <w:b/>
          <w:sz w:val="28"/>
          <w:szCs w:val="28"/>
        </w:rPr>
        <w:t>СОДЕРЖАНИЕ ОБУЧЕНИЯ В 9 КЛАССЕ</w:t>
      </w:r>
    </w:p>
    <w:p w:rsidR="001B12BD" w:rsidRPr="002A3486" w:rsidRDefault="001B12BD" w:rsidP="0093641C">
      <w:pPr>
        <w:ind w:firstLine="578"/>
        <w:rPr>
          <w:rFonts w:ascii="Times New Roman" w:hAnsi="Times New Roman" w:cs="Times New Roman"/>
          <w:b/>
          <w:sz w:val="28"/>
          <w:szCs w:val="28"/>
        </w:rPr>
      </w:pPr>
      <w:bookmarkStart w:id="755" w:name="sub_101752"/>
      <w:bookmarkEnd w:id="754"/>
      <w:r w:rsidRPr="002A3486">
        <w:rPr>
          <w:rFonts w:ascii="Times New Roman" w:hAnsi="Times New Roman" w:cs="Times New Roman"/>
          <w:b/>
          <w:sz w:val="28"/>
          <w:szCs w:val="28"/>
        </w:rPr>
        <w:t>Ч</w:t>
      </w:r>
      <w:r w:rsidR="000F2509" w:rsidRPr="002A3486">
        <w:rPr>
          <w:rFonts w:ascii="Times New Roman" w:hAnsi="Times New Roman" w:cs="Times New Roman"/>
          <w:b/>
          <w:sz w:val="28"/>
          <w:szCs w:val="28"/>
        </w:rPr>
        <w:t>еловек в политическом измерении</w:t>
      </w:r>
    </w:p>
    <w:bookmarkEnd w:id="75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Политический режим и его виды.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Демократия, демократические ценности. Правовое государство и гражданское общество.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Участие граждан в политике. Выборы, референдум. Политические партии, их роль в демократическом обществе.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Общественно-политические организации.</w:t>
      </w:r>
    </w:p>
    <w:p w:rsidR="001B12BD" w:rsidRPr="002A3486" w:rsidRDefault="000F2509" w:rsidP="0093641C">
      <w:pPr>
        <w:ind w:firstLine="578"/>
        <w:rPr>
          <w:rFonts w:ascii="Times New Roman" w:hAnsi="Times New Roman" w:cs="Times New Roman"/>
          <w:b/>
          <w:sz w:val="28"/>
          <w:szCs w:val="28"/>
        </w:rPr>
      </w:pPr>
      <w:bookmarkStart w:id="756" w:name="sub_101753"/>
      <w:r w:rsidRPr="002A3486">
        <w:rPr>
          <w:rFonts w:ascii="Times New Roman" w:hAnsi="Times New Roman" w:cs="Times New Roman"/>
          <w:b/>
          <w:sz w:val="28"/>
          <w:szCs w:val="28"/>
        </w:rPr>
        <w:t>Гражданин и государство</w:t>
      </w:r>
    </w:p>
    <w:bookmarkEnd w:id="75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Верховный Суд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Государственное управление. Противодействие коррупции в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Местное самоуправление.</w:t>
      </w:r>
    </w:p>
    <w:p w:rsidR="001B12BD" w:rsidRPr="002A3486" w:rsidRDefault="001B12BD" w:rsidP="0093641C">
      <w:pPr>
        <w:ind w:firstLine="578"/>
        <w:rPr>
          <w:rFonts w:ascii="Times New Roman" w:hAnsi="Times New Roman" w:cs="Times New Roman"/>
          <w:sz w:val="28"/>
          <w:szCs w:val="28"/>
        </w:rPr>
      </w:pPr>
      <w:r w:rsidRPr="002A3486">
        <w:rPr>
          <w:rStyle w:val="a4"/>
          <w:rFonts w:ascii="Times New Roman" w:hAnsi="Times New Roman"/>
          <w:i/>
          <w:color w:val="auto"/>
          <w:sz w:val="28"/>
          <w:szCs w:val="28"/>
        </w:rPr>
        <w:t>Конституция</w:t>
      </w:r>
      <w:r w:rsidRPr="002A3486">
        <w:rPr>
          <w:rFonts w:ascii="Times New Roman" w:hAnsi="Times New Roman" w:cs="Times New Roman"/>
          <w:sz w:val="28"/>
          <w:szCs w:val="28"/>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B12BD" w:rsidRPr="002A3486" w:rsidRDefault="001B12BD" w:rsidP="0093641C">
      <w:pPr>
        <w:ind w:firstLine="578"/>
        <w:rPr>
          <w:rFonts w:ascii="Times New Roman" w:hAnsi="Times New Roman" w:cs="Times New Roman"/>
          <w:b/>
          <w:sz w:val="28"/>
          <w:szCs w:val="28"/>
        </w:rPr>
      </w:pPr>
      <w:bookmarkStart w:id="757" w:name="sub_101754"/>
      <w:r w:rsidRPr="002A3486">
        <w:rPr>
          <w:rFonts w:ascii="Times New Roman" w:hAnsi="Times New Roman" w:cs="Times New Roman"/>
          <w:b/>
          <w:sz w:val="28"/>
          <w:szCs w:val="28"/>
        </w:rPr>
        <w:t>Человек в системе социальн</w:t>
      </w:r>
      <w:r w:rsidR="00CC525B" w:rsidRPr="002A3486">
        <w:rPr>
          <w:rFonts w:ascii="Times New Roman" w:hAnsi="Times New Roman" w:cs="Times New Roman"/>
          <w:b/>
          <w:sz w:val="28"/>
          <w:szCs w:val="28"/>
        </w:rPr>
        <w:t>ых отношений</w:t>
      </w:r>
    </w:p>
    <w:bookmarkEnd w:id="75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Социальная структура общества. Многообразие социальных общностей и групп.</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Социальная мобильность.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Социальный статус человека в обществе. Социальные роли. Ролевой набор подростка.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Социализация личности.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Роль семьи в социализации личности. Функции семьи. Семейные ценности. Основные роли членов семьи.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Этнос и нация. Россия - многонациональное государство. Этносы и нации в диалоге культур.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B12BD" w:rsidRPr="002A3486" w:rsidRDefault="001B12BD" w:rsidP="0093641C">
      <w:pPr>
        <w:ind w:firstLine="578"/>
        <w:rPr>
          <w:rFonts w:ascii="Times New Roman" w:hAnsi="Times New Roman" w:cs="Times New Roman"/>
          <w:b/>
          <w:sz w:val="28"/>
          <w:szCs w:val="28"/>
        </w:rPr>
      </w:pPr>
      <w:bookmarkStart w:id="758" w:name="sub_101755"/>
      <w:r w:rsidRPr="002A3486">
        <w:rPr>
          <w:rFonts w:ascii="Times New Roman" w:hAnsi="Times New Roman" w:cs="Times New Roman"/>
          <w:b/>
          <w:sz w:val="28"/>
          <w:szCs w:val="28"/>
        </w:rPr>
        <w:t xml:space="preserve">Человек </w:t>
      </w:r>
      <w:r w:rsidR="000F2509" w:rsidRPr="002A3486">
        <w:rPr>
          <w:rFonts w:ascii="Times New Roman" w:hAnsi="Times New Roman" w:cs="Times New Roman"/>
          <w:b/>
          <w:sz w:val="28"/>
          <w:szCs w:val="28"/>
        </w:rPr>
        <w:t>в современном изменяющемся мире</w:t>
      </w:r>
    </w:p>
    <w:bookmarkEnd w:id="75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Молодёжь - активный участник общественной жизни. Волонтёрское движение.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Профессии настоящего и будущего. Непрерывное образование и карьера.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Здоровый образ жизни. Социальная и личная значимость здорового образа жизни. Мода и спорт.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Современные формы связи и коммуникации: как они изменили мир. Особенности общения в виртуальном пространстве.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Перспективы развития общества.</w:t>
      </w:r>
    </w:p>
    <w:p w:rsidR="000F2509" w:rsidRPr="002A3486" w:rsidRDefault="000F2509" w:rsidP="0093641C">
      <w:pPr>
        <w:ind w:firstLine="578"/>
        <w:rPr>
          <w:rFonts w:ascii="Times New Roman" w:hAnsi="Times New Roman" w:cs="Times New Roman"/>
          <w:sz w:val="28"/>
          <w:szCs w:val="28"/>
        </w:rPr>
      </w:pPr>
    </w:p>
    <w:p w:rsidR="001B12BD" w:rsidRPr="002A3486" w:rsidRDefault="000F2509" w:rsidP="0093641C">
      <w:pPr>
        <w:ind w:firstLine="578"/>
        <w:rPr>
          <w:rFonts w:ascii="Times New Roman" w:hAnsi="Times New Roman" w:cs="Times New Roman"/>
          <w:b/>
          <w:sz w:val="28"/>
          <w:szCs w:val="28"/>
        </w:rPr>
      </w:pPr>
      <w:bookmarkStart w:id="759" w:name="sub_101738"/>
      <w:r w:rsidRPr="002A3486">
        <w:rPr>
          <w:rFonts w:ascii="Times New Roman" w:hAnsi="Times New Roman" w:cs="Times New Roman"/>
          <w:b/>
          <w:sz w:val="28"/>
          <w:szCs w:val="28"/>
        </w:rPr>
        <w:t xml:space="preserve">3) ПЛАНИРУЕМЫЕ РЕЗУЛЬТАТЫ ОСВОЕНИЯ ПРОГРАММЫ </w:t>
      </w:r>
      <w:r w:rsidR="00CC525B" w:rsidRPr="002A3486">
        <w:rPr>
          <w:rFonts w:ascii="Times New Roman" w:hAnsi="Times New Roman" w:cs="Times New Roman"/>
          <w:b/>
          <w:sz w:val="28"/>
          <w:szCs w:val="28"/>
        </w:rPr>
        <w:t xml:space="preserve">ПО </w:t>
      </w:r>
      <w:r w:rsidRPr="002A3486">
        <w:rPr>
          <w:rFonts w:ascii="Times New Roman" w:hAnsi="Times New Roman" w:cs="Times New Roman"/>
          <w:b/>
          <w:sz w:val="28"/>
          <w:szCs w:val="28"/>
        </w:rPr>
        <w:t>ОБЩЕСТВОЗ</w:t>
      </w:r>
      <w:r w:rsidR="00CC525B" w:rsidRPr="002A3486">
        <w:rPr>
          <w:rFonts w:ascii="Times New Roman" w:hAnsi="Times New Roman" w:cs="Times New Roman"/>
          <w:b/>
          <w:sz w:val="28"/>
          <w:szCs w:val="28"/>
        </w:rPr>
        <w:t>НАНИЮ НА УРОВНЕ ООО</w:t>
      </w:r>
    </w:p>
    <w:p w:rsidR="000F2509" w:rsidRPr="002A3486" w:rsidRDefault="000F2509" w:rsidP="0093641C">
      <w:pPr>
        <w:ind w:firstLine="578"/>
        <w:rPr>
          <w:rFonts w:ascii="Times New Roman" w:hAnsi="Times New Roman" w:cs="Times New Roman"/>
          <w:b/>
          <w:sz w:val="28"/>
          <w:szCs w:val="28"/>
        </w:rPr>
      </w:pPr>
    </w:p>
    <w:p w:rsidR="000F2509" w:rsidRPr="002A3486" w:rsidRDefault="000F2509"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1B12BD" w:rsidRPr="002A3486" w:rsidRDefault="001B12BD" w:rsidP="0093641C">
      <w:pPr>
        <w:ind w:firstLine="578"/>
        <w:rPr>
          <w:rFonts w:ascii="Times New Roman" w:hAnsi="Times New Roman" w:cs="Times New Roman"/>
          <w:b/>
          <w:i/>
          <w:sz w:val="28"/>
          <w:szCs w:val="28"/>
        </w:rPr>
      </w:pPr>
      <w:bookmarkStart w:id="760" w:name="sub_101756"/>
      <w:bookmarkEnd w:id="759"/>
      <w:r w:rsidRPr="002A3486">
        <w:rPr>
          <w:rFonts w:ascii="Times New Roman" w:hAnsi="Times New Roman" w:cs="Times New Roman"/>
          <w:b/>
          <w:i/>
          <w:sz w:val="28"/>
          <w:szCs w:val="28"/>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w:t>
      </w:r>
      <w:r w:rsidR="004F5290" w:rsidRPr="002A3486">
        <w:rPr>
          <w:rFonts w:ascii="Times New Roman" w:hAnsi="Times New Roman" w:cs="Times New Roman"/>
          <w:b/>
          <w:i/>
          <w:sz w:val="28"/>
          <w:szCs w:val="28"/>
        </w:rPr>
        <w:t>в т.ч.</w:t>
      </w:r>
      <w:r w:rsidRPr="002A3486">
        <w:rPr>
          <w:rFonts w:ascii="Times New Roman" w:hAnsi="Times New Roman" w:cs="Times New Roman"/>
          <w:b/>
          <w:i/>
          <w:sz w:val="28"/>
          <w:szCs w:val="28"/>
        </w:rPr>
        <w:t xml:space="preserve"> в части:</w:t>
      </w:r>
    </w:p>
    <w:p w:rsidR="001B12BD" w:rsidRPr="002A3486" w:rsidRDefault="00C4135B" w:rsidP="0093641C">
      <w:pPr>
        <w:ind w:firstLine="578"/>
        <w:rPr>
          <w:rFonts w:ascii="Times New Roman" w:hAnsi="Times New Roman" w:cs="Times New Roman"/>
          <w:sz w:val="28"/>
          <w:szCs w:val="28"/>
        </w:rPr>
      </w:pPr>
      <w:bookmarkStart w:id="761" w:name="sub_101764"/>
      <w:bookmarkEnd w:id="760"/>
      <w:r w:rsidRPr="002A3486">
        <w:rPr>
          <w:rFonts w:ascii="Times New Roman" w:hAnsi="Times New Roman" w:cs="Times New Roman"/>
          <w:sz w:val="28"/>
          <w:szCs w:val="28"/>
        </w:rPr>
        <w:t>1) </w:t>
      </w:r>
      <w:r w:rsidR="001B12BD" w:rsidRPr="002A3486">
        <w:rPr>
          <w:rFonts w:ascii="Times New Roman" w:hAnsi="Times New Roman" w:cs="Times New Roman"/>
          <w:b/>
          <w:i/>
          <w:sz w:val="28"/>
          <w:szCs w:val="28"/>
        </w:rPr>
        <w:t>гражданского воспитания:</w:t>
      </w:r>
      <w:r w:rsidR="001B12BD" w:rsidRPr="002A3486">
        <w:rPr>
          <w:rFonts w:ascii="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1B12BD" w:rsidRPr="002A3486" w:rsidRDefault="00C4135B" w:rsidP="0093641C">
      <w:pPr>
        <w:ind w:firstLine="578"/>
        <w:rPr>
          <w:rFonts w:ascii="Times New Roman" w:hAnsi="Times New Roman" w:cs="Times New Roman"/>
          <w:sz w:val="28"/>
          <w:szCs w:val="28"/>
        </w:rPr>
      </w:pPr>
      <w:bookmarkStart w:id="762" w:name="sub_101765"/>
      <w:bookmarkEnd w:id="761"/>
      <w:r w:rsidRPr="002A3486">
        <w:rPr>
          <w:rFonts w:ascii="Times New Roman" w:hAnsi="Times New Roman" w:cs="Times New Roman"/>
          <w:sz w:val="28"/>
          <w:szCs w:val="28"/>
        </w:rPr>
        <w:t>2) </w:t>
      </w:r>
      <w:r w:rsidR="001B12BD" w:rsidRPr="002A3486">
        <w:rPr>
          <w:rFonts w:ascii="Times New Roman" w:hAnsi="Times New Roman" w:cs="Times New Roman"/>
          <w:b/>
          <w:i/>
          <w:sz w:val="28"/>
          <w:szCs w:val="28"/>
        </w:rPr>
        <w:t>патриотического воспитания:</w:t>
      </w:r>
      <w:r w:rsidR="001B12BD" w:rsidRPr="002A3486">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B12BD" w:rsidRPr="002A3486" w:rsidRDefault="00C4135B" w:rsidP="0093641C">
      <w:pPr>
        <w:ind w:firstLine="578"/>
        <w:rPr>
          <w:rFonts w:ascii="Times New Roman" w:hAnsi="Times New Roman" w:cs="Times New Roman"/>
          <w:sz w:val="28"/>
          <w:szCs w:val="28"/>
        </w:rPr>
      </w:pPr>
      <w:bookmarkStart w:id="763" w:name="sub_101766"/>
      <w:bookmarkEnd w:id="762"/>
      <w:r w:rsidRPr="002A3486">
        <w:rPr>
          <w:rFonts w:ascii="Times New Roman" w:hAnsi="Times New Roman" w:cs="Times New Roman"/>
          <w:sz w:val="28"/>
          <w:szCs w:val="28"/>
        </w:rPr>
        <w:t>3) </w:t>
      </w:r>
      <w:r w:rsidR="001B12BD" w:rsidRPr="002A3486">
        <w:rPr>
          <w:rFonts w:ascii="Times New Roman" w:hAnsi="Times New Roman" w:cs="Times New Roman"/>
          <w:b/>
          <w:i/>
          <w:sz w:val="28"/>
          <w:szCs w:val="28"/>
        </w:rPr>
        <w:t>духовно-нравственного воспитания:</w:t>
      </w:r>
      <w:r w:rsidR="001B12BD" w:rsidRPr="002A3486">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2A3486" w:rsidRDefault="00C4135B" w:rsidP="0093641C">
      <w:pPr>
        <w:ind w:firstLine="578"/>
        <w:rPr>
          <w:rFonts w:ascii="Times New Roman" w:hAnsi="Times New Roman" w:cs="Times New Roman"/>
          <w:sz w:val="28"/>
          <w:szCs w:val="28"/>
        </w:rPr>
      </w:pPr>
      <w:bookmarkStart w:id="764" w:name="sub_101767"/>
      <w:bookmarkEnd w:id="763"/>
      <w:r w:rsidRPr="002A3486">
        <w:rPr>
          <w:rFonts w:ascii="Times New Roman" w:hAnsi="Times New Roman" w:cs="Times New Roman"/>
          <w:sz w:val="28"/>
          <w:szCs w:val="28"/>
        </w:rPr>
        <w:t>4) </w:t>
      </w:r>
      <w:r w:rsidR="001B12BD" w:rsidRPr="002A3486">
        <w:rPr>
          <w:rFonts w:ascii="Times New Roman" w:hAnsi="Times New Roman" w:cs="Times New Roman"/>
          <w:b/>
          <w:i/>
          <w:sz w:val="28"/>
          <w:szCs w:val="28"/>
        </w:rPr>
        <w:t>эстетического воспитания:</w:t>
      </w:r>
      <w:r w:rsidR="001B12BD" w:rsidRPr="002A3486">
        <w:rPr>
          <w:rFonts w:ascii="Times New Roman" w:hAnsi="Times New Roman" w:cs="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w:t>
      </w:r>
      <w:r w:rsidR="001B12BD" w:rsidRPr="002A3486">
        <w:rPr>
          <w:rFonts w:ascii="Times New Roman" w:hAnsi="Times New Roman" w:cs="Times New Roman"/>
          <w:sz w:val="28"/>
          <w:szCs w:val="28"/>
        </w:rPr>
        <w:lastRenderedPageBreak/>
        <w:t>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B12BD" w:rsidRPr="002A3486" w:rsidRDefault="00C4135B" w:rsidP="0093641C">
      <w:pPr>
        <w:ind w:firstLine="578"/>
        <w:rPr>
          <w:rFonts w:ascii="Times New Roman" w:hAnsi="Times New Roman" w:cs="Times New Roman"/>
          <w:sz w:val="28"/>
          <w:szCs w:val="28"/>
        </w:rPr>
      </w:pPr>
      <w:bookmarkStart w:id="765" w:name="sub_101768"/>
      <w:bookmarkEnd w:id="764"/>
      <w:r w:rsidRPr="002A3486">
        <w:rPr>
          <w:rFonts w:ascii="Times New Roman" w:hAnsi="Times New Roman" w:cs="Times New Roman"/>
          <w:sz w:val="28"/>
          <w:szCs w:val="28"/>
        </w:rPr>
        <w:t>5) </w:t>
      </w:r>
      <w:r w:rsidR="001B12BD" w:rsidRPr="002A3486">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r w:rsidR="001B12BD" w:rsidRPr="002A3486">
        <w:rPr>
          <w:rFonts w:ascii="Times New Roman" w:hAnsi="Times New Roman" w:cs="Times New Roman"/>
          <w:sz w:val="28"/>
          <w:szCs w:val="28"/>
        </w:rPr>
        <w:t xml:space="preserve">: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B12BD" w:rsidRPr="002A3486" w:rsidRDefault="00C4135B" w:rsidP="0093641C">
      <w:pPr>
        <w:ind w:firstLine="578"/>
        <w:rPr>
          <w:rFonts w:ascii="Times New Roman" w:hAnsi="Times New Roman" w:cs="Times New Roman"/>
          <w:sz w:val="28"/>
          <w:szCs w:val="28"/>
        </w:rPr>
      </w:pPr>
      <w:bookmarkStart w:id="766" w:name="sub_101769"/>
      <w:bookmarkEnd w:id="765"/>
      <w:r w:rsidRPr="002A3486">
        <w:rPr>
          <w:rFonts w:ascii="Times New Roman" w:hAnsi="Times New Roman" w:cs="Times New Roman"/>
          <w:sz w:val="28"/>
          <w:szCs w:val="28"/>
        </w:rPr>
        <w:t>6) </w:t>
      </w:r>
      <w:r w:rsidR="001B12BD" w:rsidRPr="002A3486">
        <w:rPr>
          <w:rFonts w:ascii="Times New Roman" w:hAnsi="Times New Roman" w:cs="Times New Roman"/>
          <w:b/>
          <w:i/>
          <w:sz w:val="28"/>
          <w:szCs w:val="28"/>
        </w:rPr>
        <w:t>трудового воспитания:</w:t>
      </w:r>
      <w:r w:rsidR="001B12BD" w:rsidRPr="002A3486">
        <w:rPr>
          <w:rFonts w:ascii="Times New Roman" w:hAnsi="Times New Roman" w:cs="Times New Roman"/>
          <w:sz w:val="28"/>
          <w:szCs w:val="28"/>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Pr="002A3486" w:rsidRDefault="00C4135B" w:rsidP="0093641C">
      <w:pPr>
        <w:ind w:firstLine="578"/>
        <w:rPr>
          <w:rFonts w:ascii="Times New Roman" w:hAnsi="Times New Roman" w:cs="Times New Roman"/>
          <w:sz w:val="28"/>
          <w:szCs w:val="28"/>
        </w:rPr>
      </w:pPr>
      <w:bookmarkStart w:id="767" w:name="sub_101770"/>
      <w:bookmarkEnd w:id="766"/>
      <w:r w:rsidRPr="002A3486">
        <w:rPr>
          <w:rFonts w:ascii="Times New Roman" w:hAnsi="Times New Roman" w:cs="Times New Roman"/>
          <w:sz w:val="28"/>
          <w:szCs w:val="28"/>
        </w:rPr>
        <w:t>7) </w:t>
      </w:r>
      <w:r w:rsidR="001B12BD" w:rsidRPr="002A3486">
        <w:rPr>
          <w:rFonts w:ascii="Times New Roman" w:hAnsi="Times New Roman" w:cs="Times New Roman"/>
          <w:b/>
          <w:i/>
          <w:sz w:val="28"/>
          <w:szCs w:val="28"/>
        </w:rPr>
        <w:t>экологического воспитания:</w:t>
      </w:r>
      <w:r w:rsidR="001B12BD" w:rsidRPr="002A3486">
        <w:rPr>
          <w:rFonts w:ascii="Times New Roman" w:hAnsi="Times New Roman" w:cs="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12BD" w:rsidRPr="002A3486" w:rsidRDefault="00C4135B" w:rsidP="0093641C">
      <w:pPr>
        <w:ind w:firstLine="578"/>
        <w:rPr>
          <w:rFonts w:ascii="Times New Roman" w:hAnsi="Times New Roman" w:cs="Times New Roman"/>
          <w:sz w:val="28"/>
          <w:szCs w:val="28"/>
        </w:rPr>
      </w:pPr>
      <w:bookmarkStart w:id="768" w:name="sub_101771"/>
      <w:bookmarkEnd w:id="767"/>
      <w:r w:rsidRPr="002A3486">
        <w:rPr>
          <w:rFonts w:ascii="Times New Roman" w:hAnsi="Times New Roman" w:cs="Times New Roman"/>
          <w:sz w:val="28"/>
          <w:szCs w:val="28"/>
        </w:rPr>
        <w:t>8) </w:t>
      </w:r>
      <w:r w:rsidR="001B12BD" w:rsidRPr="002A3486">
        <w:rPr>
          <w:rFonts w:ascii="Times New Roman" w:hAnsi="Times New Roman" w:cs="Times New Roman"/>
          <w:b/>
          <w:i/>
          <w:sz w:val="28"/>
          <w:szCs w:val="28"/>
        </w:rPr>
        <w:t>ценности научного познания:</w:t>
      </w:r>
      <w:r w:rsidR="001B12BD" w:rsidRPr="002A3486">
        <w:rPr>
          <w:rFonts w:ascii="Times New Roman" w:hAnsi="Times New Roman" w:cs="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2BD" w:rsidRPr="002A3486" w:rsidRDefault="001B12BD" w:rsidP="0093641C">
      <w:pPr>
        <w:ind w:firstLine="578"/>
        <w:rPr>
          <w:rFonts w:ascii="Times New Roman" w:hAnsi="Times New Roman" w:cs="Times New Roman"/>
          <w:b/>
          <w:i/>
          <w:sz w:val="28"/>
          <w:szCs w:val="28"/>
        </w:rPr>
      </w:pPr>
      <w:bookmarkStart w:id="769" w:name="sub_101757"/>
      <w:bookmarkEnd w:id="768"/>
      <w:r w:rsidRPr="002A3486">
        <w:rPr>
          <w:rFonts w:ascii="Times New Roman" w:hAnsi="Times New Roman" w:cs="Times New Roman"/>
          <w:b/>
          <w:i/>
          <w:sz w:val="28"/>
          <w:szCs w:val="28"/>
        </w:rPr>
        <w:t>Личностные результаты, обеспечивающие адаптацию обучающегося к изменяющимся условиям социальной и природной среды:</w:t>
      </w:r>
    </w:p>
    <w:bookmarkEnd w:id="769"/>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освоение обучающимися социального опыта, основных социальных ролей, </w:t>
      </w:r>
      <w:r w:rsidR="001B12BD" w:rsidRPr="002A3486">
        <w:rPr>
          <w:rFonts w:ascii="Times New Roman" w:hAnsi="Times New Roman" w:cs="Times New Roman"/>
          <w:sz w:val="28"/>
          <w:szCs w:val="28"/>
        </w:rPr>
        <w:lastRenderedPageBreak/>
        <w:t>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умение учиться у других людей; осознавать в совместной деятельности новые знания, навыки и компетенции из опыта других;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навык выявления и связывания образов, способность формирования новых знаний,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способность формулировать идеи, понятия, гипотезы об объектах и явлениях,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ранее неизвестных, осознавать дефицит собственных знаний и компетентностей, планировать своё развитие;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анализировать и выявлять взаимосвязи природы, общества и экономики;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30C18" w:rsidRPr="002A3486" w:rsidRDefault="00B30C18" w:rsidP="0093641C">
      <w:pPr>
        <w:widowControl/>
        <w:autoSpaceDE/>
        <w:autoSpaceDN/>
        <w:adjustRightInd/>
        <w:ind w:firstLine="578"/>
        <w:rPr>
          <w:rFonts w:ascii="Times New Roman" w:hAnsi="Times New Roman" w:cs="Times New Roman"/>
          <w:b/>
          <w:sz w:val="28"/>
          <w:szCs w:val="28"/>
          <w:lang w:eastAsia="en-US"/>
        </w:rPr>
      </w:pPr>
    </w:p>
    <w:p w:rsidR="00B30C18" w:rsidRPr="002A3486" w:rsidRDefault="00B30C18"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1B12BD" w:rsidRPr="002A3486" w:rsidRDefault="001B12BD" w:rsidP="0093641C">
      <w:pPr>
        <w:ind w:firstLine="578"/>
        <w:rPr>
          <w:rFonts w:ascii="Times New Roman" w:hAnsi="Times New Roman" w:cs="Times New Roman"/>
          <w:sz w:val="28"/>
          <w:szCs w:val="28"/>
        </w:rPr>
      </w:pPr>
      <w:bookmarkStart w:id="770" w:name="sub_101758"/>
      <w:r w:rsidRPr="002A3486">
        <w:rPr>
          <w:rFonts w:ascii="Times New Roman" w:hAnsi="Times New Roman" w:cs="Times New Roman"/>
          <w:sz w:val="28"/>
          <w:szCs w:val="28"/>
        </w:rPr>
        <w:t xml:space="preserve">В результате изучения обществознания на уровне </w:t>
      </w:r>
      <w:r w:rsidR="00B30C18" w:rsidRPr="002A3486">
        <w:rPr>
          <w:rFonts w:ascii="Times New Roman" w:hAnsi="Times New Roman" w:cs="Times New Roman"/>
          <w:sz w:val="28"/>
          <w:szCs w:val="28"/>
        </w:rPr>
        <w:t xml:space="preserve">ООО </w:t>
      </w:r>
      <w:r w:rsidRPr="002A3486">
        <w:rPr>
          <w:rFonts w:ascii="Times New Roman" w:hAnsi="Times New Roman" w:cs="Times New Roman"/>
          <w:sz w:val="28"/>
          <w:szCs w:val="28"/>
        </w:rPr>
        <w:t xml:space="preserve">у обучающегося будут сформированы познавательные </w:t>
      </w:r>
      <w:r w:rsidR="00B30C18" w:rsidRPr="002A3486">
        <w:rPr>
          <w:rFonts w:ascii="Times New Roman" w:hAnsi="Times New Roman" w:cs="Times New Roman"/>
          <w:sz w:val="28"/>
          <w:szCs w:val="28"/>
        </w:rPr>
        <w:t>УУД</w:t>
      </w:r>
      <w:r w:rsidRPr="002A3486">
        <w:rPr>
          <w:rFonts w:ascii="Times New Roman" w:hAnsi="Times New Roman" w:cs="Times New Roman"/>
          <w:sz w:val="28"/>
          <w:szCs w:val="28"/>
        </w:rPr>
        <w:t xml:space="preserve">, коммуникативные </w:t>
      </w:r>
      <w:r w:rsidR="00B30C18" w:rsidRPr="002A3486">
        <w:rPr>
          <w:rFonts w:ascii="Times New Roman" w:hAnsi="Times New Roman" w:cs="Times New Roman"/>
          <w:sz w:val="28"/>
          <w:szCs w:val="28"/>
        </w:rPr>
        <w:t>УУД</w:t>
      </w:r>
      <w:r w:rsidRPr="002A3486">
        <w:rPr>
          <w:rFonts w:ascii="Times New Roman" w:hAnsi="Times New Roman" w:cs="Times New Roman"/>
          <w:sz w:val="28"/>
          <w:szCs w:val="28"/>
        </w:rPr>
        <w:t xml:space="preserve">, регулятивные </w:t>
      </w:r>
      <w:r w:rsidR="00B30C18" w:rsidRPr="002A3486">
        <w:rPr>
          <w:rFonts w:ascii="Times New Roman" w:hAnsi="Times New Roman" w:cs="Times New Roman"/>
          <w:sz w:val="28"/>
          <w:szCs w:val="28"/>
        </w:rPr>
        <w:t>УУД</w:t>
      </w:r>
      <w:r w:rsidRPr="002A3486">
        <w:rPr>
          <w:rFonts w:ascii="Times New Roman" w:hAnsi="Times New Roman" w:cs="Times New Roman"/>
          <w:sz w:val="28"/>
          <w:szCs w:val="28"/>
        </w:rPr>
        <w:t>, совместная деятельность.</w:t>
      </w:r>
    </w:p>
    <w:p w:rsidR="00B30C18" w:rsidRPr="002A3486" w:rsidRDefault="00B30C18"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771" w:name="sub_101772"/>
      <w:bookmarkEnd w:id="770"/>
      <w:r w:rsidRPr="002A3486">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B30C18"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71"/>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и характеризовать существенные признаки социальных явлений и процессов;</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осознавать невозможность контролировать всё вокруг.</w:t>
      </w:r>
    </w:p>
    <w:p w:rsidR="001B12BD" w:rsidRPr="002A3486" w:rsidRDefault="001B12BD" w:rsidP="0093641C">
      <w:pPr>
        <w:ind w:firstLine="578"/>
        <w:rPr>
          <w:rFonts w:ascii="Times New Roman" w:hAnsi="Times New Roman" w:cs="Times New Roman"/>
          <w:i/>
          <w:sz w:val="28"/>
          <w:szCs w:val="28"/>
        </w:rPr>
      </w:pPr>
      <w:bookmarkStart w:id="772" w:name="sub_101773"/>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B30C18"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72"/>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w:t>
      </w:r>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следственных связей и зависимостей объектов между собой;</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на применимость и достоверность информацию, полученную в ходе исследования;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30C18"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12BD" w:rsidRPr="002A3486" w:rsidRDefault="001B12BD" w:rsidP="0093641C">
      <w:pPr>
        <w:ind w:firstLine="578"/>
        <w:rPr>
          <w:rFonts w:ascii="Times New Roman" w:hAnsi="Times New Roman" w:cs="Times New Roman"/>
          <w:i/>
          <w:sz w:val="28"/>
          <w:szCs w:val="28"/>
        </w:rPr>
      </w:pPr>
      <w:bookmarkStart w:id="773" w:name="sub_101774"/>
      <w:r w:rsidRPr="002A3486">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B30C18"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73"/>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B30C18" w:rsidRPr="002A3486" w:rsidRDefault="00B30C18"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1B12BD" w:rsidP="0093641C">
      <w:pPr>
        <w:ind w:firstLine="578"/>
        <w:rPr>
          <w:rFonts w:ascii="Times New Roman" w:hAnsi="Times New Roman" w:cs="Times New Roman"/>
          <w:i/>
          <w:sz w:val="28"/>
          <w:szCs w:val="28"/>
        </w:rPr>
      </w:pPr>
      <w:bookmarkStart w:id="774" w:name="sub_101775"/>
      <w:r w:rsidRPr="002A3486">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B30C18"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74"/>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воспринимать и формулировать суждения, выражать эмоции в соответ</w:t>
      </w:r>
      <w:r w:rsidR="001B12BD" w:rsidRPr="002A3486">
        <w:rPr>
          <w:rFonts w:ascii="Times New Roman" w:hAnsi="Times New Roman" w:cs="Times New Roman"/>
          <w:sz w:val="28"/>
          <w:szCs w:val="28"/>
        </w:rPr>
        <w:lastRenderedPageBreak/>
        <w:t>ствии с целями и условиями общения;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0C18" w:rsidRPr="002A3486" w:rsidRDefault="00B30C18"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Регулятивные УУД</w:t>
      </w:r>
    </w:p>
    <w:p w:rsidR="001B12BD" w:rsidRPr="002A3486" w:rsidRDefault="001B12BD" w:rsidP="0093641C">
      <w:pPr>
        <w:ind w:firstLine="578"/>
        <w:rPr>
          <w:rFonts w:ascii="Times New Roman" w:hAnsi="Times New Roman" w:cs="Times New Roman"/>
          <w:i/>
          <w:sz w:val="28"/>
          <w:szCs w:val="28"/>
        </w:rPr>
      </w:pPr>
      <w:bookmarkStart w:id="775" w:name="sub_101776"/>
      <w:r w:rsidRPr="002A3486">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B30C18"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775"/>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делать выбор и брать ответственность за решение.</w:t>
      </w:r>
    </w:p>
    <w:p w:rsidR="001B12BD" w:rsidRPr="002A3486" w:rsidRDefault="001B12BD" w:rsidP="0093641C">
      <w:pPr>
        <w:ind w:firstLine="578"/>
        <w:rPr>
          <w:rFonts w:ascii="Times New Roman" w:hAnsi="Times New Roman" w:cs="Times New Roman"/>
          <w:i/>
          <w:sz w:val="28"/>
          <w:szCs w:val="28"/>
        </w:rPr>
      </w:pPr>
      <w:bookmarkStart w:id="776" w:name="sub_101777"/>
      <w:r w:rsidRPr="002A3486">
        <w:rPr>
          <w:rFonts w:ascii="Times New Roman" w:hAnsi="Times New Roman" w:cs="Times New Roman"/>
          <w:i/>
          <w:sz w:val="28"/>
          <w:szCs w:val="28"/>
        </w:rPr>
        <w:t>У обучающегося будут сформированы следующие умения самоконтроля, эмоционального интеллекта как части регулятивных</w:t>
      </w:r>
      <w:r w:rsidR="00B30C18" w:rsidRPr="002A3486">
        <w:rPr>
          <w:rFonts w:ascii="Times New Roman" w:hAnsi="Times New Roman" w:cs="Times New Roman"/>
          <w:i/>
          <w:sz w:val="28"/>
          <w:szCs w:val="28"/>
        </w:rPr>
        <w:t xml:space="preserve"> УУД</w:t>
      </w:r>
      <w:r w:rsidRPr="002A3486">
        <w:rPr>
          <w:rFonts w:ascii="Times New Roman" w:hAnsi="Times New Roman" w:cs="Times New Roman"/>
          <w:i/>
          <w:sz w:val="28"/>
          <w:szCs w:val="28"/>
        </w:rPr>
        <w:t>:</w:t>
      </w:r>
    </w:p>
    <w:bookmarkEnd w:id="776"/>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ставить себя на место другого человека, понимать мотивы и намерения другого;</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B30C18" w:rsidRPr="002A3486" w:rsidRDefault="00B30C1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Совместная деятельность</w:t>
      </w:r>
    </w:p>
    <w:p w:rsidR="001B12BD" w:rsidRPr="002A3486" w:rsidRDefault="001B12BD" w:rsidP="0093641C">
      <w:pPr>
        <w:ind w:firstLine="578"/>
        <w:rPr>
          <w:rFonts w:ascii="Times New Roman" w:hAnsi="Times New Roman" w:cs="Times New Roman"/>
          <w:i/>
          <w:sz w:val="28"/>
          <w:szCs w:val="28"/>
        </w:rPr>
      </w:pPr>
      <w:bookmarkStart w:id="777" w:name="sub_101778"/>
      <w:r w:rsidRPr="002A3486">
        <w:rPr>
          <w:rFonts w:ascii="Times New Roman" w:hAnsi="Times New Roman" w:cs="Times New Roman"/>
          <w:i/>
          <w:sz w:val="28"/>
          <w:szCs w:val="28"/>
        </w:rPr>
        <w:t>У обучающегося будут сформированы следующие умения совместной деятельности:</w:t>
      </w:r>
    </w:p>
    <w:bookmarkEnd w:id="777"/>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мозговые штурмы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иные);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0C18" w:rsidRPr="002A3486" w:rsidRDefault="00B30C18" w:rsidP="0093641C">
      <w:pPr>
        <w:ind w:firstLine="578"/>
        <w:rPr>
          <w:rFonts w:ascii="Times New Roman" w:hAnsi="Times New Roman" w:cs="Times New Roman"/>
          <w:sz w:val="28"/>
          <w:szCs w:val="28"/>
        </w:rPr>
      </w:pPr>
    </w:p>
    <w:p w:rsidR="00B30C18" w:rsidRPr="002A3486" w:rsidRDefault="00B30C18"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ПРЕДМЕТНЫЕ РЕЗУЛЬТАТЫ ОСВОЕНИЯ ПРОГРАММ</w:t>
      </w:r>
      <w:r w:rsidR="00CC525B" w:rsidRPr="002A3486">
        <w:rPr>
          <w:rFonts w:ascii="Times New Roman" w:hAnsi="Times New Roman" w:cs="Times New Roman"/>
          <w:b/>
          <w:sz w:val="28"/>
          <w:szCs w:val="28"/>
          <w:lang w:eastAsia="en-US"/>
        </w:rPr>
        <w:t>Ы</w:t>
      </w:r>
    </w:p>
    <w:p w:rsidR="001B12BD" w:rsidRPr="002A3486" w:rsidRDefault="001B12BD" w:rsidP="0093641C">
      <w:pPr>
        <w:ind w:firstLine="578"/>
        <w:rPr>
          <w:rFonts w:ascii="Times New Roman" w:hAnsi="Times New Roman" w:cs="Times New Roman"/>
          <w:i/>
          <w:sz w:val="28"/>
          <w:szCs w:val="28"/>
        </w:rPr>
      </w:pPr>
      <w:bookmarkStart w:id="778" w:name="sub_101759"/>
      <w:r w:rsidRPr="002A3486">
        <w:rPr>
          <w:rFonts w:ascii="Times New Roman" w:hAnsi="Times New Roman" w:cs="Times New Roman"/>
          <w:i/>
          <w:sz w:val="28"/>
          <w:szCs w:val="28"/>
        </w:rPr>
        <w:t xml:space="preserve">Предметные результаты освоения программы по обществознанию на уровне </w:t>
      </w:r>
      <w:r w:rsidR="00B30C18" w:rsidRPr="002A3486">
        <w:rPr>
          <w:rFonts w:ascii="Times New Roman" w:hAnsi="Times New Roman" w:cs="Times New Roman"/>
          <w:i/>
          <w:sz w:val="28"/>
          <w:szCs w:val="28"/>
        </w:rPr>
        <w:t>ООО обеспечивают</w:t>
      </w:r>
      <w:r w:rsidRPr="002A3486">
        <w:rPr>
          <w:rFonts w:ascii="Times New Roman" w:hAnsi="Times New Roman" w:cs="Times New Roman"/>
          <w:i/>
          <w:sz w:val="28"/>
          <w:szCs w:val="28"/>
        </w:rPr>
        <w:t>:</w:t>
      </w:r>
    </w:p>
    <w:p w:rsidR="001B12BD" w:rsidRPr="002A3486" w:rsidRDefault="00C4135B" w:rsidP="0093641C">
      <w:pPr>
        <w:ind w:firstLine="578"/>
        <w:rPr>
          <w:rFonts w:ascii="Times New Roman" w:hAnsi="Times New Roman" w:cs="Times New Roman"/>
          <w:sz w:val="28"/>
          <w:szCs w:val="28"/>
        </w:rPr>
      </w:pPr>
      <w:bookmarkStart w:id="779" w:name="sub_101779"/>
      <w:bookmarkEnd w:id="778"/>
      <w:r w:rsidRPr="002A3486">
        <w:rPr>
          <w:rFonts w:ascii="Times New Roman" w:hAnsi="Times New Roman" w:cs="Times New Roman"/>
          <w:sz w:val="28"/>
          <w:szCs w:val="28"/>
        </w:rPr>
        <w:t>1) </w:t>
      </w:r>
      <w:r w:rsidR="001B12BD" w:rsidRPr="002A3486">
        <w:rPr>
          <w:rFonts w:ascii="Times New Roman" w:hAnsi="Times New Roman" w:cs="Times New Roman"/>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нормы гражданского, трудового и семейного права, основы </w:t>
      </w:r>
      <w:r w:rsidR="001B12BD" w:rsidRPr="002A3486">
        <w:rPr>
          <w:rStyle w:val="a4"/>
          <w:rFonts w:ascii="Times New Roman" w:hAnsi="Times New Roman"/>
          <w:b w:val="0"/>
          <w:color w:val="auto"/>
          <w:sz w:val="28"/>
          <w:szCs w:val="28"/>
        </w:rPr>
        <w:t>налогового законодательства</w:t>
      </w:r>
      <w:r w:rsidR="001B12BD" w:rsidRPr="002A3486">
        <w:rPr>
          <w:rFonts w:ascii="Times New Roman" w:hAnsi="Times New Roman" w:cs="Times New Roman"/>
          <w:sz w:val="28"/>
          <w:szCs w:val="28"/>
        </w:rPr>
        <w:t>),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от терроризма и экстремизма;</w:t>
      </w:r>
    </w:p>
    <w:p w:rsidR="001B12BD" w:rsidRPr="002A3486" w:rsidRDefault="00C4135B" w:rsidP="0093641C">
      <w:pPr>
        <w:ind w:firstLine="578"/>
        <w:rPr>
          <w:rFonts w:ascii="Times New Roman" w:hAnsi="Times New Roman" w:cs="Times New Roman"/>
          <w:sz w:val="28"/>
          <w:szCs w:val="28"/>
        </w:rPr>
      </w:pPr>
      <w:bookmarkStart w:id="780" w:name="sub_101780"/>
      <w:bookmarkEnd w:id="779"/>
      <w:r w:rsidRPr="002A3486">
        <w:rPr>
          <w:rFonts w:ascii="Times New Roman" w:hAnsi="Times New Roman" w:cs="Times New Roman"/>
          <w:sz w:val="28"/>
          <w:szCs w:val="28"/>
        </w:rPr>
        <w:lastRenderedPageBreak/>
        <w:t>2) </w:t>
      </w:r>
      <w:r w:rsidR="001B12BD" w:rsidRPr="002A3486">
        <w:rPr>
          <w:rFonts w:ascii="Times New Roman" w:hAnsi="Times New Roman" w:cs="Times New Roman"/>
          <w:sz w:val="28"/>
          <w:szCs w:val="28"/>
        </w:rPr>
        <w:t>умение характеризовать традиционные российские духовно-нравственные ценности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B12BD" w:rsidRPr="002A3486" w:rsidRDefault="00C4135B" w:rsidP="0093641C">
      <w:pPr>
        <w:ind w:firstLine="578"/>
        <w:rPr>
          <w:rFonts w:ascii="Times New Roman" w:hAnsi="Times New Roman" w:cs="Times New Roman"/>
          <w:sz w:val="28"/>
          <w:szCs w:val="28"/>
        </w:rPr>
      </w:pPr>
      <w:bookmarkStart w:id="781" w:name="sub_101781"/>
      <w:bookmarkEnd w:id="780"/>
      <w:r w:rsidRPr="002A3486">
        <w:rPr>
          <w:rFonts w:ascii="Times New Roman" w:hAnsi="Times New Roman" w:cs="Times New Roman"/>
          <w:sz w:val="28"/>
          <w:szCs w:val="28"/>
        </w:rPr>
        <w:t>3) </w:t>
      </w:r>
      <w:r w:rsidR="001B12BD" w:rsidRPr="002A3486">
        <w:rPr>
          <w:rFonts w:ascii="Times New Roman" w:hAnsi="Times New Roman" w:cs="Times New Roman"/>
          <w:sz w:val="28"/>
          <w:szCs w:val="28"/>
        </w:rPr>
        <w:t>умение приводить примеры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B12BD" w:rsidRPr="002A3486" w:rsidRDefault="00C4135B" w:rsidP="0093641C">
      <w:pPr>
        <w:ind w:firstLine="578"/>
        <w:rPr>
          <w:rFonts w:ascii="Times New Roman" w:hAnsi="Times New Roman" w:cs="Times New Roman"/>
          <w:sz w:val="28"/>
          <w:szCs w:val="28"/>
        </w:rPr>
      </w:pPr>
      <w:bookmarkStart w:id="782" w:name="sub_101782"/>
      <w:bookmarkEnd w:id="781"/>
      <w:r w:rsidRPr="002A3486">
        <w:rPr>
          <w:rFonts w:ascii="Times New Roman" w:hAnsi="Times New Roman" w:cs="Times New Roman"/>
          <w:sz w:val="28"/>
          <w:szCs w:val="28"/>
        </w:rPr>
        <w:t>4) </w:t>
      </w:r>
      <w:r w:rsidR="001B12BD" w:rsidRPr="002A3486">
        <w:rPr>
          <w:rFonts w:ascii="Times New Roman" w:hAnsi="Times New Roman" w:cs="Times New Roman"/>
          <w:sz w:val="28"/>
          <w:szCs w:val="28"/>
        </w:rPr>
        <w:t>умение классифицировать по разным признакам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B12BD" w:rsidRPr="002A3486" w:rsidRDefault="00C4135B" w:rsidP="0093641C">
      <w:pPr>
        <w:ind w:firstLine="578"/>
        <w:rPr>
          <w:rFonts w:ascii="Times New Roman" w:hAnsi="Times New Roman" w:cs="Times New Roman"/>
          <w:sz w:val="28"/>
          <w:szCs w:val="28"/>
        </w:rPr>
      </w:pPr>
      <w:bookmarkStart w:id="783" w:name="sub_101783"/>
      <w:bookmarkEnd w:id="782"/>
      <w:r w:rsidRPr="002A3486">
        <w:rPr>
          <w:rFonts w:ascii="Times New Roman" w:hAnsi="Times New Roman" w:cs="Times New Roman"/>
          <w:sz w:val="28"/>
          <w:szCs w:val="28"/>
        </w:rPr>
        <w:t>5) </w:t>
      </w:r>
      <w:r w:rsidR="001B12BD" w:rsidRPr="002A3486">
        <w:rPr>
          <w:rFonts w:ascii="Times New Roman" w:hAnsi="Times New Roman" w:cs="Times New Roman"/>
          <w:sz w:val="28"/>
          <w:szCs w:val="28"/>
        </w:rPr>
        <w:t>умение сравнивать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B12BD" w:rsidRPr="002A3486" w:rsidRDefault="00C4135B" w:rsidP="0093641C">
      <w:pPr>
        <w:ind w:firstLine="578"/>
        <w:rPr>
          <w:rFonts w:ascii="Times New Roman" w:hAnsi="Times New Roman" w:cs="Times New Roman"/>
          <w:sz w:val="28"/>
          <w:szCs w:val="28"/>
        </w:rPr>
      </w:pPr>
      <w:bookmarkStart w:id="784" w:name="sub_101784"/>
      <w:bookmarkEnd w:id="783"/>
      <w:r w:rsidRPr="002A3486">
        <w:rPr>
          <w:rFonts w:ascii="Times New Roman" w:hAnsi="Times New Roman" w:cs="Times New Roman"/>
          <w:sz w:val="28"/>
          <w:szCs w:val="28"/>
        </w:rPr>
        <w:t>6) </w:t>
      </w:r>
      <w:r w:rsidR="001B12BD" w:rsidRPr="002A3486">
        <w:rPr>
          <w:rFonts w:ascii="Times New Roman" w:hAnsi="Times New Roman" w:cs="Times New Roman"/>
          <w:sz w:val="28"/>
          <w:szCs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B12BD" w:rsidRPr="002A3486" w:rsidRDefault="00C4135B" w:rsidP="0093641C">
      <w:pPr>
        <w:ind w:firstLine="578"/>
        <w:rPr>
          <w:rFonts w:ascii="Times New Roman" w:hAnsi="Times New Roman" w:cs="Times New Roman"/>
          <w:sz w:val="28"/>
          <w:szCs w:val="28"/>
        </w:rPr>
      </w:pPr>
      <w:bookmarkStart w:id="785" w:name="sub_101785"/>
      <w:bookmarkEnd w:id="784"/>
      <w:r w:rsidRPr="002A3486">
        <w:rPr>
          <w:rFonts w:ascii="Times New Roman" w:hAnsi="Times New Roman" w:cs="Times New Roman"/>
          <w:sz w:val="28"/>
          <w:szCs w:val="28"/>
        </w:rPr>
        <w:t>7) </w:t>
      </w:r>
      <w:r w:rsidR="001B12BD" w:rsidRPr="002A3486">
        <w:rPr>
          <w:rFonts w:ascii="Times New Roman" w:hAnsi="Times New Roman" w:cs="Times New Roman"/>
          <w:sz w:val="28"/>
          <w:szCs w:val="28"/>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сдерживания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для осмысления личного социального опыта при исполнении типичных для несовершеннолетнего социальных ролей;</w:t>
      </w:r>
    </w:p>
    <w:p w:rsidR="001B12BD" w:rsidRPr="002A3486" w:rsidRDefault="00C4135B" w:rsidP="0093641C">
      <w:pPr>
        <w:ind w:firstLine="578"/>
        <w:rPr>
          <w:rFonts w:ascii="Times New Roman" w:hAnsi="Times New Roman" w:cs="Times New Roman"/>
          <w:sz w:val="28"/>
          <w:szCs w:val="28"/>
        </w:rPr>
      </w:pPr>
      <w:bookmarkStart w:id="786" w:name="sub_101786"/>
      <w:bookmarkEnd w:id="785"/>
      <w:r w:rsidRPr="002A3486">
        <w:rPr>
          <w:rFonts w:ascii="Times New Roman" w:hAnsi="Times New Roman" w:cs="Times New Roman"/>
          <w:sz w:val="28"/>
          <w:szCs w:val="28"/>
        </w:rPr>
        <w:t>8) </w:t>
      </w:r>
      <w:r w:rsidR="001B12BD" w:rsidRPr="002A3486">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B12BD" w:rsidRPr="002A3486" w:rsidRDefault="00C4135B" w:rsidP="0093641C">
      <w:pPr>
        <w:ind w:firstLine="578"/>
        <w:rPr>
          <w:rFonts w:ascii="Times New Roman" w:hAnsi="Times New Roman" w:cs="Times New Roman"/>
          <w:sz w:val="28"/>
          <w:szCs w:val="28"/>
        </w:rPr>
      </w:pPr>
      <w:bookmarkStart w:id="787" w:name="sub_101787"/>
      <w:bookmarkEnd w:id="786"/>
      <w:r w:rsidRPr="002A3486">
        <w:rPr>
          <w:rFonts w:ascii="Times New Roman" w:hAnsi="Times New Roman" w:cs="Times New Roman"/>
          <w:sz w:val="28"/>
          <w:szCs w:val="28"/>
        </w:rPr>
        <w:t>9) </w:t>
      </w:r>
      <w:r w:rsidR="001B12BD" w:rsidRPr="002A3486">
        <w:rPr>
          <w:rFonts w:ascii="Times New Roman" w:hAnsi="Times New Roman" w:cs="Times New Roman"/>
          <w:sz w:val="28"/>
          <w:szCs w:val="28"/>
        </w:rP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процессы формирования, накопления и инвестирования сбережений;</w:t>
      </w:r>
    </w:p>
    <w:p w:rsidR="001B12BD" w:rsidRPr="002A3486" w:rsidRDefault="00C4135B" w:rsidP="0093641C">
      <w:pPr>
        <w:ind w:firstLine="578"/>
        <w:rPr>
          <w:rFonts w:ascii="Times New Roman" w:hAnsi="Times New Roman" w:cs="Times New Roman"/>
          <w:sz w:val="28"/>
          <w:szCs w:val="28"/>
        </w:rPr>
      </w:pPr>
      <w:bookmarkStart w:id="788" w:name="sub_101788"/>
      <w:bookmarkEnd w:id="787"/>
      <w:r w:rsidRPr="002A3486">
        <w:rPr>
          <w:rFonts w:ascii="Times New Roman" w:hAnsi="Times New Roman" w:cs="Times New Roman"/>
          <w:sz w:val="28"/>
          <w:szCs w:val="28"/>
        </w:rPr>
        <w:t>10) </w:t>
      </w:r>
      <w:r w:rsidR="001B12BD" w:rsidRPr="002A3486">
        <w:rPr>
          <w:rFonts w:ascii="Times New Roman" w:hAnsi="Times New Roman" w:cs="Times New Roman"/>
          <w:sz w:val="28"/>
          <w:szCs w:val="28"/>
        </w:rPr>
        <w:t xml:space="preserve">овладение смысловым чтением текстов обществоведческой тематики, </w:t>
      </w:r>
      <w:r w:rsidR="004F5290" w:rsidRPr="002A3486">
        <w:rPr>
          <w:rFonts w:ascii="Times New Roman" w:hAnsi="Times New Roman" w:cs="Times New Roman"/>
          <w:sz w:val="28"/>
          <w:szCs w:val="28"/>
        </w:rPr>
        <w:t xml:space="preserve">в </w:t>
      </w:r>
      <w:r w:rsidR="004F5290" w:rsidRPr="002A3486">
        <w:rPr>
          <w:rFonts w:ascii="Times New Roman" w:hAnsi="Times New Roman" w:cs="Times New Roman"/>
          <w:sz w:val="28"/>
          <w:szCs w:val="28"/>
        </w:rPr>
        <w:lastRenderedPageBreak/>
        <w:t>т.ч.</w:t>
      </w:r>
      <w:r w:rsidR="001B12BD" w:rsidRPr="002A3486">
        <w:rPr>
          <w:rFonts w:ascii="Times New Roman" w:hAnsi="Times New Roman" w:cs="Times New Roman"/>
          <w:sz w:val="28"/>
          <w:szCs w:val="28"/>
        </w:rPr>
        <w:t xml:space="preserve"> извлечений из </w:t>
      </w:r>
      <w:r w:rsidR="001B12BD" w:rsidRPr="002A3486">
        <w:rPr>
          <w:rStyle w:val="a4"/>
          <w:rFonts w:ascii="Times New Roman" w:hAnsi="Times New Roman"/>
          <w:b w:val="0"/>
          <w:color w:val="auto"/>
          <w:sz w:val="28"/>
          <w:szCs w:val="28"/>
        </w:rPr>
        <w:t>Конституции</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B12BD" w:rsidRPr="002A3486" w:rsidRDefault="00C4135B" w:rsidP="0093641C">
      <w:pPr>
        <w:ind w:firstLine="578"/>
        <w:rPr>
          <w:rFonts w:ascii="Times New Roman" w:hAnsi="Times New Roman" w:cs="Times New Roman"/>
          <w:sz w:val="28"/>
          <w:szCs w:val="28"/>
        </w:rPr>
      </w:pPr>
      <w:bookmarkStart w:id="789" w:name="sub_101789"/>
      <w:bookmarkEnd w:id="788"/>
      <w:r w:rsidRPr="002A3486">
        <w:rPr>
          <w:rFonts w:ascii="Times New Roman" w:hAnsi="Times New Roman" w:cs="Times New Roman"/>
          <w:sz w:val="28"/>
          <w:szCs w:val="28"/>
        </w:rPr>
        <w:t>11) </w:t>
      </w:r>
      <w:r w:rsidR="001B12BD" w:rsidRPr="002A3486">
        <w:rPr>
          <w:rFonts w:ascii="Times New Roman" w:hAnsi="Times New Roman" w:cs="Times New Roman"/>
          <w:sz w:val="28"/>
          <w:szCs w:val="28"/>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C4135B" w:rsidP="0093641C">
      <w:pPr>
        <w:ind w:firstLine="578"/>
        <w:rPr>
          <w:rFonts w:ascii="Times New Roman" w:hAnsi="Times New Roman" w:cs="Times New Roman"/>
          <w:sz w:val="28"/>
          <w:szCs w:val="28"/>
        </w:rPr>
      </w:pPr>
      <w:bookmarkStart w:id="790" w:name="sub_101790"/>
      <w:bookmarkEnd w:id="789"/>
      <w:r w:rsidRPr="002A3486">
        <w:rPr>
          <w:rFonts w:ascii="Times New Roman" w:hAnsi="Times New Roman" w:cs="Times New Roman"/>
          <w:sz w:val="28"/>
          <w:szCs w:val="28"/>
        </w:rPr>
        <w:t>12) </w:t>
      </w:r>
      <w:r w:rsidR="001B12BD" w:rsidRPr="002A3486">
        <w:rPr>
          <w:rFonts w:ascii="Times New Roman" w:hAnsi="Times New Roman" w:cs="Times New Roman"/>
          <w:sz w:val="28"/>
          <w:szCs w:val="28"/>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12BD" w:rsidRPr="002A3486" w:rsidRDefault="00C4135B" w:rsidP="0093641C">
      <w:pPr>
        <w:ind w:firstLine="578"/>
        <w:rPr>
          <w:rFonts w:ascii="Times New Roman" w:hAnsi="Times New Roman" w:cs="Times New Roman"/>
          <w:sz w:val="28"/>
          <w:szCs w:val="28"/>
        </w:rPr>
      </w:pPr>
      <w:bookmarkStart w:id="791" w:name="sub_101791"/>
      <w:bookmarkEnd w:id="790"/>
      <w:r w:rsidRPr="002A3486">
        <w:rPr>
          <w:rFonts w:ascii="Times New Roman" w:hAnsi="Times New Roman" w:cs="Times New Roman"/>
          <w:sz w:val="28"/>
          <w:szCs w:val="28"/>
        </w:rPr>
        <w:t>13) </w:t>
      </w:r>
      <w:r w:rsidR="001B12BD" w:rsidRPr="002A3486">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B12BD" w:rsidRPr="002A3486" w:rsidRDefault="00C4135B" w:rsidP="0093641C">
      <w:pPr>
        <w:ind w:firstLine="578"/>
        <w:rPr>
          <w:rFonts w:ascii="Times New Roman" w:hAnsi="Times New Roman" w:cs="Times New Roman"/>
          <w:sz w:val="28"/>
          <w:szCs w:val="28"/>
        </w:rPr>
      </w:pPr>
      <w:bookmarkStart w:id="792" w:name="sub_101792"/>
      <w:bookmarkEnd w:id="791"/>
      <w:r w:rsidRPr="002A3486">
        <w:rPr>
          <w:rFonts w:ascii="Times New Roman" w:hAnsi="Times New Roman" w:cs="Times New Roman"/>
          <w:sz w:val="28"/>
          <w:szCs w:val="28"/>
        </w:rPr>
        <w:t>14) </w:t>
      </w:r>
      <w:r w:rsidR="001B12BD" w:rsidRPr="002A3486">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B12BD" w:rsidRPr="002A3486" w:rsidRDefault="00C4135B" w:rsidP="0093641C">
      <w:pPr>
        <w:ind w:firstLine="578"/>
        <w:rPr>
          <w:rFonts w:ascii="Times New Roman" w:hAnsi="Times New Roman" w:cs="Times New Roman"/>
          <w:sz w:val="28"/>
          <w:szCs w:val="28"/>
        </w:rPr>
      </w:pPr>
      <w:bookmarkStart w:id="793" w:name="sub_101793"/>
      <w:bookmarkEnd w:id="792"/>
      <w:r w:rsidRPr="002A3486">
        <w:rPr>
          <w:rFonts w:ascii="Times New Roman" w:hAnsi="Times New Roman" w:cs="Times New Roman"/>
          <w:sz w:val="28"/>
          <w:szCs w:val="28"/>
        </w:rPr>
        <w:t>15) </w:t>
      </w:r>
      <w:r w:rsidR="001B12BD" w:rsidRPr="002A3486">
        <w:rPr>
          <w:rFonts w:ascii="Times New Roman" w:hAnsi="Times New Roman" w:cs="Times New Roman"/>
          <w:sz w:val="28"/>
          <w:szCs w:val="28"/>
        </w:rPr>
        <w:t>приобретение опыта самостоятельного заполнения формы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электронной) и составления простейших документов (заявления, обращения, декларации, доверенности, личного финансового плана, резюме);</w:t>
      </w:r>
    </w:p>
    <w:p w:rsidR="001B12BD" w:rsidRPr="002A3486" w:rsidRDefault="00C4135B" w:rsidP="0093641C">
      <w:pPr>
        <w:ind w:firstLine="578"/>
        <w:rPr>
          <w:rFonts w:ascii="Times New Roman" w:hAnsi="Times New Roman" w:cs="Times New Roman"/>
          <w:sz w:val="28"/>
          <w:szCs w:val="28"/>
        </w:rPr>
      </w:pPr>
      <w:bookmarkStart w:id="794" w:name="sub_101794"/>
      <w:bookmarkEnd w:id="793"/>
      <w:r w:rsidRPr="002A3486">
        <w:rPr>
          <w:rFonts w:ascii="Times New Roman" w:hAnsi="Times New Roman" w:cs="Times New Roman"/>
          <w:sz w:val="28"/>
          <w:szCs w:val="28"/>
        </w:rPr>
        <w:t>16) </w:t>
      </w:r>
      <w:r w:rsidR="001B12BD" w:rsidRPr="002A3486">
        <w:rPr>
          <w:rFonts w:ascii="Times New Roman" w:hAnsi="Times New Roman" w:cs="Times New Roman"/>
          <w:sz w:val="28"/>
          <w:szCs w:val="28"/>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30C18" w:rsidRPr="002A3486" w:rsidRDefault="00B30C18" w:rsidP="0093641C">
      <w:pPr>
        <w:ind w:firstLine="578"/>
        <w:rPr>
          <w:rFonts w:ascii="Times New Roman" w:hAnsi="Times New Roman" w:cs="Times New Roman"/>
          <w:sz w:val="28"/>
          <w:szCs w:val="28"/>
        </w:rPr>
      </w:pPr>
    </w:p>
    <w:p w:rsidR="00B30C18" w:rsidRPr="002A3486" w:rsidRDefault="00B30C18"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6 КЛАСС</w:t>
      </w:r>
    </w:p>
    <w:p w:rsidR="001B12BD" w:rsidRPr="002A3486" w:rsidRDefault="001B12BD" w:rsidP="0093641C">
      <w:pPr>
        <w:ind w:firstLine="578"/>
        <w:rPr>
          <w:rFonts w:ascii="Times New Roman" w:hAnsi="Times New Roman" w:cs="Times New Roman"/>
          <w:b/>
          <w:i/>
          <w:sz w:val="28"/>
          <w:szCs w:val="28"/>
        </w:rPr>
      </w:pPr>
      <w:bookmarkStart w:id="795" w:name="sub_101760"/>
      <w:bookmarkEnd w:id="794"/>
      <w:r w:rsidRPr="002A3486">
        <w:rPr>
          <w:rFonts w:ascii="Times New Roman" w:hAnsi="Times New Roman" w:cs="Times New Roman"/>
          <w:b/>
          <w:i/>
          <w:sz w:val="28"/>
          <w:szCs w:val="28"/>
        </w:rPr>
        <w:t>К концу обучения в 6 классе обучающийся получит следующие пред</w:t>
      </w:r>
      <w:r w:rsidRPr="002A3486">
        <w:rPr>
          <w:rFonts w:ascii="Times New Roman" w:hAnsi="Times New Roman" w:cs="Times New Roman"/>
          <w:b/>
          <w:i/>
          <w:sz w:val="28"/>
          <w:szCs w:val="28"/>
        </w:rPr>
        <w:lastRenderedPageBreak/>
        <w:t>метные результаты по отдельным темам программы по обществознанию:</w:t>
      </w:r>
    </w:p>
    <w:p w:rsidR="001B12BD" w:rsidRPr="002A3486" w:rsidRDefault="001B12BD" w:rsidP="0093641C">
      <w:pPr>
        <w:ind w:firstLine="578"/>
        <w:rPr>
          <w:rFonts w:ascii="Times New Roman" w:hAnsi="Times New Roman" w:cs="Times New Roman"/>
          <w:b/>
          <w:i/>
          <w:sz w:val="28"/>
          <w:szCs w:val="28"/>
        </w:rPr>
      </w:pPr>
      <w:bookmarkStart w:id="796" w:name="sub_101795"/>
      <w:bookmarkEnd w:id="795"/>
      <w:r w:rsidRPr="002A3486">
        <w:rPr>
          <w:rFonts w:ascii="Times New Roman" w:hAnsi="Times New Roman" w:cs="Times New Roman"/>
          <w:b/>
          <w:i/>
          <w:sz w:val="28"/>
          <w:szCs w:val="28"/>
        </w:rPr>
        <w:t>Человек и его социальное окружение:</w:t>
      </w:r>
    </w:p>
    <w:bookmarkEnd w:id="796"/>
    <w:p w:rsidR="001B12BD" w:rsidRPr="002A3486" w:rsidRDefault="00DB6AA2"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по разным признакам виды деятельности человека, потребности людей;</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сравнивать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индивид</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индивидуальность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личность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свойства человека и животных, виды деятельности (игра, труд, учение);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овладевать смысловым чтением текстов обществоведческой тематики,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извлечений из законодательства Российской Федерации; составлять на их основе план, преобразовывать текстовую информацию в таблицу, схему;</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 соблюдением правил информационной безопасности при работе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w:t>
      </w:r>
      <w:r w:rsidR="001B12BD" w:rsidRPr="002A3486">
        <w:rPr>
          <w:rFonts w:ascii="Times New Roman" w:hAnsi="Times New Roman" w:cs="Times New Roman"/>
          <w:sz w:val="28"/>
          <w:szCs w:val="28"/>
        </w:rPr>
        <w:lastRenderedPageBreak/>
        <w:t>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в СМИ;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12BD" w:rsidRPr="002A3486" w:rsidRDefault="001B12BD" w:rsidP="0093641C">
      <w:pPr>
        <w:ind w:firstLine="578"/>
        <w:rPr>
          <w:rFonts w:ascii="Times New Roman" w:hAnsi="Times New Roman" w:cs="Times New Roman"/>
          <w:b/>
          <w:i/>
          <w:sz w:val="28"/>
          <w:szCs w:val="28"/>
        </w:rPr>
      </w:pPr>
      <w:bookmarkStart w:id="797" w:name="sub_101796"/>
      <w:r w:rsidRPr="002A3486">
        <w:rPr>
          <w:rFonts w:ascii="Times New Roman" w:hAnsi="Times New Roman" w:cs="Times New Roman"/>
          <w:b/>
          <w:i/>
          <w:sz w:val="28"/>
          <w:szCs w:val="28"/>
        </w:rPr>
        <w:t>Общество, в котором мы живём:</w:t>
      </w:r>
    </w:p>
    <w:bookmarkEnd w:id="797"/>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разного положения людей в обществе, видов экономической деятельности, глобальных проблем;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социальные общности и группы;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социальные общности и группы, положение в обществе различных людей; различные формы хозяйствования;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взаимодействия общества и природы, человека и общества, деятельности основных участников экономики;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решать познавательные и практические задачи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задачи, отражающие возможности юного гражданина внести свой вклад в решение экологической проблемы);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извлекать информацию из разных источников о человеке и обществе, включая информацию о народах России;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обобщать, систематизировать, оценивать социальную ин</w:t>
      </w:r>
      <w:r w:rsidR="001B12BD" w:rsidRPr="002A3486">
        <w:rPr>
          <w:rFonts w:ascii="Times New Roman" w:hAnsi="Times New Roman" w:cs="Times New Roman"/>
          <w:sz w:val="28"/>
          <w:szCs w:val="28"/>
        </w:rPr>
        <w:lastRenderedPageBreak/>
        <w:t>формацию, включая экономико-статистическую, из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в СМИ; используя обществоведческие знания, формулировать выводы;</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и поведение других людей с точки зрения их соответствия духовным традициям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потребителя финансовых услуг), на соблюдение традиций общества, в котором мы живём;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30C18" w:rsidRPr="002A3486" w:rsidRDefault="00B30C18" w:rsidP="0093641C">
      <w:pPr>
        <w:ind w:firstLine="578"/>
        <w:rPr>
          <w:rFonts w:ascii="Times New Roman" w:hAnsi="Times New Roman" w:cs="Times New Roman"/>
          <w:sz w:val="28"/>
          <w:szCs w:val="28"/>
        </w:rPr>
      </w:pPr>
    </w:p>
    <w:p w:rsidR="00B30C18" w:rsidRPr="002A3486" w:rsidRDefault="00B30C18"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7 КЛАСС</w:t>
      </w:r>
    </w:p>
    <w:p w:rsidR="001B12BD" w:rsidRPr="002A3486" w:rsidRDefault="001B12BD" w:rsidP="0093641C">
      <w:pPr>
        <w:ind w:firstLine="578"/>
        <w:rPr>
          <w:rFonts w:ascii="Times New Roman" w:hAnsi="Times New Roman" w:cs="Times New Roman"/>
          <w:b/>
          <w:i/>
          <w:sz w:val="28"/>
          <w:szCs w:val="28"/>
        </w:rPr>
      </w:pPr>
      <w:bookmarkStart w:id="798" w:name="sub_101761"/>
      <w:r w:rsidRPr="002A3486">
        <w:rPr>
          <w:rFonts w:ascii="Times New Roman" w:hAnsi="Times New Roman" w:cs="Times New Roman"/>
          <w:b/>
          <w:i/>
          <w:sz w:val="28"/>
          <w:szCs w:val="28"/>
        </w:rPr>
        <w:t>К концу обучения в 7 классе обучающийся получит следующие предметные результаты по отдельным темам программы по обществознанию:</w:t>
      </w:r>
    </w:p>
    <w:p w:rsidR="001B12BD" w:rsidRPr="002A3486" w:rsidRDefault="001B12BD" w:rsidP="0093641C">
      <w:pPr>
        <w:ind w:firstLine="578"/>
        <w:rPr>
          <w:rFonts w:ascii="Times New Roman" w:hAnsi="Times New Roman" w:cs="Times New Roman"/>
          <w:b/>
          <w:i/>
          <w:sz w:val="28"/>
          <w:szCs w:val="28"/>
        </w:rPr>
      </w:pPr>
      <w:bookmarkStart w:id="799" w:name="sub_101797"/>
      <w:bookmarkEnd w:id="798"/>
      <w:r w:rsidRPr="002A3486">
        <w:rPr>
          <w:rFonts w:ascii="Times New Roman" w:hAnsi="Times New Roman" w:cs="Times New Roman"/>
          <w:b/>
          <w:i/>
          <w:sz w:val="28"/>
          <w:szCs w:val="28"/>
        </w:rPr>
        <w:t>Социальные ценности и нормы:</w:t>
      </w:r>
    </w:p>
    <w:bookmarkEnd w:id="799"/>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традиционные российские духовно-нравственные ценности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защита человеческой жизни, прав и свобод человека, гуманизм, милосердие), моральные нормы и их роль в жизни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социальные нормы, их существенные признаки и элементы; сравнивать отдельные виды социальных норм;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извлекать информацию из разных источников о принципах и нормах морали, проблеме морального выбора;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в СМИ, соотносить её с собственными знаниями о моральном и право</w:t>
      </w:r>
      <w:r w:rsidR="001B12BD" w:rsidRPr="002A3486">
        <w:rPr>
          <w:rFonts w:ascii="Times New Roman" w:hAnsi="Times New Roman" w:cs="Times New Roman"/>
          <w:sz w:val="28"/>
          <w:szCs w:val="28"/>
        </w:rPr>
        <w:lastRenderedPageBreak/>
        <w:t>вом регулировании поведения человека;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о социальных нормах в повседневной жизни; самостоятельно заполнять форму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электронную) и составлять простейший документ (заявление);</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12BD" w:rsidRPr="002A3486" w:rsidRDefault="001B12BD" w:rsidP="0093641C">
      <w:pPr>
        <w:ind w:firstLine="578"/>
        <w:rPr>
          <w:rFonts w:ascii="Times New Roman" w:hAnsi="Times New Roman" w:cs="Times New Roman"/>
          <w:b/>
          <w:i/>
          <w:sz w:val="28"/>
          <w:szCs w:val="28"/>
        </w:rPr>
      </w:pPr>
      <w:bookmarkStart w:id="800" w:name="sub_101798"/>
      <w:r w:rsidRPr="002A3486">
        <w:rPr>
          <w:rFonts w:ascii="Times New Roman" w:hAnsi="Times New Roman" w:cs="Times New Roman"/>
          <w:b/>
          <w:i/>
          <w:sz w:val="28"/>
          <w:szCs w:val="28"/>
        </w:rPr>
        <w:t>Человек как участник правовых отношений:</w:t>
      </w:r>
    </w:p>
    <w:bookmarkEnd w:id="800"/>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несовершеннолетнего), правонарушениях и их опасности для личности и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по разным признакам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существенный признак классификации) нормы права, выделяя существенные признаки;</w:t>
      </w:r>
    </w:p>
    <w:p w:rsidR="001B12BD" w:rsidRPr="002A3486" w:rsidRDefault="00C4135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основания для сравнения) проступок и преступление</w:t>
      </w:r>
      <w:r w:rsidR="004C47EB"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дееспособность малолетних в возрасте от 6 до 14 лет и несовершеннолетних в возрасте от 14 до 18 лет;</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решать познавательные и практические задачи, отражающие действие </w:t>
      </w:r>
      <w:r w:rsidR="001B12BD" w:rsidRPr="002A3486">
        <w:rPr>
          <w:rFonts w:ascii="Times New Roman" w:hAnsi="Times New Roman" w:cs="Times New Roman"/>
          <w:sz w:val="28"/>
          <w:szCs w:val="28"/>
        </w:rPr>
        <w:lastRenderedPageBreak/>
        <w:t>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w:t>
      </w:r>
      <w:r w:rsidR="001B12BD" w:rsidRPr="002A3486">
        <w:rPr>
          <w:rStyle w:val="a4"/>
          <w:rFonts w:ascii="Times New Roman" w:hAnsi="Times New Roman"/>
          <w:b w:val="0"/>
          <w:color w:val="auto"/>
          <w:sz w:val="28"/>
          <w:szCs w:val="28"/>
        </w:rPr>
        <w:t>Конституции</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заполнять форму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электронную) и составлять простейший документ при получении паспорта гражданина Российской Федерации;</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12BD" w:rsidRPr="002A3486" w:rsidRDefault="001B12BD" w:rsidP="0093641C">
      <w:pPr>
        <w:ind w:firstLine="578"/>
        <w:rPr>
          <w:rFonts w:ascii="Times New Roman" w:hAnsi="Times New Roman" w:cs="Times New Roman"/>
          <w:i/>
          <w:sz w:val="28"/>
          <w:szCs w:val="28"/>
        </w:rPr>
      </w:pPr>
      <w:bookmarkStart w:id="801" w:name="sub_101799"/>
      <w:r w:rsidRPr="002A3486">
        <w:rPr>
          <w:rFonts w:ascii="Times New Roman" w:hAnsi="Times New Roman" w:cs="Times New Roman"/>
          <w:b/>
          <w:i/>
          <w:sz w:val="28"/>
          <w:szCs w:val="28"/>
        </w:rPr>
        <w:t>Основы российского права:</w:t>
      </w:r>
    </w:p>
    <w:bookmarkEnd w:id="801"/>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осваивать и применять знания о </w:t>
      </w:r>
      <w:r w:rsidR="00B30C18" w:rsidRPr="002A3486">
        <w:rPr>
          <w:rFonts w:ascii="Times New Roman" w:hAnsi="Times New Roman" w:cs="Times New Roman"/>
          <w:sz w:val="28"/>
          <w:szCs w:val="28"/>
        </w:rPr>
        <w:t xml:space="preserve">Конституции </w:t>
      </w:r>
      <w:r w:rsidR="001B12BD" w:rsidRPr="002A3486">
        <w:rPr>
          <w:rFonts w:ascii="Times New Roman" w:hAnsi="Times New Roman" w:cs="Times New Roman"/>
          <w:sz w:val="28"/>
          <w:szCs w:val="28"/>
        </w:rPr>
        <w:t xml:space="preserve">Российской Федерации, </w:t>
      </w:r>
      <w:r w:rsidR="001B12BD" w:rsidRPr="002A3486">
        <w:rPr>
          <w:rFonts w:ascii="Times New Roman" w:hAnsi="Times New Roman" w:cs="Times New Roman"/>
          <w:sz w:val="28"/>
          <w:szCs w:val="28"/>
        </w:rPr>
        <w:lastRenderedPageBreak/>
        <w:t xml:space="preserve">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от терроризма и экстремизма;</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характеризовать роль </w:t>
      </w:r>
      <w:r w:rsidR="00B30C18" w:rsidRPr="002A3486">
        <w:rPr>
          <w:rFonts w:ascii="Times New Roman" w:hAnsi="Times New Roman" w:cs="Times New Roman"/>
          <w:sz w:val="28"/>
          <w:szCs w:val="28"/>
        </w:rPr>
        <w:t xml:space="preserve">Конституции </w:t>
      </w:r>
      <w:r w:rsidR="001B12BD" w:rsidRPr="002A3486">
        <w:rPr>
          <w:rFonts w:ascii="Times New Roman" w:hAnsi="Times New Roman" w:cs="Times New Roman"/>
          <w:sz w:val="28"/>
          <w:szCs w:val="28"/>
        </w:rPr>
        <w:t>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содержание трудового договора, виды правонарушений и виды наказаний;</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связанные с применением санкций за совершённые правонарушения;</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существенный признак классификации);</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нормативных правовых актов (</w:t>
      </w:r>
      <w:r w:rsidR="001B12BD" w:rsidRPr="002A3486">
        <w:rPr>
          <w:rStyle w:val="a4"/>
          <w:rFonts w:ascii="Times New Roman" w:hAnsi="Times New Roman"/>
          <w:b w:val="0"/>
          <w:color w:val="auto"/>
          <w:sz w:val="28"/>
          <w:szCs w:val="28"/>
        </w:rPr>
        <w:t>Гражданский кодекс</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 xml:space="preserve">Российской Федерации, </w:t>
      </w:r>
      <w:r w:rsidR="001B12BD" w:rsidRPr="002A3486">
        <w:rPr>
          <w:rStyle w:val="a4"/>
          <w:rFonts w:ascii="Times New Roman" w:hAnsi="Times New Roman"/>
          <w:b w:val="0"/>
          <w:color w:val="auto"/>
          <w:sz w:val="28"/>
          <w:szCs w:val="28"/>
        </w:rPr>
        <w:t>Семейный кодекс</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Российской Федерации,</w:t>
      </w:r>
      <w:r w:rsidR="001B12BD" w:rsidRPr="002A3486">
        <w:rPr>
          <w:rFonts w:ascii="Times New Roman" w:hAnsi="Times New Roman" w:cs="Times New Roman"/>
          <w:b/>
          <w:sz w:val="28"/>
          <w:szCs w:val="28"/>
        </w:rPr>
        <w:t xml:space="preserve"> </w:t>
      </w:r>
      <w:r w:rsidR="001B12BD" w:rsidRPr="002A3486">
        <w:rPr>
          <w:rStyle w:val="a4"/>
          <w:rFonts w:ascii="Times New Roman" w:hAnsi="Times New Roman"/>
          <w:b w:val="0"/>
          <w:color w:val="auto"/>
          <w:sz w:val="28"/>
          <w:szCs w:val="28"/>
        </w:rPr>
        <w:t>Трудовой кодекс</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Российской Федерации,</w:t>
      </w:r>
      <w:r w:rsidR="001B12BD" w:rsidRPr="002A3486">
        <w:rPr>
          <w:rFonts w:ascii="Times New Roman" w:hAnsi="Times New Roman" w:cs="Times New Roman"/>
          <w:b/>
          <w:sz w:val="28"/>
          <w:szCs w:val="28"/>
        </w:rPr>
        <w:t xml:space="preserve"> </w:t>
      </w:r>
      <w:r w:rsidR="001B12BD" w:rsidRPr="002A3486">
        <w:rPr>
          <w:rStyle w:val="a4"/>
          <w:rFonts w:ascii="Times New Roman" w:hAnsi="Times New Roman"/>
          <w:b w:val="0"/>
          <w:color w:val="auto"/>
          <w:sz w:val="28"/>
          <w:szCs w:val="28"/>
        </w:rPr>
        <w:t>Кодекс</w:t>
      </w:r>
      <w:r w:rsidR="001B12BD" w:rsidRPr="002A3486">
        <w:rPr>
          <w:rFonts w:ascii="Times New Roman" w:hAnsi="Times New Roman" w:cs="Times New Roman"/>
          <w:sz w:val="28"/>
          <w:szCs w:val="28"/>
        </w:rPr>
        <w:t xml:space="preserve"> Российской Федерации об административных правонарушениях, </w:t>
      </w:r>
      <w:r w:rsidR="001B12BD" w:rsidRPr="002A3486">
        <w:rPr>
          <w:rStyle w:val="a4"/>
          <w:rFonts w:ascii="Times New Roman" w:hAnsi="Times New Roman"/>
          <w:b w:val="0"/>
          <w:color w:val="auto"/>
          <w:sz w:val="28"/>
          <w:szCs w:val="28"/>
        </w:rPr>
        <w:t>Уголовный кодекс</w:t>
      </w:r>
      <w:r w:rsidR="001B12BD" w:rsidRPr="002A3486">
        <w:rPr>
          <w:rFonts w:ascii="Times New Roman" w:hAnsi="Times New Roman" w:cs="Times New Roman"/>
          <w:sz w:val="28"/>
          <w:szCs w:val="28"/>
        </w:rPr>
        <w:t xml:space="preserve"> Российской Федерации), </w:t>
      </w:r>
      <w:r w:rsidR="001B12BD" w:rsidRPr="002A3486">
        <w:rPr>
          <w:rFonts w:ascii="Times New Roman" w:hAnsi="Times New Roman" w:cs="Times New Roman"/>
          <w:sz w:val="28"/>
          <w:szCs w:val="28"/>
        </w:rPr>
        <w:lastRenderedPageBreak/>
        <w:t>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 соблюдением правил информационной безопасности при работе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заполнять форму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электронную) и составлять простейший документ (заявление о приёме на работу);</w:t>
      </w:r>
    </w:p>
    <w:p w:rsidR="001B12BD" w:rsidRPr="002A3486" w:rsidRDefault="004C47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30C18" w:rsidRPr="002A3486" w:rsidRDefault="00B30C18" w:rsidP="0093641C">
      <w:pPr>
        <w:ind w:firstLine="578"/>
        <w:rPr>
          <w:rFonts w:ascii="Times New Roman" w:hAnsi="Times New Roman" w:cs="Times New Roman"/>
          <w:sz w:val="28"/>
          <w:szCs w:val="28"/>
        </w:rPr>
      </w:pPr>
    </w:p>
    <w:p w:rsidR="00B30C18" w:rsidRPr="002A3486" w:rsidRDefault="00B30C18"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8 КЛАСС</w:t>
      </w:r>
    </w:p>
    <w:p w:rsidR="001B12BD" w:rsidRPr="002A3486" w:rsidRDefault="00B30C1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К концу обучения в 8 классе обучающийся получит следующие предметные результаты по отдельным темам программы по обществознанию:</w:t>
      </w:r>
      <w:bookmarkStart w:id="802" w:name="sub_101762"/>
    </w:p>
    <w:p w:rsidR="001B12BD" w:rsidRPr="002A3486" w:rsidRDefault="001B12BD" w:rsidP="0093641C">
      <w:pPr>
        <w:ind w:firstLine="578"/>
        <w:rPr>
          <w:rFonts w:ascii="Times New Roman" w:hAnsi="Times New Roman" w:cs="Times New Roman"/>
          <w:b/>
          <w:i/>
          <w:sz w:val="28"/>
          <w:szCs w:val="28"/>
        </w:rPr>
      </w:pPr>
      <w:bookmarkStart w:id="803" w:name="sub_101800"/>
      <w:bookmarkEnd w:id="802"/>
      <w:r w:rsidRPr="002A3486">
        <w:rPr>
          <w:rFonts w:ascii="Times New Roman" w:hAnsi="Times New Roman" w:cs="Times New Roman"/>
          <w:b/>
          <w:i/>
          <w:sz w:val="28"/>
          <w:szCs w:val="28"/>
        </w:rPr>
        <w:t>Человек в экономических отношениях:</w:t>
      </w:r>
    </w:p>
    <w:bookmarkEnd w:id="803"/>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и объяснять связи политических потрясений и социально-экономических кризисов в государстве;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овладевать смысловым чтением, преобразовывать текстовую экономическую информацию в модели (таблица, схема, график и другое),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 свободных и экономических благах, о видах и формах предпринимательской деятельности, экономических и социальных последствиях безработицы;</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извлекать информацию из адаптированных источников, публикаций СМИ и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о тенденциях развития экономики в нашей стране, о борьбе с различными формами финансового мошенничества;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w:t>
      </w:r>
      <w:r w:rsidR="001B12BD" w:rsidRPr="002A3486">
        <w:rPr>
          <w:rFonts w:ascii="Times New Roman" w:hAnsi="Times New Roman" w:cs="Times New Roman"/>
          <w:sz w:val="28"/>
          <w:szCs w:val="28"/>
        </w:rPr>
        <w:lastRenderedPageBreak/>
        <w:t>добросовестных практик);</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приобретать опыт составления простейших документов (личный финансовый план, заявление, резюме);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12BD" w:rsidRPr="002A3486" w:rsidRDefault="001B12BD" w:rsidP="0093641C">
      <w:pPr>
        <w:ind w:firstLine="578"/>
        <w:rPr>
          <w:rFonts w:ascii="Times New Roman" w:hAnsi="Times New Roman" w:cs="Times New Roman"/>
          <w:b/>
          <w:i/>
          <w:sz w:val="28"/>
          <w:szCs w:val="28"/>
        </w:rPr>
      </w:pPr>
      <w:bookmarkStart w:id="804" w:name="sub_101801"/>
      <w:r w:rsidRPr="002A3486">
        <w:rPr>
          <w:rFonts w:ascii="Times New Roman" w:hAnsi="Times New Roman" w:cs="Times New Roman"/>
          <w:b/>
          <w:i/>
          <w:sz w:val="28"/>
          <w:szCs w:val="28"/>
        </w:rPr>
        <w:t>Человек в мире культуры:</w:t>
      </w:r>
    </w:p>
    <w:bookmarkEnd w:id="804"/>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духовно-нравственные ценности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для объяснения роли непрерывного образования;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решать познавательные и практические задачи, касающиеся форм и многообразия духовной культуры;</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собственные поступки, поведение людей в духовной сфере жизни общества;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B30C18" w:rsidRPr="002A3486" w:rsidRDefault="00B30C18" w:rsidP="0093641C">
      <w:pPr>
        <w:ind w:firstLine="578"/>
        <w:rPr>
          <w:rFonts w:ascii="Times New Roman" w:hAnsi="Times New Roman" w:cs="Times New Roman"/>
          <w:sz w:val="28"/>
          <w:szCs w:val="28"/>
        </w:rPr>
      </w:pPr>
    </w:p>
    <w:p w:rsidR="00B30C18" w:rsidRPr="002A3486" w:rsidRDefault="00B30C18"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9 КЛАСС</w:t>
      </w:r>
    </w:p>
    <w:p w:rsidR="00B30C18" w:rsidRPr="002A3486" w:rsidRDefault="00B30C1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К концу обучения в 9 классе обучающийся получит следующие предметные результаты по отдельным темам программы по обществознанию:</w:t>
      </w:r>
    </w:p>
    <w:p w:rsidR="001B12BD" w:rsidRPr="002A3486" w:rsidRDefault="001B12BD" w:rsidP="0093641C">
      <w:pPr>
        <w:ind w:firstLine="578"/>
        <w:rPr>
          <w:rFonts w:ascii="Times New Roman" w:hAnsi="Times New Roman" w:cs="Times New Roman"/>
          <w:b/>
          <w:i/>
          <w:sz w:val="28"/>
          <w:szCs w:val="28"/>
        </w:rPr>
      </w:pPr>
      <w:bookmarkStart w:id="805" w:name="sub_101802"/>
      <w:r w:rsidRPr="002A3486">
        <w:rPr>
          <w:rFonts w:ascii="Times New Roman" w:hAnsi="Times New Roman" w:cs="Times New Roman"/>
          <w:b/>
          <w:i/>
          <w:sz w:val="28"/>
          <w:szCs w:val="28"/>
        </w:rPr>
        <w:t>Человек в политическом измерении:</w:t>
      </w:r>
    </w:p>
    <w:bookmarkEnd w:id="805"/>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использовать полученные знания для объяснения сущности политики, </w:t>
      </w:r>
      <w:r w:rsidR="001B12BD" w:rsidRPr="002A3486">
        <w:rPr>
          <w:rFonts w:ascii="Times New Roman" w:hAnsi="Times New Roman" w:cs="Times New Roman"/>
          <w:sz w:val="28"/>
          <w:szCs w:val="28"/>
        </w:rPr>
        <w:lastRenderedPageBreak/>
        <w:t>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овладевать смысловым чтением фрагментов </w:t>
      </w:r>
      <w:r w:rsidR="001B12BD" w:rsidRPr="002A3486">
        <w:rPr>
          <w:rStyle w:val="a4"/>
          <w:rFonts w:ascii="Times New Roman" w:hAnsi="Times New Roman"/>
          <w:b w:val="0"/>
          <w:color w:val="auto"/>
          <w:sz w:val="28"/>
          <w:szCs w:val="28"/>
        </w:rPr>
        <w:t>Конституции</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учебных материалов) и публикаций СМИ с соблюдением правил информационной безопасности при работе в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B12BD" w:rsidRPr="002A3486" w:rsidRDefault="001B12BD" w:rsidP="0093641C">
      <w:pPr>
        <w:ind w:firstLine="578"/>
        <w:rPr>
          <w:rFonts w:ascii="Times New Roman" w:hAnsi="Times New Roman" w:cs="Times New Roman"/>
          <w:b/>
          <w:i/>
          <w:sz w:val="28"/>
          <w:szCs w:val="28"/>
        </w:rPr>
      </w:pPr>
      <w:bookmarkStart w:id="806" w:name="sub_101803"/>
      <w:r w:rsidRPr="002A3486">
        <w:rPr>
          <w:rFonts w:ascii="Times New Roman" w:hAnsi="Times New Roman" w:cs="Times New Roman"/>
          <w:b/>
          <w:i/>
          <w:sz w:val="28"/>
          <w:szCs w:val="28"/>
        </w:rPr>
        <w:t>Гражданин и государство:</w:t>
      </w:r>
    </w:p>
    <w:bookmarkEnd w:id="806"/>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w:t>
      </w:r>
      <w:r w:rsidR="001B12BD" w:rsidRPr="002A3486">
        <w:rPr>
          <w:rFonts w:ascii="Times New Roman" w:hAnsi="Times New Roman" w:cs="Times New Roman"/>
          <w:sz w:val="28"/>
          <w:szCs w:val="28"/>
        </w:rPr>
        <w:lastRenderedPageBreak/>
        <w:t>ниях внутренней политики Российской Федерации;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от терроризма и экстремизма;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классифицировать по разным признакам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устанавливать существенный признак классификации) полномочия высших органов государственной власти Российской Федерации;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сравнивать с опорой на </w:t>
      </w:r>
      <w:r w:rsidR="001B12BD" w:rsidRPr="002A3486">
        <w:rPr>
          <w:rStyle w:val="a4"/>
          <w:rFonts w:ascii="Times New Roman" w:hAnsi="Times New Roman"/>
          <w:b w:val="0"/>
          <w:color w:val="auto"/>
          <w:sz w:val="28"/>
          <w:szCs w:val="28"/>
        </w:rPr>
        <w:t>Конституцию</w:t>
      </w:r>
      <w:r w:rsidR="001B12BD" w:rsidRPr="002A3486">
        <w:rPr>
          <w:rFonts w:ascii="Times New Roman" w:hAnsi="Times New Roman" w:cs="Times New Roman"/>
          <w:b/>
          <w:sz w:val="28"/>
          <w:szCs w:val="28"/>
        </w:rPr>
        <w:t xml:space="preserve"> </w:t>
      </w:r>
      <w:r w:rsidR="001B12BD" w:rsidRPr="002A3486">
        <w:rPr>
          <w:rFonts w:ascii="Times New Roman" w:hAnsi="Times New Roman" w:cs="Times New Roman"/>
          <w:sz w:val="28"/>
          <w:szCs w:val="28"/>
        </w:rPr>
        <w:t>Российской Федерации полномочия центральных органов государственной власти и субъектов Российской Федерации;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и объяснять взаимосвязи ветвей власти и субъектов по</w:t>
      </w:r>
      <w:r w:rsidR="002448E8" w:rsidRPr="002A3486">
        <w:rPr>
          <w:rFonts w:ascii="Times New Roman" w:hAnsi="Times New Roman" w:cs="Times New Roman"/>
          <w:sz w:val="28"/>
          <w:szCs w:val="28"/>
        </w:rPr>
        <w:t xml:space="preserve">литики </w:t>
      </w:r>
      <w:r w:rsidR="001B12BD" w:rsidRPr="002A3486">
        <w:rPr>
          <w:rFonts w:ascii="Times New Roman" w:hAnsi="Times New Roman" w:cs="Times New Roman"/>
          <w:sz w:val="28"/>
          <w:szCs w:val="28"/>
        </w:rPr>
        <w:t>в политической жизни Российской Федерации, в международных отношениях;</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r w:rsidR="001B12BD" w:rsidRPr="002A3486">
        <w:rPr>
          <w:rStyle w:val="a4"/>
          <w:rFonts w:ascii="Times New Roman" w:hAnsi="Times New Roman"/>
          <w:b w:val="0"/>
          <w:color w:val="auto"/>
          <w:sz w:val="28"/>
          <w:szCs w:val="28"/>
        </w:rPr>
        <w:t>Конституции</w:t>
      </w:r>
      <w:r w:rsidR="001B12BD" w:rsidRPr="002A3486">
        <w:rPr>
          <w:rFonts w:ascii="Times New Roman" w:hAnsi="Times New Roman" w:cs="Times New Roman"/>
          <w:sz w:val="28"/>
          <w:szCs w:val="28"/>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заполнять форму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электронную) и составлять простейший документ при использовании портала государственных услуг;</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C525B" w:rsidRPr="002A3486" w:rsidRDefault="00CC525B"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i/>
          <w:sz w:val="28"/>
          <w:szCs w:val="28"/>
        </w:rPr>
      </w:pPr>
      <w:bookmarkStart w:id="807" w:name="sub_101804"/>
      <w:r w:rsidRPr="002A3486">
        <w:rPr>
          <w:rFonts w:ascii="Times New Roman" w:hAnsi="Times New Roman" w:cs="Times New Roman"/>
          <w:b/>
          <w:i/>
          <w:sz w:val="28"/>
          <w:szCs w:val="28"/>
        </w:rPr>
        <w:t>22.7.8.3. Человек в системе социальных отношений:</w:t>
      </w:r>
    </w:p>
    <w:bookmarkEnd w:id="807"/>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функции семьи в обществе; основы социальной политики Российского государства;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классифицировать социальные общности и группы;</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виды социальной мобильности;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и объяснять причины существования разных социальных групп; социальных различий и конфликтов;</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осуществлять смысловое чтение текстов и составлять на основе учебных текстов план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отражающий изученный материал о социализации личности);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1B12BD" w:rsidRPr="002A3486" w:rsidRDefault="003A2E3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B12BD" w:rsidRPr="002A3486" w:rsidRDefault="001B12BD" w:rsidP="0093641C">
      <w:pPr>
        <w:ind w:firstLine="578"/>
        <w:rPr>
          <w:rFonts w:ascii="Times New Roman" w:hAnsi="Times New Roman" w:cs="Times New Roman"/>
          <w:b/>
          <w:i/>
          <w:sz w:val="28"/>
          <w:szCs w:val="28"/>
        </w:rPr>
      </w:pPr>
      <w:bookmarkStart w:id="808" w:name="sub_101805"/>
      <w:r w:rsidRPr="002A3486">
        <w:rPr>
          <w:rFonts w:ascii="Times New Roman" w:hAnsi="Times New Roman" w:cs="Times New Roman"/>
          <w:b/>
          <w:i/>
          <w:sz w:val="28"/>
          <w:szCs w:val="28"/>
        </w:rPr>
        <w:t>22.7.8.4. Человек в современном изменяющемся мире:</w:t>
      </w:r>
    </w:p>
    <w:bookmarkEnd w:id="808"/>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осваивать и применять знания об информационном обществе, глобализации, глобальных проблемах;</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требования к современным профессиям;</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и объяснять причины и последствия глобализации;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F5496" w:rsidRPr="002A3486" w:rsidRDefault="00AF5496" w:rsidP="0093641C">
      <w:pPr>
        <w:ind w:firstLine="578"/>
        <w:rPr>
          <w:rFonts w:ascii="Times New Roman" w:hAnsi="Times New Roman" w:cs="Times New Roman"/>
          <w:b/>
          <w:sz w:val="28"/>
          <w:szCs w:val="28"/>
        </w:rPr>
      </w:pPr>
      <w:bookmarkStart w:id="809" w:name="sub_1023"/>
      <w:r w:rsidRPr="002A3486">
        <w:rPr>
          <w:rFonts w:ascii="Times New Roman" w:hAnsi="Times New Roman" w:cs="Times New Roman"/>
          <w:sz w:val="28"/>
          <w:szCs w:val="28"/>
        </w:rPr>
        <w:br w:type="page"/>
      </w:r>
      <w:r w:rsidR="002448E8" w:rsidRPr="002A3486">
        <w:rPr>
          <w:rFonts w:ascii="Times New Roman" w:hAnsi="Times New Roman" w:cs="Times New Roman"/>
          <w:b/>
          <w:sz w:val="28"/>
          <w:szCs w:val="28"/>
        </w:rPr>
        <w:lastRenderedPageBreak/>
        <w:t>2.1</w:t>
      </w:r>
      <w:r w:rsidRPr="002A3486">
        <w:rPr>
          <w:rFonts w:ascii="Times New Roman" w:hAnsi="Times New Roman" w:cs="Times New Roman"/>
          <w:b/>
          <w:sz w:val="28"/>
          <w:szCs w:val="28"/>
        </w:rPr>
        <w:t>.</w:t>
      </w:r>
      <w:r w:rsidR="00BA12BD" w:rsidRPr="002A3486">
        <w:rPr>
          <w:rFonts w:ascii="Times New Roman" w:hAnsi="Times New Roman" w:cs="Times New Roman"/>
          <w:b/>
          <w:sz w:val="28"/>
          <w:szCs w:val="28"/>
        </w:rPr>
        <w:t>6</w:t>
      </w:r>
      <w:r w:rsidR="002448E8" w:rsidRPr="002A3486">
        <w:rPr>
          <w:rFonts w:ascii="Times New Roman" w:hAnsi="Times New Roman" w:cs="Times New Roman"/>
          <w:b/>
          <w:sz w:val="28"/>
          <w:szCs w:val="28"/>
        </w:rPr>
        <w:t> РАБОЧАЯ ПРОГРАММА УЧЕБНОГО ПРЕДМЕТА</w:t>
      </w:r>
      <w:r w:rsidRPr="002A3486">
        <w:rPr>
          <w:rFonts w:ascii="Times New Roman" w:hAnsi="Times New Roman" w:cs="Times New Roman"/>
          <w:b/>
          <w:sz w:val="28"/>
          <w:szCs w:val="28"/>
        </w:rPr>
        <w:t xml:space="preserve"> «ГЕОГРА</w:t>
      </w:r>
      <w:r w:rsidR="002448E8" w:rsidRPr="002A3486">
        <w:rPr>
          <w:rFonts w:ascii="Times New Roman" w:hAnsi="Times New Roman" w:cs="Times New Roman"/>
          <w:b/>
          <w:sz w:val="28"/>
          <w:szCs w:val="28"/>
        </w:rPr>
        <w:t>ФИЯ»</w:t>
      </w:r>
    </w:p>
    <w:p w:rsidR="00FB5DC5" w:rsidRPr="002A3486" w:rsidRDefault="00FB5DC5"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Изучение учебного предмета «География» предусматривает непосредственное применение федеральной рабочей программы учебного предмета «География».</w:t>
      </w:r>
    </w:p>
    <w:p w:rsidR="00FB5DC5" w:rsidRPr="002A3486" w:rsidRDefault="00FB5DC5"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1) ПОЯСНИТЕЛЬНАЯ ЗАПИСКА</w:t>
      </w:r>
    </w:p>
    <w:p w:rsidR="001B12BD" w:rsidRPr="002A3486" w:rsidRDefault="001B12BD" w:rsidP="0093641C">
      <w:pPr>
        <w:ind w:firstLine="578"/>
        <w:rPr>
          <w:rFonts w:ascii="Times New Roman" w:hAnsi="Times New Roman" w:cs="Times New Roman"/>
          <w:sz w:val="28"/>
          <w:szCs w:val="28"/>
        </w:rPr>
      </w:pPr>
      <w:bookmarkStart w:id="810" w:name="sub_101814"/>
      <w:bookmarkEnd w:id="809"/>
      <w:r w:rsidRPr="002A3486">
        <w:rPr>
          <w:rFonts w:ascii="Times New Roman" w:hAnsi="Times New Roman" w:cs="Times New Roman"/>
          <w:sz w:val="28"/>
          <w:szCs w:val="28"/>
        </w:rPr>
        <w:t xml:space="preserve">1. Программа по географии составлена на основе требований к результатам освоения ООП ООО, представленных в </w:t>
      </w: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B12BD" w:rsidRPr="002A3486" w:rsidRDefault="001B12BD" w:rsidP="0093641C">
      <w:pPr>
        <w:ind w:firstLine="578"/>
        <w:rPr>
          <w:rFonts w:ascii="Times New Roman" w:hAnsi="Times New Roman" w:cs="Times New Roman"/>
          <w:sz w:val="28"/>
          <w:szCs w:val="28"/>
        </w:rPr>
      </w:pPr>
      <w:bookmarkStart w:id="811" w:name="sub_101815"/>
      <w:bookmarkEnd w:id="810"/>
      <w:r w:rsidRPr="002A3486">
        <w:rPr>
          <w:rFonts w:ascii="Times New Roman" w:hAnsi="Times New Roman" w:cs="Times New Roman"/>
          <w:sz w:val="28"/>
          <w:szCs w:val="28"/>
        </w:rPr>
        <w:t xml:space="preserve">2. Программа по географии отражает основные требования </w:t>
      </w: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 xml:space="preserve"> к личностным, метапредметным и предметным результатам освоения образовательных программ.</w:t>
      </w:r>
    </w:p>
    <w:p w:rsidR="001B12BD" w:rsidRPr="002A3486" w:rsidRDefault="001B12BD" w:rsidP="0093641C">
      <w:pPr>
        <w:ind w:firstLine="578"/>
        <w:rPr>
          <w:rFonts w:ascii="Times New Roman" w:hAnsi="Times New Roman" w:cs="Times New Roman"/>
          <w:sz w:val="28"/>
          <w:szCs w:val="28"/>
        </w:rPr>
      </w:pPr>
      <w:bookmarkStart w:id="812" w:name="sub_101816"/>
      <w:bookmarkEnd w:id="811"/>
      <w:r w:rsidRPr="002A3486">
        <w:rPr>
          <w:rFonts w:ascii="Times New Roman" w:hAnsi="Times New Roman" w:cs="Times New Roman"/>
          <w:sz w:val="28"/>
          <w:szCs w:val="28"/>
        </w:rPr>
        <w:t>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B12BD" w:rsidRPr="002A3486" w:rsidRDefault="001B12BD" w:rsidP="0093641C">
      <w:pPr>
        <w:ind w:firstLine="578"/>
        <w:rPr>
          <w:rFonts w:ascii="Times New Roman" w:hAnsi="Times New Roman" w:cs="Times New Roman"/>
          <w:sz w:val="28"/>
          <w:szCs w:val="28"/>
        </w:rPr>
      </w:pPr>
      <w:bookmarkStart w:id="813" w:name="sub_101817"/>
      <w:bookmarkEnd w:id="812"/>
      <w:r w:rsidRPr="002A3486">
        <w:rPr>
          <w:rFonts w:ascii="Times New Roman" w:hAnsi="Times New Roman" w:cs="Times New Roman"/>
          <w:sz w:val="28"/>
          <w:szCs w:val="28"/>
        </w:rPr>
        <w:t>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B12BD" w:rsidRPr="002A3486" w:rsidRDefault="001B12BD" w:rsidP="0093641C">
      <w:pPr>
        <w:ind w:firstLine="578"/>
        <w:rPr>
          <w:rFonts w:ascii="Times New Roman" w:hAnsi="Times New Roman" w:cs="Times New Roman"/>
          <w:sz w:val="28"/>
          <w:szCs w:val="28"/>
        </w:rPr>
      </w:pPr>
      <w:bookmarkStart w:id="814" w:name="sub_101818"/>
      <w:bookmarkEnd w:id="813"/>
      <w:r w:rsidRPr="002A3486">
        <w:rPr>
          <w:rFonts w:ascii="Times New Roman" w:hAnsi="Times New Roman" w:cs="Times New Roman"/>
          <w:sz w:val="28"/>
          <w:szCs w:val="28"/>
        </w:rPr>
        <w:t xml:space="preserve">5. Содержание географии на уровне </w:t>
      </w:r>
      <w:r w:rsidR="00FB5DC5" w:rsidRPr="002A3486">
        <w:rPr>
          <w:rFonts w:ascii="Times New Roman" w:hAnsi="Times New Roman" w:cs="Times New Roman"/>
          <w:sz w:val="28"/>
          <w:szCs w:val="28"/>
        </w:rPr>
        <w:t>ООО</w:t>
      </w:r>
      <w:r w:rsidRPr="002A3486">
        <w:rPr>
          <w:rFonts w:ascii="Times New Roman" w:hAnsi="Times New Roman" w:cs="Times New Roman"/>
          <w:sz w:val="28"/>
          <w:szCs w:val="28"/>
        </w:rPr>
        <w:t xml:space="preserve">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B12BD" w:rsidRPr="002A3486" w:rsidRDefault="001B12BD" w:rsidP="0093641C">
      <w:pPr>
        <w:ind w:firstLine="578"/>
        <w:rPr>
          <w:rFonts w:ascii="Times New Roman" w:hAnsi="Times New Roman" w:cs="Times New Roman"/>
          <w:b/>
          <w:i/>
          <w:sz w:val="28"/>
          <w:szCs w:val="28"/>
        </w:rPr>
      </w:pPr>
      <w:bookmarkStart w:id="815" w:name="sub_101819"/>
      <w:bookmarkEnd w:id="814"/>
      <w:r w:rsidRPr="002A3486">
        <w:rPr>
          <w:rFonts w:ascii="Times New Roman" w:hAnsi="Times New Roman" w:cs="Times New Roman"/>
          <w:sz w:val="28"/>
          <w:szCs w:val="28"/>
        </w:rPr>
        <w:t xml:space="preserve">6. </w:t>
      </w:r>
      <w:r w:rsidRPr="002A3486">
        <w:rPr>
          <w:rFonts w:ascii="Times New Roman" w:hAnsi="Times New Roman" w:cs="Times New Roman"/>
          <w:b/>
          <w:i/>
          <w:sz w:val="28"/>
          <w:szCs w:val="28"/>
        </w:rPr>
        <w:t>Изучение географии в общем образовании направлено на достижение следующих целей:</w:t>
      </w:r>
    </w:p>
    <w:bookmarkEnd w:id="815"/>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ресурсов информационно-телекомуникационной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для описания, характеристики, объяснения и оценки разнообразных географических явлений и процессов, жизненных ситуаций;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B12BD" w:rsidRPr="002A3486" w:rsidRDefault="001B12BD" w:rsidP="0093641C">
      <w:pPr>
        <w:ind w:firstLine="578"/>
        <w:rPr>
          <w:rFonts w:ascii="Times New Roman" w:hAnsi="Times New Roman" w:cs="Times New Roman"/>
          <w:sz w:val="28"/>
          <w:szCs w:val="28"/>
        </w:rPr>
      </w:pPr>
      <w:bookmarkStart w:id="816" w:name="sub_101820"/>
      <w:r w:rsidRPr="002A3486">
        <w:rPr>
          <w:rFonts w:ascii="Times New Roman" w:hAnsi="Times New Roman" w:cs="Times New Roman"/>
          <w:sz w:val="28"/>
          <w:szCs w:val="28"/>
        </w:rPr>
        <w:t>7. Освоение содержания географии на уровне</w:t>
      </w:r>
      <w:r w:rsidR="00FB5DC5" w:rsidRPr="002A3486">
        <w:rPr>
          <w:rFonts w:ascii="Times New Roman" w:hAnsi="Times New Roman" w:cs="Times New Roman"/>
          <w:sz w:val="28"/>
          <w:szCs w:val="28"/>
        </w:rPr>
        <w:t xml:space="preserve"> ООО </w:t>
      </w:r>
      <w:r w:rsidRPr="002A3486">
        <w:rPr>
          <w:rFonts w:ascii="Times New Roman" w:hAnsi="Times New Roman" w:cs="Times New Roman"/>
          <w:sz w:val="28"/>
          <w:szCs w:val="28"/>
        </w:rPr>
        <w:t xml:space="preserve">происходит с опорой на географические знания и умения, сформированные ранее в рамках учебного предмета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Окружающий мир</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FB5DC5" w:rsidRPr="002A3486" w:rsidRDefault="00FB5DC5" w:rsidP="0093641C">
      <w:pPr>
        <w:ind w:firstLine="578"/>
        <w:rPr>
          <w:rFonts w:ascii="Times New Roman" w:hAnsi="Times New Roman" w:cs="Times New Roman"/>
          <w:sz w:val="28"/>
          <w:szCs w:val="28"/>
        </w:rPr>
      </w:pPr>
    </w:p>
    <w:p w:rsidR="00FB5DC5" w:rsidRPr="002A3486" w:rsidRDefault="00FB5DC5"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Место учебного предмета «География» в учебном плане</w:t>
      </w:r>
    </w:p>
    <w:p w:rsidR="00FB5DC5" w:rsidRPr="002A3486" w:rsidRDefault="00FB5DC5"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Учебный предмет «География» входит в предметную область «Общественно-научные предметы».</w:t>
      </w:r>
    </w:p>
    <w:p w:rsidR="001B12BD" w:rsidRPr="002A3486" w:rsidRDefault="00FB5DC5" w:rsidP="0093641C">
      <w:pPr>
        <w:ind w:firstLine="578"/>
        <w:rPr>
          <w:rFonts w:ascii="Times New Roman" w:hAnsi="Times New Roman" w:cs="Times New Roman"/>
          <w:sz w:val="28"/>
          <w:szCs w:val="28"/>
        </w:rPr>
      </w:pPr>
      <w:bookmarkStart w:id="817" w:name="sub_101821"/>
      <w:bookmarkEnd w:id="816"/>
      <w:r w:rsidRPr="002A3486">
        <w:rPr>
          <w:rFonts w:ascii="Times New Roman" w:hAnsi="Times New Roman" w:cs="Times New Roman"/>
          <w:sz w:val="28"/>
          <w:szCs w:val="28"/>
        </w:rPr>
        <w:t xml:space="preserve">Общее число часов </w:t>
      </w:r>
      <w:r w:rsidR="001B12BD" w:rsidRPr="002A3486">
        <w:rPr>
          <w:rFonts w:ascii="Times New Roman" w:hAnsi="Times New Roman" w:cs="Times New Roman"/>
          <w:sz w:val="28"/>
          <w:szCs w:val="28"/>
        </w:rPr>
        <w:t>для изучения географии - 272 часа: по одному часу в неделю в 5 и 6 классах и по 2 часа в 7, 8 и 9 классах.</w:t>
      </w:r>
    </w:p>
    <w:p w:rsidR="00FB5DC5" w:rsidRPr="002A3486" w:rsidRDefault="00FB5DC5" w:rsidP="0093641C">
      <w:pPr>
        <w:ind w:firstLine="578"/>
        <w:rPr>
          <w:rFonts w:ascii="Times New Roman" w:hAnsi="Times New Roman" w:cs="Times New Roman"/>
          <w:sz w:val="28"/>
          <w:szCs w:val="28"/>
        </w:rPr>
      </w:pPr>
    </w:p>
    <w:p w:rsidR="00FB5DC5" w:rsidRPr="002A3486" w:rsidRDefault="00FB5DC5" w:rsidP="0093641C">
      <w:pPr>
        <w:ind w:firstLine="578"/>
        <w:rPr>
          <w:rFonts w:ascii="Times New Roman" w:hAnsi="Times New Roman" w:cs="Times New Roman"/>
          <w:b/>
          <w:sz w:val="28"/>
          <w:szCs w:val="28"/>
        </w:rPr>
      </w:pPr>
      <w:bookmarkStart w:id="818" w:name="sub_101808"/>
      <w:bookmarkEnd w:id="817"/>
      <w:r w:rsidRPr="002A3486">
        <w:rPr>
          <w:rFonts w:ascii="Times New Roman" w:hAnsi="Times New Roman" w:cs="Times New Roman"/>
          <w:b/>
          <w:sz w:val="28"/>
          <w:szCs w:val="28"/>
        </w:rPr>
        <w:t xml:space="preserve">2) СОДЕРЖАНИЕ УЧЕБНОГО ПРЕДМЕТА «ГЕОГРАФИЯ» </w:t>
      </w:r>
    </w:p>
    <w:p w:rsidR="00FB5DC5" w:rsidRPr="002A3486" w:rsidRDefault="00FB5DC5" w:rsidP="0093641C">
      <w:pPr>
        <w:ind w:firstLine="578"/>
        <w:rPr>
          <w:rFonts w:ascii="Times New Roman" w:hAnsi="Times New Roman" w:cs="Times New Roman"/>
          <w:b/>
          <w:sz w:val="28"/>
          <w:szCs w:val="28"/>
        </w:rPr>
      </w:pPr>
    </w:p>
    <w:p w:rsidR="001B12BD" w:rsidRPr="002A3486" w:rsidRDefault="00FB5DC5"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СОДЕРЖАНИЕ ОБУЧЕНИЯ ГЕОГРАФИИ В 5 КЛАССЕ</w:t>
      </w:r>
    </w:p>
    <w:p w:rsidR="001B12BD" w:rsidRPr="002A3486" w:rsidRDefault="00902963" w:rsidP="0093641C">
      <w:pPr>
        <w:ind w:firstLine="578"/>
        <w:rPr>
          <w:rFonts w:ascii="Times New Roman" w:hAnsi="Times New Roman" w:cs="Times New Roman"/>
          <w:b/>
          <w:sz w:val="28"/>
          <w:szCs w:val="28"/>
        </w:rPr>
      </w:pPr>
      <w:bookmarkStart w:id="819" w:name="sub_101822"/>
      <w:bookmarkEnd w:id="818"/>
      <w:r w:rsidRPr="002A3486">
        <w:rPr>
          <w:rFonts w:ascii="Times New Roman" w:hAnsi="Times New Roman" w:cs="Times New Roman"/>
          <w:b/>
          <w:sz w:val="28"/>
          <w:szCs w:val="28"/>
        </w:rPr>
        <w:t>Географическое изучение Земли</w:t>
      </w:r>
    </w:p>
    <w:p w:rsidR="001B12BD" w:rsidRPr="002A3486" w:rsidRDefault="001B12BD" w:rsidP="0093641C">
      <w:pPr>
        <w:ind w:firstLine="578"/>
        <w:rPr>
          <w:rFonts w:ascii="Times New Roman" w:hAnsi="Times New Roman" w:cs="Times New Roman"/>
          <w:b/>
          <w:i/>
          <w:sz w:val="28"/>
          <w:szCs w:val="28"/>
        </w:rPr>
      </w:pPr>
      <w:bookmarkStart w:id="820" w:name="sub_101826"/>
      <w:bookmarkEnd w:id="819"/>
      <w:r w:rsidRPr="002A3486">
        <w:rPr>
          <w:rFonts w:ascii="Times New Roman" w:hAnsi="Times New Roman" w:cs="Times New Roman"/>
          <w:b/>
          <w:i/>
          <w:sz w:val="28"/>
          <w:szCs w:val="28"/>
        </w:rPr>
        <w:t>Введение. Ге</w:t>
      </w:r>
      <w:r w:rsidR="00902963" w:rsidRPr="002A3486">
        <w:rPr>
          <w:rFonts w:ascii="Times New Roman" w:hAnsi="Times New Roman" w:cs="Times New Roman"/>
          <w:b/>
          <w:i/>
          <w:sz w:val="28"/>
          <w:szCs w:val="28"/>
        </w:rPr>
        <w:t>ография - наука о планете Земля</w:t>
      </w:r>
    </w:p>
    <w:bookmarkEnd w:id="82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Организация фенологических наблюдений в природе: планирование, участие в групповой работе, форма систематизации данных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21" w:name="sub_101827"/>
      <w:r w:rsidRPr="002A3486">
        <w:rPr>
          <w:rFonts w:ascii="Times New Roman" w:hAnsi="Times New Roman" w:cs="Times New Roman"/>
          <w:b/>
          <w:i/>
          <w:sz w:val="28"/>
          <w:szCs w:val="28"/>
        </w:rPr>
        <w:t>История географических открытий</w:t>
      </w:r>
    </w:p>
    <w:bookmarkEnd w:id="82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Обозначение на контурной карте географических объектов, открытых в разные периоды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карт Эратосфена, Птолемея и современных карт по предложенным учителем вопросам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sz w:val="28"/>
          <w:szCs w:val="28"/>
        </w:rPr>
      </w:pPr>
      <w:bookmarkStart w:id="822" w:name="sub_101823"/>
      <w:r w:rsidRPr="002A3486">
        <w:rPr>
          <w:rFonts w:ascii="Times New Roman" w:hAnsi="Times New Roman" w:cs="Times New Roman"/>
          <w:b/>
          <w:sz w:val="28"/>
          <w:szCs w:val="28"/>
        </w:rPr>
        <w:t>Изображения земной поверхности</w:t>
      </w:r>
    </w:p>
    <w:p w:rsidR="001B12BD" w:rsidRPr="002A3486" w:rsidRDefault="00902963" w:rsidP="0093641C">
      <w:pPr>
        <w:ind w:firstLine="578"/>
        <w:rPr>
          <w:rFonts w:ascii="Times New Roman" w:hAnsi="Times New Roman" w:cs="Times New Roman"/>
          <w:b/>
          <w:i/>
          <w:sz w:val="28"/>
          <w:szCs w:val="28"/>
        </w:rPr>
      </w:pPr>
      <w:bookmarkStart w:id="823" w:name="sub_101828"/>
      <w:bookmarkEnd w:id="822"/>
      <w:r w:rsidRPr="002A3486">
        <w:rPr>
          <w:rFonts w:ascii="Times New Roman" w:hAnsi="Times New Roman" w:cs="Times New Roman"/>
          <w:b/>
          <w:i/>
          <w:sz w:val="28"/>
          <w:szCs w:val="28"/>
        </w:rPr>
        <w:t>Планы местности</w:t>
      </w:r>
    </w:p>
    <w:bookmarkEnd w:id="82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Виды изображения земной поверхности. Планы местности. Условные знаки.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направлений и расстояний по плану местности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Составление описания маршрута по плану местности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24" w:name="sub_101829"/>
      <w:r w:rsidRPr="002A3486">
        <w:rPr>
          <w:rFonts w:ascii="Times New Roman" w:hAnsi="Times New Roman" w:cs="Times New Roman"/>
          <w:b/>
          <w:i/>
          <w:sz w:val="28"/>
          <w:szCs w:val="28"/>
        </w:rPr>
        <w:t>Географические карты</w:t>
      </w:r>
    </w:p>
    <w:bookmarkEnd w:id="82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направлений и расстояний по карте полушарий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географических координат объектов и определение объектов по их географическим координатам</w:t>
      </w:r>
      <w:r w:rsidR="00EE3723"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825" w:name="sub_101824"/>
      <w:r w:rsidRPr="002A3486">
        <w:rPr>
          <w:rFonts w:ascii="Times New Roman" w:hAnsi="Times New Roman" w:cs="Times New Roman"/>
          <w:b/>
          <w:sz w:val="28"/>
          <w:szCs w:val="28"/>
        </w:rPr>
        <w:t>Зе</w:t>
      </w:r>
      <w:r w:rsidR="00902963" w:rsidRPr="002A3486">
        <w:rPr>
          <w:rFonts w:ascii="Times New Roman" w:hAnsi="Times New Roman" w:cs="Times New Roman"/>
          <w:b/>
          <w:sz w:val="28"/>
          <w:szCs w:val="28"/>
        </w:rPr>
        <w:t>мля - планета Солнечной системы</w:t>
      </w:r>
    </w:p>
    <w:bookmarkEnd w:id="82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Земля в Солнечной системе. Гипотезы возникновения Земли. Форма, раз</w:t>
      </w:r>
      <w:r w:rsidRPr="002A3486">
        <w:rPr>
          <w:rFonts w:ascii="Times New Roman" w:hAnsi="Times New Roman" w:cs="Times New Roman"/>
          <w:sz w:val="28"/>
          <w:szCs w:val="28"/>
        </w:rPr>
        <w:lastRenderedPageBreak/>
        <w:t>меры Земли, их географические следствия.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Влияние Космоса на Землю и жизнь людей.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826" w:name="sub_101825"/>
      <w:r w:rsidRPr="002A3486">
        <w:rPr>
          <w:rFonts w:ascii="Times New Roman" w:hAnsi="Times New Roman" w:cs="Times New Roman"/>
          <w:b/>
          <w:sz w:val="28"/>
          <w:szCs w:val="28"/>
        </w:rPr>
        <w:t>Оболочки Земли. Лито</w:t>
      </w:r>
      <w:r w:rsidR="00902963" w:rsidRPr="002A3486">
        <w:rPr>
          <w:rFonts w:ascii="Times New Roman" w:hAnsi="Times New Roman" w:cs="Times New Roman"/>
          <w:b/>
          <w:sz w:val="28"/>
          <w:szCs w:val="28"/>
        </w:rPr>
        <w:t>сфера - каменная оболочка Земли</w:t>
      </w:r>
    </w:p>
    <w:bookmarkEnd w:id="82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Описание горной системы или равнины по физической карте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Заключение.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Практикум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Сезонные изменения в природе своей местности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Анализ результатов фенологических наблюдений и наблюдений за погодой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902963" w:rsidRPr="002A3486" w:rsidRDefault="00902963" w:rsidP="0093641C">
      <w:pPr>
        <w:ind w:firstLine="578"/>
        <w:rPr>
          <w:rFonts w:ascii="Times New Roman" w:hAnsi="Times New Roman" w:cs="Times New Roman"/>
          <w:sz w:val="28"/>
          <w:szCs w:val="28"/>
        </w:rPr>
      </w:pPr>
    </w:p>
    <w:p w:rsidR="001B12BD" w:rsidRPr="002A3486" w:rsidRDefault="00902963" w:rsidP="0093641C">
      <w:pPr>
        <w:ind w:firstLine="578"/>
        <w:jc w:val="center"/>
        <w:rPr>
          <w:rFonts w:ascii="Times New Roman" w:hAnsi="Times New Roman" w:cs="Times New Roman"/>
          <w:b/>
          <w:sz w:val="28"/>
          <w:szCs w:val="28"/>
        </w:rPr>
      </w:pPr>
      <w:bookmarkStart w:id="827" w:name="sub_101809"/>
      <w:r w:rsidRPr="002A3486">
        <w:rPr>
          <w:rFonts w:ascii="Times New Roman" w:hAnsi="Times New Roman" w:cs="Times New Roman"/>
          <w:b/>
          <w:sz w:val="28"/>
          <w:szCs w:val="28"/>
        </w:rPr>
        <w:t>СОДЕРЖАНИЕ ОБУЧЕНИЯ ГЕОГРАФИИ В 6 КЛАССЕ</w:t>
      </w:r>
    </w:p>
    <w:p w:rsidR="001B12BD" w:rsidRPr="002A3486" w:rsidRDefault="00902963" w:rsidP="0093641C">
      <w:pPr>
        <w:tabs>
          <w:tab w:val="left" w:pos="142"/>
        </w:tabs>
        <w:ind w:firstLine="578"/>
        <w:rPr>
          <w:rFonts w:ascii="Times New Roman" w:hAnsi="Times New Roman" w:cs="Times New Roman"/>
          <w:b/>
          <w:sz w:val="28"/>
          <w:szCs w:val="28"/>
        </w:rPr>
      </w:pPr>
      <w:bookmarkStart w:id="828" w:name="sub_101830"/>
      <w:bookmarkEnd w:id="827"/>
      <w:r w:rsidRPr="002A3486">
        <w:rPr>
          <w:rFonts w:ascii="Times New Roman" w:hAnsi="Times New Roman" w:cs="Times New Roman"/>
          <w:b/>
          <w:sz w:val="28"/>
          <w:szCs w:val="28"/>
        </w:rPr>
        <w:lastRenderedPageBreak/>
        <w:t>Оболочки Земли</w:t>
      </w:r>
    </w:p>
    <w:p w:rsidR="001B12BD" w:rsidRPr="002A3486" w:rsidRDefault="001B12BD" w:rsidP="0093641C">
      <w:pPr>
        <w:ind w:firstLine="578"/>
        <w:rPr>
          <w:rFonts w:ascii="Times New Roman" w:hAnsi="Times New Roman" w:cs="Times New Roman"/>
          <w:b/>
          <w:i/>
          <w:sz w:val="28"/>
          <w:szCs w:val="28"/>
        </w:rPr>
      </w:pPr>
      <w:bookmarkStart w:id="829" w:name="sub_101831"/>
      <w:bookmarkEnd w:id="828"/>
      <w:r w:rsidRPr="002A3486">
        <w:rPr>
          <w:rFonts w:ascii="Times New Roman" w:hAnsi="Times New Roman" w:cs="Times New Roman"/>
          <w:b/>
          <w:i/>
          <w:sz w:val="28"/>
          <w:szCs w:val="28"/>
        </w:rPr>
        <w:t>Гид</w:t>
      </w:r>
      <w:r w:rsidR="00902963" w:rsidRPr="002A3486">
        <w:rPr>
          <w:rFonts w:ascii="Times New Roman" w:hAnsi="Times New Roman" w:cs="Times New Roman"/>
          <w:b/>
          <w:i/>
          <w:sz w:val="28"/>
          <w:szCs w:val="28"/>
        </w:rPr>
        <w:t>росфера - водная оболочка Земли</w:t>
      </w:r>
    </w:p>
    <w:bookmarkEnd w:id="82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Гидросфера и методы её изучения. Части гидросферы. Мировой круговорот воды. Значение гидросферы.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Воды суши. Способы изображения внутренних вод на картах.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Реки: горные и равнинные. Речная система, бассейн, водораздел. Пороги и водопады. Питание и режим реки.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Многолетняя мерзлота. Болота, их образование.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Стихийные явления в гидросфере, методы наблюдения и защиты.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Человек и гидросфера. Использование человеком энергии воды.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космических методов в исследовании влияния человека на гидросферу.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двух рек (России и мира) по заданным признакам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Характеристика одного из крупнейших озёр России по плану в форме презентации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Составление перечня поверхностных водных объектов своего края и их систематизация в форме таблицы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30" w:name="sub_101832"/>
      <w:r w:rsidRPr="002A3486">
        <w:rPr>
          <w:rFonts w:ascii="Times New Roman" w:hAnsi="Times New Roman" w:cs="Times New Roman"/>
          <w:b/>
          <w:i/>
          <w:sz w:val="28"/>
          <w:szCs w:val="28"/>
        </w:rPr>
        <w:t>Атмосфера - воздушн</w:t>
      </w:r>
      <w:r w:rsidR="00902963" w:rsidRPr="002A3486">
        <w:rPr>
          <w:rFonts w:ascii="Times New Roman" w:hAnsi="Times New Roman" w:cs="Times New Roman"/>
          <w:b/>
          <w:i/>
          <w:sz w:val="28"/>
          <w:szCs w:val="28"/>
        </w:rPr>
        <w:t>ая оболочка Земли</w:t>
      </w:r>
    </w:p>
    <w:bookmarkEnd w:id="83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Воздушная оболочка Земли: газовый состав, строение и значение атмосферы.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Атмосферное давление. Ветер и причины его возникновения. Роза ветров. Бризы. Муссоны.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Профессия климатолог. Дистанционные методы в исследовании влияния человека на воздушную оболочку Земли.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Представление результатов наблюдения за погодой своей местности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31" w:name="sub_101833"/>
      <w:r w:rsidRPr="002A3486">
        <w:rPr>
          <w:rFonts w:ascii="Times New Roman" w:hAnsi="Times New Roman" w:cs="Times New Roman"/>
          <w:b/>
          <w:i/>
          <w:sz w:val="28"/>
          <w:szCs w:val="28"/>
        </w:rPr>
        <w:t>Би</w:t>
      </w:r>
      <w:r w:rsidR="00902963" w:rsidRPr="002A3486">
        <w:rPr>
          <w:rFonts w:ascii="Times New Roman" w:hAnsi="Times New Roman" w:cs="Times New Roman"/>
          <w:b/>
          <w:i/>
          <w:sz w:val="28"/>
          <w:szCs w:val="28"/>
        </w:rPr>
        <w:t>осфера - оболочка жизни</w:t>
      </w:r>
    </w:p>
    <w:bookmarkEnd w:id="83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Человек как часть биосферы. Распространение людей на Земле.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Исследования и экологические проблемы.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Характеристика растительности участка местности своего края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Заключение.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Природно-территориальные комплексы.</w:t>
      </w:r>
    </w:p>
    <w:p w:rsidR="001B12BD" w:rsidRPr="002A3486" w:rsidRDefault="001B12BD" w:rsidP="0093641C">
      <w:pPr>
        <w:ind w:firstLine="578"/>
        <w:rPr>
          <w:rFonts w:ascii="Times New Roman" w:hAnsi="Times New Roman" w:cs="Times New Roman"/>
          <w:sz w:val="28"/>
          <w:szCs w:val="28"/>
        </w:rPr>
      </w:pPr>
      <w:bookmarkStart w:id="832" w:name="sub_101834"/>
      <w:r w:rsidRPr="002A3486">
        <w:rPr>
          <w:rFonts w:ascii="Times New Roman" w:hAnsi="Times New Roman" w:cs="Times New Roman"/>
          <w:b/>
          <w:i/>
          <w:sz w:val="28"/>
          <w:szCs w:val="28"/>
        </w:rPr>
        <w:t>Взаимосвязь оболочек Земли.</w:t>
      </w:r>
      <w:r w:rsidRPr="002A3486">
        <w:rPr>
          <w:rFonts w:ascii="Times New Roman" w:hAnsi="Times New Roman" w:cs="Times New Roman"/>
          <w:sz w:val="28"/>
          <w:szCs w:val="28"/>
        </w:rPr>
        <w:t xml:space="preserve">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bookmarkEnd w:id="83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Природная среда. Охрана природы. Природные особо охраняемые территории. Всемирное наследие ЮНЕСКО.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(выполняется на местности)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Характеристика локального природного комплекса по плану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CC525B" w:rsidRPr="002A3486" w:rsidRDefault="00CC525B" w:rsidP="0093641C">
      <w:pPr>
        <w:ind w:firstLine="578"/>
        <w:rPr>
          <w:rFonts w:ascii="Times New Roman" w:hAnsi="Times New Roman" w:cs="Times New Roman"/>
          <w:sz w:val="28"/>
          <w:szCs w:val="28"/>
        </w:rPr>
      </w:pPr>
    </w:p>
    <w:p w:rsidR="001B12BD" w:rsidRPr="002A3486" w:rsidRDefault="00902963" w:rsidP="0093641C">
      <w:pPr>
        <w:ind w:firstLine="578"/>
        <w:jc w:val="center"/>
        <w:rPr>
          <w:rFonts w:ascii="Times New Roman" w:hAnsi="Times New Roman" w:cs="Times New Roman"/>
          <w:b/>
          <w:sz w:val="28"/>
          <w:szCs w:val="28"/>
        </w:rPr>
      </w:pPr>
      <w:bookmarkStart w:id="833" w:name="sub_101810"/>
      <w:r w:rsidRPr="002A3486">
        <w:rPr>
          <w:rFonts w:ascii="Times New Roman" w:hAnsi="Times New Roman" w:cs="Times New Roman"/>
          <w:b/>
          <w:sz w:val="28"/>
          <w:szCs w:val="28"/>
        </w:rPr>
        <w:t>СОДЕРЖАНИЕ ОБУЧЕНИЯ ГЕОГРАФИИ В 7 КЛАССЕ</w:t>
      </w:r>
    </w:p>
    <w:p w:rsidR="001B12BD" w:rsidRPr="002A3486" w:rsidRDefault="001B12BD" w:rsidP="0093641C">
      <w:pPr>
        <w:ind w:firstLine="578"/>
        <w:rPr>
          <w:rFonts w:ascii="Times New Roman" w:hAnsi="Times New Roman" w:cs="Times New Roman"/>
          <w:b/>
          <w:sz w:val="28"/>
          <w:szCs w:val="28"/>
        </w:rPr>
      </w:pPr>
      <w:bookmarkStart w:id="834" w:name="sub_101835"/>
      <w:bookmarkEnd w:id="833"/>
      <w:r w:rsidRPr="002A3486">
        <w:rPr>
          <w:rFonts w:ascii="Times New Roman" w:hAnsi="Times New Roman" w:cs="Times New Roman"/>
          <w:b/>
          <w:sz w:val="28"/>
          <w:szCs w:val="28"/>
        </w:rPr>
        <w:t>Главн</w:t>
      </w:r>
      <w:r w:rsidR="00902963" w:rsidRPr="002A3486">
        <w:rPr>
          <w:rFonts w:ascii="Times New Roman" w:hAnsi="Times New Roman" w:cs="Times New Roman"/>
          <w:b/>
          <w:sz w:val="28"/>
          <w:szCs w:val="28"/>
        </w:rPr>
        <w:t>ые закономерности природы Земли</w:t>
      </w:r>
    </w:p>
    <w:p w:rsidR="001B12BD" w:rsidRPr="002A3486" w:rsidRDefault="001B12BD" w:rsidP="0093641C">
      <w:pPr>
        <w:ind w:firstLine="578"/>
        <w:rPr>
          <w:rFonts w:ascii="Times New Roman" w:hAnsi="Times New Roman" w:cs="Times New Roman"/>
          <w:b/>
          <w:i/>
          <w:sz w:val="28"/>
          <w:szCs w:val="28"/>
        </w:rPr>
      </w:pPr>
      <w:bookmarkStart w:id="835" w:name="sub_101838"/>
      <w:bookmarkEnd w:id="834"/>
      <w:r w:rsidRPr="002A3486">
        <w:rPr>
          <w:rFonts w:ascii="Times New Roman" w:hAnsi="Times New Roman" w:cs="Times New Roman"/>
          <w:b/>
          <w:i/>
          <w:sz w:val="28"/>
          <w:szCs w:val="28"/>
        </w:rPr>
        <w:t>Географическая оболочка.</w:t>
      </w:r>
    </w:p>
    <w:bookmarkEnd w:id="83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Выявление проявления широтной зональности по картам природных зон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36" w:name="sub_101839"/>
      <w:r w:rsidRPr="002A3486">
        <w:rPr>
          <w:rFonts w:ascii="Times New Roman" w:hAnsi="Times New Roman" w:cs="Times New Roman"/>
          <w:b/>
          <w:i/>
          <w:sz w:val="28"/>
          <w:szCs w:val="28"/>
        </w:rPr>
        <w:t>Литосфера и рельеф Земли</w:t>
      </w:r>
    </w:p>
    <w:bookmarkEnd w:id="83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w:t>
      </w:r>
      <w:r w:rsidRPr="002A3486">
        <w:rPr>
          <w:rFonts w:ascii="Times New Roman" w:hAnsi="Times New Roman" w:cs="Times New Roman"/>
          <w:sz w:val="28"/>
          <w:szCs w:val="28"/>
        </w:rPr>
        <w:lastRenderedPageBreak/>
        <w:t>рельефа Земли. Внешние и внутренние процессы рельефообразования. Полезные ископаемые.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Анализ физической карты и карты строения земной коры с целью выявления закономерностей распространения крупных форм рельефа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вулканических или сейсмических событий, о которых говорится в тексте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37" w:name="sub_101840"/>
      <w:r w:rsidRPr="002A3486">
        <w:rPr>
          <w:rFonts w:ascii="Times New Roman" w:hAnsi="Times New Roman" w:cs="Times New Roman"/>
          <w:b/>
          <w:i/>
          <w:sz w:val="28"/>
          <w:szCs w:val="28"/>
        </w:rPr>
        <w:t>Атмосфера и климаты Земли</w:t>
      </w:r>
    </w:p>
    <w:bookmarkEnd w:id="83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Описание климата территории по климатической карте и климатограмме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38" w:name="sub_101841"/>
      <w:r w:rsidRPr="002A3486">
        <w:rPr>
          <w:rFonts w:ascii="Times New Roman" w:hAnsi="Times New Roman" w:cs="Times New Roman"/>
          <w:b/>
          <w:i/>
          <w:sz w:val="28"/>
          <w:szCs w:val="28"/>
        </w:rPr>
        <w:t>Мировой ок</w:t>
      </w:r>
      <w:r w:rsidR="00902963" w:rsidRPr="002A3486">
        <w:rPr>
          <w:rFonts w:ascii="Times New Roman" w:hAnsi="Times New Roman" w:cs="Times New Roman"/>
          <w:b/>
          <w:i/>
          <w:sz w:val="28"/>
          <w:szCs w:val="28"/>
        </w:rPr>
        <w:t>еан - основная часть гидросферы</w:t>
      </w:r>
    </w:p>
    <w:bookmarkEnd w:id="83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двух океанов по плану с использованием нескольких источников географической информации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sz w:val="28"/>
          <w:szCs w:val="28"/>
        </w:rPr>
      </w:pPr>
      <w:bookmarkStart w:id="839" w:name="sub_101836"/>
      <w:r w:rsidRPr="002A3486">
        <w:rPr>
          <w:rFonts w:ascii="Times New Roman" w:hAnsi="Times New Roman" w:cs="Times New Roman"/>
          <w:b/>
          <w:sz w:val="28"/>
          <w:szCs w:val="28"/>
        </w:rPr>
        <w:t>Человечество на земле</w:t>
      </w:r>
    </w:p>
    <w:p w:rsidR="001B12BD" w:rsidRPr="002A3486" w:rsidRDefault="001B12BD" w:rsidP="0093641C">
      <w:pPr>
        <w:ind w:firstLine="578"/>
        <w:rPr>
          <w:rFonts w:ascii="Times New Roman" w:hAnsi="Times New Roman" w:cs="Times New Roman"/>
          <w:b/>
          <w:i/>
          <w:sz w:val="28"/>
          <w:szCs w:val="28"/>
        </w:rPr>
      </w:pPr>
      <w:bookmarkStart w:id="840" w:name="sub_101842"/>
      <w:bookmarkEnd w:id="839"/>
      <w:r w:rsidRPr="002A3486">
        <w:rPr>
          <w:rFonts w:ascii="Times New Roman" w:hAnsi="Times New Roman" w:cs="Times New Roman"/>
          <w:b/>
          <w:i/>
          <w:sz w:val="28"/>
          <w:szCs w:val="28"/>
        </w:rPr>
        <w:t>Числе</w:t>
      </w:r>
      <w:r w:rsidR="00902963" w:rsidRPr="002A3486">
        <w:rPr>
          <w:rFonts w:ascii="Times New Roman" w:hAnsi="Times New Roman" w:cs="Times New Roman"/>
          <w:b/>
          <w:i/>
          <w:sz w:val="28"/>
          <w:szCs w:val="28"/>
        </w:rPr>
        <w:t>нность населения</w:t>
      </w:r>
    </w:p>
    <w:bookmarkEnd w:id="84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w:t>
      </w:r>
      <w:r w:rsidRPr="002A3486">
        <w:rPr>
          <w:rFonts w:ascii="Times New Roman" w:hAnsi="Times New Roman" w:cs="Times New Roman"/>
          <w:sz w:val="28"/>
          <w:szCs w:val="28"/>
        </w:rPr>
        <w:lastRenderedPageBreak/>
        <w:t>сти населения, переписи населения. Факторы, влияющие на рост численности населения. Размещение и плотность населения.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и сравнение различий в численности, плотности населения отдельных стран по разным источникам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41" w:name="sub_101843"/>
      <w:r w:rsidRPr="002A3486">
        <w:rPr>
          <w:rFonts w:ascii="Times New Roman" w:hAnsi="Times New Roman" w:cs="Times New Roman"/>
          <w:b/>
          <w:i/>
          <w:sz w:val="28"/>
          <w:szCs w:val="28"/>
        </w:rPr>
        <w:t>Страны и народы мира</w:t>
      </w:r>
    </w:p>
    <w:bookmarkEnd w:id="84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занятости населения двух стран по комплексным картам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902963" w:rsidRPr="002A3486" w:rsidRDefault="00902963" w:rsidP="0093641C">
      <w:pPr>
        <w:ind w:firstLine="578"/>
        <w:rPr>
          <w:rFonts w:ascii="Times New Roman" w:hAnsi="Times New Roman" w:cs="Times New Roman"/>
          <w:b/>
          <w:sz w:val="28"/>
          <w:szCs w:val="28"/>
        </w:rPr>
      </w:pPr>
      <w:bookmarkStart w:id="842" w:name="sub_101837"/>
      <w:r w:rsidRPr="002A3486">
        <w:rPr>
          <w:rFonts w:ascii="Times New Roman" w:hAnsi="Times New Roman" w:cs="Times New Roman"/>
          <w:b/>
          <w:sz w:val="28"/>
          <w:szCs w:val="28"/>
        </w:rPr>
        <w:t>Материки и страны</w:t>
      </w:r>
      <w:bookmarkStart w:id="843" w:name="sub_101844"/>
      <w:bookmarkEnd w:id="842"/>
    </w:p>
    <w:p w:rsidR="001B12BD" w:rsidRPr="002A3486" w:rsidRDefault="00902963" w:rsidP="0093641C">
      <w:pPr>
        <w:ind w:firstLine="578"/>
        <w:rPr>
          <w:rFonts w:ascii="Times New Roman" w:hAnsi="Times New Roman" w:cs="Times New Roman"/>
          <w:b/>
          <w:sz w:val="28"/>
          <w:szCs w:val="28"/>
        </w:rPr>
      </w:pPr>
      <w:r w:rsidRPr="002A3486">
        <w:rPr>
          <w:rFonts w:ascii="Times New Roman" w:hAnsi="Times New Roman" w:cs="Times New Roman"/>
          <w:b/>
          <w:i/>
          <w:sz w:val="28"/>
          <w:szCs w:val="28"/>
        </w:rPr>
        <w:t>Южные материки</w:t>
      </w:r>
    </w:p>
    <w:bookmarkEnd w:id="84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географического положения двух (любых) южных материков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годового хода температур и режима выпадения атмосферных осадков в экваториальном климатическом поясе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особенностей климата Африки, Южной Америки и Австралии по плану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Описание Австралии или одной из стран Африки или Южной Америки по географическим картам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особенностей размещения населения Австралии или одной из стран Африки или Южной Америки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44" w:name="sub_101845"/>
      <w:r w:rsidRPr="002A3486">
        <w:rPr>
          <w:rFonts w:ascii="Times New Roman" w:hAnsi="Times New Roman" w:cs="Times New Roman"/>
          <w:b/>
          <w:i/>
          <w:sz w:val="28"/>
          <w:szCs w:val="28"/>
        </w:rPr>
        <w:t>Северные материки</w:t>
      </w:r>
    </w:p>
    <w:bookmarkEnd w:id="84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распространения зон современного вулканизма и землетрясений на территории Северной Америки и Евразии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климатических различий территорий, находящихся на одной географической широте, на примере умеренного климатического пляса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Пред</w:t>
      </w:r>
      <w:r w:rsidRPr="002A3486">
        <w:rPr>
          <w:rFonts w:ascii="Times New Roman" w:hAnsi="Times New Roman" w:cs="Times New Roman"/>
          <w:sz w:val="28"/>
          <w:szCs w:val="28"/>
        </w:rPr>
        <w:lastRenderedPageBreak/>
        <w:t>ставление в виде таблицы информации о компонентах природы одной из природных зон на основе анализа нескольких источников информации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sz w:val="28"/>
          <w:szCs w:val="28"/>
        </w:rPr>
      </w:pPr>
      <w:bookmarkStart w:id="845" w:name="sub_101846"/>
      <w:r w:rsidRPr="002A3486">
        <w:rPr>
          <w:rFonts w:ascii="Times New Roman" w:hAnsi="Times New Roman" w:cs="Times New Roman"/>
          <w:b/>
          <w:i/>
          <w:sz w:val="28"/>
          <w:szCs w:val="28"/>
        </w:rPr>
        <w:t>Взаимодействие природы и общества</w:t>
      </w:r>
    </w:p>
    <w:bookmarkEnd w:id="84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Характеристика изменений компонентов природы на территории одной из стран мира в результате деятельности человека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902963" w:rsidRPr="002A3486" w:rsidRDefault="00902963" w:rsidP="0093641C">
      <w:pPr>
        <w:ind w:firstLine="578"/>
        <w:rPr>
          <w:rFonts w:ascii="Times New Roman" w:hAnsi="Times New Roman" w:cs="Times New Roman"/>
          <w:sz w:val="28"/>
          <w:szCs w:val="28"/>
        </w:rPr>
      </w:pPr>
    </w:p>
    <w:p w:rsidR="001B12BD" w:rsidRPr="002A3486" w:rsidRDefault="00902963" w:rsidP="0093641C">
      <w:pPr>
        <w:ind w:firstLine="578"/>
        <w:jc w:val="center"/>
        <w:rPr>
          <w:rFonts w:ascii="Times New Roman" w:hAnsi="Times New Roman" w:cs="Times New Roman"/>
          <w:b/>
          <w:sz w:val="28"/>
          <w:szCs w:val="28"/>
        </w:rPr>
      </w:pPr>
      <w:bookmarkStart w:id="846" w:name="sub_101811"/>
      <w:r w:rsidRPr="002A3486">
        <w:rPr>
          <w:rFonts w:ascii="Times New Roman" w:hAnsi="Times New Roman" w:cs="Times New Roman"/>
          <w:b/>
          <w:sz w:val="28"/>
          <w:szCs w:val="28"/>
        </w:rPr>
        <w:t>СОДЕРЖАНИЕ ОБУЧЕНИЯ ГЕОГРАФИИ В 8 КЛАССЕ</w:t>
      </w:r>
    </w:p>
    <w:p w:rsidR="001B12BD" w:rsidRPr="002A3486" w:rsidRDefault="001B12BD" w:rsidP="0093641C">
      <w:pPr>
        <w:ind w:firstLine="578"/>
        <w:rPr>
          <w:rFonts w:ascii="Times New Roman" w:hAnsi="Times New Roman" w:cs="Times New Roman"/>
          <w:b/>
          <w:sz w:val="28"/>
          <w:szCs w:val="28"/>
        </w:rPr>
      </w:pPr>
      <w:bookmarkStart w:id="847" w:name="sub_101847"/>
      <w:bookmarkEnd w:id="846"/>
      <w:r w:rsidRPr="002A3486">
        <w:rPr>
          <w:rFonts w:ascii="Times New Roman" w:hAnsi="Times New Roman" w:cs="Times New Roman"/>
          <w:b/>
          <w:sz w:val="28"/>
          <w:szCs w:val="28"/>
        </w:rPr>
        <w:t>Географическое простр</w:t>
      </w:r>
      <w:r w:rsidR="00902963" w:rsidRPr="002A3486">
        <w:rPr>
          <w:rFonts w:ascii="Times New Roman" w:hAnsi="Times New Roman" w:cs="Times New Roman"/>
          <w:b/>
          <w:sz w:val="28"/>
          <w:szCs w:val="28"/>
        </w:rPr>
        <w:t>анство России</w:t>
      </w:r>
    </w:p>
    <w:p w:rsidR="001B12BD" w:rsidRPr="002A3486" w:rsidRDefault="001B12BD" w:rsidP="0093641C">
      <w:pPr>
        <w:ind w:firstLine="578"/>
        <w:rPr>
          <w:rFonts w:ascii="Times New Roman" w:hAnsi="Times New Roman" w:cs="Times New Roman"/>
          <w:b/>
          <w:i/>
          <w:sz w:val="28"/>
          <w:szCs w:val="28"/>
        </w:rPr>
      </w:pPr>
      <w:bookmarkStart w:id="848" w:name="sub_101850"/>
      <w:bookmarkEnd w:id="847"/>
      <w:r w:rsidRPr="002A3486">
        <w:rPr>
          <w:rFonts w:ascii="Times New Roman" w:hAnsi="Times New Roman" w:cs="Times New Roman"/>
          <w:b/>
          <w:i/>
          <w:sz w:val="28"/>
          <w:szCs w:val="28"/>
        </w:rPr>
        <w:t>История формирован</w:t>
      </w:r>
      <w:r w:rsidR="00902963" w:rsidRPr="002A3486">
        <w:rPr>
          <w:rFonts w:ascii="Times New Roman" w:hAnsi="Times New Roman" w:cs="Times New Roman"/>
          <w:b/>
          <w:i/>
          <w:sz w:val="28"/>
          <w:szCs w:val="28"/>
        </w:rPr>
        <w:t>ия и освоения территории России</w:t>
      </w:r>
    </w:p>
    <w:bookmarkEnd w:id="84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XX в. Воссоединение Крыма с Россией.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Представление в виде таблицы сведений об изменении границ России на разных исторических этапах на основе анализа географических карт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49" w:name="sub_101851"/>
      <w:r w:rsidRPr="002A3486">
        <w:rPr>
          <w:rFonts w:ascii="Times New Roman" w:hAnsi="Times New Roman" w:cs="Times New Roman"/>
          <w:b/>
          <w:i/>
          <w:sz w:val="28"/>
          <w:szCs w:val="28"/>
        </w:rPr>
        <w:t>Географиче</w:t>
      </w:r>
      <w:r w:rsidR="00902963" w:rsidRPr="002A3486">
        <w:rPr>
          <w:rFonts w:ascii="Times New Roman" w:hAnsi="Times New Roman" w:cs="Times New Roman"/>
          <w:b/>
          <w:i/>
          <w:sz w:val="28"/>
          <w:szCs w:val="28"/>
        </w:rPr>
        <w:t>ское положение и границы России</w:t>
      </w:r>
    </w:p>
    <w:bookmarkEnd w:id="84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B12BD" w:rsidRPr="002A3486" w:rsidRDefault="00902963" w:rsidP="0093641C">
      <w:pPr>
        <w:ind w:firstLine="578"/>
        <w:rPr>
          <w:rFonts w:ascii="Times New Roman" w:hAnsi="Times New Roman" w:cs="Times New Roman"/>
          <w:b/>
          <w:i/>
          <w:sz w:val="28"/>
          <w:szCs w:val="28"/>
        </w:rPr>
      </w:pPr>
      <w:bookmarkStart w:id="850" w:name="sub_101852"/>
      <w:r w:rsidRPr="002A3486">
        <w:rPr>
          <w:rFonts w:ascii="Times New Roman" w:hAnsi="Times New Roman" w:cs="Times New Roman"/>
          <w:b/>
          <w:i/>
          <w:sz w:val="28"/>
          <w:szCs w:val="28"/>
        </w:rPr>
        <w:t>Время на территории России</w:t>
      </w:r>
    </w:p>
    <w:bookmarkEnd w:id="85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различия во времени для разных городов России по карте часовых зон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51" w:name="sub_101853"/>
      <w:r w:rsidRPr="002A3486">
        <w:rPr>
          <w:rFonts w:ascii="Times New Roman" w:hAnsi="Times New Roman" w:cs="Times New Roman"/>
          <w:b/>
          <w:i/>
          <w:sz w:val="28"/>
          <w:szCs w:val="28"/>
        </w:rPr>
        <w:t>Административно-те</w:t>
      </w:r>
      <w:r w:rsidR="00902963" w:rsidRPr="002A3486">
        <w:rPr>
          <w:rFonts w:ascii="Times New Roman" w:hAnsi="Times New Roman" w:cs="Times New Roman"/>
          <w:b/>
          <w:i/>
          <w:sz w:val="28"/>
          <w:szCs w:val="28"/>
        </w:rPr>
        <w:t>рриториальное устройство России</w:t>
      </w:r>
    </w:p>
    <w:bookmarkEnd w:id="85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Районирование территории.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w:t>
      </w:r>
      <w:r w:rsidRPr="002A3486">
        <w:rPr>
          <w:rFonts w:ascii="Times New Roman" w:hAnsi="Times New Roman" w:cs="Times New Roman"/>
          <w:sz w:val="28"/>
          <w:szCs w:val="28"/>
        </w:rPr>
        <w:lastRenderedPageBreak/>
        <w:t>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sz w:val="28"/>
          <w:szCs w:val="28"/>
        </w:rPr>
      </w:pPr>
      <w:bookmarkStart w:id="852" w:name="sub_101848"/>
      <w:r w:rsidRPr="002A3486">
        <w:rPr>
          <w:rFonts w:ascii="Times New Roman" w:hAnsi="Times New Roman" w:cs="Times New Roman"/>
          <w:b/>
          <w:sz w:val="28"/>
          <w:szCs w:val="28"/>
        </w:rPr>
        <w:t>Природа России</w:t>
      </w:r>
    </w:p>
    <w:p w:rsidR="001B12BD" w:rsidRPr="002A3486" w:rsidRDefault="001B12BD" w:rsidP="0093641C">
      <w:pPr>
        <w:ind w:firstLine="578"/>
        <w:rPr>
          <w:rFonts w:ascii="Times New Roman" w:hAnsi="Times New Roman" w:cs="Times New Roman"/>
          <w:b/>
          <w:i/>
          <w:sz w:val="28"/>
          <w:szCs w:val="28"/>
        </w:rPr>
      </w:pPr>
      <w:bookmarkStart w:id="853" w:name="sub_101854"/>
      <w:bookmarkEnd w:id="852"/>
      <w:r w:rsidRPr="002A3486">
        <w:rPr>
          <w:rFonts w:ascii="Times New Roman" w:hAnsi="Times New Roman" w:cs="Times New Roman"/>
          <w:b/>
          <w:i/>
          <w:sz w:val="28"/>
          <w:szCs w:val="28"/>
        </w:rPr>
        <w:t>При</w:t>
      </w:r>
      <w:r w:rsidR="00902963" w:rsidRPr="002A3486">
        <w:rPr>
          <w:rFonts w:ascii="Times New Roman" w:hAnsi="Times New Roman" w:cs="Times New Roman"/>
          <w:b/>
          <w:i/>
          <w:sz w:val="28"/>
          <w:szCs w:val="28"/>
        </w:rPr>
        <w:t>родные условия и ресурсы России</w:t>
      </w:r>
    </w:p>
    <w:bookmarkEnd w:id="85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Характеристика природно-ресурсного капитала своего края по картам и статистическим материалам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54" w:name="sub_101855"/>
      <w:r w:rsidRPr="002A3486">
        <w:rPr>
          <w:rFonts w:ascii="Times New Roman" w:hAnsi="Times New Roman" w:cs="Times New Roman"/>
          <w:b/>
          <w:i/>
          <w:sz w:val="28"/>
          <w:szCs w:val="28"/>
        </w:rPr>
        <w:t>Геологическое строени</w:t>
      </w:r>
      <w:r w:rsidR="00902963" w:rsidRPr="002A3486">
        <w:rPr>
          <w:rFonts w:ascii="Times New Roman" w:hAnsi="Times New Roman" w:cs="Times New Roman"/>
          <w:b/>
          <w:i/>
          <w:sz w:val="28"/>
          <w:szCs w:val="28"/>
        </w:rPr>
        <w:t>е, рельеф и полезные ископаемые</w:t>
      </w:r>
    </w:p>
    <w:bookmarkEnd w:id="85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распространения по территории России опасных геологических явлений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особенностей рельефа своего края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55" w:name="sub_101856"/>
      <w:r w:rsidRPr="002A3486">
        <w:rPr>
          <w:rFonts w:ascii="Times New Roman" w:hAnsi="Times New Roman" w:cs="Times New Roman"/>
          <w:b/>
          <w:i/>
          <w:sz w:val="28"/>
          <w:szCs w:val="28"/>
        </w:rPr>
        <w:t>Климат и климатические ресурсы</w:t>
      </w:r>
    </w:p>
    <w:bookmarkEnd w:id="85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Климатические пояса и типы климатов России, их характеристики.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w:t>
      </w:r>
      <w:r w:rsidRPr="002A3486">
        <w:rPr>
          <w:rFonts w:ascii="Times New Roman" w:hAnsi="Times New Roman" w:cs="Times New Roman"/>
          <w:sz w:val="28"/>
          <w:szCs w:val="28"/>
        </w:rPr>
        <w:lastRenderedPageBreak/>
        <w:t>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Описание и прогнозирование погоды территории по карте погоды,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Оценка влияния основных климатических показателей своего края на жизнь и хозяйственную деятельность населения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56" w:name="sub_101857"/>
      <w:r w:rsidRPr="002A3486">
        <w:rPr>
          <w:rFonts w:ascii="Times New Roman" w:hAnsi="Times New Roman" w:cs="Times New Roman"/>
          <w:b/>
          <w:i/>
          <w:sz w:val="28"/>
          <w:szCs w:val="28"/>
        </w:rPr>
        <w:t>Моря России. В</w:t>
      </w:r>
      <w:r w:rsidR="00902963" w:rsidRPr="002A3486">
        <w:rPr>
          <w:rFonts w:ascii="Times New Roman" w:hAnsi="Times New Roman" w:cs="Times New Roman"/>
          <w:b/>
          <w:i/>
          <w:sz w:val="28"/>
          <w:szCs w:val="28"/>
        </w:rPr>
        <w:t>нутренние воды и водные ресурсы</w:t>
      </w:r>
    </w:p>
    <w:bookmarkEnd w:id="85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особенностей режима и характера течения двух рек России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распространения опасных гидрологических природных явлений на территории страны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57" w:name="sub_101858"/>
      <w:r w:rsidRPr="002A3486">
        <w:rPr>
          <w:rFonts w:ascii="Times New Roman" w:hAnsi="Times New Roman" w:cs="Times New Roman"/>
          <w:b/>
          <w:i/>
          <w:sz w:val="28"/>
          <w:szCs w:val="28"/>
        </w:rPr>
        <w:t>Природно-хозяйственные зоны</w:t>
      </w:r>
    </w:p>
    <w:bookmarkEnd w:id="85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Природно-хозяйственные зоны России: взаимосвязь и взаимообусловленность их компонентов.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различий структуры высотной поясности в горных системах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sz w:val="28"/>
          <w:szCs w:val="28"/>
        </w:rPr>
      </w:pPr>
      <w:bookmarkStart w:id="858" w:name="sub_101849"/>
      <w:r w:rsidRPr="002A3486">
        <w:rPr>
          <w:rFonts w:ascii="Times New Roman" w:hAnsi="Times New Roman" w:cs="Times New Roman"/>
          <w:b/>
          <w:sz w:val="28"/>
          <w:szCs w:val="28"/>
        </w:rPr>
        <w:t>Население России</w:t>
      </w:r>
    </w:p>
    <w:p w:rsidR="001B12BD" w:rsidRPr="002A3486" w:rsidRDefault="001B12BD" w:rsidP="0093641C">
      <w:pPr>
        <w:ind w:firstLine="578"/>
        <w:rPr>
          <w:rFonts w:ascii="Times New Roman" w:hAnsi="Times New Roman" w:cs="Times New Roman"/>
          <w:b/>
          <w:i/>
          <w:sz w:val="28"/>
          <w:szCs w:val="28"/>
        </w:rPr>
      </w:pPr>
      <w:bookmarkStart w:id="859" w:name="sub_101859"/>
      <w:bookmarkEnd w:id="858"/>
      <w:r w:rsidRPr="002A3486">
        <w:rPr>
          <w:rFonts w:ascii="Times New Roman" w:hAnsi="Times New Roman" w:cs="Times New Roman"/>
          <w:b/>
          <w:i/>
          <w:sz w:val="28"/>
          <w:szCs w:val="28"/>
        </w:rPr>
        <w:lastRenderedPageBreak/>
        <w:t>Численн</w:t>
      </w:r>
      <w:r w:rsidR="00902963" w:rsidRPr="002A3486">
        <w:rPr>
          <w:rFonts w:ascii="Times New Roman" w:hAnsi="Times New Roman" w:cs="Times New Roman"/>
          <w:b/>
          <w:i/>
          <w:sz w:val="28"/>
          <w:szCs w:val="28"/>
        </w:rPr>
        <w:t>ость населения России</w:t>
      </w:r>
    </w:p>
    <w:bookmarkEnd w:id="85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60" w:name="sub_101860"/>
      <w:r w:rsidRPr="002A3486">
        <w:rPr>
          <w:rFonts w:ascii="Times New Roman" w:hAnsi="Times New Roman" w:cs="Times New Roman"/>
          <w:b/>
          <w:i/>
          <w:sz w:val="28"/>
          <w:szCs w:val="28"/>
        </w:rPr>
        <w:t>Территориальные особенно</w:t>
      </w:r>
      <w:r w:rsidR="00902963" w:rsidRPr="002A3486">
        <w:rPr>
          <w:rFonts w:ascii="Times New Roman" w:hAnsi="Times New Roman" w:cs="Times New Roman"/>
          <w:b/>
          <w:i/>
          <w:sz w:val="28"/>
          <w:szCs w:val="28"/>
        </w:rPr>
        <w:t>сти размещения населения России</w:t>
      </w:r>
    </w:p>
    <w:bookmarkEnd w:id="86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B12BD" w:rsidRPr="002A3486" w:rsidRDefault="00902963" w:rsidP="0093641C">
      <w:pPr>
        <w:ind w:firstLine="578"/>
        <w:rPr>
          <w:rFonts w:ascii="Times New Roman" w:hAnsi="Times New Roman" w:cs="Times New Roman"/>
          <w:b/>
          <w:i/>
          <w:sz w:val="28"/>
          <w:szCs w:val="28"/>
        </w:rPr>
      </w:pPr>
      <w:bookmarkStart w:id="861" w:name="sub_101861"/>
      <w:r w:rsidRPr="002A3486">
        <w:rPr>
          <w:rFonts w:ascii="Times New Roman" w:hAnsi="Times New Roman" w:cs="Times New Roman"/>
          <w:b/>
          <w:i/>
          <w:sz w:val="28"/>
          <w:szCs w:val="28"/>
        </w:rPr>
        <w:t>Народы и религии России</w:t>
      </w:r>
    </w:p>
    <w:bookmarkEnd w:id="86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Построение картограммы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Доля титульных этносов в численности населения республик и автономных округов Российской Федерации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62" w:name="sub_101862"/>
      <w:r w:rsidRPr="002A3486">
        <w:rPr>
          <w:rFonts w:ascii="Times New Roman" w:hAnsi="Times New Roman" w:cs="Times New Roman"/>
          <w:b/>
          <w:i/>
          <w:sz w:val="28"/>
          <w:szCs w:val="28"/>
        </w:rPr>
        <w:t>Половой и воз</w:t>
      </w:r>
      <w:r w:rsidR="00902963" w:rsidRPr="002A3486">
        <w:rPr>
          <w:rFonts w:ascii="Times New Roman" w:hAnsi="Times New Roman" w:cs="Times New Roman"/>
          <w:b/>
          <w:i/>
          <w:sz w:val="28"/>
          <w:szCs w:val="28"/>
        </w:rPr>
        <w:t>растной состав населения России</w:t>
      </w:r>
    </w:p>
    <w:bookmarkEnd w:id="86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Объяснение динамики половозрастного состава населения России на основе анализа половозрастных пирамид</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63" w:name="sub_101863"/>
      <w:r w:rsidRPr="002A3486">
        <w:rPr>
          <w:rFonts w:ascii="Times New Roman" w:hAnsi="Times New Roman" w:cs="Times New Roman"/>
          <w:b/>
          <w:i/>
          <w:sz w:val="28"/>
          <w:szCs w:val="28"/>
        </w:rPr>
        <w:t>Человеческий капитал России</w:t>
      </w:r>
    </w:p>
    <w:bookmarkEnd w:id="86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Понятие человеческого капитала. Трудовые ресурсы, рабочая сила. Нерав</w:t>
      </w:r>
      <w:r w:rsidRPr="002A3486">
        <w:rPr>
          <w:rFonts w:ascii="Times New Roman" w:hAnsi="Times New Roman" w:cs="Times New Roman"/>
          <w:sz w:val="28"/>
          <w:szCs w:val="28"/>
        </w:rPr>
        <w:lastRenderedPageBreak/>
        <w:t>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Классификация Федеральных округов по особенностям естественного и механического движения населения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902963" w:rsidRPr="002A3486" w:rsidRDefault="00902963" w:rsidP="0093641C">
      <w:pPr>
        <w:ind w:firstLine="578"/>
        <w:rPr>
          <w:rFonts w:ascii="Times New Roman" w:hAnsi="Times New Roman" w:cs="Times New Roman"/>
          <w:sz w:val="28"/>
          <w:szCs w:val="28"/>
        </w:rPr>
      </w:pPr>
    </w:p>
    <w:p w:rsidR="001B12BD" w:rsidRPr="002A3486" w:rsidRDefault="00902963" w:rsidP="0093641C">
      <w:pPr>
        <w:ind w:firstLine="578"/>
        <w:jc w:val="center"/>
        <w:rPr>
          <w:rFonts w:ascii="Times New Roman" w:hAnsi="Times New Roman" w:cs="Times New Roman"/>
          <w:b/>
          <w:sz w:val="28"/>
          <w:szCs w:val="28"/>
        </w:rPr>
      </w:pPr>
      <w:bookmarkStart w:id="864" w:name="sub_101812"/>
      <w:r w:rsidRPr="002A3486">
        <w:rPr>
          <w:rFonts w:ascii="Times New Roman" w:hAnsi="Times New Roman" w:cs="Times New Roman"/>
          <w:b/>
          <w:sz w:val="28"/>
          <w:szCs w:val="28"/>
        </w:rPr>
        <w:t>СОДЕРЖАНИЕ ОБУЧЕНИЯ ГЕОГРАФИИ В 9 КЛАССЕ</w:t>
      </w:r>
    </w:p>
    <w:p w:rsidR="001B12BD" w:rsidRPr="002A3486" w:rsidRDefault="00902963" w:rsidP="0093641C">
      <w:pPr>
        <w:ind w:firstLine="578"/>
        <w:rPr>
          <w:rFonts w:ascii="Times New Roman" w:hAnsi="Times New Roman" w:cs="Times New Roman"/>
          <w:b/>
          <w:sz w:val="28"/>
          <w:szCs w:val="28"/>
        </w:rPr>
      </w:pPr>
      <w:bookmarkStart w:id="865" w:name="sub_101864"/>
      <w:bookmarkEnd w:id="864"/>
      <w:r w:rsidRPr="002A3486">
        <w:rPr>
          <w:rFonts w:ascii="Times New Roman" w:hAnsi="Times New Roman" w:cs="Times New Roman"/>
          <w:b/>
          <w:sz w:val="28"/>
          <w:szCs w:val="28"/>
        </w:rPr>
        <w:t>Хозяйство России</w:t>
      </w:r>
    </w:p>
    <w:p w:rsidR="001B12BD" w:rsidRPr="002A3486" w:rsidRDefault="001B12BD" w:rsidP="0093641C">
      <w:pPr>
        <w:ind w:firstLine="578"/>
        <w:rPr>
          <w:rFonts w:ascii="Times New Roman" w:hAnsi="Times New Roman" w:cs="Times New Roman"/>
          <w:b/>
          <w:i/>
          <w:sz w:val="28"/>
          <w:szCs w:val="28"/>
        </w:rPr>
      </w:pPr>
      <w:bookmarkStart w:id="866" w:name="sub_101867"/>
      <w:bookmarkEnd w:id="865"/>
      <w:r w:rsidRPr="002A3486">
        <w:rPr>
          <w:rFonts w:ascii="Times New Roman" w:hAnsi="Times New Roman" w:cs="Times New Roman"/>
          <w:b/>
          <w:i/>
          <w:sz w:val="28"/>
          <w:szCs w:val="28"/>
        </w:rPr>
        <w:t>Общая характеристика хозя</w:t>
      </w:r>
      <w:r w:rsidR="00902963" w:rsidRPr="002A3486">
        <w:rPr>
          <w:rFonts w:ascii="Times New Roman" w:hAnsi="Times New Roman" w:cs="Times New Roman"/>
          <w:b/>
          <w:i/>
          <w:sz w:val="28"/>
          <w:szCs w:val="28"/>
        </w:rPr>
        <w:t>йства России</w:t>
      </w:r>
    </w:p>
    <w:bookmarkEnd w:id="86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 хозяйства: важнейшие межотраслевые комплексы и отрасли.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Стратегия</w:t>
      </w:r>
      <w:r w:rsidRPr="002A3486">
        <w:rPr>
          <w:rFonts w:ascii="Times New Roman" w:hAnsi="Times New Roman" w:cs="Times New Roman"/>
          <w:sz w:val="28"/>
          <w:szCs w:val="28"/>
        </w:rPr>
        <w:t xml:space="preserve"> пространственного развития Российской Федерации на период до 2025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цели, задачи, приоритеты и направления пространственного развития страны. Субъекты Российской Федерации, выделяемые 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Стратегии пространственного развития Российской Федерации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как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геостратегические территории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влияния географического положения России на особенности отраслевой и территориальной структуры хозяйства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b/>
          <w:i/>
          <w:sz w:val="28"/>
          <w:szCs w:val="28"/>
        </w:rPr>
      </w:pPr>
      <w:bookmarkStart w:id="867" w:name="sub_101868"/>
      <w:r w:rsidRPr="002A3486">
        <w:rPr>
          <w:rFonts w:ascii="Times New Roman" w:hAnsi="Times New Roman" w:cs="Times New Roman"/>
          <w:b/>
          <w:i/>
          <w:sz w:val="28"/>
          <w:szCs w:val="28"/>
        </w:rPr>
        <w:t>Топливн</w:t>
      </w:r>
      <w:r w:rsidR="00902963" w:rsidRPr="002A3486">
        <w:rPr>
          <w:rFonts w:ascii="Times New Roman" w:hAnsi="Times New Roman" w:cs="Times New Roman"/>
          <w:b/>
          <w:i/>
          <w:sz w:val="28"/>
          <w:szCs w:val="28"/>
        </w:rPr>
        <w:t>о-энергетический комплекс (ТЭК)</w:t>
      </w:r>
    </w:p>
    <w:bookmarkEnd w:id="86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Энергетической стратегии</w:t>
      </w:r>
      <w:r w:rsidRPr="002A3486">
        <w:rPr>
          <w:rFonts w:ascii="Times New Roman" w:hAnsi="Times New Roman" w:cs="Times New Roman"/>
          <w:sz w:val="28"/>
          <w:szCs w:val="28"/>
        </w:rPr>
        <w:t xml:space="preserve"> России на период до 2035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Анализ статистических и текстовых материалов с целью сравнения стоимости электроэнергии для населения России в различных регионах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Сравнительная оценка возможностей для развития энергетики ВИЭ в отдельных регионах стран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68" w:name="sub_101869"/>
      <w:r w:rsidRPr="002A3486">
        <w:rPr>
          <w:rFonts w:ascii="Times New Roman" w:hAnsi="Times New Roman" w:cs="Times New Roman"/>
          <w:b/>
          <w:i/>
          <w:sz w:val="28"/>
          <w:szCs w:val="28"/>
        </w:rPr>
        <w:t>Металлургический комплекс</w:t>
      </w:r>
    </w:p>
    <w:bookmarkEnd w:id="86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w:t>
      </w:r>
      <w:r w:rsidRPr="002A3486">
        <w:rPr>
          <w:rFonts w:ascii="Times New Roman" w:hAnsi="Times New Roman" w:cs="Times New Roman"/>
          <w:sz w:val="28"/>
          <w:szCs w:val="28"/>
        </w:rPr>
        <w:lastRenderedPageBreak/>
        <w:t xml:space="preserve">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Стратегии развития чёрной и цветной металлургии России до 2030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69" w:name="sub_101870"/>
      <w:r w:rsidRPr="002A3486">
        <w:rPr>
          <w:rFonts w:ascii="Times New Roman" w:hAnsi="Times New Roman" w:cs="Times New Roman"/>
          <w:b/>
          <w:i/>
          <w:sz w:val="28"/>
          <w:szCs w:val="28"/>
        </w:rPr>
        <w:t>Машиностроительный комплекс</w:t>
      </w:r>
    </w:p>
    <w:bookmarkEnd w:id="86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70" w:name="sub_101871"/>
      <w:r w:rsidRPr="002A3486">
        <w:rPr>
          <w:rFonts w:ascii="Times New Roman" w:hAnsi="Times New Roman" w:cs="Times New Roman"/>
          <w:b/>
          <w:i/>
          <w:sz w:val="28"/>
          <w:szCs w:val="28"/>
        </w:rPr>
        <w:t>Химико-лесной комплекс</w:t>
      </w:r>
    </w:p>
    <w:bookmarkEnd w:id="87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Химическая промышленность.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Стратегии</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развития химического и нефтехимического комплекса на период до 2030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Лесопромышленный комплекс.</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Лесное хозяйство и окружающая среда. Проблемы и перспективы развития. Основные положения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Стратегии</w:t>
      </w:r>
      <w:r w:rsidRPr="002A3486">
        <w:rPr>
          <w:rFonts w:ascii="Times New Roman" w:hAnsi="Times New Roman" w:cs="Times New Roman"/>
          <w:sz w:val="28"/>
          <w:szCs w:val="28"/>
        </w:rPr>
        <w:t xml:space="preserve"> развития лесного комплекса Российской Федерации до 2030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Анализ документов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Прогноз развития лесного сектора Российской Федерации до 2030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Стратегия</w:t>
      </w:r>
      <w:r w:rsidRPr="002A3486">
        <w:rPr>
          <w:rFonts w:ascii="Times New Roman" w:hAnsi="Times New Roman" w:cs="Times New Roman"/>
          <w:sz w:val="28"/>
          <w:szCs w:val="28"/>
        </w:rPr>
        <w:t xml:space="preserve"> развития лесного комплекса Российской Федерации до 2030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с целью определения перспектив и проблем развития комплекса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71" w:name="sub_101872"/>
      <w:r w:rsidRPr="002A3486">
        <w:rPr>
          <w:rFonts w:ascii="Times New Roman" w:hAnsi="Times New Roman" w:cs="Times New Roman"/>
          <w:b/>
          <w:i/>
          <w:sz w:val="28"/>
          <w:szCs w:val="28"/>
        </w:rPr>
        <w:t>Агропромышленный комплекс (АПК)</w:t>
      </w:r>
    </w:p>
    <w:bookmarkEnd w:id="87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w:t>
      </w:r>
      <w:r w:rsidRPr="002A3486">
        <w:rPr>
          <w:rFonts w:ascii="Times New Roman" w:hAnsi="Times New Roman" w:cs="Times New Roman"/>
          <w:sz w:val="28"/>
          <w:szCs w:val="28"/>
        </w:rPr>
        <w:lastRenderedPageBreak/>
        <w:t xml:space="preserve">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Стратегия</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развития агропромышленного и рыбохозяйственного комплексов Российской Федерации на период до 2030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Особенности АПК своего края.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влияния природных и социальных факторов на размещение отраслей АПК</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72" w:name="sub_101873"/>
      <w:r w:rsidRPr="002A3486">
        <w:rPr>
          <w:rFonts w:ascii="Times New Roman" w:hAnsi="Times New Roman" w:cs="Times New Roman"/>
          <w:b/>
          <w:i/>
          <w:sz w:val="28"/>
          <w:szCs w:val="28"/>
        </w:rPr>
        <w:t>Инфраструктурный комплекс</w:t>
      </w:r>
    </w:p>
    <w:bookmarkEnd w:id="87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Транспорт и охрана окружающей среды.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Информационная инфраструктура. Рекреационное хозяйство. Особенности сферы обслуживания своего края.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Проблемы и перспективы развития комплекса.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Стратегия развития транспорта России на период до 2030 года.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Федеральный проект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Информационная инфраструктура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Анализ статистических данных с целью определения доли отдельных морских бассейнов в грузоперевозках и объяснение выявленных различий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Характеристика туристско-рекреационного потенциала своего края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73" w:name="sub_101874"/>
      <w:r w:rsidRPr="002A3486">
        <w:rPr>
          <w:rFonts w:ascii="Times New Roman" w:hAnsi="Times New Roman" w:cs="Times New Roman"/>
          <w:b/>
          <w:i/>
          <w:sz w:val="28"/>
          <w:szCs w:val="28"/>
        </w:rPr>
        <w:t>Обобщение знаний</w:t>
      </w:r>
    </w:p>
    <w:bookmarkEnd w:id="87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Государственная политика как фактор размещения производства.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Стратегия</w:t>
      </w:r>
      <w:r w:rsidRPr="002A3486">
        <w:rPr>
          <w:rFonts w:ascii="Times New Roman" w:hAnsi="Times New Roman" w:cs="Times New Roman"/>
          <w:sz w:val="28"/>
          <w:szCs w:val="28"/>
        </w:rPr>
        <w:t xml:space="preserve"> пространственного развития Российской Федерации до 2025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Развитие хозяйства и состояние окружающей среды. </w:t>
      </w:r>
      <w:r w:rsidR="00EE3723" w:rsidRPr="002A3486">
        <w:rPr>
          <w:rFonts w:ascii="Times New Roman" w:hAnsi="Times New Roman" w:cs="Times New Roman"/>
          <w:sz w:val="28"/>
          <w:szCs w:val="28"/>
        </w:rPr>
        <w:t>«</w:t>
      </w:r>
      <w:r w:rsidRPr="002A3486">
        <w:rPr>
          <w:rStyle w:val="a4"/>
          <w:rFonts w:ascii="Times New Roman" w:hAnsi="Times New Roman"/>
          <w:b w:val="0"/>
          <w:color w:val="auto"/>
          <w:sz w:val="28"/>
          <w:szCs w:val="28"/>
        </w:rPr>
        <w:t>Стратегия</w:t>
      </w:r>
      <w:r w:rsidRPr="002A3486">
        <w:rPr>
          <w:rFonts w:ascii="Times New Roman" w:hAnsi="Times New Roman" w:cs="Times New Roman"/>
          <w:sz w:val="28"/>
          <w:szCs w:val="28"/>
        </w:rPr>
        <w:t xml:space="preserve"> экологической безопасности Российской Федерации до 2025 года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и государственные меры по переходу России к модели устойчивого развития.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Практическая работа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Сравнительная оценка вклада отдельных отраслей хозяйства в загрязнение окружающей среды на основе анализа статистических материалов</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sz w:val="28"/>
          <w:szCs w:val="28"/>
        </w:rPr>
      </w:pPr>
      <w:bookmarkStart w:id="874" w:name="sub_101865"/>
      <w:r w:rsidRPr="002A3486">
        <w:rPr>
          <w:rFonts w:ascii="Times New Roman" w:hAnsi="Times New Roman" w:cs="Times New Roman"/>
          <w:b/>
          <w:sz w:val="28"/>
          <w:szCs w:val="28"/>
        </w:rPr>
        <w:t>Регионы России</w:t>
      </w:r>
    </w:p>
    <w:p w:rsidR="001B12BD" w:rsidRPr="002A3486" w:rsidRDefault="001B12BD" w:rsidP="0093641C">
      <w:pPr>
        <w:ind w:firstLine="578"/>
        <w:rPr>
          <w:rFonts w:ascii="Times New Roman" w:hAnsi="Times New Roman" w:cs="Times New Roman"/>
          <w:b/>
          <w:i/>
          <w:sz w:val="28"/>
          <w:szCs w:val="28"/>
        </w:rPr>
      </w:pPr>
      <w:bookmarkStart w:id="875" w:name="sub_101875"/>
      <w:bookmarkEnd w:id="874"/>
      <w:r w:rsidRPr="002A3486">
        <w:rPr>
          <w:rFonts w:ascii="Times New Roman" w:hAnsi="Times New Roman" w:cs="Times New Roman"/>
          <w:b/>
          <w:i/>
          <w:sz w:val="28"/>
          <w:szCs w:val="28"/>
        </w:rPr>
        <w:t>Западный макроре</w:t>
      </w:r>
      <w:r w:rsidR="00902963" w:rsidRPr="002A3486">
        <w:rPr>
          <w:rFonts w:ascii="Times New Roman" w:hAnsi="Times New Roman" w:cs="Times New Roman"/>
          <w:b/>
          <w:i/>
          <w:sz w:val="28"/>
          <w:szCs w:val="28"/>
        </w:rPr>
        <w:t>гион (Европейская часть) России</w:t>
      </w:r>
    </w:p>
    <w:bookmarkEnd w:id="87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2A3486">
        <w:rPr>
          <w:rFonts w:ascii="Times New Roman" w:hAnsi="Times New Roman" w:cs="Times New Roman"/>
          <w:sz w:val="28"/>
          <w:szCs w:val="28"/>
        </w:rPr>
        <w:lastRenderedPageBreak/>
        <w:t>Российской Федерации Западного макрорегиона по уровню социально-экономического развития; их внутренние различия.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ЭГП двух географических районов страны по разным источникам информации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76" w:name="sub_101876"/>
      <w:r w:rsidRPr="002A3486">
        <w:rPr>
          <w:rFonts w:ascii="Times New Roman" w:hAnsi="Times New Roman" w:cs="Times New Roman"/>
          <w:b/>
          <w:i/>
          <w:sz w:val="28"/>
          <w:szCs w:val="28"/>
        </w:rPr>
        <w:t>Восточный макрорегион России</w:t>
      </w:r>
    </w:p>
    <w:bookmarkEnd w:id="87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Практические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Сравнение человеческого капитала двух географических районов (субъектов Российской Федерации) по заданным критериям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Выявление факторов размещения предприятий одного из промышленных кластеров Дальнего Востока (по выбору)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i/>
          <w:sz w:val="28"/>
          <w:szCs w:val="28"/>
        </w:rPr>
      </w:pPr>
      <w:bookmarkStart w:id="877" w:name="sub_101877"/>
      <w:r w:rsidRPr="002A3486">
        <w:rPr>
          <w:rFonts w:ascii="Times New Roman" w:hAnsi="Times New Roman" w:cs="Times New Roman"/>
          <w:b/>
          <w:i/>
          <w:sz w:val="28"/>
          <w:szCs w:val="28"/>
        </w:rPr>
        <w:t>Обобщение знаний</w:t>
      </w:r>
    </w:p>
    <w:bookmarkEnd w:id="87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Федеральные и региональные целевые программы. Государственная программа Российской Федерации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Социально-экономическое развитие Арктической зоны Российской Федерации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902963" w:rsidP="0093641C">
      <w:pPr>
        <w:ind w:firstLine="578"/>
        <w:rPr>
          <w:rFonts w:ascii="Times New Roman" w:hAnsi="Times New Roman" w:cs="Times New Roman"/>
          <w:b/>
          <w:sz w:val="28"/>
          <w:szCs w:val="28"/>
        </w:rPr>
      </w:pPr>
      <w:bookmarkStart w:id="878" w:name="sub_101866"/>
      <w:r w:rsidRPr="002A3486">
        <w:rPr>
          <w:rFonts w:ascii="Times New Roman" w:hAnsi="Times New Roman" w:cs="Times New Roman"/>
          <w:b/>
          <w:sz w:val="28"/>
          <w:szCs w:val="28"/>
        </w:rPr>
        <w:t>Россия в современном мире</w:t>
      </w:r>
    </w:p>
    <w:bookmarkEnd w:id="87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C525B" w:rsidRPr="002A3486" w:rsidRDefault="00CC525B" w:rsidP="0093641C">
      <w:pPr>
        <w:ind w:firstLine="578"/>
        <w:rPr>
          <w:rFonts w:ascii="Times New Roman" w:hAnsi="Times New Roman" w:cs="Times New Roman"/>
          <w:sz w:val="28"/>
          <w:szCs w:val="28"/>
        </w:rPr>
      </w:pPr>
    </w:p>
    <w:p w:rsidR="001B12BD" w:rsidRPr="002A3486" w:rsidRDefault="00902963" w:rsidP="0093641C">
      <w:pPr>
        <w:ind w:firstLine="578"/>
        <w:rPr>
          <w:rFonts w:ascii="Times New Roman" w:hAnsi="Times New Roman" w:cs="Times New Roman"/>
          <w:b/>
          <w:sz w:val="28"/>
          <w:szCs w:val="28"/>
        </w:rPr>
      </w:pPr>
      <w:bookmarkStart w:id="879" w:name="sub_101813"/>
      <w:r w:rsidRPr="002A3486">
        <w:rPr>
          <w:rFonts w:ascii="Times New Roman" w:hAnsi="Times New Roman" w:cs="Times New Roman"/>
          <w:b/>
          <w:sz w:val="28"/>
          <w:szCs w:val="28"/>
        </w:rPr>
        <w:t>3) ПЛАНИРУЕМЫЕ РЕЗУЛЬТАТЫ ОСВОЕНИЯ</w:t>
      </w:r>
      <w:r w:rsidR="00CC525B" w:rsidRPr="002A3486">
        <w:rPr>
          <w:rFonts w:ascii="Times New Roman" w:hAnsi="Times New Roman" w:cs="Times New Roman"/>
          <w:b/>
          <w:sz w:val="28"/>
          <w:szCs w:val="28"/>
        </w:rPr>
        <w:t xml:space="preserve"> ГЕОГРАФИИ НА УРОВНЕ ООО</w:t>
      </w:r>
    </w:p>
    <w:p w:rsidR="000A737A" w:rsidRPr="002A3486" w:rsidRDefault="000A737A"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1B12BD" w:rsidRPr="002A3486" w:rsidRDefault="001B12BD" w:rsidP="0093641C">
      <w:pPr>
        <w:ind w:firstLine="578"/>
        <w:rPr>
          <w:rFonts w:ascii="Times New Roman" w:hAnsi="Times New Roman" w:cs="Times New Roman"/>
          <w:b/>
          <w:i/>
          <w:sz w:val="28"/>
          <w:szCs w:val="28"/>
        </w:rPr>
      </w:pPr>
      <w:bookmarkStart w:id="880" w:name="sub_101878"/>
      <w:bookmarkEnd w:id="879"/>
      <w:r w:rsidRPr="002A3486">
        <w:rPr>
          <w:rFonts w:ascii="Times New Roman" w:hAnsi="Times New Roman" w:cs="Times New Roman"/>
          <w:b/>
          <w:i/>
          <w:sz w:val="28"/>
          <w:szCs w:val="28"/>
        </w:rPr>
        <w:t>Личностные результаты освоения географии отража</w:t>
      </w:r>
      <w:r w:rsidR="004C2660" w:rsidRPr="002A3486">
        <w:rPr>
          <w:rFonts w:ascii="Times New Roman" w:hAnsi="Times New Roman" w:cs="Times New Roman"/>
          <w:b/>
          <w:i/>
          <w:sz w:val="28"/>
          <w:szCs w:val="28"/>
        </w:rPr>
        <w:t>ют</w:t>
      </w:r>
      <w:r w:rsidRPr="002A3486">
        <w:rPr>
          <w:rFonts w:ascii="Times New Roman" w:hAnsi="Times New Roman" w:cs="Times New Roman"/>
          <w:b/>
          <w:i/>
          <w:sz w:val="28"/>
          <w:szCs w:val="28"/>
        </w:rPr>
        <w:t xml:space="preserve">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w:t>
      </w:r>
      <w:r w:rsidR="004F5290" w:rsidRPr="002A3486">
        <w:rPr>
          <w:rFonts w:ascii="Times New Roman" w:hAnsi="Times New Roman" w:cs="Times New Roman"/>
          <w:b/>
          <w:i/>
          <w:sz w:val="28"/>
          <w:szCs w:val="28"/>
        </w:rPr>
        <w:t>в т.ч.</w:t>
      </w:r>
      <w:r w:rsidRPr="002A3486">
        <w:rPr>
          <w:rFonts w:ascii="Times New Roman" w:hAnsi="Times New Roman" w:cs="Times New Roman"/>
          <w:b/>
          <w:i/>
          <w:sz w:val="28"/>
          <w:szCs w:val="28"/>
        </w:rPr>
        <w:t xml:space="preserve"> в части:</w:t>
      </w:r>
    </w:p>
    <w:p w:rsidR="001B12BD" w:rsidRPr="002A3486" w:rsidRDefault="00AF5496" w:rsidP="0093641C">
      <w:pPr>
        <w:ind w:firstLine="578"/>
        <w:rPr>
          <w:rFonts w:ascii="Times New Roman" w:hAnsi="Times New Roman" w:cs="Times New Roman"/>
          <w:sz w:val="28"/>
          <w:szCs w:val="28"/>
        </w:rPr>
      </w:pPr>
      <w:bookmarkStart w:id="881" w:name="sub_101885"/>
      <w:bookmarkEnd w:id="880"/>
      <w:r w:rsidRPr="002A3486">
        <w:rPr>
          <w:rFonts w:ascii="Times New Roman" w:hAnsi="Times New Roman" w:cs="Times New Roman"/>
          <w:sz w:val="28"/>
          <w:szCs w:val="28"/>
        </w:rPr>
        <w:t>1)</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патриотического воспитания:</w:t>
      </w:r>
      <w:r w:rsidR="001B12BD" w:rsidRPr="002A3486">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B12BD" w:rsidRPr="002A3486" w:rsidRDefault="00AF5496" w:rsidP="0093641C">
      <w:pPr>
        <w:ind w:firstLine="578"/>
        <w:rPr>
          <w:rFonts w:ascii="Times New Roman" w:hAnsi="Times New Roman" w:cs="Times New Roman"/>
          <w:sz w:val="28"/>
          <w:szCs w:val="28"/>
        </w:rPr>
      </w:pPr>
      <w:bookmarkStart w:id="882" w:name="sub_101886"/>
      <w:bookmarkEnd w:id="881"/>
      <w:r w:rsidRPr="002A3486">
        <w:rPr>
          <w:rFonts w:ascii="Times New Roman" w:hAnsi="Times New Roman" w:cs="Times New Roman"/>
          <w:sz w:val="28"/>
          <w:szCs w:val="28"/>
        </w:rPr>
        <w:lastRenderedPageBreak/>
        <w:t>2)</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гражданского воспитания:</w:t>
      </w:r>
      <w:r w:rsidR="001B12BD" w:rsidRPr="002A3486">
        <w:rPr>
          <w:rFonts w:ascii="Times New Roman" w:hAnsi="Times New Roman" w:cs="Times New Roman"/>
          <w:sz w:val="28"/>
          <w:szCs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B12BD" w:rsidRPr="002A3486" w:rsidRDefault="00AF5496" w:rsidP="0093641C">
      <w:pPr>
        <w:ind w:firstLine="578"/>
        <w:rPr>
          <w:rFonts w:ascii="Times New Roman" w:hAnsi="Times New Roman" w:cs="Times New Roman"/>
          <w:sz w:val="28"/>
          <w:szCs w:val="28"/>
        </w:rPr>
      </w:pPr>
      <w:bookmarkStart w:id="883" w:name="sub_101887"/>
      <w:bookmarkEnd w:id="882"/>
      <w:r w:rsidRPr="002A3486">
        <w:rPr>
          <w:rFonts w:ascii="Times New Roman" w:hAnsi="Times New Roman" w:cs="Times New Roman"/>
          <w:sz w:val="28"/>
          <w:szCs w:val="28"/>
        </w:rPr>
        <w:t>3)</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духовно-нравственного воспитания:</w:t>
      </w:r>
      <w:r w:rsidR="001B12BD" w:rsidRPr="002A3486">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B12BD" w:rsidRPr="002A3486" w:rsidRDefault="00AF5496" w:rsidP="0093641C">
      <w:pPr>
        <w:ind w:firstLine="578"/>
        <w:rPr>
          <w:rFonts w:ascii="Times New Roman" w:hAnsi="Times New Roman" w:cs="Times New Roman"/>
          <w:sz w:val="28"/>
          <w:szCs w:val="28"/>
        </w:rPr>
      </w:pPr>
      <w:bookmarkStart w:id="884" w:name="sub_101888"/>
      <w:bookmarkEnd w:id="883"/>
      <w:r w:rsidRPr="002A3486">
        <w:rPr>
          <w:rFonts w:ascii="Times New Roman" w:hAnsi="Times New Roman" w:cs="Times New Roman"/>
          <w:sz w:val="28"/>
          <w:szCs w:val="28"/>
        </w:rPr>
        <w:t>4)</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эстетического воспитания:</w:t>
      </w:r>
      <w:r w:rsidR="001B12BD" w:rsidRPr="002A3486">
        <w:rPr>
          <w:rFonts w:ascii="Times New Roman" w:hAnsi="Times New Roman" w:cs="Times New Roman"/>
          <w:sz w:val="28"/>
          <w:szCs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B12BD" w:rsidRPr="002A3486" w:rsidRDefault="00AF5496" w:rsidP="0093641C">
      <w:pPr>
        <w:ind w:firstLine="578"/>
        <w:rPr>
          <w:rFonts w:ascii="Times New Roman" w:hAnsi="Times New Roman" w:cs="Times New Roman"/>
          <w:sz w:val="28"/>
          <w:szCs w:val="28"/>
        </w:rPr>
      </w:pPr>
      <w:bookmarkStart w:id="885" w:name="sub_101889"/>
      <w:bookmarkEnd w:id="884"/>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ценности научного познания:</w:t>
      </w:r>
      <w:r w:rsidR="001B12BD" w:rsidRPr="002A3486">
        <w:rPr>
          <w:rFonts w:ascii="Times New Roman" w:hAnsi="Times New Roman" w:cs="Times New Roman"/>
          <w:sz w:val="28"/>
          <w:szCs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B12BD" w:rsidRPr="002A3486" w:rsidRDefault="00AF5496" w:rsidP="0093641C">
      <w:pPr>
        <w:ind w:firstLine="578"/>
        <w:rPr>
          <w:rFonts w:ascii="Times New Roman" w:hAnsi="Times New Roman" w:cs="Times New Roman"/>
          <w:sz w:val="28"/>
          <w:szCs w:val="28"/>
        </w:rPr>
      </w:pPr>
      <w:bookmarkStart w:id="886" w:name="sub_101890"/>
      <w:bookmarkEnd w:id="885"/>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r w:rsidR="001B12BD" w:rsidRPr="002A3486">
        <w:rPr>
          <w:rFonts w:ascii="Times New Roman" w:hAnsi="Times New Roman" w:cs="Times New Roman"/>
          <w:sz w:val="28"/>
          <w:szCs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B12BD" w:rsidRPr="002A3486" w:rsidRDefault="00AF5496" w:rsidP="0093641C">
      <w:pPr>
        <w:ind w:firstLine="578"/>
        <w:rPr>
          <w:rFonts w:ascii="Times New Roman" w:hAnsi="Times New Roman" w:cs="Times New Roman"/>
          <w:sz w:val="28"/>
          <w:szCs w:val="28"/>
        </w:rPr>
      </w:pPr>
      <w:bookmarkStart w:id="887" w:name="sub_101891"/>
      <w:bookmarkEnd w:id="886"/>
      <w:r w:rsidRPr="002A3486">
        <w:rPr>
          <w:rFonts w:ascii="Times New Roman" w:hAnsi="Times New Roman" w:cs="Times New Roman"/>
          <w:sz w:val="28"/>
          <w:szCs w:val="28"/>
        </w:rPr>
        <w:lastRenderedPageBreak/>
        <w:t>7)</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трудового воспитания:</w:t>
      </w:r>
      <w:r w:rsidR="001B12BD" w:rsidRPr="002A3486">
        <w:rPr>
          <w:rFonts w:ascii="Times New Roman" w:hAnsi="Times New Roman" w:cs="Times New Roman"/>
          <w:sz w:val="28"/>
          <w:szCs w:val="28"/>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Pr="002A3486" w:rsidRDefault="00AF5496" w:rsidP="0093641C">
      <w:pPr>
        <w:ind w:firstLine="578"/>
        <w:rPr>
          <w:rFonts w:ascii="Times New Roman" w:hAnsi="Times New Roman" w:cs="Times New Roman"/>
          <w:sz w:val="28"/>
          <w:szCs w:val="28"/>
        </w:rPr>
      </w:pPr>
      <w:bookmarkStart w:id="888" w:name="sub_101892"/>
      <w:bookmarkEnd w:id="887"/>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экологического воспитания:</w:t>
      </w:r>
      <w:r w:rsidR="001B12BD" w:rsidRPr="002A3486">
        <w:rPr>
          <w:rFonts w:ascii="Times New Roman" w:hAnsi="Times New Roman" w:cs="Times New Roman"/>
          <w:sz w:val="28"/>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737A" w:rsidRPr="002A3486" w:rsidRDefault="000A737A" w:rsidP="0093641C">
      <w:pPr>
        <w:ind w:firstLine="578"/>
        <w:rPr>
          <w:rFonts w:ascii="Times New Roman" w:hAnsi="Times New Roman" w:cs="Times New Roman"/>
          <w:sz w:val="28"/>
          <w:szCs w:val="28"/>
        </w:rPr>
      </w:pPr>
    </w:p>
    <w:p w:rsidR="000A737A" w:rsidRPr="002A3486" w:rsidRDefault="000A737A"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1B12BD" w:rsidRPr="002A3486" w:rsidRDefault="001B12BD" w:rsidP="0093641C">
      <w:pPr>
        <w:ind w:firstLine="578"/>
        <w:rPr>
          <w:rFonts w:ascii="Times New Roman" w:hAnsi="Times New Roman" w:cs="Times New Roman"/>
          <w:b/>
          <w:i/>
          <w:sz w:val="28"/>
          <w:szCs w:val="28"/>
        </w:rPr>
      </w:pPr>
      <w:bookmarkStart w:id="889" w:name="sub_101879"/>
      <w:bookmarkEnd w:id="888"/>
      <w:r w:rsidRPr="002A3486">
        <w:rPr>
          <w:rFonts w:ascii="Times New Roman" w:hAnsi="Times New Roman" w:cs="Times New Roman"/>
          <w:b/>
          <w:i/>
          <w:sz w:val="28"/>
          <w:szCs w:val="28"/>
        </w:rPr>
        <w:t xml:space="preserve">В результате изучения географии на уровне </w:t>
      </w:r>
      <w:r w:rsidR="000A737A" w:rsidRPr="002A3486">
        <w:rPr>
          <w:rFonts w:ascii="Times New Roman" w:hAnsi="Times New Roman" w:cs="Times New Roman"/>
          <w:b/>
          <w:i/>
          <w:sz w:val="28"/>
          <w:szCs w:val="28"/>
        </w:rPr>
        <w:t>ООО</w:t>
      </w:r>
      <w:r w:rsidRPr="002A3486">
        <w:rPr>
          <w:rFonts w:ascii="Times New Roman" w:hAnsi="Times New Roman" w:cs="Times New Roman"/>
          <w:b/>
          <w:i/>
          <w:sz w:val="28"/>
          <w:szCs w:val="28"/>
        </w:rPr>
        <w:t xml:space="preserve"> у обучающегося будут сформированы познавательные </w:t>
      </w:r>
      <w:r w:rsidR="000A737A" w:rsidRPr="002A3486">
        <w:rPr>
          <w:rFonts w:ascii="Times New Roman" w:hAnsi="Times New Roman" w:cs="Times New Roman"/>
          <w:b/>
          <w:i/>
          <w:sz w:val="28"/>
          <w:szCs w:val="28"/>
        </w:rPr>
        <w:t>УУД</w:t>
      </w:r>
      <w:r w:rsidRPr="002A3486">
        <w:rPr>
          <w:rFonts w:ascii="Times New Roman" w:hAnsi="Times New Roman" w:cs="Times New Roman"/>
          <w:b/>
          <w:i/>
          <w:sz w:val="28"/>
          <w:szCs w:val="28"/>
        </w:rPr>
        <w:t>, коммуникативные</w:t>
      </w:r>
      <w:r w:rsidR="000A737A" w:rsidRPr="002A3486">
        <w:rPr>
          <w:rFonts w:ascii="Times New Roman" w:hAnsi="Times New Roman" w:cs="Times New Roman"/>
          <w:b/>
          <w:i/>
          <w:sz w:val="28"/>
          <w:szCs w:val="28"/>
        </w:rPr>
        <w:t>УУД</w:t>
      </w:r>
      <w:r w:rsidRPr="002A3486">
        <w:rPr>
          <w:rFonts w:ascii="Times New Roman" w:hAnsi="Times New Roman" w:cs="Times New Roman"/>
          <w:b/>
          <w:i/>
          <w:sz w:val="28"/>
          <w:szCs w:val="28"/>
        </w:rPr>
        <w:t xml:space="preserve">, регулятивные </w:t>
      </w:r>
      <w:r w:rsidR="000A737A" w:rsidRPr="002A3486">
        <w:rPr>
          <w:rFonts w:ascii="Times New Roman" w:hAnsi="Times New Roman" w:cs="Times New Roman"/>
          <w:b/>
          <w:i/>
          <w:sz w:val="28"/>
          <w:szCs w:val="28"/>
        </w:rPr>
        <w:t>УУД</w:t>
      </w:r>
      <w:r w:rsidRPr="002A3486">
        <w:rPr>
          <w:rFonts w:ascii="Times New Roman" w:hAnsi="Times New Roman" w:cs="Times New Roman"/>
          <w:b/>
          <w:i/>
          <w:sz w:val="28"/>
          <w:szCs w:val="28"/>
        </w:rPr>
        <w:t>, совместная деятельность.</w:t>
      </w:r>
    </w:p>
    <w:p w:rsidR="000A737A" w:rsidRPr="002A3486" w:rsidRDefault="000A737A"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890" w:name="sub_101893"/>
      <w:bookmarkEnd w:id="889"/>
      <w:r w:rsidRPr="002A3486">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0A737A"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890"/>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и характеризовать существенные признаки географических объектов, процессов и явлений;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закономерности и противоречия в рассматриваемых фактах и данных наблюдений с учётом предложенной географической задачи;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B12BD" w:rsidRPr="002A3486" w:rsidRDefault="001B12BD" w:rsidP="0093641C">
      <w:pPr>
        <w:ind w:firstLine="578"/>
        <w:rPr>
          <w:rFonts w:ascii="Times New Roman" w:hAnsi="Times New Roman" w:cs="Times New Roman"/>
          <w:i/>
          <w:sz w:val="28"/>
          <w:szCs w:val="28"/>
        </w:rPr>
      </w:pPr>
      <w:bookmarkStart w:id="891" w:name="sub_101894"/>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0A737A"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891"/>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географические вопросы как исследовательский инструмент познания;</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проводить по плану несложное географическое исследование,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B12BD" w:rsidRPr="002A3486" w:rsidRDefault="001B12BD" w:rsidP="0093641C">
      <w:pPr>
        <w:ind w:firstLine="578"/>
        <w:rPr>
          <w:rFonts w:ascii="Times New Roman" w:hAnsi="Times New Roman" w:cs="Times New Roman"/>
          <w:i/>
          <w:sz w:val="28"/>
          <w:szCs w:val="28"/>
        </w:rPr>
      </w:pPr>
      <w:bookmarkStart w:id="892" w:name="sub_101895"/>
      <w:r w:rsidRPr="002A3486">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0A737A"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892"/>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выбирать оптимальную форму представления географической информации;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надёжность географической информации по критериям, предложенным учителем или сформулированным самостоятельно;</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систематизировать географическую информацию в разных формах.</w:t>
      </w:r>
    </w:p>
    <w:p w:rsidR="000A737A" w:rsidRPr="002A3486" w:rsidRDefault="000A737A"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1B12BD" w:rsidP="0093641C">
      <w:pPr>
        <w:ind w:firstLine="578"/>
        <w:rPr>
          <w:rFonts w:ascii="Times New Roman" w:hAnsi="Times New Roman" w:cs="Times New Roman"/>
          <w:i/>
          <w:sz w:val="28"/>
          <w:szCs w:val="28"/>
        </w:rPr>
      </w:pPr>
      <w:bookmarkStart w:id="893" w:name="sub_101896"/>
      <w:r w:rsidRPr="002A3486">
        <w:rPr>
          <w:rFonts w:ascii="Times New Roman" w:hAnsi="Times New Roman" w:cs="Times New Roman"/>
          <w:i/>
          <w:sz w:val="28"/>
          <w:szCs w:val="28"/>
        </w:rPr>
        <w:t>У обучающегося будут сформированы следующие умения об</w:t>
      </w:r>
      <w:r w:rsidR="000A737A" w:rsidRPr="002A3486">
        <w:rPr>
          <w:rFonts w:ascii="Times New Roman" w:hAnsi="Times New Roman" w:cs="Times New Roman"/>
          <w:i/>
          <w:sz w:val="28"/>
          <w:szCs w:val="28"/>
        </w:rPr>
        <w:t>щения как часть коммуникативные УУД</w:t>
      </w:r>
      <w:r w:rsidRPr="002A3486">
        <w:rPr>
          <w:rFonts w:ascii="Times New Roman" w:hAnsi="Times New Roman" w:cs="Times New Roman"/>
          <w:i/>
          <w:sz w:val="28"/>
          <w:szCs w:val="28"/>
        </w:rPr>
        <w:t>:</w:t>
      </w:r>
    </w:p>
    <w:bookmarkEnd w:id="893"/>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публично представлять результаты выполненного исследования или проекта.</w:t>
      </w:r>
    </w:p>
    <w:p w:rsidR="0067146B" w:rsidRPr="002A3486" w:rsidRDefault="0067146B"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lastRenderedPageBreak/>
        <w:t>Регулятивные УУД</w:t>
      </w:r>
    </w:p>
    <w:p w:rsidR="001B12BD" w:rsidRPr="002A3486" w:rsidRDefault="001B12BD" w:rsidP="0093641C">
      <w:pPr>
        <w:ind w:firstLine="578"/>
        <w:rPr>
          <w:rFonts w:ascii="Times New Roman" w:hAnsi="Times New Roman" w:cs="Times New Roman"/>
          <w:i/>
          <w:sz w:val="28"/>
          <w:szCs w:val="28"/>
        </w:rPr>
      </w:pPr>
      <w:bookmarkStart w:id="894" w:name="sub_101897"/>
      <w:r w:rsidRPr="002A3486">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0A737A"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894"/>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12BD" w:rsidRPr="002A3486" w:rsidRDefault="001B12BD" w:rsidP="0093641C">
      <w:pPr>
        <w:ind w:firstLine="578"/>
        <w:rPr>
          <w:rFonts w:ascii="Times New Roman" w:hAnsi="Times New Roman" w:cs="Times New Roman"/>
          <w:i/>
          <w:sz w:val="28"/>
          <w:szCs w:val="28"/>
        </w:rPr>
      </w:pPr>
      <w:bookmarkStart w:id="895" w:name="sub_101898"/>
      <w:r w:rsidRPr="002A3486">
        <w:rPr>
          <w:rFonts w:ascii="Times New Roman" w:hAnsi="Times New Roman" w:cs="Times New Roman"/>
          <w:i/>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bookmarkEnd w:id="895"/>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владеть способами самоконтроля и рефлексии;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соответствие результата цели и условиям;</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принятие себя и других:</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осознанно относиться к другому человеку, его мнению; признавать своё право на ошибку и такое же право другого.</w:t>
      </w:r>
    </w:p>
    <w:p w:rsidR="0067146B" w:rsidRPr="002A3486" w:rsidRDefault="0067146B"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Совместная деятельность</w:t>
      </w:r>
    </w:p>
    <w:p w:rsidR="001B12BD" w:rsidRPr="002A3486" w:rsidRDefault="001B12BD" w:rsidP="0093641C">
      <w:pPr>
        <w:ind w:firstLine="578"/>
        <w:rPr>
          <w:rFonts w:ascii="Times New Roman" w:hAnsi="Times New Roman" w:cs="Times New Roman"/>
          <w:i/>
          <w:sz w:val="28"/>
          <w:szCs w:val="28"/>
        </w:rPr>
      </w:pPr>
      <w:bookmarkStart w:id="896" w:name="sub_101899"/>
      <w:r w:rsidRPr="002A3486">
        <w:rPr>
          <w:rFonts w:ascii="Times New Roman" w:hAnsi="Times New Roman" w:cs="Times New Roman"/>
          <w:i/>
          <w:sz w:val="28"/>
          <w:szCs w:val="28"/>
        </w:rPr>
        <w:t>У обучающегося будут сформированы следующие умения совместной деятельности:</w:t>
      </w:r>
    </w:p>
    <w:bookmarkEnd w:id="896"/>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7146B" w:rsidRPr="002A3486" w:rsidRDefault="0067146B" w:rsidP="0093641C">
      <w:pPr>
        <w:ind w:firstLine="578"/>
        <w:rPr>
          <w:rFonts w:ascii="Times New Roman" w:hAnsi="Times New Roman" w:cs="Times New Roman"/>
          <w:sz w:val="28"/>
          <w:szCs w:val="28"/>
        </w:rPr>
      </w:pPr>
    </w:p>
    <w:p w:rsidR="0067146B" w:rsidRPr="002A3486" w:rsidRDefault="0067146B"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ПРЕДМЕТНЫЕ РЕЗУЛЬТАТЫ ОСВОЕНИЯ ПРОГРАММЫ</w:t>
      </w:r>
    </w:p>
    <w:p w:rsidR="0067146B" w:rsidRPr="002A3486" w:rsidRDefault="0067146B" w:rsidP="0093641C">
      <w:pPr>
        <w:widowControl/>
        <w:autoSpaceDE/>
        <w:autoSpaceDN/>
        <w:adjustRightInd/>
        <w:ind w:firstLine="578"/>
        <w:jc w:val="center"/>
        <w:rPr>
          <w:rFonts w:ascii="Times New Roman" w:hAnsi="Times New Roman" w:cs="Times New Roman"/>
          <w:b/>
          <w:sz w:val="28"/>
          <w:szCs w:val="28"/>
          <w:lang w:eastAsia="en-US"/>
        </w:rPr>
      </w:pPr>
    </w:p>
    <w:p w:rsidR="0067146B" w:rsidRPr="002A3486" w:rsidRDefault="0067146B"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5 КЛАСС</w:t>
      </w:r>
    </w:p>
    <w:p w:rsidR="001B12BD" w:rsidRPr="002A3486" w:rsidRDefault="001B12BD" w:rsidP="0093641C">
      <w:pPr>
        <w:ind w:firstLine="578"/>
        <w:rPr>
          <w:rFonts w:ascii="Times New Roman" w:hAnsi="Times New Roman" w:cs="Times New Roman"/>
          <w:b/>
          <w:i/>
          <w:sz w:val="28"/>
          <w:szCs w:val="28"/>
        </w:rPr>
      </w:pPr>
      <w:bookmarkStart w:id="897" w:name="sub_101880"/>
      <w:r w:rsidRPr="002A3486">
        <w:rPr>
          <w:rFonts w:ascii="Times New Roman" w:hAnsi="Times New Roman" w:cs="Times New Roman"/>
          <w:b/>
          <w:i/>
          <w:sz w:val="28"/>
          <w:szCs w:val="28"/>
        </w:rPr>
        <w:t>К концу 5 класса обучающийся научится:</w:t>
      </w:r>
    </w:p>
    <w:bookmarkEnd w:id="897"/>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приводить примеры методов исследования, применяемых в географии; </w:t>
      </w:r>
      <w:r w:rsidR="001B12BD" w:rsidRPr="002A3486">
        <w:rPr>
          <w:rFonts w:ascii="Times New Roman" w:hAnsi="Times New Roman" w:cs="Times New Roman"/>
          <w:sz w:val="28"/>
          <w:szCs w:val="28"/>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вклад великих путешественников в географическое изучение Земли; описывать и сравнивать маршруты их путешествий;</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план местности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географическая карта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аэрофотоснимок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ориентирование на местности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стороны горизонта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азимут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горизонтали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масштаб</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условные знаки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практико-ориентированных задач;</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план местности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географическая карта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параллель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меридиан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001B12BD" w:rsidRPr="002A3486">
        <w:rPr>
          <w:rFonts w:ascii="Times New Roman" w:hAnsi="Times New Roman" w:cs="Times New Roman"/>
          <w:sz w:val="28"/>
          <w:szCs w:val="28"/>
        </w:rPr>
        <w:t>приводить примеры влияния Солнца на мир живой и неживой природы; объяснять причины смены дня и ночи и времён года;</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земная кора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ядро</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мантия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минерал</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горная порода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материковая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океаническая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земная кора; различать изученные минералы и горные породы, материковую и океаническую земную кору;</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показывать на карте и обозначать на контурной карте материки и океаны, крупные формы рельефа Земли; различать горы и равнины;</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литосфера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землетрясение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вулкан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литосферная плита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эпицентр землетрясения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очаг землетрясения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эпицентр землетрясения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очаг землетрясения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познавательных задач;</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w:t>
      </w:r>
      <w:r w:rsidR="001B12BD" w:rsidRPr="002A3486">
        <w:rPr>
          <w:rFonts w:ascii="Times New Roman" w:hAnsi="Times New Roman" w:cs="Times New Roman"/>
          <w:sz w:val="28"/>
          <w:szCs w:val="28"/>
        </w:rPr>
        <w:lastRenderedPageBreak/>
        <w:t>мического и биологического видов выветривания; классифицировать острова по происхождению;</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опасных природных явлений в литосфере и средств их предупреждения;</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изменений в литосфере в результате деятельности человека на примере своей местности, России и мира;</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действия внешних процессов рельефообразования и наличия полезных ископаемых в своей местности;</w:t>
      </w:r>
    </w:p>
    <w:p w:rsidR="001B12BD" w:rsidRPr="002A3486" w:rsidRDefault="00AF5496"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7146B" w:rsidRPr="002A3486" w:rsidRDefault="0067146B" w:rsidP="0093641C">
      <w:pPr>
        <w:ind w:firstLine="578"/>
        <w:rPr>
          <w:rFonts w:ascii="Times New Roman" w:hAnsi="Times New Roman" w:cs="Times New Roman"/>
          <w:sz w:val="28"/>
          <w:szCs w:val="28"/>
        </w:rPr>
      </w:pPr>
    </w:p>
    <w:p w:rsidR="0067146B" w:rsidRPr="002A3486" w:rsidRDefault="0067146B"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6 КЛАСС</w:t>
      </w:r>
    </w:p>
    <w:p w:rsidR="001B12BD" w:rsidRPr="002A3486" w:rsidRDefault="001B12BD" w:rsidP="0093641C">
      <w:pPr>
        <w:ind w:firstLine="578"/>
        <w:rPr>
          <w:rFonts w:ascii="Times New Roman" w:hAnsi="Times New Roman" w:cs="Times New Roman"/>
          <w:b/>
          <w:i/>
          <w:sz w:val="28"/>
          <w:szCs w:val="28"/>
        </w:rPr>
      </w:pPr>
      <w:bookmarkStart w:id="898" w:name="sub_101881"/>
      <w:r w:rsidRPr="002A3486">
        <w:rPr>
          <w:rFonts w:ascii="Times New Roman" w:hAnsi="Times New Roman" w:cs="Times New Roman"/>
          <w:b/>
          <w:i/>
          <w:sz w:val="28"/>
          <w:szCs w:val="28"/>
        </w:rPr>
        <w:t>К концу 6 класса обучающийся научится:</w:t>
      </w:r>
    </w:p>
    <w:bookmarkEnd w:id="898"/>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находить информацию об отдельных компонентах природы Земли,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 природе своей местности, необходимую для решения учебных и (или) практико-ориентированных задач, и извлекать её из различных источников;</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опасных природных явлений в геосферах и средств их предупреждения;</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свойства вод отдельных частей Мирового океана;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гидросфера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круговорот воды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цунами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приливы и отливы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объекты гидросферы (моря, озёра, реки, подземные воды, болота, ледники) по заданным признакам;</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питание и режим рек;</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реки по заданным признакам;</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грунтовые, межпластовые и артезианские воды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применять их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причинно-следственные связи между питанием, режимом реки и климатом на территории речного бассейна;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районов распространения многолетней мерзлоты;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называть причины образования цунами, приливов и отливов;</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описывать состав, строение атмосферы;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w:t>
      </w:r>
      <w:r w:rsidR="001B12BD" w:rsidRPr="002A3486">
        <w:rPr>
          <w:rFonts w:ascii="Times New Roman" w:hAnsi="Times New Roman" w:cs="Times New Roman"/>
          <w:sz w:val="28"/>
          <w:szCs w:val="28"/>
        </w:rPr>
        <w:lastRenderedPageBreak/>
        <w:t>ними для решения учебных и практических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виды атмосферных осадков; 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бризы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муссоны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погода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климат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атмосфера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тропосфера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стратосфера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верхние слои атмосферы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атмосферное давление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ветер</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атмосферные осадки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воздушные массы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приспособления живых организмов к среде обитания в разных природных зонах;</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растительный и животный мир разных территорий Земли;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взаимосвязи компонентов природы в природно-территориальном комплексе;</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особенности растительного и животного мира в различных природных зонах;</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почва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плодородие почв</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природный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природно-территориальный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круговорот веществ в природе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7146B" w:rsidRPr="002A3486" w:rsidRDefault="0067146B" w:rsidP="0093641C">
      <w:pPr>
        <w:ind w:firstLine="578"/>
        <w:rPr>
          <w:rFonts w:ascii="Times New Roman" w:hAnsi="Times New Roman" w:cs="Times New Roman"/>
          <w:sz w:val="28"/>
          <w:szCs w:val="28"/>
        </w:rPr>
      </w:pPr>
    </w:p>
    <w:p w:rsidR="0067146B" w:rsidRPr="002A3486" w:rsidRDefault="0067146B"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7 КЛАСС</w:t>
      </w:r>
    </w:p>
    <w:p w:rsidR="001B12BD" w:rsidRPr="002A3486" w:rsidRDefault="001B12BD" w:rsidP="0093641C">
      <w:pPr>
        <w:ind w:firstLine="578"/>
        <w:rPr>
          <w:rFonts w:ascii="Times New Roman" w:hAnsi="Times New Roman" w:cs="Times New Roman"/>
          <w:b/>
          <w:i/>
          <w:sz w:val="28"/>
          <w:szCs w:val="28"/>
        </w:rPr>
      </w:pPr>
      <w:bookmarkStart w:id="899" w:name="sub_101882"/>
      <w:r w:rsidRPr="002A3486">
        <w:rPr>
          <w:rFonts w:ascii="Times New Roman" w:hAnsi="Times New Roman" w:cs="Times New Roman"/>
          <w:b/>
          <w:i/>
          <w:sz w:val="28"/>
          <w:szCs w:val="28"/>
        </w:rPr>
        <w:t>К концу 7 класса обучающийся научится:</w:t>
      </w:r>
    </w:p>
    <w:bookmarkEnd w:id="899"/>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описывать по географическим картам и глобусу местоположение изу</w:t>
      </w:r>
      <w:r w:rsidR="001B12BD" w:rsidRPr="002A3486">
        <w:rPr>
          <w:rFonts w:ascii="Times New Roman" w:hAnsi="Times New Roman" w:cs="Times New Roman"/>
          <w:sz w:val="28"/>
          <w:szCs w:val="28"/>
        </w:rPr>
        <w:lastRenderedPageBreak/>
        <w:t>ченных географических объектов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называть: строение и свойства (целостность, зональность, ритмичность) географической оболочки;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изученные процессы и явления, происходящие в географической оболочке;</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изменений в геосферах в результате деятельности человека;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классифицировать воздушные массы Земли, типы климата по заданным показателям;</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образование тропических муссонов, пассатов тропических широт, западных ветров;</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воздушные массы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муссоны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пассаты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западные ветры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климатообразующий фактор</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описывать климат территории по климатограмме;</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влияние климатообразующих факторов на климатические особенности территории;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океанические течения;</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различать и сравнивать численность населения крупных стран мира;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плотность населения различных территорий;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применять понятие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плотность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городские и сельские поселения;</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крупнейших городов мира;</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мировых и национальных религий;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проводить языковую классификацию народов;</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различать основные виды хозяйственной деятельности людей на различных территориях;</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страны по их существенным признакам;</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особенности природы, населения и хозяйства отдельных территорий;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использовать знания о населении материков и стран для решения различных учебных 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7146B" w:rsidRPr="002A3486" w:rsidRDefault="0067146B" w:rsidP="0093641C">
      <w:pPr>
        <w:ind w:firstLine="578"/>
        <w:rPr>
          <w:rFonts w:ascii="Times New Roman" w:hAnsi="Times New Roman" w:cs="Times New Roman"/>
          <w:sz w:val="28"/>
          <w:szCs w:val="28"/>
        </w:rPr>
      </w:pPr>
    </w:p>
    <w:p w:rsidR="0067146B" w:rsidRPr="002A3486" w:rsidRDefault="0067146B" w:rsidP="0093641C">
      <w:pPr>
        <w:widowControl/>
        <w:autoSpaceDE/>
        <w:autoSpaceDN/>
        <w:adjustRightInd/>
        <w:ind w:firstLine="578"/>
        <w:contextualSpacing/>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8 КЛАСС</w:t>
      </w:r>
    </w:p>
    <w:p w:rsidR="001B12BD" w:rsidRPr="002A3486" w:rsidRDefault="001B12BD" w:rsidP="0093641C">
      <w:pPr>
        <w:ind w:firstLine="578"/>
        <w:rPr>
          <w:rFonts w:ascii="Times New Roman" w:hAnsi="Times New Roman" w:cs="Times New Roman"/>
          <w:b/>
          <w:i/>
          <w:sz w:val="28"/>
          <w:szCs w:val="28"/>
        </w:rPr>
      </w:pPr>
      <w:bookmarkStart w:id="900" w:name="sub_101883"/>
      <w:r w:rsidRPr="002A3486">
        <w:rPr>
          <w:rFonts w:ascii="Times New Roman" w:hAnsi="Times New Roman" w:cs="Times New Roman"/>
          <w:b/>
          <w:i/>
          <w:sz w:val="28"/>
          <w:szCs w:val="28"/>
        </w:rPr>
        <w:t>К концу 8 класса обучающийся научится:</w:t>
      </w:r>
    </w:p>
    <w:bookmarkEnd w:id="900"/>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основные этапы истории формирования и изучения территории России;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федеральные округа, крупные географические районы и мак</w:t>
      </w:r>
      <w:r w:rsidR="001B12BD" w:rsidRPr="002A3486">
        <w:rPr>
          <w:rFonts w:ascii="Times New Roman" w:hAnsi="Times New Roman" w:cs="Times New Roman"/>
          <w:sz w:val="28"/>
          <w:szCs w:val="28"/>
        </w:rPr>
        <w:lastRenderedPageBreak/>
        <w:t>рорегионы России;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субъектов Российской Федерации разных видов и показывать их на географической карте;</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степень благоприятности природных условий в пределах отдельных регионов страны;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классификацию природных ресурсов; распознавать типы природопользования;</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особенности компонентов природы отдельных территорий страны;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особенности компонентов природы отдельных территорий страны;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распространение по территории страны областей современного горообразования, землетрясений и вулканизма;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плита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щит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моренный холм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бараньи лбы</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бархан</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дюна</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солнечная радиация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годовая амплитуда температур воздуха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воздушные массы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различать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испарение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испаряемость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коэффициент увлажнения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использовать их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описывать и прогнозировать погоду территории по карте погоды; ис</w:t>
      </w:r>
      <w:r w:rsidR="001B12BD" w:rsidRPr="002A3486">
        <w:rPr>
          <w:rFonts w:ascii="Times New Roman" w:hAnsi="Times New Roman" w:cs="Times New Roman"/>
          <w:sz w:val="28"/>
          <w:szCs w:val="28"/>
        </w:rPr>
        <w:lastRenderedPageBreak/>
        <w:t xml:space="preserve">пользовать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циклон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антициклон</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атмосферный фронт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объяснения особенностей погоды отдельных территорий с помощью карт погоды;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классификацию типов климата и почв России;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распознавать показатели, характеризующие состояние окружающей среды;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приводить примеры мер безопасности,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для экономики семьи, в случае природных стихийных бедствий и техногенных катастроф;</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адаптации человека к разнообразным природным условиям на территории страны;</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классификацию населённых пунктов и регионов России по заданным основаниям;</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рождаемость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смертность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естественный прирост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миграционный прирост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общий прирост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плотность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основная полоса (зона) расселения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урбанизация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городская агломерация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посёлок городского типа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половозрастная структура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средняя прогнозируемая продолжительность жизни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трудовые ресурсы</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трудоспособный возраст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рабочая сила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безработица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рынок труда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качество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для решения учебных и (или) практикоориентированных задач;</w:t>
      </w:r>
    </w:p>
    <w:p w:rsidR="001B12BD" w:rsidRPr="002A3486" w:rsidRDefault="00426EDD"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7146B" w:rsidRPr="002A3486" w:rsidRDefault="0067146B" w:rsidP="0093641C">
      <w:pPr>
        <w:ind w:firstLine="578"/>
        <w:rPr>
          <w:rFonts w:ascii="Times New Roman" w:hAnsi="Times New Roman" w:cs="Times New Roman"/>
          <w:sz w:val="28"/>
          <w:szCs w:val="28"/>
        </w:rPr>
      </w:pPr>
    </w:p>
    <w:p w:rsidR="0067146B" w:rsidRPr="002A3486" w:rsidRDefault="0067146B" w:rsidP="0093641C">
      <w:pPr>
        <w:widowControl/>
        <w:autoSpaceDE/>
        <w:autoSpaceDN/>
        <w:adjustRightInd/>
        <w:ind w:firstLine="578"/>
        <w:contextualSpacing/>
        <w:jc w:val="center"/>
        <w:rPr>
          <w:rFonts w:ascii="Times New Roman" w:hAnsi="Times New Roman" w:cs="Times New Roman"/>
          <w:b/>
          <w:sz w:val="28"/>
          <w:szCs w:val="28"/>
          <w:lang w:eastAsia="en-US"/>
        </w:rPr>
      </w:pPr>
      <w:bookmarkStart w:id="901" w:name="sub_101884"/>
      <w:r w:rsidRPr="002A3486">
        <w:rPr>
          <w:rFonts w:ascii="Times New Roman" w:hAnsi="Times New Roman" w:cs="Times New Roman"/>
          <w:b/>
          <w:sz w:val="28"/>
          <w:szCs w:val="28"/>
          <w:lang w:eastAsia="en-US"/>
        </w:rPr>
        <w:t>9 КЛАСС</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К концу 9 класса обучающийся научится:</w:t>
      </w:r>
    </w:p>
    <w:bookmarkEnd w:id="901"/>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выбирать источники географической информации (картографические, </w:t>
      </w:r>
      <w:r w:rsidR="001B12BD" w:rsidRPr="002A3486">
        <w:rPr>
          <w:rFonts w:ascii="Times New Roman" w:hAnsi="Times New Roman" w:cs="Times New Roman"/>
          <w:sz w:val="28"/>
          <w:szCs w:val="28"/>
        </w:rPr>
        <w:lastRenderedPageBreak/>
        <w:t>статистические, текстовые, видео- и фотоизображения, компьютерные базы данных), необходимые для изучения особенностей хозяйства России;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применять 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экономико-географическое положение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состав хозяйства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отраслевая, функциональная и территориальная структура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условия и факторы размещения производства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отрасль хозяйства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межотраслевой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сектор экономики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территория опережающего развития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себестоимость и рентабельность производства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природно-ресурсный потенциал</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инфраструктурный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рекреационное хозяйство</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инфраструктура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сфера обслуживания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агропромышленный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химико-лесной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машиностроительный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металлургический комплекс</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ВИЭ</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ТЭК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для решения учебных и (или) практико-ориентированных задач;</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территории опережающего развития (ТОР), Арктическую зону и зону Севера России;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различать природно-ресурсный, человеческий и производственный капитал;</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w:t>
      </w:r>
      <w:r w:rsidR="001B12BD" w:rsidRPr="002A3486">
        <w:rPr>
          <w:rFonts w:ascii="Times New Roman" w:hAnsi="Times New Roman" w:cs="Times New Roman"/>
          <w:sz w:val="28"/>
          <w:szCs w:val="28"/>
        </w:rPr>
        <w:t>различать виды транспорта и основные показатели их работы: грузооборот и пассажирооборот;</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объяснять географические различия населения и хозяйства территорий крупных регионов страны;</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приводить примеры объектов Всемирного наследия ЮНЕСКО и описывать их местоположение на географической карте;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характеризовать место и роль России в мировом хозяйстве.</w:t>
      </w:r>
    </w:p>
    <w:p w:rsidR="00CC525B" w:rsidRPr="002A3486" w:rsidRDefault="001307F8" w:rsidP="0093641C">
      <w:pPr>
        <w:ind w:firstLine="578"/>
        <w:rPr>
          <w:rFonts w:ascii="Times New Roman" w:hAnsi="Times New Roman" w:cs="Times New Roman"/>
          <w:b/>
          <w:sz w:val="28"/>
          <w:szCs w:val="28"/>
        </w:rPr>
      </w:pPr>
      <w:bookmarkStart w:id="902" w:name="sub_1024"/>
      <w:r w:rsidRPr="002A3486">
        <w:rPr>
          <w:rFonts w:ascii="Times New Roman" w:hAnsi="Times New Roman" w:cs="Times New Roman"/>
          <w:sz w:val="28"/>
          <w:szCs w:val="28"/>
        </w:rPr>
        <w:br w:type="page"/>
      </w:r>
      <w:r w:rsidR="00BA12BD" w:rsidRPr="002A3486">
        <w:rPr>
          <w:rFonts w:ascii="Times New Roman" w:hAnsi="Times New Roman" w:cs="Times New Roman"/>
          <w:b/>
          <w:sz w:val="28"/>
          <w:szCs w:val="28"/>
        </w:rPr>
        <w:lastRenderedPageBreak/>
        <w:t>2.1.7</w:t>
      </w:r>
      <w:r w:rsidR="00CC525B" w:rsidRPr="002A3486">
        <w:rPr>
          <w:rFonts w:ascii="Times New Roman" w:hAnsi="Times New Roman" w:cs="Times New Roman"/>
          <w:b/>
          <w:sz w:val="28"/>
          <w:szCs w:val="28"/>
        </w:rPr>
        <w:t>. РАБОЧАЯ ПРОГРАММА УЧЕБНОГО ПРЕДМЕТА «МАТЕМАТИКА»</w:t>
      </w:r>
    </w:p>
    <w:p w:rsidR="0093641C" w:rsidRPr="002A3486" w:rsidRDefault="0093641C" w:rsidP="0093641C">
      <w:pPr>
        <w:ind w:firstLine="578"/>
        <w:rPr>
          <w:rFonts w:ascii="Times New Roman" w:hAnsi="Times New Roman" w:cs="Times New Roman"/>
          <w:b/>
          <w:sz w:val="28"/>
          <w:szCs w:val="28"/>
        </w:rPr>
      </w:pPr>
    </w:p>
    <w:p w:rsidR="0093641C" w:rsidRPr="002A3486" w:rsidRDefault="0093641C" w:rsidP="0093641C">
      <w:pPr>
        <w:ind w:firstLine="578"/>
        <w:contextualSpacing/>
        <w:rPr>
          <w:rFonts w:ascii="Times New Roman" w:eastAsia="Calibri" w:hAnsi="Times New Roman" w:cs="Times New Roman"/>
          <w:b/>
          <w:sz w:val="28"/>
          <w:szCs w:val="28"/>
          <w:u w:val="single"/>
        </w:rPr>
      </w:pPr>
      <w:r w:rsidRPr="002A3486">
        <w:rPr>
          <w:rFonts w:ascii="Times New Roman" w:eastAsia="Calibri" w:hAnsi="Times New Roman" w:cs="Times New Roman"/>
          <w:b/>
          <w:sz w:val="28"/>
          <w:szCs w:val="28"/>
          <w:u w:val="single"/>
        </w:rPr>
        <w:t>1. ПОЯСНИТЕЛЬНАЯ ЗАПИСКА</w:t>
      </w:r>
    </w:p>
    <w:p w:rsidR="0093641C" w:rsidRPr="002A3486" w:rsidRDefault="0093641C" w:rsidP="0093641C">
      <w:pPr>
        <w:ind w:firstLine="578"/>
        <w:contextualSpacing/>
        <w:rPr>
          <w:rFonts w:ascii="Times New Roman" w:eastAsia="Calibri" w:hAnsi="Times New Roman" w:cs="Times New Roman"/>
          <w:b/>
          <w:sz w:val="28"/>
          <w:szCs w:val="28"/>
        </w:rPr>
      </w:pPr>
      <w:r w:rsidRPr="002A3486">
        <w:rPr>
          <w:rFonts w:ascii="Times New Roman" w:eastAsia="Calibri" w:hAnsi="Times New Roman" w:cs="Times New Roman"/>
          <w:b/>
          <w:sz w:val="28"/>
          <w:szCs w:val="28"/>
        </w:rPr>
        <w:t xml:space="preserve">      </w:t>
      </w:r>
    </w:p>
    <w:p w:rsidR="0093641C" w:rsidRPr="002A3486" w:rsidRDefault="0093641C" w:rsidP="0093641C">
      <w:pPr>
        <w:ind w:firstLine="578"/>
        <w:contextualSpacing/>
        <w:rPr>
          <w:rFonts w:ascii="Times New Roman" w:eastAsia="Calibri" w:hAnsi="Times New Roman" w:cs="Times New Roman"/>
          <w:sz w:val="28"/>
          <w:szCs w:val="28"/>
        </w:rPr>
      </w:pPr>
      <w:r w:rsidRPr="002A3486">
        <w:rPr>
          <w:rFonts w:ascii="Times New Roman" w:eastAsia="Calibri" w:hAnsi="Times New Roman" w:cs="Times New Roman"/>
          <w:sz w:val="28"/>
          <w:szCs w:val="28"/>
        </w:rPr>
        <w:t>Рабочая программа учебного предмета «Математика» разработана на основе требований:</w:t>
      </w:r>
    </w:p>
    <w:p w:rsidR="0093641C" w:rsidRPr="002A3486" w:rsidRDefault="0093641C" w:rsidP="00A976F6">
      <w:pPr>
        <w:pStyle w:val="af0"/>
        <w:numPr>
          <w:ilvl w:val="2"/>
          <w:numId w:val="56"/>
        </w:numPr>
        <w:spacing w:line="276" w:lineRule="auto"/>
        <w:ind w:left="0" w:firstLine="578"/>
        <w:jc w:val="both"/>
        <w:rPr>
          <w:rFonts w:ascii="Times New Roman" w:eastAsia="Calibri" w:hAnsi="Times New Roman"/>
          <w:sz w:val="28"/>
          <w:szCs w:val="28"/>
        </w:rPr>
      </w:pPr>
      <w:r w:rsidRPr="002A3486">
        <w:rPr>
          <w:rFonts w:ascii="Times New Roman" w:eastAsia="Calibri" w:hAnsi="Times New Roman"/>
          <w:sz w:val="28"/>
          <w:szCs w:val="28"/>
        </w:rPr>
        <w:t>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(ФГОС ООО),</w:t>
      </w:r>
    </w:p>
    <w:p w:rsidR="0093641C" w:rsidRPr="002A3486" w:rsidRDefault="0093641C" w:rsidP="00A976F6">
      <w:pPr>
        <w:pStyle w:val="af0"/>
        <w:numPr>
          <w:ilvl w:val="2"/>
          <w:numId w:val="56"/>
        </w:numPr>
        <w:spacing w:line="276" w:lineRule="auto"/>
        <w:ind w:left="0" w:firstLine="578"/>
        <w:jc w:val="both"/>
        <w:rPr>
          <w:rFonts w:ascii="Times New Roman" w:eastAsia="Calibri" w:hAnsi="Times New Roman"/>
          <w:sz w:val="28"/>
          <w:szCs w:val="28"/>
        </w:rPr>
      </w:pPr>
      <w:r w:rsidRPr="002A3486">
        <w:rPr>
          <w:rFonts w:ascii="Times New Roman" w:eastAsia="Calibri" w:hAnsi="Times New Roman"/>
          <w:sz w:val="28"/>
          <w:szCs w:val="28"/>
        </w:rPr>
        <w:t>в соответствии с Примерной рабочей программой основного общего образования «Математика» (для 5–9 классов     образовательных организаций)», одобренной решением федерального учебно-методического объединения по общему образованию, протокол 3/21 от 27.09.2021 г.,</w:t>
      </w:r>
    </w:p>
    <w:p w:rsidR="0093641C" w:rsidRPr="002A3486" w:rsidRDefault="0093641C" w:rsidP="00A976F6">
      <w:pPr>
        <w:pStyle w:val="af0"/>
        <w:numPr>
          <w:ilvl w:val="2"/>
          <w:numId w:val="56"/>
        </w:numPr>
        <w:spacing w:line="276" w:lineRule="auto"/>
        <w:ind w:left="0" w:firstLine="578"/>
        <w:jc w:val="both"/>
        <w:rPr>
          <w:rFonts w:ascii="Times New Roman" w:eastAsia="Calibri" w:hAnsi="Times New Roman"/>
          <w:sz w:val="28"/>
          <w:szCs w:val="28"/>
        </w:rPr>
      </w:pPr>
      <w:r w:rsidRPr="002A3486">
        <w:rPr>
          <w:rFonts w:ascii="Times New Roman" w:eastAsia="Calibri" w:hAnsi="Times New Roman"/>
          <w:sz w:val="28"/>
          <w:szCs w:val="28"/>
        </w:rPr>
        <w:t xml:space="preserve">в соответствии с  </w:t>
      </w:r>
      <w:r w:rsidRPr="002A3486">
        <w:rPr>
          <w:rFonts w:ascii="Times New Roman" w:hAnsi="Times New Roman"/>
          <w:sz w:val="28"/>
          <w:szCs w:val="28"/>
        </w:rPr>
        <w:t>основными направлениями воспитательной деятельности, определенными в разделе "Обновление воспитательного процесса с учетом современных достижений науки и на основе отечественных традиций" Стратегии развития воспитания в Российской Федерации на период до 2025 года (распоряжение Правительства Российской Федерации от 29 мая 2015 года № 996-р),</w:t>
      </w:r>
    </w:p>
    <w:p w:rsidR="0093641C" w:rsidRPr="002A3486" w:rsidRDefault="0093641C" w:rsidP="00A976F6">
      <w:pPr>
        <w:pStyle w:val="af0"/>
        <w:numPr>
          <w:ilvl w:val="2"/>
          <w:numId w:val="56"/>
        </w:numPr>
        <w:spacing w:line="276" w:lineRule="auto"/>
        <w:ind w:left="0" w:firstLine="578"/>
        <w:jc w:val="both"/>
        <w:rPr>
          <w:rFonts w:ascii="Times New Roman" w:eastAsia="Calibri" w:hAnsi="Times New Roman"/>
          <w:sz w:val="28"/>
          <w:szCs w:val="28"/>
        </w:rPr>
      </w:pPr>
      <w:r w:rsidRPr="002A3486">
        <w:rPr>
          <w:rFonts w:ascii="Times New Roman" w:eastAsia="Calibri" w:hAnsi="Times New Roman"/>
          <w:sz w:val="28"/>
          <w:szCs w:val="28"/>
        </w:rPr>
        <w:t>в соответствии с  программой воспитательной работы МБОУ СОШ № 33 Артемовского городского округа Приморского края,</w:t>
      </w:r>
    </w:p>
    <w:p w:rsidR="0093641C" w:rsidRPr="002A3486" w:rsidRDefault="0093641C" w:rsidP="0093641C">
      <w:pPr>
        <w:ind w:firstLine="578"/>
        <w:rPr>
          <w:rFonts w:ascii="Times New Roman" w:eastAsia="Calibri" w:hAnsi="Times New Roman" w:cs="Times New Roman"/>
          <w:sz w:val="28"/>
          <w:szCs w:val="28"/>
        </w:rPr>
      </w:pPr>
      <w:r w:rsidRPr="002A3486">
        <w:rPr>
          <w:rFonts w:ascii="Times New Roman" w:eastAsia="Calibri" w:hAnsi="Times New Roman" w:cs="Times New Roman"/>
          <w:sz w:val="28"/>
          <w:szCs w:val="28"/>
        </w:rPr>
        <w:t xml:space="preserve"> и  обеспечивает достижение планируемых результатов освоения программы основного общего образования. В рабочей программе учебного предмета «Математика» учтены основные направления воспитательной деятельности:</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1. Гражданское воспитание.</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2. Патриотическое воспитание.</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3. Духовно-нравственное воспитание.</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4. Эстетическое воспитание.</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5. Физическое воспитание, формирование культуры здоровья и эмоционального благополучия.</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6. Трудовое воспитание.</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7. Экологическое воспитание.</w:t>
      </w:r>
    </w:p>
    <w:p w:rsidR="0093641C" w:rsidRPr="002A3486" w:rsidRDefault="0093641C" w:rsidP="0093641C">
      <w:pPr>
        <w:ind w:firstLine="578"/>
        <w:rPr>
          <w:rFonts w:ascii="Times New Roman" w:eastAsia="Calibri" w:hAnsi="Times New Roman" w:cs="Times New Roman"/>
          <w:sz w:val="28"/>
          <w:szCs w:val="28"/>
        </w:rPr>
      </w:pPr>
      <w:r w:rsidRPr="002A3486">
        <w:rPr>
          <w:rFonts w:ascii="Times New Roman" w:hAnsi="Times New Roman" w:cs="Times New Roman"/>
          <w:sz w:val="28"/>
          <w:szCs w:val="28"/>
        </w:rPr>
        <w:t>8. Ценности научного познания.</w:t>
      </w:r>
    </w:p>
    <w:p w:rsidR="0093641C" w:rsidRPr="002A3486" w:rsidRDefault="0093641C" w:rsidP="0093641C">
      <w:pPr>
        <w:ind w:firstLine="578"/>
        <w:rPr>
          <w:rFonts w:ascii="Times New Roman" w:hAnsi="Times New Roman" w:cs="Times New Roman"/>
          <w:sz w:val="28"/>
          <w:szCs w:val="28"/>
        </w:rPr>
      </w:pPr>
      <w:r w:rsidRPr="002A3486">
        <w:rPr>
          <w:rFonts w:ascii="Times New Roman" w:hAnsi="Times New Roman" w:cs="Times New Roman"/>
          <w:sz w:val="28"/>
          <w:szCs w:val="28"/>
        </w:rPr>
        <w:t>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w:t>
      </w:r>
      <w:r w:rsidRPr="002A3486">
        <w:rPr>
          <w:rFonts w:ascii="Times New Roman" w:hAnsi="Times New Roman" w:cs="Times New Roman"/>
          <w:sz w:val="28"/>
          <w:szCs w:val="28"/>
        </w:rPr>
        <w:lastRenderedPageBreak/>
        <w:t xml:space="preserve">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Обучение математике даёт возможность: </w:t>
      </w:r>
    </w:p>
    <w:p w:rsidR="0093641C" w:rsidRPr="002A3486" w:rsidRDefault="0093641C" w:rsidP="00A976F6">
      <w:pPr>
        <w:pStyle w:val="af0"/>
        <w:numPr>
          <w:ilvl w:val="0"/>
          <w:numId w:val="55"/>
        </w:numPr>
        <w:spacing w:line="276" w:lineRule="auto"/>
        <w:ind w:left="0" w:firstLine="578"/>
        <w:jc w:val="both"/>
        <w:rPr>
          <w:rFonts w:ascii="Times New Roman" w:hAnsi="Times New Roman"/>
          <w:sz w:val="28"/>
          <w:szCs w:val="28"/>
        </w:rPr>
      </w:pPr>
      <w:r w:rsidRPr="002A3486">
        <w:rPr>
          <w:rFonts w:ascii="Times New Roman" w:hAnsi="Times New Roman"/>
          <w:sz w:val="28"/>
          <w:szCs w:val="28"/>
        </w:rPr>
        <w:t>развивать у обучающихся точную, рациональную и информативную речь,</w:t>
      </w:r>
    </w:p>
    <w:p w:rsidR="0093641C" w:rsidRPr="002A3486" w:rsidRDefault="0093641C" w:rsidP="001641D3">
      <w:pPr>
        <w:pStyle w:val="af0"/>
        <w:numPr>
          <w:ilvl w:val="0"/>
          <w:numId w:val="54"/>
        </w:numPr>
        <w:spacing w:line="276" w:lineRule="auto"/>
        <w:ind w:left="0" w:firstLine="578"/>
        <w:jc w:val="both"/>
        <w:rPr>
          <w:rFonts w:ascii="Times New Roman" w:hAnsi="Times New Roman"/>
          <w:sz w:val="28"/>
          <w:szCs w:val="28"/>
        </w:rPr>
      </w:pPr>
      <w:r w:rsidRPr="002A3486">
        <w:rPr>
          <w:rFonts w:ascii="Times New Roman" w:hAnsi="Times New Roman"/>
          <w:sz w:val="28"/>
          <w:szCs w:val="28"/>
        </w:rPr>
        <w:t xml:space="preserve">умение отбирать наиболее подходящие языковые, символические, графические средства для выражения суждений и наглядного их представления.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w:t>
      </w:r>
      <w:r w:rsidRPr="002A3486">
        <w:rPr>
          <w:rFonts w:ascii="Times New Roman" w:hAnsi="Times New Roman"/>
          <w:sz w:val="28"/>
          <w:szCs w:val="28"/>
        </w:rPr>
        <w:lastRenderedPageBreak/>
        <w:t>красоты и изящества математических рассуждений, восприятию геометрических форм, усвоению идеи симметрии.</w:t>
      </w:r>
    </w:p>
    <w:p w:rsidR="0093641C" w:rsidRPr="002A3486" w:rsidRDefault="0093641C" w:rsidP="001641D3">
      <w:pPr>
        <w:ind w:firstLine="578"/>
        <w:contextualSpacing/>
        <w:rPr>
          <w:rFonts w:ascii="Times New Roman" w:hAnsi="Times New Roman" w:cs="Times New Roman"/>
          <w:b/>
          <w:sz w:val="28"/>
          <w:szCs w:val="28"/>
          <w:u w:val="single"/>
        </w:rPr>
      </w:pPr>
      <w:r w:rsidRPr="002A3486">
        <w:rPr>
          <w:rFonts w:ascii="Times New Roman" w:hAnsi="Times New Roman" w:cs="Times New Roman"/>
          <w:b/>
          <w:sz w:val="28"/>
          <w:szCs w:val="28"/>
          <w:u w:val="single"/>
        </w:rPr>
        <w:t xml:space="preserve">Цели и особенности изучения учебного предмета «Математика». 5—9 классы </w:t>
      </w:r>
    </w:p>
    <w:p w:rsidR="0093641C" w:rsidRPr="002A3486" w:rsidRDefault="0093641C" w:rsidP="001641D3">
      <w:pPr>
        <w:ind w:firstLine="578"/>
        <w:contextualSpacing/>
        <w:rPr>
          <w:rFonts w:ascii="Times New Roman" w:hAnsi="Times New Roman" w:cs="Times New Roman"/>
          <w:sz w:val="28"/>
          <w:szCs w:val="28"/>
        </w:rPr>
      </w:pPr>
      <w:r w:rsidRPr="002A3486">
        <w:rPr>
          <w:rFonts w:ascii="Times New Roman" w:hAnsi="Times New Roman" w:cs="Times New Roman"/>
          <w:sz w:val="28"/>
          <w:szCs w:val="28"/>
        </w:rPr>
        <w:t xml:space="preserve">Приоритетными целями обучения математике в 5—9 классах являются: </w:t>
      </w:r>
    </w:p>
    <w:p w:rsidR="0093641C" w:rsidRPr="002A3486" w:rsidRDefault="0093641C" w:rsidP="001641D3">
      <w:pPr>
        <w:pStyle w:val="af0"/>
        <w:numPr>
          <w:ilvl w:val="0"/>
          <w:numId w:val="52"/>
        </w:numPr>
        <w:ind w:left="0" w:firstLine="578"/>
        <w:jc w:val="both"/>
        <w:rPr>
          <w:rFonts w:ascii="Times New Roman" w:hAnsi="Times New Roman"/>
          <w:sz w:val="28"/>
          <w:szCs w:val="28"/>
        </w:rPr>
      </w:pPr>
      <w:r w:rsidRPr="002A3486">
        <w:rPr>
          <w:rFonts w:ascii="Times New Roman" w:hAnsi="Times New Roman"/>
          <w:sz w:val="28"/>
          <w:szCs w:val="28"/>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r w:rsidRPr="002A3486">
        <w:rPr>
          <w:rFonts w:ascii="Times New Roman" w:hAnsi="Times New Roman"/>
          <w:sz w:val="28"/>
          <w:szCs w:val="28"/>
        </w:rPr>
        <w:sym w:font="Symbol" w:char="F0FC"/>
      </w:r>
    </w:p>
    <w:p w:rsidR="0093641C" w:rsidRPr="002A3486" w:rsidRDefault="0093641C" w:rsidP="001641D3">
      <w:pPr>
        <w:pStyle w:val="af0"/>
        <w:numPr>
          <w:ilvl w:val="0"/>
          <w:numId w:val="52"/>
        </w:numPr>
        <w:ind w:left="0" w:firstLine="578"/>
        <w:jc w:val="both"/>
        <w:rPr>
          <w:rFonts w:ascii="Times New Roman" w:hAnsi="Times New Roman"/>
          <w:sz w:val="28"/>
          <w:szCs w:val="28"/>
        </w:rPr>
      </w:pPr>
      <w:r w:rsidRPr="002A3486">
        <w:rPr>
          <w:rFonts w:ascii="Times New Roman" w:hAnsi="Times New Roman"/>
          <w:sz w:val="28"/>
          <w:szCs w:val="28"/>
        </w:rPr>
        <w:t xml:space="preserve">подведение </w:t>
      </w:r>
      <w:r w:rsidR="001641D3" w:rsidRPr="002A3486">
        <w:rPr>
          <w:rFonts w:ascii="Times New Roman" w:hAnsi="Times New Roman"/>
          <w:sz w:val="28"/>
          <w:szCs w:val="28"/>
        </w:rPr>
        <w:t>обучающихся на</w:t>
      </w:r>
      <w:r w:rsidRPr="002A3486">
        <w:rPr>
          <w:rFonts w:ascii="Times New Roman" w:hAnsi="Times New Roman"/>
          <w:sz w:val="28"/>
          <w:szCs w:val="28"/>
        </w:rPr>
        <w:t xml:space="preserve"> </w:t>
      </w:r>
      <w:r w:rsidR="001641D3" w:rsidRPr="002A3486">
        <w:rPr>
          <w:rFonts w:ascii="Times New Roman" w:hAnsi="Times New Roman"/>
          <w:sz w:val="28"/>
          <w:szCs w:val="28"/>
        </w:rPr>
        <w:t>доступном уровне к</w:t>
      </w:r>
      <w:r w:rsidRPr="002A3486">
        <w:rPr>
          <w:rFonts w:ascii="Times New Roman" w:hAnsi="Times New Roman"/>
          <w:sz w:val="28"/>
          <w:szCs w:val="28"/>
        </w:rPr>
        <w:t xml:space="preserve"> осознанию взаимосвязи математики и окружающего мира, понимание математики как части общей культуры человечества;</w:t>
      </w:r>
    </w:p>
    <w:p w:rsidR="0093641C" w:rsidRPr="002A3486" w:rsidRDefault="0093641C" w:rsidP="001641D3">
      <w:pPr>
        <w:pStyle w:val="af0"/>
        <w:numPr>
          <w:ilvl w:val="0"/>
          <w:numId w:val="52"/>
        </w:numPr>
        <w:ind w:left="0" w:firstLine="578"/>
        <w:jc w:val="both"/>
        <w:rPr>
          <w:rFonts w:ascii="Times New Roman" w:hAnsi="Times New Roman"/>
          <w:sz w:val="28"/>
          <w:szCs w:val="28"/>
        </w:rPr>
      </w:pPr>
      <w:r w:rsidRPr="002A3486">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3641C" w:rsidRPr="002A3486" w:rsidRDefault="0093641C" w:rsidP="001641D3">
      <w:pPr>
        <w:pStyle w:val="af0"/>
        <w:numPr>
          <w:ilvl w:val="0"/>
          <w:numId w:val="52"/>
        </w:numPr>
        <w:ind w:left="0" w:firstLine="578"/>
        <w:jc w:val="both"/>
        <w:rPr>
          <w:rFonts w:ascii="Times New Roman" w:hAnsi="Times New Roman"/>
          <w:sz w:val="28"/>
          <w:szCs w:val="28"/>
        </w:rPr>
      </w:pPr>
      <w:r w:rsidRPr="002A3486">
        <w:rPr>
          <w:rFonts w:ascii="Times New Roman" w:hAnsi="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3641C" w:rsidRPr="002A3486" w:rsidRDefault="0093641C" w:rsidP="001641D3">
      <w:pPr>
        <w:ind w:firstLine="578"/>
        <w:contextualSpacing/>
        <w:rPr>
          <w:rFonts w:ascii="Times New Roman" w:hAnsi="Times New Roman" w:cs="Times New Roman"/>
          <w:sz w:val="28"/>
          <w:szCs w:val="28"/>
        </w:rPr>
      </w:pPr>
      <w:r w:rsidRPr="002A3486">
        <w:rPr>
          <w:rFonts w:ascii="Times New Roman" w:hAnsi="Times New Roman" w:cs="Times New Roman"/>
          <w:sz w:val="28"/>
          <w:szCs w:val="28"/>
        </w:rPr>
        <w:t xml:space="preserve"> Основные линии содержания курса математики в 5— 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w:t>
      </w:r>
    </w:p>
    <w:p w:rsidR="0093641C" w:rsidRPr="002A3486" w:rsidRDefault="0093641C" w:rsidP="001641D3">
      <w:pPr>
        <w:pStyle w:val="af0"/>
        <w:numPr>
          <w:ilvl w:val="0"/>
          <w:numId w:val="53"/>
        </w:numPr>
        <w:ind w:left="0" w:firstLine="578"/>
        <w:jc w:val="both"/>
        <w:rPr>
          <w:rFonts w:ascii="Times New Roman" w:hAnsi="Times New Roman"/>
          <w:sz w:val="28"/>
          <w:szCs w:val="28"/>
        </w:rPr>
      </w:pPr>
      <w:r w:rsidRPr="002A3486">
        <w:rPr>
          <w:rFonts w:ascii="Times New Roman" w:hAnsi="Times New Roman"/>
          <w:sz w:val="28"/>
          <w:szCs w:val="28"/>
        </w:rPr>
        <w:t>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w:t>
      </w:r>
    </w:p>
    <w:p w:rsidR="0093641C" w:rsidRPr="002A3486" w:rsidRDefault="0093641C" w:rsidP="001641D3">
      <w:pPr>
        <w:pStyle w:val="af0"/>
        <w:numPr>
          <w:ilvl w:val="0"/>
          <w:numId w:val="53"/>
        </w:numPr>
        <w:ind w:left="0" w:firstLine="578"/>
        <w:jc w:val="both"/>
        <w:rPr>
          <w:rFonts w:ascii="Times New Roman" w:hAnsi="Times New Roman"/>
          <w:sz w:val="28"/>
          <w:szCs w:val="28"/>
        </w:rPr>
      </w:pPr>
      <w:r w:rsidRPr="002A3486">
        <w:rPr>
          <w:rFonts w:ascii="Times New Roman" w:hAnsi="Times New Roman"/>
          <w:sz w:val="28"/>
          <w:szCs w:val="28"/>
        </w:rPr>
        <w:t xml:space="preserve">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rsidR="0093641C" w:rsidRPr="002A3486" w:rsidRDefault="0093641C" w:rsidP="001641D3">
      <w:pPr>
        <w:ind w:firstLine="578"/>
        <w:contextualSpacing/>
        <w:rPr>
          <w:rFonts w:ascii="Times New Roman" w:hAnsi="Times New Roman" w:cs="Times New Roman"/>
          <w:sz w:val="28"/>
          <w:szCs w:val="28"/>
        </w:rPr>
      </w:pPr>
      <w:r w:rsidRPr="002A3486">
        <w:rPr>
          <w:rFonts w:ascii="Times New Roman" w:hAnsi="Times New Roman" w:cs="Times New Roman"/>
          <w:sz w:val="28"/>
          <w:szCs w:val="28"/>
        </w:rPr>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w:t>
      </w:r>
      <w:r w:rsidRPr="002A3486">
        <w:rPr>
          <w:rFonts w:ascii="Times New Roman" w:hAnsi="Times New Roman" w:cs="Times New Roman"/>
          <w:sz w:val="28"/>
          <w:szCs w:val="28"/>
        </w:rPr>
        <w:lastRenderedPageBreak/>
        <w:t>систему математических представлений обучающихся, расширяя и углубляя её, образуя прочные множественные связи</w:t>
      </w:r>
    </w:p>
    <w:p w:rsidR="0093641C" w:rsidRPr="002A3486" w:rsidRDefault="0093641C" w:rsidP="0093641C">
      <w:pPr>
        <w:ind w:firstLine="578"/>
        <w:contextualSpacing/>
        <w:jc w:val="center"/>
        <w:rPr>
          <w:rFonts w:ascii="Times New Roman" w:eastAsia="Calibri" w:hAnsi="Times New Roman" w:cs="Times New Roman"/>
          <w:b/>
          <w:sz w:val="28"/>
          <w:szCs w:val="28"/>
        </w:rPr>
      </w:pPr>
    </w:p>
    <w:p w:rsidR="0093641C" w:rsidRPr="002A3486" w:rsidRDefault="0093641C" w:rsidP="001641D3">
      <w:pPr>
        <w:rPr>
          <w:rFonts w:ascii="Times New Roman" w:eastAsia="Calibri" w:hAnsi="Times New Roman" w:cs="Times New Roman"/>
          <w:b/>
          <w:sz w:val="28"/>
          <w:szCs w:val="28"/>
        </w:rPr>
      </w:pPr>
      <w:r w:rsidRPr="002A3486">
        <w:rPr>
          <w:rFonts w:ascii="Times New Roman" w:eastAsia="Calibri" w:hAnsi="Times New Roman" w:cs="Times New Roman"/>
          <w:b/>
        </w:rPr>
        <w:t>2</w:t>
      </w:r>
      <w:r w:rsidRPr="002A3486">
        <w:rPr>
          <w:rFonts w:ascii="Times New Roman" w:eastAsia="Calibri" w:hAnsi="Times New Roman" w:cs="Times New Roman"/>
          <w:b/>
          <w:sz w:val="28"/>
          <w:szCs w:val="28"/>
        </w:rPr>
        <w:t>. СОДЕРЖАНИЕ УЧЕБНОГО ПРЕДМЕТА «МАТЕМАТИКА»</w:t>
      </w:r>
    </w:p>
    <w:p w:rsidR="0093641C" w:rsidRPr="002A3486" w:rsidRDefault="0093641C" w:rsidP="001641D3">
      <w:pPr>
        <w:rPr>
          <w:rFonts w:ascii="Times New Roman" w:eastAsia="Calibri" w:hAnsi="Times New Roman" w:cs="Times New Roman"/>
          <w:b/>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w w:val="95"/>
          <w:sz w:val="28"/>
          <w:szCs w:val="28"/>
        </w:rPr>
        <w:t>2.1 СОДЕРЖАНИЕ УЧЕБНОГО</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КУРСА</w:t>
      </w:r>
      <w:r w:rsidRPr="002A3486">
        <w:rPr>
          <w:rFonts w:ascii="Times New Roman" w:eastAsia="Trebuchet MS" w:hAnsi="Times New Roman" w:cs="Times New Roman"/>
          <w:b/>
          <w:spacing w:val="1"/>
          <w:w w:val="95"/>
          <w:sz w:val="28"/>
          <w:szCs w:val="28"/>
        </w:rPr>
        <w:t xml:space="preserve"> «МАТЕМАТИКА» </w:t>
      </w:r>
      <w:r w:rsidRPr="002A3486">
        <w:rPr>
          <w:rFonts w:ascii="Times New Roman" w:eastAsia="Trebuchet MS" w:hAnsi="Times New Roman" w:cs="Times New Roman"/>
          <w:b/>
          <w:w w:val="95"/>
          <w:sz w:val="28"/>
          <w:szCs w:val="28"/>
        </w:rPr>
        <w:t>(ПО ГОДАМ</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ОБУЧЕНИЯ)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5</w:t>
      </w:r>
      <w:r w:rsidRPr="002A3486">
        <w:rPr>
          <w:rFonts w:ascii="Times New Roman" w:eastAsia="Times New Roman" w:hAnsi="Times New Roman" w:cs="Times New Roman"/>
          <w:spacing w:val="-3"/>
          <w:sz w:val="28"/>
          <w:szCs w:val="28"/>
        </w:rPr>
        <w:t xml:space="preserve"> </w:t>
      </w:r>
      <w:r w:rsidRPr="002A3486">
        <w:rPr>
          <w:rFonts w:ascii="Times New Roman" w:eastAsia="Times New Roman" w:hAnsi="Times New Roman" w:cs="Times New Roman"/>
          <w:sz w:val="28"/>
          <w:szCs w:val="28"/>
        </w:rPr>
        <w:t>класс</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Натуральные</w:t>
      </w:r>
      <w:r w:rsidRPr="002A3486">
        <w:rPr>
          <w:rFonts w:ascii="Times New Roman" w:eastAsia="Georgia" w:hAnsi="Times New Roman" w:cs="Times New Roman"/>
          <w:bCs/>
          <w:iCs/>
          <w:spacing w:val="40"/>
          <w:sz w:val="28"/>
          <w:szCs w:val="28"/>
        </w:rPr>
        <w:t xml:space="preserve"> </w:t>
      </w:r>
      <w:r w:rsidRPr="002A3486">
        <w:rPr>
          <w:rFonts w:ascii="Times New Roman" w:eastAsia="Georgia" w:hAnsi="Times New Roman" w:cs="Times New Roman"/>
          <w:bCs/>
          <w:iCs/>
          <w:sz w:val="28"/>
          <w:szCs w:val="28"/>
        </w:rPr>
        <w:t>числа</w:t>
      </w:r>
      <w:r w:rsidRPr="002A3486">
        <w:rPr>
          <w:rFonts w:ascii="Times New Roman" w:eastAsia="Georgia" w:hAnsi="Times New Roman" w:cs="Times New Roman"/>
          <w:bCs/>
          <w:iCs/>
          <w:spacing w:val="41"/>
          <w:sz w:val="28"/>
          <w:szCs w:val="28"/>
        </w:rPr>
        <w:t xml:space="preserve"> </w:t>
      </w:r>
      <w:r w:rsidRPr="002A3486">
        <w:rPr>
          <w:rFonts w:ascii="Times New Roman" w:eastAsia="Georgia" w:hAnsi="Times New Roman" w:cs="Times New Roman"/>
          <w:bCs/>
          <w:iCs/>
          <w:sz w:val="28"/>
          <w:szCs w:val="28"/>
        </w:rPr>
        <w:t>и</w:t>
      </w:r>
      <w:r w:rsidRPr="002A3486">
        <w:rPr>
          <w:rFonts w:ascii="Times New Roman" w:eastAsia="Georgia" w:hAnsi="Times New Roman" w:cs="Times New Roman"/>
          <w:bCs/>
          <w:iCs/>
          <w:spacing w:val="41"/>
          <w:sz w:val="28"/>
          <w:szCs w:val="28"/>
        </w:rPr>
        <w:t xml:space="preserve"> </w:t>
      </w:r>
      <w:r w:rsidRPr="002A3486">
        <w:rPr>
          <w:rFonts w:ascii="Times New Roman" w:eastAsia="Georgia" w:hAnsi="Times New Roman" w:cs="Times New Roman"/>
          <w:bCs/>
          <w:iCs/>
          <w:sz w:val="28"/>
          <w:szCs w:val="28"/>
        </w:rPr>
        <w:t>нуль</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Натуральное число. Ряд натуральных чисел. Число 0. Изображение натуральных чисел точками на координатной(числовой)</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Позиционная система счисления. Римская нумерация как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пример непозиционной системы счисления. Десятичная систе</w:t>
      </w:r>
      <w:r w:rsidRPr="002A3486">
        <w:rPr>
          <w:rFonts w:ascii="Times New Roman" w:eastAsia="Times New Roman" w:hAnsi="Times New Roman" w:cs="Times New Roman"/>
          <w:w w:val="120"/>
          <w:sz w:val="28"/>
          <w:szCs w:val="28"/>
        </w:rPr>
        <w:t>ма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Сравнение натуральных чисел, сравнение натуральных чисел</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нулём.</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Способы</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сравнения.</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Округление</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натуральных</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чисел.</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Сложение натуральных чисел; свойство нуля при сложении.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Вычитание как действие, обратное сложению. Умножение натуральных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нуля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единицы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умножении.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Деление как действие, обратное умножению. Компоненты действий, связь между ними. Проверка результата арифметического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действия.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Переместительное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сочетательное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(законы) сложения и умножения, распределительное свойство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(закон)</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умножения.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Использование букв для обозначения неизвестного компонента</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записи</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свойств</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арифметических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действий.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Делители</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кратные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числа,</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разложение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множители.</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Простые и составные числа. Признаки делимости на 2, 5, 10, 3, 9.</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Деление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остатком.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Степень с натуральным показателем. Запись числа в виде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суммы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разрядных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слагаемых.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Числовое выражение. Вычисление значений числовых выражений; порядок выполнения действий. Использование при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вычислениях</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переместительного</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сочетательного</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свойств</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(законов) сложения и умножения, распределительного свойства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умножения.</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Дроби</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Представление о дроби как способе записи части величины.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дроби. Изображение дробей точками на  числовой прямой.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Основное свойство дроби. Сокращение дробей. Приведение дроби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новому</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знаменателю.</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Сравнение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дробей.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Сложение</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вычитание</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дробей.</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Умножение</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деление</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дробей;</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взаимно-обратные дроби. Нахождение части целого и целого по</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его</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lastRenderedPageBreak/>
        <w:t>части.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Десятичная</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запись</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дробей.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десятичной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дроби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 виде обыкновенной. Изображение десятичных дробей точками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 xml:space="preserve">числовой </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прямой.</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Сравнение</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десятичных</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дробей.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Арифметические действия с десятичными дробями. Округление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десятичных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дробей.</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Решение</w:t>
      </w:r>
      <w:r w:rsidRPr="002A3486">
        <w:rPr>
          <w:rFonts w:ascii="Times New Roman" w:eastAsia="Georgia" w:hAnsi="Times New Roman" w:cs="Times New Roman"/>
          <w:bCs/>
          <w:iCs/>
          <w:spacing w:val="39"/>
          <w:sz w:val="28"/>
          <w:szCs w:val="28"/>
        </w:rPr>
        <w:t xml:space="preserve"> </w:t>
      </w:r>
      <w:r w:rsidRPr="002A3486">
        <w:rPr>
          <w:rFonts w:ascii="Times New Roman" w:eastAsia="Georgia" w:hAnsi="Times New Roman" w:cs="Times New Roman"/>
          <w:bCs/>
          <w:iCs/>
          <w:sz w:val="28"/>
          <w:szCs w:val="28"/>
        </w:rPr>
        <w:t>текстовых</w:t>
      </w:r>
      <w:r w:rsidRPr="002A3486">
        <w:rPr>
          <w:rFonts w:ascii="Times New Roman" w:eastAsia="Georgia" w:hAnsi="Times New Roman" w:cs="Times New Roman"/>
          <w:bCs/>
          <w:iCs/>
          <w:spacing w:val="40"/>
          <w:sz w:val="28"/>
          <w:szCs w:val="28"/>
        </w:rPr>
        <w:t xml:space="preserve"> </w:t>
      </w:r>
      <w:r w:rsidRPr="002A3486">
        <w:rPr>
          <w:rFonts w:ascii="Times New Roman" w:eastAsia="Georgia" w:hAnsi="Times New Roman" w:cs="Times New Roman"/>
          <w:bCs/>
          <w:iCs/>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Решение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spacing w:val="-1"/>
          <w:w w:val="120"/>
          <w:sz w:val="28"/>
          <w:szCs w:val="28"/>
        </w:rPr>
        <w:t>текстовых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spacing w:val="-1"/>
          <w:w w:val="120"/>
          <w:sz w:val="28"/>
          <w:szCs w:val="28"/>
        </w:rPr>
        <w:t>задач</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арифметическим</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способом.</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Решение</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логических</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задач.</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Решение</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задач</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перебором</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всех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возможных вариантов. Использование при решении задач таблиц 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схем.</w:t>
      </w:r>
    </w:p>
    <w:p w:rsidR="0093641C" w:rsidRPr="002A3486" w:rsidRDefault="0093641C" w:rsidP="001641D3">
      <w:pPr>
        <w:rPr>
          <w:rFonts w:ascii="Times New Roman" w:eastAsia="Calibri" w:hAnsi="Times New Roman" w:cs="Times New Roman"/>
          <w:sz w:val="28"/>
          <w:szCs w:val="28"/>
        </w:rPr>
      </w:pP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Решение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задач,</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содержащих</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зависимости,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связывающие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величины: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скорость, время, расстояние; цена, количество, стоимость.</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Единицы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массы,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объёма,</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цены;</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расстояния,</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времени, скорости. Связь между единицами измерения каждой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величины.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основных</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дроби.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данных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виде</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таблиц,</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столбчатых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диаграмм.</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Наглядная</w:t>
      </w:r>
      <w:r w:rsidRPr="002A3486">
        <w:rPr>
          <w:rFonts w:ascii="Times New Roman" w:eastAsia="Georgia" w:hAnsi="Times New Roman" w:cs="Times New Roman"/>
          <w:bCs/>
          <w:iCs/>
          <w:spacing w:val="5"/>
          <w:w w:val="105"/>
          <w:sz w:val="28"/>
          <w:szCs w:val="28"/>
        </w:rPr>
        <w:t xml:space="preserve"> </w:t>
      </w:r>
      <w:r w:rsidRPr="002A3486">
        <w:rPr>
          <w:rFonts w:ascii="Times New Roman" w:eastAsia="Georgia" w:hAnsi="Times New Roman" w:cs="Times New Roman"/>
          <w:bCs/>
          <w:iCs/>
          <w:w w:val="105"/>
          <w:sz w:val="28"/>
          <w:szCs w:val="28"/>
        </w:rPr>
        <w:t>геометрия</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 xml:space="preserve">Наглядные представления о фигурах на плоскости: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точка,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прямая, отрезок, луч, угол, ломаная, многоугольник, окружность,</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круг.</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Угол.</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Прямой,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острый,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тупой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развёрнутый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углы.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Длина отрезка, метрические единицы длины.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Длина лома</w:t>
      </w:r>
      <w:r w:rsidRPr="002A3486">
        <w:rPr>
          <w:rFonts w:ascii="Times New Roman" w:eastAsia="Times New Roman" w:hAnsi="Times New Roman" w:cs="Times New Roman"/>
          <w:w w:val="115"/>
          <w:sz w:val="28"/>
          <w:szCs w:val="28"/>
        </w:rPr>
        <w:t>ной,</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периметр</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многоугольника.</w:t>
      </w:r>
      <w:r w:rsidRPr="002A3486">
        <w:rPr>
          <w:rFonts w:ascii="Times New Roman" w:eastAsia="Times New Roman" w:hAnsi="Times New Roman" w:cs="Times New Roman"/>
          <w:spacing w:val="20"/>
          <w:w w:val="115"/>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Измерение</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построение</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углов</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помощью</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транспортира.</w:t>
      </w:r>
    </w:p>
    <w:p w:rsidR="0093641C" w:rsidRPr="002A3486" w:rsidRDefault="0093641C" w:rsidP="001641D3">
      <w:pPr>
        <w:rPr>
          <w:rFonts w:ascii="Times New Roman" w:eastAsia="Times New Roman" w:hAnsi="Times New Roman" w:cs="Times New Roman"/>
          <w:w w:val="120"/>
          <w:sz w:val="28"/>
          <w:szCs w:val="28"/>
        </w:rPr>
      </w:pP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Наглядные представления о фигурах на плоскости: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многоугольник; прямоугольник, квадрат; треугольник,    о равенстве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фигур.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Изображение фигур, в том числе на клетчатой бумаге. Построение конфигураций из частей прямой, окружности на не</w:t>
      </w:r>
      <w:r w:rsidRPr="002A3486">
        <w:rPr>
          <w:rFonts w:ascii="Times New Roman" w:eastAsia="Times New Roman" w:hAnsi="Times New Roman" w:cs="Times New Roman"/>
          <w:w w:val="115"/>
          <w:sz w:val="28"/>
          <w:szCs w:val="28"/>
        </w:rPr>
        <w:t>линованной и клетчатой бумаге. Использование свойств сторон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углов</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прямоугольника,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квадрата.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Площадь прямоугольника и многоугольников, составленных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из прямоугольников, в том числе фигур, изображённых на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клетчатой</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бумаге.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Единицы</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площади.</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Наглядные представления о пространственных фигурах: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прямоугольный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параллелепипед,</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куб,</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многогранники.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Изображение простейших многогранников. Развёртки куба и параллелепипеда. Создание моделей многогранников (из бумаги, проволоки,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пластилина</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др.).</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Объём прямоугольного параллелепипеда, куба. Единицы из</w:t>
      </w:r>
      <w:r w:rsidRPr="002A3486">
        <w:rPr>
          <w:rFonts w:ascii="Times New Roman" w:eastAsia="Times New Roman" w:hAnsi="Times New Roman" w:cs="Times New Roman"/>
          <w:w w:val="120"/>
          <w:sz w:val="28"/>
          <w:szCs w:val="28"/>
        </w:rPr>
        <w:t>мерения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объёма.</w:t>
      </w:r>
    </w:p>
    <w:p w:rsidR="0093641C" w:rsidRPr="002A3486" w:rsidRDefault="0093641C"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sz w:val="28"/>
          <w:szCs w:val="28"/>
        </w:rPr>
        <w:lastRenderedPageBreak/>
        <w:t>6</w:t>
      </w:r>
      <w:r w:rsidRPr="002A3486">
        <w:rPr>
          <w:rFonts w:ascii="Times New Roman" w:eastAsia="Trebuchet MS" w:hAnsi="Times New Roman" w:cs="Times New Roman"/>
          <w:b/>
          <w:spacing w:val="-3"/>
          <w:sz w:val="28"/>
          <w:szCs w:val="28"/>
        </w:rPr>
        <w:t xml:space="preserve"> </w:t>
      </w:r>
      <w:r w:rsidRPr="002A3486">
        <w:rPr>
          <w:rFonts w:ascii="Times New Roman" w:eastAsia="Trebuchet MS" w:hAnsi="Times New Roman" w:cs="Times New Roman"/>
          <w:b/>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Натуральные</w:t>
      </w:r>
      <w:r w:rsidRPr="002A3486">
        <w:rPr>
          <w:rFonts w:ascii="Times New Roman" w:eastAsia="Georgia" w:hAnsi="Times New Roman" w:cs="Times New Roman"/>
          <w:bCs/>
          <w:iCs/>
          <w:spacing w:val="50"/>
          <w:sz w:val="28"/>
          <w:szCs w:val="28"/>
        </w:rPr>
        <w:t xml:space="preserve"> </w:t>
      </w:r>
      <w:r w:rsidRPr="002A3486">
        <w:rPr>
          <w:rFonts w:ascii="Times New Roman" w:eastAsia="Georgia" w:hAnsi="Times New Roman" w:cs="Times New Roman"/>
          <w:bCs/>
          <w:iCs/>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Арифметические действия с многозначными натуральными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Числовые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порядок</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действий,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использование скобок. Использование при вычислениях переместительного и сочетательного свойств сложения и умножения, распределительного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умножения.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Округление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натуральных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чисел.</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Делители и кратные числа; наибольший общий делитель 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наименьшее общее кратное. Делимость суммы и произведения.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Деление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остатком.</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Дроби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Обыкновенная дробь, основное свойство дроби, сокращение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дробей. Сравнение и упорядочивание дробей. Решение задач 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нахождение</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части</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от</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целого</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целого</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его</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части.</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Дробное</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число как результат деления. Представление десятичной дроби 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обыкновенными</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десятичными</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дробями.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Отношение. Деление в данном отношении. Масштаб, пропор</w:t>
      </w:r>
      <w:r w:rsidRPr="002A3486">
        <w:rPr>
          <w:rFonts w:ascii="Times New Roman" w:eastAsia="Times New Roman" w:hAnsi="Times New Roman" w:cs="Times New Roman"/>
          <w:w w:val="120"/>
          <w:sz w:val="28"/>
          <w:szCs w:val="28"/>
        </w:rPr>
        <w:t>ция.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Применение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пропорций</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при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решении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Понятие процента. Вычисление процента от величины и величины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её</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проценту.</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процентов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десятичными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дробями. Решение задач на проценты. Выражение отношения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величин</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процентах.</w:t>
      </w:r>
    </w:p>
    <w:p w:rsidR="0093641C" w:rsidRPr="002A3486" w:rsidRDefault="0093641C" w:rsidP="001641D3">
      <w:pPr>
        <w:rPr>
          <w:rFonts w:ascii="Times New Roman" w:eastAsia="Georgia" w:hAnsi="Times New Roman" w:cs="Times New Roman"/>
          <w:bCs/>
          <w:iCs/>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Положительные</w:t>
      </w:r>
      <w:r w:rsidRPr="002A3486">
        <w:rPr>
          <w:rFonts w:ascii="Times New Roman" w:eastAsia="Georgia" w:hAnsi="Times New Roman" w:cs="Times New Roman"/>
          <w:bCs/>
          <w:iCs/>
          <w:spacing w:val="39"/>
          <w:sz w:val="28"/>
          <w:szCs w:val="28"/>
        </w:rPr>
        <w:t xml:space="preserve"> </w:t>
      </w:r>
      <w:r w:rsidRPr="002A3486">
        <w:rPr>
          <w:rFonts w:ascii="Times New Roman" w:eastAsia="Georgia" w:hAnsi="Times New Roman" w:cs="Times New Roman"/>
          <w:bCs/>
          <w:iCs/>
          <w:sz w:val="28"/>
          <w:szCs w:val="28"/>
        </w:rPr>
        <w:t>и</w:t>
      </w:r>
      <w:r w:rsidRPr="002A3486">
        <w:rPr>
          <w:rFonts w:ascii="Times New Roman" w:eastAsia="Georgia" w:hAnsi="Times New Roman" w:cs="Times New Roman"/>
          <w:bCs/>
          <w:iCs/>
          <w:spacing w:val="40"/>
          <w:sz w:val="28"/>
          <w:szCs w:val="28"/>
        </w:rPr>
        <w:t xml:space="preserve"> </w:t>
      </w:r>
      <w:r w:rsidRPr="002A3486">
        <w:rPr>
          <w:rFonts w:ascii="Times New Roman" w:eastAsia="Georgia" w:hAnsi="Times New Roman" w:cs="Times New Roman"/>
          <w:bCs/>
          <w:iCs/>
          <w:sz w:val="28"/>
          <w:szCs w:val="28"/>
        </w:rPr>
        <w:t>отрицательные</w:t>
      </w:r>
      <w:r w:rsidRPr="002A3486">
        <w:rPr>
          <w:rFonts w:ascii="Times New Roman" w:eastAsia="Georgia" w:hAnsi="Times New Roman" w:cs="Times New Roman"/>
          <w:bCs/>
          <w:iCs/>
          <w:spacing w:val="39"/>
          <w:sz w:val="28"/>
          <w:szCs w:val="28"/>
        </w:rPr>
        <w:t xml:space="preserve"> </w:t>
      </w:r>
      <w:r w:rsidRPr="002A3486">
        <w:rPr>
          <w:rFonts w:ascii="Times New Roman" w:eastAsia="Georgia" w:hAnsi="Times New Roman" w:cs="Times New Roman"/>
          <w:bCs/>
          <w:iCs/>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Положительные</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отрицательные</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Целые</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Модуль</w:t>
      </w:r>
      <w:r w:rsidRPr="002A3486">
        <w:rPr>
          <w:rFonts w:ascii="Times New Roman" w:eastAsia="Times New Roman" w:hAnsi="Times New Roman" w:cs="Times New Roman"/>
          <w:spacing w:val="-54"/>
          <w:w w:val="115"/>
          <w:sz w:val="28"/>
          <w:szCs w:val="28"/>
        </w:rPr>
        <w:t xml:space="preserve"> </w:t>
      </w:r>
      <w:r w:rsidRPr="002A3486">
        <w:rPr>
          <w:rFonts w:ascii="Times New Roman" w:eastAsia="Times New Roman" w:hAnsi="Times New Roman" w:cs="Times New Roman"/>
          <w:w w:val="120"/>
          <w:sz w:val="28"/>
          <w:szCs w:val="28"/>
        </w:rPr>
        <w:t>числа,</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геометрическая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интерпретация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модуля числа.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Изображение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чисел</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координатной</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прямой.</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Числовые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промежутки.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Сравнение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чисел.</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Арифметические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действия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положительными</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отрицательными</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числами.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Прямоугольная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система</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координат</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плоскости.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Координа</w:t>
      </w:r>
      <w:r w:rsidRPr="002A3486">
        <w:rPr>
          <w:rFonts w:ascii="Times New Roman" w:eastAsia="Times New Roman" w:hAnsi="Times New Roman" w:cs="Times New Roman"/>
          <w:w w:val="115"/>
          <w:sz w:val="28"/>
          <w:szCs w:val="28"/>
        </w:rPr>
        <w:t>ты точки на плоскости, абсцисса и ордината. Построение точек</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фигур</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координатной</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плоскости.</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Буквенные</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выражения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Применение букв для записи математических выражений 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предложений. Свойства арифметических действий. Буквенные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выражения и числовые подстановки. Буквенные равенства, нахождение неизвестного компонента. Формулы; формулы пери</w:t>
      </w:r>
      <w:r w:rsidRPr="002A3486">
        <w:rPr>
          <w:rFonts w:ascii="Times New Roman" w:eastAsia="Times New Roman" w:hAnsi="Times New Roman" w:cs="Times New Roman"/>
          <w:w w:val="120"/>
          <w:sz w:val="28"/>
          <w:szCs w:val="28"/>
        </w:rPr>
        <w:t>метра и площади прямоугольника, квадрата, объёма параллелепипеда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куба.</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Решение</w:t>
      </w:r>
      <w:r w:rsidRPr="002A3486">
        <w:rPr>
          <w:rFonts w:ascii="Times New Roman" w:eastAsia="Georgia" w:hAnsi="Times New Roman" w:cs="Times New Roman"/>
          <w:bCs/>
          <w:iCs/>
          <w:spacing w:val="39"/>
          <w:sz w:val="28"/>
          <w:szCs w:val="28"/>
        </w:rPr>
        <w:t xml:space="preserve"> </w:t>
      </w:r>
      <w:r w:rsidRPr="002A3486">
        <w:rPr>
          <w:rFonts w:ascii="Times New Roman" w:eastAsia="Georgia" w:hAnsi="Times New Roman" w:cs="Times New Roman"/>
          <w:bCs/>
          <w:iCs/>
          <w:sz w:val="28"/>
          <w:szCs w:val="28"/>
        </w:rPr>
        <w:t>текстовых</w:t>
      </w:r>
      <w:r w:rsidRPr="002A3486">
        <w:rPr>
          <w:rFonts w:ascii="Times New Roman" w:eastAsia="Georgia" w:hAnsi="Times New Roman" w:cs="Times New Roman"/>
          <w:bCs/>
          <w:iCs/>
          <w:spacing w:val="40"/>
          <w:sz w:val="28"/>
          <w:szCs w:val="28"/>
        </w:rPr>
        <w:t xml:space="preserve"> </w:t>
      </w:r>
      <w:r w:rsidRPr="002A3486">
        <w:rPr>
          <w:rFonts w:ascii="Times New Roman" w:eastAsia="Georgia" w:hAnsi="Times New Roman" w:cs="Times New Roman"/>
          <w:bCs/>
          <w:iCs/>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Решение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spacing w:val="-1"/>
          <w:w w:val="120"/>
          <w:sz w:val="28"/>
          <w:szCs w:val="28"/>
        </w:rPr>
        <w:t>текстовых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spacing w:val="-1"/>
          <w:w w:val="120"/>
          <w:sz w:val="28"/>
          <w:szCs w:val="28"/>
        </w:rPr>
        <w:t>задач</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арифметическим</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способом.</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Решение</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логических</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задач.</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Решение</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задач</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перебором</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всех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возможных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ва</w:t>
      </w:r>
      <w:r w:rsidRPr="002A3486">
        <w:rPr>
          <w:rFonts w:ascii="Times New Roman" w:eastAsia="Times New Roman" w:hAnsi="Times New Roman" w:cs="Times New Roman"/>
          <w:w w:val="120"/>
          <w:sz w:val="28"/>
          <w:szCs w:val="28"/>
        </w:rPr>
        <w:lastRenderedPageBreak/>
        <w:t>риантов.</w:t>
      </w:r>
    </w:p>
    <w:p w:rsidR="0093641C" w:rsidRPr="002A3486" w:rsidRDefault="0093641C" w:rsidP="001641D3">
      <w:pPr>
        <w:rPr>
          <w:rFonts w:ascii="Times New Roman" w:hAnsi="Times New Roman" w:cs="Times New Roman"/>
          <w:w w:val="120"/>
          <w:sz w:val="28"/>
          <w:szCs w:val="28"/>
        </w:rPr>
      </w:pPr>
      <w:r w:rsidRPr="002A3486">
        <w:rPr>
          <w:rFonts w:ascii="Times New Roman" w:hAnsi="Times New Roman" w:cs="Times New Roman"/>
          <w:w w:val="120"/>
          <w:sz w:val="28"/>
          <w:szCs w:val="28"/>
        </w:rPr>
        <w:t>Решение</w:t>
      </w:r>
      <w:r w:rsidRPr="002A3486">
        <w:rPr>
          <w:rFonts w:ascii="Times New Roman" w:hAnsi="Times New Roman" w:cs="Times New Roman"/>
          <w:spacing w:val="-9"/>
          <w:w w:val="120"/>
          <w:sz w:val="28"/>
          <w:szCs w:val="28"/>
        </w:rPr>
        <w:t xml:space="preserve"> </w:t>
      </w:r>
      <w:r w:rsidRPr="002A3486">
        <w:rPr>
          <w:rFonts w:ascii="Times New Roman" w:hAnsi="Times New Roman" w:cs="Times New Roman"/>
          <w:w w:val="120"/>
          <w:sz w:val="28"/>
          <w:szCs w:val="28"/>
        </w:rPr>
        <w:t>задач,</w:t>
      </w:r>
      <w:r w:rsidRPr="002A3486">
        <w:rPr>
          <w:rFonts w:ascii="Times New Roman" w:hAnsi="Times New Roman" w:cs="Times New Roman"/>
          <w:spacing w:val="-8"/>
          <w:w w:val="120"/>
          <w:sz w:val="28"/>
          <w:szCs w:val="28"/>
        </w:rPr>
        <w:t xml:space="preserve"> </w:t>
      </w:r>
      <w:r w:rsidRPr="002A3486">
        <w:rPr>
          <w:rFonts w:ascii="Times New Roman" w:hAnsi="Times New Roman" w:cs="Times New Roman"/>
          <w:w w:val="120"/>
          <w:sz w:val="28"/>
          <w:szCs w:val="28"/>
        </w:rPr>
        <w:t>содержащих</w:t>
      </w:r>
      <w:r w:rsidRPr="002A3486">
        <w:rPr>
          <w:rFonts w:ascii="Times New Roman" w:hAnsi="Times New Roman" w:cs="Times New Roman"/>
          <w:spacing w:val="-8"/>
          <w:w w:val="120"/>
          <w:sz w:val="28"/>
          <w:szCs w:val="28"/>
        </w:rPr>
        <w:t xml:space="preserve"> </w:t>
      </w:r>
      <w:r w:rsidRPr="002A3486">
        <w:rPr>
          <w:rFonts w:ascii="Times New Roman" w:hAnsi="Times New Roman" w:cs="Times New Roman"/>
          <w:w w:val="120"/>
          <w:sz w:val="28"/>
          <w:szCs w:val="28"/>
        </w:rPr>
        <w:t>зависимости,</w:t>
      </w:r>
      <w:r w:rsidRPr="002A3486">
        <w:rPr>
          <w:rFonts w:ascii="Times New Roman" w:hAnsi="Times New Roman" w:cs="Times New Roman"/>
          <w:spacing w:val="-8"/>
          <w:w w:val="120"/>
          <w:sz w:val="28"/>
          <w:szCs w:val="28"/>
        </w:rPr>
        <w:t xml:space="preserve"> </w:t>
      </w:r>
      <w:r w:rsidRPr="002A3486">
        <w:rPr>
          <w:rFonts w:ascii="Times New Roman" w:hAnsi="Times New Roman" w:cs="Times New Roman"/>
          <w:w w:val="120"/>
          <w:sz w:val="28"/>
          <w:szCs w:val="28"/>
        </w:rPr>
        <w:t>связывающих</w:t>
      </w:r>
      <w:r w:rsidRPr="002A3486">
        <w:rPr>
          <w:rFonts w:ascii="Times New Roman" w:hAnsi="Times New Roman" w:cs="Times New Roman"/>
          <w:spacing w:val="-8"/>
          <w:w w:val="120"/>
          <w:sz w:val="28"/>
          <w:szCs w:val="28"/>
        </w:rPr>
        <w:t xml:space="preserve"> </w:t>
      </w:r>
      <w:r w:rsidRPr="002A3486">
        <w:rPr>
          <w:rFonts w:ascii="Times New Roman" w:hAnsi="Times New Roman" w:cs="Times New Roman"/>
          <w:w w:val="120"/>
          <w:sz w:val="28"/>
          <w:szCs w:val="28"/>
        </w:rPr>
        <w:t>величины:</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20"/>
          <w:sz w:val="28"/>
          <w:szCs w:val="28"/>
        </w:rPr>
        <w:t>скорость, время, расстояние; цена,</w:t>
      </w:r>
      <w:r w:rsidRPr="002A3486">
        <w:rPr>
          <w:rFonts w:ascii="Times New Roman" w:hAnsi="Times New Roman" w:cs="Times New Roman"/>
          <w:spacing w:val="1"/>
          <w:w w:val="120"/>
          <w:sz w:val="28"/>
          <w:szCs w:val="28"/>
        </w:rPr>
        <w:t xml:space="preserve"> </w:t>
      </w:r>
      <w:r w:rsidRPr="002A3486">
        <w:rPr>
          <w:rFonts w:ascii="Times New Roman" w:hAnsi="Times New Roman" w:cs="Times New Roman"/>
          <w:w w:val="120"/>
          <w:sz w:val="28"/>
          <w:szCs w:val="28"/>
        </w:rPr>
        <w:t>количество, стои</w:t>
      </w:r>
      <w:r w:rsidRPr="002A3486">
        <w:rPr>
          <w:rFonts w:ascii="Times New Roman" w:hAnsi="Times New Roman" w:cs="Times New Roman"/>
          <w:w w:val="115"/>
          <w:sz w:val="28"/>
          <w:szCs w:val="28"/>
        </w:rPr>
        <w:t>мость; производительность, время, объём работы. Единицы из</w:t>
      </w:r>
      <w:r w:rsidRPr="002A3486">
        <w:rPr>
          <w:rFonts w:ascii="Times New Roman" w:hAnsi="Times New Roman" w:cs="Times New Roman"/>
          <w:w w:val="120"/>
          <w:sz w:val="28"/>
          <w:szCs w:val="28"/>
        </w:rPr>
        <w:t>мерения: массы, стоимости; расстояния, времени, скорости.</w:t>
      </w:r>
      <w:r w:rsidRPr="002A3486">
        <w:rPr>
          <w:rFonts w:ascii="Times New Roman" w:hAnsi="Times New Roman" w:cs="Times New Roman"/>
          <w:spacing w:val="1"/>
          <w:w w:val="120"/>
          <w:sz w:val="28"/>
          <w:szCs w:val="28"/>
        </w:rPr>
        <w:t xml:space="preserve"> </w:t>
      </w:r>
      <w:r w:rsidRPr="002A3486">
        <w:rPr>
          <w:rFonts w:ascii="Times New Roman" w:hAnsi="Times New Roman" w:cs="Times New Roman"/>
          <w:w w:val="120"/>
          <w:sz w:val="28"/>
          <w:szCs w:val="28"/>
        </w:rPr>
        <w:t>Связь</w:t>
      </w:r>
      <w:r w:rsidRPr="002A3486">
        <w:rPr>
          <w:rFonts w:ascii="Times New Roman" w:hAnsi="Times New Roman" w:cs="Times New Roman"/>
          <w:spacing w:val="8"/>
          <w:w w:val="120"/>
          <w:sz w:val="28"/>
          <w:szCs w:val="28"/>
        </w:rPr>
        <w:t xml:space="preserve"> </w:t>
      </w:r>
      <w:r w:rsidRPr="002A3486">
        <w:rPr>
          <w:rFonts w:ascii="Times New Roman" w:hAnsi="Times New Roman" w:cs="Times New Roman"/>
          <w:w w:val="120"/>
          <w:sz w:val="28"/>
          <w:szCs w:val="28"/>
        </w:rPr>
        <w:t>между</w:t>
      </w:r>
      <w:r w:rsidRPr="002A3486">
        <w:rPr>
          <w:rFonts w:ascii="Times New Roman" w:hAnsi="Times New Roman" w:cs="Times New Roman"/>
          <w:spacing w:val="9"/>
          <w:w w:val="120"/>
          <w:sz w:val="28"/>
          <w:szCs w:val="28"/>
        </w:rPr>
        <w:t xml:space="preserve"> </w:t>
      </w:r>
      <w:r w:rsidRPr="002A3486">
        <w:rPr>
          <w:rFonts w:ascii="Times New Roman" w:hAnsi="Times New Roman" w:cs="Times New Roman"/>
          <w:w w:val="120"/>
          <w:sz w:val="28"/>
          <w:szCs w:val="28"/>
        </w:rPr>
        <w:t>единицами</w:t>
      </w:r>
      <w:r w:rsidRPr="002A3486">
        <w:rPr>
          <w:rFonts w:ascii="Times New Roman" w:hAnsi="Times New Roman" w:cs="Times New Roman"/>
          <w:spacing w:val="9"/>
          <w:w w:val="120"/>
          <w:sz w:val="28"/>
          <w:szCs w:val="28"/>
        </w:rPr>
        <w:t xml:space="preserve"> </w:t>
      </w:r>
      <w:r w:rsidRPr="002A3486">
        <w:rPr>
          <w:rFonts w:ascii="Times New Roman" w:hAnsi="Times New Roman" w:cs="Times New Roman"/>
          <w:w w:val="120"/>
          <w:sz w:val="28"/>
          <w:szCs w:val="28"/>
        </w:rPr>
        <w:t>измерения</w:t>
      </w:r>
      <w:r w:rsidRPr="002A3486">
        <w:rPr>
          <w:rFonts w:ascii="Times New Roman" w:hAnsi="Times New Roman" w:cs="Times New Roman"/>
          <w:spacing w:val="9"/>
          <w:w w:val="120"/>
          <w:sz w:val="28"/>
          <w:szCs w:val="28"/>
        </w:rPr>
        <w:t xml:space="preserve"> </w:t>
      </w:r>
      <w:r w:rsidRPr="002A3486">
        <w:rPr>
          <w:rFonts w:ascii="Times New Roman" w:hAnsi="Times New Roman" w:cs="Times New Roman"/>
          <w:w w:val="120"/>
          <w:sz w:val="28"/>
          <w:szCs w:val="28"/>
        </w:rPr>
        <w:t>каждой</w:t>
      </w:r>
      <w:r w:rsidRPr="002A3486">
        <w:rPr>
          <w:rFonts w:ascii="Times New Roman" w:hAnsi="Times New Roman" w:cs="Times New Roman"/>
          <w:spacing w:val="8"/>
          <w:w w:val="120"/>
          <w:sz w:val="28"/>
          <w:szCs w:val="28"/>
        </w:rPr>
        <w:t xml:space="preserve"> </w:t>
      </w:r>
      <w:r w:rsidRPr="002A3486">
        <w:rPr>
          <w:rFonts w:ascii="Times New Roman" w:hAnsi="Times New Roman" w:cs="Times New Roman"/>
          <w:w w:val="120"/>
          <w:sz w:val="28"/>
          <w:szCs w:val="28"/>
        </w:rPr>
        <w:t>величины.</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Решение задач, связанных с отношением: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пропорциональностью</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величин,</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процентами;</w:t>
      </w:r>
      <w:r w:rsidRPr="002A3486">
        <w:rPr>
          <w:rFonts w:ascii="Times New Roman" w:eastAsia="Times New Roman" w:hAnsi="Times New Roman" w:cs="Times New Roman"/>
          <w:spacing w:val="29"/>
          <w:w w:val="115"/>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основных</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дроби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проценты.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Оценка и прикидка, округление результата.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spacing w:val="-1"/>
          <w:w w:val="120"/>
          <w:sz w:val="28"/>
          <w:szCs w:val="28"/>
        </w:rPr>
        <w:t>Составление</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буквенных</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выражений</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по</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условию</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задачи.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данных</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таблиц</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диаграмм.</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Столбчатые диаграммы: чтение и построение. Чтение круговых диаграмм.</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Наглядная</w:t>
      </w:r>
      <w:r w:rsidRPr="002A3486">
        <w:rPr>
          <w:rFonts w:ascii="Times New Roman" w:eastAsia="Georgia" w:hAnsi="Times New Roman" w:cs="Times New Roman"/>
          <w:bCs/>
          <w:iCs/>
          <w:spacing w:val="5"/>
          <w:w w:val="105"/>
          <w:sz w:val="28"/>
          <w:szCs w:val="28"/>
        </w:rPr>
        <w:t xml:space="preserve"> </w:t>
      </w:r>
      <w:r w:rsidRPr="002A3486">
        <w:rPr>
          <w:rFonts w:ascii="Times New Roman" w:eastAsia="Georgia" w:hAnsi="Times New Roman" w:cs="Times New Roman"/>
          <w:bCs/>
          <w:iCs/>
          <w:w w:val="105"/>
          <w:sz w:val="28"/>
          <w:szCs w:val="28"/>
        </w:rPr>
        <w:t>геометрия</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Наглядные представления о фигурах на плоскости: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точка,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прямая,</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отрезок,</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луч,</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угол,</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ломаная,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многоугольник,</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четырёхугольник,</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треугольник,</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окружность,</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круг.</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Взаимное расположение двух прямых на плоскости, параллельные прямые, перпендикулярные прямые. Измерение расстояний: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между двумя точками, от точки до 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длина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маршрута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квадратной</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сетке.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Измерение и построение углов с помощью транспортира. Виды треугольников: остроугольный, прямоугольный, тупоуголь</w:t>
      </w:r>
      <w:r w:rsidRPr="002A3486">
        <w:rPr>
          <w:rFonts w:ascii="Times New Roman" w:eastAsia="Times New Roman" w:hAnsi="Times New Roman" w:cs="Times New Roman"/>
          <w:w w:val="120"/>
          <w:sz w:val="28"/>
          <w:szCs w:val="28"/>
        </w:rPr>
        <w:t>ный;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равнобедренный,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равносторонний.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Четырёхугольник,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примеры</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четырёхугольников.</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Прямоугольник,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квадрат:</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ис</w:t>
      </w:r>
      <w:r w:rsidRPr="002A3486">
        <w:rPr>
          <w:rFonts w:ascii="Times New Roman" w:eastAsia="Times New Roman" w:hAnsi="Times New Roman" w:cs="Times New Roman"/>
          <w:spacing w:val="-1"/>
          <w:w w:val="120"/>
          <w:sz w:val="28"/>
          <w:szCs w:val="28"/>
        </w:rPr>
        <w:t xml:space="preserve">пользование </w:t>
      </w:r>
      <w:r w:rsidRPr="002A3486">
        <w:rPr>
          <w:rFonts w:ascii="Times New Roman" w:eastAsia="Times New Roman" w:hAnsi="Times New Roman" w:cs="Times New Roman"/>
          <w:w w:val="120"/>
          <w:sz w:val="28"/>
          <w:szCs w:val="28"/>
        </w:rPr>
        <w:t>свойств сторон, углов, диагоналей. Изображение</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геометрических фигур на нелинованной бумаге с использованием циркуля, линейки, угольника, транспортира. Построения 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клетчатой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бумаге.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Периметр многоугольника. Понятие площади фигуры; еди</w:t>
      </w:r>
      <w:r w:rsidRPr="002A3486">
        <w:rPr>
          <w:rFonts w:ascii="Times New Roman" w:eastAsia="Times New Roman" w:hAnsi="Times New Roman" w:cs="Times New Roman"/>
          <w:spacing w:val="-1"/>
          <w:w w:val="120"/>
          <w:sz w:val="28"/>
          <w:szCs w:val="28"/>
        </w:rPr>
        <w:t>ницы</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измерения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площади.</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Приближённое</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измерение</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площади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фигур, в том числе на квадратной сетке. Приближённое измерение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длины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окружности,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площади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круга.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Симметрия:</w:t>
      </w:r>
      <w:r w:rsidRPr="002A3486">
        <w:rPr>
          <w:rFonts w:ascii="Times New Roman" w:eastAsia="Times New Roman" w:hAnsi="Times New Roman" w:cs="Times New Roman"/>
          <w:spacing w:val="33"/>
          <w:w w:val="120"/>
          <w:sz w:val="28"/>
          <w:szCs w:val="28"/>
        </w:rPr>
        <w:t xml:space="preserve"> </w:t>
      </w:r>
      <w:r w:rsidRPr="002A3486">
        <w:rPr>
          <w:rFonts w:ascii="Times New Roman" w:eastAsia="Times New Roman" w:hAnsi="Times New Roman" w:cs="Times New Roman"/>
          <w:w w:val="120"/>
          <w:sz w:val="28"/>
          <w:szCs w:val="28"/>
        </w:rPr>
        <w:t>центральная,</w:t>
      </w:r>
      <w:r w:rsidRPr="002A3486">
        <w:rPr>
          <w:rFonts w:ascii="Times New Roman" w:eastAsia="Times New Roman" w:hAnsi="Times New Roman" w:cs="Times New Roman"/>
          <w:spacing w:val="34"/>
          <w:w w:val="120"/>
          <w:sz w:val="28"/>
          <w:szCs w:val="28"/>
        </w:rPr>
        <w:t xml:space="preserve"> </w:t>
      </w:r>
      <w:r w:rsidRPr="002A3486">
        <w:rPr>
          <w:rFonts w:ascii="Times New Roman" w:eastAsia="Times New Roman" w:hAnsi="Times New Roman" w:cs="Times New Roman"/>
          <w:w w:val="120"/>
          <w:sz w:val="28"/>
          <w:szCs w:val="28"/>
        </w:rPr>
        <w:t>осевая</w:t>
      </w:r>
      <w:r w:rsidRPr="002A3486">
        <w:rPr>
          <w:rFonts w:ascii="Times New Roman" w:eastAsia="Times New Roman" w:hAnsi="Times New Roman" w:cs="Times New Roman"/>
          <w:spacing w:val="33"/>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34"/>
          <w:w w:val="120"/>
          <w:sz w:val="28"/>
          <w:szCs w:val="28"/>
        </w:rPr>
        <w:t xml:space="preserve"> </w:t>
      </w:r>
      <w:r w:rsidRPr="002A3486">
        <w:rPr>
          <w:rFonts w:ascii="Times New Roman" w:eastAsia="Times New Roman" w:hAnsi="Times New Roman" w:cs="Times New Roman"/>
          <w:w w:val="120"/>
          <w:sz w:val="28"/>
          <w:szCs w:val="28"/>
        </w:rPr>
        <w:t>зеркальная</w:t>
      </w:r>
      <w:r w:rsidRPr="002A3486">
        <w:rPr>
          <w:rFonts w:ascii="Times New Roman" w:eastAsia="Times New Roman" w:hAnsi="Times New Roman" w:cs="Times New Roman"/>
          <w:spacing w:val="33"/>
          <w:w w:val="120"/>
          <w:sz w:val="28"/>
          <w:szCs w:val="28"/>
        </w:rPr>
        <w:t xml:space="preserve"> </w:t>
      </w:r>
      <w:r w:rsidRPr="002A3486">
        <w:rPr>
          <w:rFonts w:ascii="Times New Roman" w:eastAsia="Times New Roman" w:hAnsi="Times New Roman" w:cs="Times New Roman"/>
          <w:w w:val="120"/>
          <w:sz w:val="28"/>
          <w:szCs w:val="28"/>
        </w:rPr>
        <w:t>симметрии.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Построение</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симметричных</w:t>
      </w:r>
      <w:r w:rsidRPr="002A3486">
        <w:rPr>
          <w:rFonts w:ascii="Times New Roman" w:eastAsia="Times New Roman" w:hAnsi="Times New Roman" w:cs="Times New Roman"/>
          <w:spacing w:val="33"/>
          <w:w w:val="115"/>
          <w:sz w:val="28"/>
          <w:szCs w:val="28"/>
        </w:rPr>
        <w:t xml:space="preserve"> </w:t>
      </w:r>
      <w:r w:rsidRPr="002A3486">
        <w:rPr>
          <w:rFonts w:ascii="Times New Roman" w:eastAsia="Times New Roman" w:hAnsi="Times New Roman" w:cs="Times New Roman"/>
          <w:w w:val="115"/>
          <w:sz w:val="28"/>
          <w:szCs w:val="28"/>
        </w:rPr>
        <w:t>фигур.</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Наглядные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пространственных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фигурах: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параллелепипед,</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куб,</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призма,</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пирамида,</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конус,</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цилиндр,</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шар</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и сфера. Изображение пространственных фигур. Примеры развёрток многогранников, цилиндра и конуса. Создание моделей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пространственных  фигур  (из  бумаги,  проволоки,  пластилина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др.).</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Понятие</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объёма;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единицы</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объёма.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Объём</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прямо-</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угольного</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параллелепипеда,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куба.</w:t>
      </w:r>
    </w:p>
    <w:p w:rsidR="0093641C" w:rsidRPr="002A3486" w:rsidRDefault="0093641C"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rebuchet MS" w:hAnsi="Times New Roman" w:cs="Times New Roman"/>
          <w:b/>
          <w:w w:val="95"/>
          <w:sz w:val="28"/>
          <w:szCs w:val="28"/>
        </w:rPr>
      </w:pPr>
      <w:r w:rsidRPr="002A3486">
        <w:rPr>
          <w:rFonts w:ascii="Times New Roman" w:eastAsia="Trebuchet MS" w:hAnsi="Times New Roman" w:cs="Times New Roman"/>
          <w:b/>
          <w:w w:val="95"/>
          <w:sz w:val="28"/>
          <w:szCs w:val="28"/>
        </w:rPr>
        <w:lastRenderedPageBreak/>
        <w:t>2.2 СОДЕРЖАНИЕ УЧЕБНОГО</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КУРСА «АЛГЕБРА»</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(ПО ГОДАМ</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ОБУЧЕНИЯ)</w:t>
      </w:r>
    </w:p>
    <w:p w:rsidR="001641D3" w:rsidRPr="002A3486" w:rsidRDefault="001641D3" w:rsidP="001641D3">
      <w:pPr>
        <w:rPr>
          <w:rFonts w:ascii="Times New Roman" w:eastAsia="Trebuchet MS" w:hAnsi="Times New Roman" w:cs="Times New Roman"/>
          <w:b/>
          <w:w w:val="95"/>
          <w:sz w:val="28"/>
          <w:szCs w:val="28"/>
        </w:rPr>
      </w:pPr>
    </w:p>
    <w:p w:rsidR="0093641C" w:rsidRPr="002A3486" w:rsidRDefault="0093641C" w:rsidP="001641D3">
      <w:pPr>
        <w:rPr>
          <w:rFonts w:ascii="Times New Roman" w:eastAsia="Trebuchet MS" w:hAnsi="Times New Roman" w:cs="Times New Roman"/>
          <w:b/>
          <w:w w:val="95"/>
          <w:sz w:val="28"/>
          <w:szCs w:val="28"/>
        </w:rPr>
      </w:pPr>
      <w:r w:rsidRPr="002A3486">
        <w:rPr>
          <w:rFonts w:ascii="Times New Roman" w:eastAsia="Trebuchet MS" w:hAnsi="Times New Roman" w:cs="Times New Roman"/>
          <w:b/>
          <w:w w:val="95"/>
          <w:sz w:val="28"/>
          <w:szCs w:val="28"/>
        </w:rPr>
        <w:t>7 класс</w:t>
      </w:r>
    </w:p>
    <w:p w:rsidR="0093641C" w:rsidRPr="002A3486" w:rsidRDefault="0093641C" w:rsidP="001641D3">
      <w:pPr>
        <w:rPr>
          <w:rFonts w:ascii="Times New Roman" w:eastAsia="Trebuchet MS" w:hAnsi="Times New Roman" w:cs="Times New Roman"/>
          <w:w w:val="95"/>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Рациональные</w:t>
      </w:r>
      <w:r w:rsidRPr="002A3486">
        <w:rPr>
          <w:rFonts w:ascii="Times New Roman" w:eastAsia="Times New Roman" w:hAnsi="Times New Roman" w:cs="Times New Roman"/>
          <w:spacing w:val="33"/>
          <w:w w:val="90"/>
          <w:sz w:val="28"/>
          <w:szCs w:val="28"/>
        </w:rPr>
        <w:t xml:space="preserve"> </w:t>
      </w:r>
      <w:r w:rsidRPr="002A3486">
        <w:rPr>
          <w:rFonts w:ascii="Times New Roman" w:eastAsia="Times New Roman" w:hAnsi="Times New Roman" w:cs="Times New Roman"/>
          <w:w w:val="90"/>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Дроби обыкновенные и десятичные, переход от одной формы</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записи дробей к другой. Понятие рационального числа, запись,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сравнение, упорядочивание рациональных чисел. Арифметические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действия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рациональными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из</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реальной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практики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части,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дроби.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Степень</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натуральным</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показателем:</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определение,</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преобразование</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выражений</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основе</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определения,</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запись</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больших</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Проценты, запись процентов в виде дроби и дроби в виде процентов.</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Три</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основные</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задачи</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проценты,</w:t>
      </w:r>
      <w:r w:rsidRPr="002A3486">
        <w:rPr>
          <w:rFonts w:ascii="Times New Roman" w:eastAsia="Times New Roman" w:hAnsi="Times New Roman" w:cs="Times New Roman"/>
          <w:spacing w:val="42"/>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43"/>
          <w:w w:val="115"/>
          <w:sz w:val="28"/>
          <w:szCs w:val="28"/>
        </w:rPr>
        <w:t xml:space="preserve"> </w:t>
      </w:r>
      <w:r w:rsidRPr="002A3486">
        <w:rPr>
          <w:rFonts w:ascii="Times New Roman" w:eastAsia="Times New Roman" w:hAnsi="Times New Roman" w:cs="Times New Roman"/>
          <w:w w:val="115"/>
          <w:sz w:val="28"/>
          <w:szCs w:val="28"/>
        </w:rPr>
        <w:t xml:space="preserve">из </w:t>
      </w:r>
      <w:r w:rsidRPr="002A3486">
        <w:rPr>
          <w:rFonts w:ascii="Times New Roman" w:eastAsia="Times New Roman" w:hAnsi="Times New Roman" w:cs="Times New Roman"/>
          <w:w w:val="120"/>
          <w:sz w:val="28"/>
          <w:szCs w:val="28"/>
        </w:rPr>
        <w:t>реальной</w:t>
      </w:r>
      <w:r w:rsidRPr="002A3486">
        <w:rPr>
          <w:rFonts w:ascii="Times New Roman" w:eastAsia="Times New Roman" w:hAnsi="Times New Roman" w:cs="Times New Roman"/>
          <w:spacing w:val="16"/>
          <w:w w:val="120"/>
          <w:sz w:val="28"/>
          <w:szCs w:val="28"/>
        </w:rPr>
        <w:t xml:space="preserve"> </w:t>
      </w:r>
      <w:r w:rsidRPr="002A3486">
        <w:rPr>
          <w:rFonts w:ascii="Times New Roman" w:eastAsia="Times New Roman" w:hAnsi="Times New Roman" w:cs="Times New Roman"/>
          <w:w w:val="120"/>
          <w:sz w:val="28"/>
          <w:szCs w:val="28"/>
        </w:rPr>
        <w:t>практики.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 xml:space="preserve">  Применение</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признаков</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делимости,</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разложение</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множители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натуральных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чисел.</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Реальные</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зависимости,</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том</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числе</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прямая</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обратная</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пропорциональности.</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 xml:space="preserve">  Алгебраические</w:t>
      </w:r>
      <w:r w:rsidRPr="002A3486">
        <w:rPr>
          <w:rFonts w:ascii="Times New Roman" w:eastAsia="Georgia" w:hAnsi="Times New Roman" w:cs="Times New Roman"/>
          <w:bCs/>
          <w:iCs/>
          <w:spacing w:val="50"/>
          <w:sz w:val="28"/>
          <w:szCs w:val="28"/>
        </w:rPr>
        <w:t xml:space="preserve"> </w:t>
      </w:r>
      <w:r w:rsidRPr="002A3486">
        <w:rPr>
          <w:rFonts w:ascii="Times New Roman" w:eastAsia="Georgia" w:hAnsi="Times New Roman" w:cs="Times New Roman"/>
          <w:bCs/>
          <w:iCs/>
          <w:sz w:val="28"/>
          <w:szCs w:val="28"/>
        </w:rPr>
        <w:t>выражения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Переменные,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числовое</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значение</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выражения</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переменной.</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Допустимые</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значения</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переменных.</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зависимости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между</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величинами</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виде</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формулы.</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Вычисления</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формулам.</w:t>
      </w:r>
      <w:r w:rsidRPr="002A3486">
        <w:rPr>
          <w:rFonts w:ascii="Times New Roman" w:eastAsia="Times New Roman" w:hAnsi="Times New Roman" w:cs="Times New Roman"/>
          <w:spacing w:val="-54"/>
          <w:w w:val="115"/>
          <w:sz w:val="28"/>
          <w:szCs w:val="28"/>
        </w:rPr>
        <w:t xml:space="preserve"> </w:t>
      </w:r>
      <w:r w:rsidRPr="002A3486">
        <w:rPr>
          <w:rFonts w:ascii="Times New Roman" w:eastAsia="Times New Roman" w:hAnsi="Times New Roman" w:cs="Times New Roman"/>
          <w:w w:val="115"/>
          <w:sz w:val="28"/>
          <w:szCs w:val="28"/>
        </w:rPr>
        <w:t>Преобразование буквенных выражений, тождественно равные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выражения,</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правила</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преобразования</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сумм</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произведений,</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пра</w:t>
      </w:r>
      <w:r w:rsidRPr="002A3486">
        <w:rPr>
          <w:rFonts w:ascii="Times New Roman" w:eastAsia="Times New Roman" w:hAnsi="Times New Roman" w:cs="Times New Roman"/>
          <w:spacing w:val="-1"/>
          <w:w w:val="120"/>
          <w:sz w:val="28"/>
          <w:szCs w:val="28"/>
        </w:rPr>
        <w:t>вила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раскрытия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скобок</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приведения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подобных</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слагаемых.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Свойства</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степени</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натуральным</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показателем.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Одночлены и многочлены. Степень многочлена. Сложение,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вычитание, умножение многочленов. Формулы сокращённого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умножения: квадрат суммы и квадрат разности. Формула разности</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квадратов.</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Разложение</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многочленов</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множители.</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Уравнения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Уравнение, корень уравнения, правила преобразования урав</w:t>
      </w:r>
      <w:r w:rsidRPr="002A3486">
        <w:rPr>
          <w:rFonts w:ascii="Times New Roman" w:eastAsia="Times New Roman" w:hAnsi="Times New Roman" w:cs="Times New Roman"/>
          <w:w w:val="120"/>
          <w:sz w:val="28"/>
          <w:szCs w:val="28"/>
        </w:rPr>
        <w:t>нения,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равносильность</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уравнений.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Линейное уравнение с одной переменной, число корней линейного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уравнения,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линейных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уравнений.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Составление уравнений по условию задачи. Решение текстовых задач 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уравнений.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текстовых</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систем</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уравнений.</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Координаты</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и</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графики.</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Функции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lastRenderedPageBreak/>
        <w:t>Координата точки на прямой. Числовые промежутки. Рассто</w:t>
      </w:r>
      <w:r w:rsidRPr="002A3486">
        <w:rPr>
          <w:rFonts w:ascii="Times New Roman" w:eastAsia="Times New Roman" w:hAnsi="Times New Roman" w:cs="Times New Roman"/>
          <w:w w:val="120"/>
          <w:sz w:val="28"/>
          <w:szCs w:val="28"/>
        </w:rPr>
        <w:t>яние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между</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двумя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точками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координатной</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прямой.</w:t>
      </w:r>
    </w:p>
    <w:p w:rsidR="0093641C" w:rsidRPr="002A3486" w:rsidRDefault="0093641C" w:rsidP="001641D3">
      <w:pPr>
        <w:rPr>
          <w:rFonts w:ascii="Times New Roman" w:eastAsia="Times New Roman" w:hAnsi="Times New Roman" w:cs="Times New Roman"/>
          <w:w w:val="110"/>
          <w:sz w:val="28"/>
          <w:szCs w:val="28"/>
        </w:rPr>
      </w:pPr>
      <w:r w:rsidRPr="002A3486">
        <w:rPr>
          <w:rFonts w:ascii="Times New Roman" w:eastAsia="Times New Roman" w:hAnsi="Times New Roman" w:cs="Times New Roman"/>
          <w:spacing w:val="-1"/>
          <w:w w:val="120"/>
          <w:sz w:val="28"/>
          <w:szCs w:val="28"/>
        </w:rPr>
        <w:t>Прямоугольная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система</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координат,</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оси</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Ox</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spacing w:val="-1"/>
          <w:w w:val="120"/>
          <w:sz w:val="28"/>
          <w:szCs w:val="28"/>
        </w:rPr>
        <w:t>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spacing w:val="-1"/>
          <w:w w:val="120"/>
          <w:sz w:val="28"/>
          <w:szCs w:val="28"/>
        </w:rPr>
        <w:t>Oy.</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spacing w:val="-1"/>
          <w:w w:val="120"/>
          <w:sz w:val="28"/>
          <w:szCs w:val="28"/>
        </w:rPr>
        <w:t>Абсцисса</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ордината</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точки</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координатной</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плоскости.</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Примеры</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графиков,</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заданных формулами. Чтение графиков реальных зависимостей.</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spacing w:val="-1"/>
          <w:w w:val="115"/>
          <w:sz w:val="28"/>
          <w:szCs w:val="28"/>
        </w:rPr>
        <w:t>Понятие</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spacing w:val="-1"/>
          <w:w w:val="115"/>
          <w:sz w:val="28"/>
          <w:szCs w:val="28"/>
        </w:rPr>
        <w:t>функции.</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spacing w:val="-1"/>
          <w:w w:val="115"/>
          <w:sz w:val="28"/>
          <w:szCs w:val="28"/>
        </w:rPr>
        <w:t>График</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spacing w:val="-1"/>
          <w:w w:val="115"/>
          <w:sz w:val="28"/>
          <w:szCs w:val="28"/>
        </w:rPr>
        <w:t>функции.</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функций.</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Линей</w:t>
      </w:r>
      <w:r w:rsidRPr="002A3486">
        <w:rPr>
          <w:rFonts w:ascii="Times New Roman" w:eastAsia="Times New Roman" w:hAnsi="Times New Roman" w:cs="Times New Roman"/>
          <w:w w:val="123"/>
          <w:sz w:val="28"/>
          <w:szCs w:val="28"/>
        </w:rPr>
        <w:t>ная</w:t>
      </w:r>
      <w:r w:rsidRPr="002A3486">
        <w:rPr>
          <w:rFonts w:ascii="Times New Roman" w:eastAsia="Times New Roman" w:hAnsi="Times New Roman" w:cs="Times New Roman"/>
          <w:spacing w:val="-5"/>
          <w:sz w:val="28"/>
          <w:szCs w:val="28"/>
        </w:rPr>
        <w:t xml:space="preserve"> </w:t>
      </w:r>
      <w:r w:rsidRPr="002A3486">
        <w:rPr>
          <w:rFonts w:ascii="Times New Roman" w:eastAsia="Times New Roman" w:hAnsi="Times New Roman" w:cs="Times New Roman"/>
          <w:w w:val="122"/>
          <w:sz w:val="28"/>
          <w:szCs w:val="28"/>
        </w:rPr>
        <w:t>функция,</w:t>
      </w:r>
      <w:r w:rsidRPr="002A3486">
        <w:rPr>
          <w:rFonts w:ascii="Times New Roman" w:eastAsia="Times New Roman" w:hAnsi="Times New Roman" w:cs="Times New Roman"/>
          <w:spacing w:val="-5"/>
          <w:sz w:val="28"/>
          <w:szCs w:val="28"/>
        </w:rPr>
        <w:t xml:space="preserve"> </w:t>
      </w:r>
      <w:r w:rsidRPr="002A3486">
        <w:rPr>
          <w:rFonts w:ascii="Times New Roman" w:eastAsia="Times New Roman" w:hAnsi="Times New Roman" w:cs="Times New Roman"/>
          <w:w w:val="111"/>
          <w:sz w:val="28"/>
          <w:szCs w:val="28"/>
        </w:rPr>
        <w:t>её</w:t>
      </w:r>
      <w:r w:rsidRPr="002A3486">
        <w:rPr>
          <w:rFonts w:ascii="Times New Roman" w:eastAsia="Times New Roman" w:hAnsi="Times New Roman" w:cs="Times New Roman"/>
          <w:spacing w:val="-5"/>
          <w:sz w:val="28"/>
          <w:szCs w:val="28"/>
        </w:rPr>
        <w:t xml:space="preserve"> </w:t>
      </w:r>
      <w:r w:rsidRPr="002A3486">
        <w:rPr>
          <w:rFonts w:ascii="Times New Roman" w:eastAsia="Times New Roman" w:hAnsi="Times New Roman" w:cs="Times New Roman"/>
          <w:w w:val="122"/>
          <w:sz w:val="28"/>
          <w:szCs w:val="28"/>
        </w:rPr>
        <w:t>график.</w:t>
      </w:r>
      <w:r w:rsidRPr="002A3486">
        <w:rPr>
          <w:rFonts w:ascii="Times New Roman" w:eastAsia="Times New Roman" w:hAnsi="Times New Roman" w:cs="Times New Roman"/>
          <w:spacing w:val="-5"/>
          <w:sz w:val="28"/>
          <w:szCs w:val="28"/>
        </w:rPr>
        <w:t xml:space="preserve"> </w:t>
      </w:r>
      <w:r w:rsidRPr="002A3486">
        <w:rPr>
          <w:rFonts w:ascii="Times New Roman" w:eastAsia="Times New Roman" w:hAnsi="Times New Roman" w:cs="Times New Roman"/>
          <w:w w:val="118"/>
          <w:sz w:val="28"/>
          <w:szCs w:val="28"/>
        </w:rPr>
        <w:t>График</w:t>
      </w:r>
      <w:r w:rsidRPr="002A3486">
        <w:rPr>
          <w:rFonts w:ascii="Times New Roman" w:eastAsia="Times New Roman" w:hAnsi="Times New Roman" w:cs="Times New Roman"/>
          <w:spacing w:val="-5"/>
          <w:sz w:val="28"/>
          <w:szCs w:val="28"/>
        </w:rPr>
        <w:t xml:space="preserve"> </w:t>
      </w:r>
      <w:r w:rsidRPr="002A3486">
        <w:rPr>
          <w:rFonts w:ascii="Times New Roman" w:eastAsia="Times New Roman" w:hAnsi="Times New Roman" w:cs="Times New Roman"/>
          <w:w w:val="119"/>
          <w:sz w:val="28"/>
          <w:szCs w:val="28"/>
        </w:rPr>
        <w:t>функции</w:t>
      </w:r>
      <w:r w:rsidRPr="002A3486">
        <w:rPr>
          <w:rFonts w:ascii="Times New Roman" w:eastAsia="Times New Roman" w:hAnsi="Times New Roman" w:cs="Times New Roman"/>
          <w:spacing w:val="-6"/>
          <w:sz w:val="28"/>
          <w:szCs w:val="28"/>
        </w:rPr>
        <w:t xml:space="preserve"> </w:t>
      </w:r>
      <w:r w:rsidRPr="002A3486">
        <w:rPr>
          <w:rFonts w:ascii="Times New Roman" w:eastAsia="Times New Roman" w:hAnsi="Times New Roman" w:cs="Times New Roman"/>
          <w:w w:val="106"/>
          <w:sz w:val="28"/>
          <w:szCs w:val="28"/>
        </w:rPr>
        <w:t>y</w:t>
      </w:r>
      <w:r w:rsidRPr="002A3486">
        <w:rPr>
          <w:rFonts w:ascii="Times New Roman" w:eastAsia="Times New Roman" w:hAnsi="Times New Roman" w:cs="Times New Roman"/>
          <w:sz w:val="28"/>
          <w:szCs w:val="28"/>
        </w:rPr>
        <w:t xml:space="preserve"> </w:t>
      </w:r>
      <w:r w:rsidRPr="002A3486">
        <w:rPr>
          <w:rFonts w:ascii="Times New Roman" w:eastAsia="Times New Roman" w:hAnsi="Times New Roman" w:cs="Times New Roman"/>
          <w:spacing w:val="3"/>
          <w:sz w:val="28"/>
          <w:szCs w:val="28"/>
        </w:rPr>
        <w:t xml:space="preserve"> </w:t>
      </w:r>
      <w:r w:rsidRPr="002A3486">
        <w:rPr>
          <w:rFonts w:ascii="Times New Roman" w:eastAsia="Times New Roman" w:hAnsi="Times New Roman" w:cs="Times New Roman"/>
          <w:w w:val="127"/>
          <w:sz w:val="28"/>
          <w:szCs w:val="28"/>
        </w:rPr>
        <w:t>=</w:t>
      </w:r>
      <w:r w:rsidRPr="002A3486">
        <w:rPr>
          <w:rFonts w:ascii="Times New Roman" w:eastAsia="Times New Roman" w:hAnsi="Times New Roman" w:cs="Times New Roman"/>
          <w:sz w:val="28"/>
          <w:szCs w:val="28"/>
        </w:rPr>
        <w:t xml:space="preserve">  </w:t>
      </w:r>
      <w:r w:rsidRPr="002A3486">
        <w:rPr>
          <w:rFonts w:ascii="Times New Roman" w:eastAsia="Times New Roman" w:hAnsi="Times New Roman" w:cs="Times New Roman"/>
          <w:w w:val="34"/>
          <w:position w:val="-3"/>
          <w:sz w:val="28"/>
          <w:szCs w:val="28"/>
        </w:rPr>
        <w:t>I</w:t>
      </w:r>
      <w:r w:rsidRPr="002A3486">
        <w:rPr>
          <w:rFonts w:ascii="Times New Roman" w:eastAsia="Times New Roman" w:hAnsi="Times New Roman" w:cs="Times New Roman"/>
          <w:spacing w:val="-30"/>
          <w:position w:val="-3"/>
          <w:sz w:val="28"/>
          <w:szCs w:val="28"/>
        </w:rPr>
        <w:t xml:space="preserve"> </w:t>
      </w:r>
      <w:r w:rsidRPr="002A3486">
        <w:rPr>
          <w:rFonts w:ascii="Times New Roman" w:eastAsia="Times New Roman" w:hAnsi="Times New Roman" w:cs="Times New Roman"/>
          <w:w w:val="119"/>
          <w:sz w:val="28"/>
          <w:szCs w:val="28"/>
        </w:rPr>
        <w:t>х</w:t>
      </w:r>
      <w:r w:rsidRPr="002A3486">
        <w:rPr>
          <w:rFonts w:ascii="Times New Roman" w:eastAsia="Times New Roman" w:hAnsi="Times New Roman" w:cs="Times New Roman"/>
          <w:spacing w:val="-15"/>
          <w:sz w:val="28"/>
          <w:szCs w:val="28"/>
        </w:rPr>
        <w:t xml:space="preserve"> </w:t>
      </w:r>
      <w:r w:rsidRPr="002A3486">
        <w:rPr>
          <w:rFonts w:ascii="Times New Roman" w:eastAsia="Times New Roman" w:hAnsi="Times New Roman" w:cs="Times New Roman"/>
          <w:spacing w:val="-1"/>
          <w:w w:val="34"/>
          <w:position w:val="-3"/>
          <w:sz w:val="28"/>
          <w:szCs w:val="28"/>
        </w:rPr>
        <w:t>I</w:t>
      </w:r>
      <w:r w:rsidRPr="002A3486">
        <w:rPr>
          <w:rFonts w:ascii="Times New Roman" w:eastAsia="Times New Roman" w:hAnsi="Times New Roman" w:cs="Times New Roman"/>
          <w:w w:val="142"/>
          <w:sz w:val="28"/>
          <w:szCs w:val="28"/>
        </w:rPr>
        <w:t>.</w:t>
      </w:r>
      <w:r w:rsidRPr="002A3486">
        <w:rPr>
          <w:rFonts w:ascii="Times New Roman" w:eastAsia="Times New Roman" w:hAnsi="Times New Roman" w:cs="Times New Roman"/>
          <w:spacing w:val="-5"/>
          <w:sz w:val="28"/>
          <w:szCs w:val="28"/>
        </w:rPr>
        <w:t xml:space="preserve"> </w:t>
      </w:r>
      <w:r w:rsidRPr="002A3486">
        <w:rPr>
          <w:rFonts w:ascii="Times New Roman" w:eastAsia="Times New Roman" w:hAnsi="Times New Roman" w:cs="Times New Roman"/>
          <w:spacing w:val="-2"/>
          <w:w w:val="115"/>
          <w:sz w:val="28"/>
          <w:szCs w:val="28"/>
        </w:rPr>
        <w:t>Графическое</w:t>
      </w:r>
      <w:r w:rsidRPr="002A3486">
        <w:rPr>
          <w:rFonts w:ascii="Times New Roman" w:eastAsia="Times New Roman" w:hAnsi="Times New Roman" w:cs="Times New Roman"/>
          <w:w w:val="115"/>
          <w:sz w:val="28"/>
          <w:szCs w:val="28"/>
        </w:rPr>
        <w:t xml:space="preserve"> </w:t>
      </w:r>
      <w:r w:rsidRPr="002A3486">
        <w:rPr>
          <w:rFonts w:ascii="Times New Roman" w:eastAsia="Times New Roman" w:hAnsi="Times New Roman" w:cs="Times New Roman"/>
          <w:w w:val="110"/>
          <w:sz w:val="28"/>
          <w:szCs w:val="28"/>
        </w:rPr>
        <w:t xml:space="preserve">решение </w:t>
      </w:r>
      <w:r w:rsidRPr="002A3486">
        <w:rPr>
          <w:rFonts w:ascii="Times New Roman" w:eastAsia="Times New Roman" w:hAnsi="Times New Roman" w:cs="Times New Roman"/>
          <w:spacing w:val="28"/>
          <w:w w:val="110"/>
          <w:sz w:val="28"/>
          <w:szCs w:val="28"/>
        </w:rPr>
        <w:t xml:space="preserve"> </w:t>
      </w:r>
      <w:r w:rsidRPr="002A3486">
        <w:rPr>
          <w:rFonts w:ascii="Times New Roman" w:eastAsia="Times New Roman" w:hAnsi="Times New Roman" w:cs="Times New Roman"/>
          <w:w w:val="110"/>
          <w:sz w:val="28"/>
          <w:szCs w:val="28"/>
        </w:rPr>
        <w:t xml:space="preserve">линейных </w:t>
      </w:r>
      <w:r w:rsidRPr="002A3486">
        <w:rPr>
          <w:rFonts w:ascii="Times New Roman" w:eastAsia="Times New Roman" w:hAnsi="Times New Roman" w:cs="Times New Roman"/>
          <w:spacing w:val="28"/>
          <w:w w:val="110"/>
          <w:sz w:val="28"/>
          <w:szCs w:val="28"/>
        </w:rPr>
        <w:t xml:space="preserve"> </w:t>
      </w:r>
      <w:r w:rsidRPr="002A3486">
        <w:rPr>
          <w:rFonts w:ascii="Times New Roman" w:eastAsia="Times New Roman" w:hAnsi="Times New Roman" w:cs="Times New Roman"/>
          <w:w w:val="110"/>
          <w:sz w:val="28"/>
          <w:szCs w:val="28"/>
        </w:rPr>
        <w:t xml:space="preserve">уравнений </w:t>
      </w:r>
      <w:r w:rsidRPr="002A3486">
        <w:rPr>
          <w:rFonts w:ascii="Times New Roman" w:eastAsia="Times New Roman" w:hAnsi="Times New Roman" w:cs="Times New Roman"/>
          <w:spacing w:val="29"/>
          <w:w w:val="110"/>
          <w:sz w:val="28"/>
          <w:szCs w:val="28"/>
        </w:rPr>
        <w:t xml:space="preserve"> </w:t>
      </w:r>
      <w:r w:rsidRPr="002A3486">
        <w:rPr>
          <w:rFonts w:ascii="Times New Roman" w:eastAsia="Times New Roman" w:hAnsi="Times New Roman" w:cs="Times New Roman"/>
          <w:w w:val="110"/>
          <w:sz w:val="28"/>
          <w:szCs w:val="28"/>
        </w:rPr>
        <w:t xml:space="preserve">и </w:t>
      </w:r>
      <w:r w:rsidRPr="002A3486">
        <w:rPr>
          <w:rFonts w:ascii="Times New Roman" w:eastAsia="Times New Roman" w:hAnsi="Times New Roman" w:cs="Times New Roman"/>
          <w:spacing w:val="28"/>
          <w:w w:val="110"/>
          <w:sz w:val="28"/>
          <w:szCs w:val="28"/>
        </w:rPr>
        <w:t xml:space="preserve"> </w:t>
      </w:r>
      <w:r w:rsidRPr="002A3486">
        <w:rPr>
          <w:rFonts w:ascii="Times New Roman" w:eastAsia="Times New Roman" w:hAnsi="Times New Roman" w:cs="Times New Roman"/>
          <w:w w:val="110"/>
          <w:sz w:val="28"/>
          <w:szCs w:val="28"/>
        </w:rPr>
        <w:t xml:space="preserve">систем </w:t>
      </w:r>
      <w:r w:rsidRPr="002A3486">
        <w:rPr>
          <w:rFonts w:ascii="Times New Roman" w:eastAsia="Times New Roman" w:hAnsi="Times New Roman" w:cs="Times New Roman"/>
          <w:spacing w:val="29"/>
          <w:w w:val="110"/>
          <w:sz w:val="28"/>
          <w:szCs w:val="28"/>
        </w:rPr>
        <w:t xml:space="preserve"> </w:t>
      </w:r>
      <w:r w:rsidRPr="002A3486">
        <w:rPr>
          <w:rFonts w:ascii="Times New Roman" w:eastAsia="Times New Roman" w:hAnsi="Times New Roman" w:cs="Times New Roman"/>
          <w:w w:val="110"/>
          <w:sz w:val="28"/>
          <w:szCs w:val="28"/>
        </w:rPr>
        <w:t xml:space="preserve">линейных </w:t>
      </w:r>
      <w:r w:rsidRPr="002A3486">
        <w:rPr>
          <w:rFonts w:ascii="Times New Roman" w:eastAsia="Times New Roman" w:hAnsi="Times New Roman" w:cs="Times New Roman"/>
          <w:spacing w:val="28"/>
          <w:w w:val="110"/>
          <w:sz w:val="28"/>
          <w:szCs w:val="28"/>
        </w:rPr>
        <w:t xml:space="preserve"> </w:t>
      </w:r>
      <w:r w:rsidRPr="002A3486">
        <w:rPr>
          <w:rFonts w:ascii="Times New Roman" w:eastAsia="Times New Roman" w:hAnsi="Times New Roman" w:cs="Times New Roman"/>
          <w:w w:val="110"/>
          <w:sz w:val="28"/>
          <w:szCs w:val="28"/>
        </w:rPr>
        <w:t>уравнений.</w:t>
      </w:r>
    </w:p>
    <w:p w:rsidR="001641D3" w:rsidRPr="002A3486" w:rsidRDefault="001641D3"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rebuchet MS" w:hAnsi="Times New Roman" w:cs="Times New Roman"/>
          <w:b/>
          <w:w w:val="95"/>
          <w:sz w:val="28"/>
          <w:szCs w:val="28"/>
        </w:rPr>
      </w:pPr>
      <w:r w:rsidRPr="002A3486">
        <w:rPr>
          <w:rFonts w:ascii="Times New Roman" w:eastAsia="Trebuchet MS" w:hAnsi="Times New Roman" w:cs="Times New Roman"/>
          <w:b/>
          <w:w w:val="95"/>
          <w:sz w:val="28"/>
          <w:szCs w:val="28"/>
        </w:rPr>
        <w:t>8 класс</w:t>
      </w:r>
    </w:p>
    <w:p w:rsidR="0093641C" w:rsidRPr="002A3486" w:rsidRDefault="0093641C" w:rsidP="001641D3">
      <w:pPr>
        <w:rPr>
          <w:rFonts w:ascii="Times New Roman" w:eastAsia="Trebuchet MS" w:hAnsi="Times New Roman" w:cs="Times New Roman"/>
          <w:b/>
          <w:w w:val="95"/>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Квадратный корень из числа. Понятие об иррациональном</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числе. Десятичные приближения иррациональных чисел. Свой</w:t>
      </w:r>
      <w:r w:rsidRPr="002A3486">
        <w:rPr>
          <w:rFonts w:ascii="Times New Roman" w:eastAsia="Times New Roman" w:hAnsi="Times New Roman" w:cs="Times New Roman"/>
          <w:w w:val="120"/>
          <w:sz w:val="28"/>
          <w:szCs w:val="28"/>
        </w:rPr>
        <w:t>ства арифметических квадратных корней и их применение 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преобразованию числовых выражений и вычислениям. Действительные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Степень с целым показателем и её свойства. Стандартная запись</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числа.</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Алгебраические</w:t>
      </w:r>
      <w:r w:rsidRPr="002A3486">
        <w:rPr>
          <w:rFonts w:ascii="Times New Roman" w:eastAsia="Georgia" w:hAnsi="Times New Roman" w:cs="Times New Roman"/>
          <w:bCs/>
          <w:iCs/>
          <w:spacing w:val="50"/>
          <w:sz w:val="28"/>
          <w:szCs w:val="28"/>
        </w:rPr>
        <w:t xml:space="preserve"> </w:t>
      </w:r>
      <w:r w:rsidRPr="002A3486">
        <w:rPr>
          <w:rFonts w:ascii="Times New Roman" w:eastAsia="Georgia" w:hAnsi="Times New Roman" w:cs="Times New Roman"/>
          <w:bCs/>
          <w:iCs/>
          <w:sz w:val="28"/>
          <w:szCs w:val="28"/>
        </w:rPr>
        <w:t>выражения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Квадратный трёхчлен; разложение квадратного трёхчлена 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множители.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Алгебраическая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дробь.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Основное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алгебраической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дроби. Сложение, вычитание, умножение, деление   алгебраических</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дробей.</w:t>
      </w:r>
      <w:r w:rsidRPr="002A3486">
        <w:rPr>
          <w:rFonts w:ascii="Times New Roman" w:eastAsia="Times New Roman" w:hAnsi="Times New Roman" w:cs="Times New Roman"/>
          <w:spacing w:val="39"/>
          <w:w w:val="115"/>
          <w:sz w:val="28"/>
          <w:szCs w:val="28"/>
        </w:rPr>
        <w:t xml:space="preserve"> </w:t>
      </w:r>
      <w:r w:rsidRPr="002A3486">
        <w:rPr>
          <w:rFonts w:ascii="Times New Roman" w:eastAsia="Times New Roman" w:hAnsi="Times New Roman" w:cs="Times New Roman"/>
          <w:w w:val="115"/>
          <w:sz w:val="28"/>
          <w:szCs w:val="28"/>
        </w:rPr>
        <w:t>Рациональные</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выражения</w:t>
      </w:r>
      <w:r w:rsidRPr="002A3486">
        <w:rPr>
          <w:rFonts w:ascii="Times New Roman" w:eastAsia="Times New Roman" w:hAnsi="Times New Roman" w:cs="Times New Roman"/>
          <w:spacing w:val="39"/>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9"/>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преобразование.</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Уравнения</w:t>
      </w:r>
      <w:r w:rsidRPr="002A3486">
        <w:rPr>
          <w:rFonts w:ascii="Times New Roman" w:eastAsia="Georgia" w:hAnsi="Times New Roman" w:cs="Times New Roman"/>
          <w:bCs/>
          <w:iCs/>
          <w:spacing w:val="49"/>
          <w:sz w:val="28"/>
          <w:szCs w:val="28"/>
        </w:rPr>
        <w:t xml:space="preserve"> </w:t>
      </w:r>
      <w:r w:rsidRPr="002A3486">
        <w:rPr>
          <w:rFonts w:ascii="Times New Roman" w:eastAsia="Georgia" w:hAnsi="Times New Roman" w:cs="Times New Roman"/>
          <w:bCs/>
          <w:iCs/>
          <w:sz w:val="28"/>
          <w:szCs w:val="28"/>
        </w:rPr>
        <w:t>и  неравенства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2"/>
          <w:w w:val="115"/>
          <w:sz w:val="28"/>
          <w:szCs w:val="28"/>
        </w:rPr>
        <w:t>Квадратное</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spacing w:val="-2"/>
          <w:w w:val="115"/>
          <w:sz w:val="28"/>
          <w:szCs w:val="28"/>
        </w:rPr>
        <w:t>уравнение,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spacing w:val="-1"/>
          <w:w w:val="115"/>
          <w:sz w:val="28"/>
          <w:szCs w:val="28"/>
        </w:rPr>
        <w:t>формула</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spacing w:val="-1"/>
          <w:w w:val="115"/>
          <w:sz w:val="28"/>
          <w:szCs w:val="28"/>
        </w:rPr>
        <w:t>корней</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spacing w:val="-1"/>
          <w:w w:val="115"/>
          <w:sz w:val="28"/>
          <w:szCs w:val="28"/>
        </w:rPr>
        <w:t>квадратного</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spacing w:val="-1"/>
          <w:w w:val="115"/>
          <w:sz w:val="28"/>
          <w:szCs w:val="28"/>
        </w:rPr>
        <w:t>уравнения.</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Теорема Виета. Решение уравнений, сводящихся к линейным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квадратным.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Простейшие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дробно-рациональные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уравнения.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Графическая интерпретация уравнений с двумя переменными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и систем линейных уравнений с двумя переменными. Примеры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систем</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нелинейных</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уравнений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двумя</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переменными.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Решение</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текстовых</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алгебраическим</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способом.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Числовые неравенства и их свойства. Неравенство с одной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переменной.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Равносильность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неравенств.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Линейные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неравенства с одной переменной. Системы линейных неравенств с одной</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переменной.</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Функции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Понятие функции. Область определения и множество значений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функции.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Способы</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задания</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функций.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График функции. Чтение свойств функции по её графику.</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Примеры</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графиков</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функций,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отражающих</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реальные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процессы.</w:t>
      </w:r>
    </w:p>
    <w:p w:rsidR="0093641C" w:rsidRPr="002A3486" w:rsidRDefault="0093641C" w:rsidP="001641D3">
      <w:pPr>
        <w:rPr>
          <w:rFonts w:ascii="Times New Roman" w:eastAsia="Times New Roman" w:hAnsi="Times New Roman" w:cs="Times New Roman"/>
          <w:w w:val="110"/>
          <w:sz w:val="28"/>
          <w:szCs w:val="28"/>
        </w:rPr>
      </w:pPr>
      <w:r w:rsidRPr="002A3486">
        <w:rPr>
          <w:rFonts w:ascii="Times New Roman" w:eastAsia="Times New Roman" w:hAnsi="Times New Roman" w:cs="Times New Roman"/>
          <w:w w:val="110"/>
          <w:sz w:val="28"/>
          <w:szCs w:val="28"/>
        </w:rPr>
        <w:t xml:space="preserve"> Функции, описывающие прямую и обратную зависимости. Построение и чтение графиков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kx</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kx</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b</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k</m:t>
            </m:r>
          </m:num>
          <m:den>
            <m:r>
              <m:rPr>
                <m:sty m:val="p"/>
              </m:rPr>
              <w:rPr>
                <w:rFonts w:ascii="Cambria Math" w:hAnsi="Cambria Math" w:cs="Times New Roman"/>
                <w:sz w:val="28"/>
                <w:szCs w:val="28"/>
              </w:rPr>
              <m:t>x</m:t>
            </m:r>
          </m:den>
        </m:f>
      </m:oMath>
      <w:r w:rsidRPr="002A3486">
        <w:rPr>
          <w:rFonts w:ascii="Times New Roman" w:hAnsi="Times New Roman" w:cs="Times New Roman"/>
          <w:sz w:val="28"/>
          <w:szCs w:val="28"/>
        </w:rPr>
        <w:t xml:space="preserve"> .       Г</w:t>
      </w:r>
      <w:r w:rsidRPr="002A3486">
        <w:rPr>
          <w:rFonts w:ascii="Times New Roman" w:eastAsia="Times New Roman" w:hAnsi="Times New Roman" w:cs="Times New Roman"/>
          <w:w w:val="110"/>
          <w:sz w:val="28"/>
          <w:szCs w:val="28"/>
        </w:rPr>
        <w:t>рафическое решение уравнений и систем уравнений.</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lastRenderedPageBreak/>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Действительные</w:t>
      </w:r>
      <w:r w:rsidRPr="002A3486">
        <w:rPr>
          <w:rFonts w:ascii="Times New Roman" w:eastAsia="Times New Roman" w:hAnsi="Times New Roman" w:cs="Times New Roman"/>
          <w:spacing w:val="19"/>
          <w:w w:val="90"/>
          <w:sz w:val="28"/>
          <w:szCs w:val="28"/>
        </w:rPr>
        <w:t xml:space="preserve"> </w:t>
      </w:r>
      <w:r w:rsidRPr="002A3486">
        <w:rPr>
          <w:rFonts w:ascii="Times New Roman" w:eastAsia="Times New Roman" w:hAnsi="Times New Roman" w:cs="Times New Roman"/>
          <w:w w:val="90"/>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Рациональные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иррациональные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конечные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бесконечные</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десятичные</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дроби.</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Множество</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действительных</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чисел; действительные числа как бесконечные десятичные дроби.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Взаимно</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однозначное</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соответствие</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между</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множеством</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действительных</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координатной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Сравнение</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действительных</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арифметические</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действия</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действительными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числами.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Измерения,</w:t>
      </w:r>
      <w:r w:rsidRPr="002A3486">
        <w:rPr>
          <w:rFonts w:ascii="Times New Roman" w:eastAsia="Times New Roman" w:hAnsi="Times New Roman" w:cs="Times New Roman"/>
          <w:spacing w:val="42"/>
          <w:w w:val="90"/>
          <w:sz w:val="28"/>
          <w:szCs w:val="28"/>
        </w:rPr>
        <w:t xml:space="preserve"> </w:t>
      </w:r>
      <w:r w:rsidRPr="002A3486">
        <w:rPr>
          <w:rFonts w:ascii="Times New Roman" w:eastAsia="Times New Roman" w:hAnsi="Times New Roman" w:cs="Times New Roman"/>
          <w:w w:val="90"/>
          <w:sz w:val="28"/>
          <w:szCs w:val="28"/>
        </w:rPr>
        <w:t>приближения,</w:t>
      </w:r>
      <w:r w:rsidRPr="002A3486">
        <w:rPr>
          <w:rFonts w:ascii="Times New Roman" w:eastAsia="Times New Roman" w:hAnsi="Times New Roman" w:cs="Times New Roman"/>
          <w:spacing w:val="42"/>
          <w:w w:val="90"/>
          <w:sz w:val="28"/>
          <w:szCs w:val="28"/>
        </w:rPr>
        <w:t xml:space="preserve"> </w:t>
      </w:r>
      <w:r w:rsidRPr="002A3486">
        <w:rPr>
          <w:rFonts w:ascii="Times New Roman" w:eastAsia="Times New Roman" w:hAnsi="Times New Roman" w:cs="Times New Roman"/>
          <w:w w:val="90"/>
          <w:sz w:val="28"/>
          <w:szCs w:val="28"/>
        </w:rPr>
        <w:t>оценки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Размеры объектов окружающего мира, длительность процессов</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окружающем</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мире.</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20"/>
          <w:sz w:val="28"/>
          <w:szCs w:val="28"/>
        </w:rPr>
        <w:t>Приближённое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значение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величины,</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точность</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приближения.</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Округление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Прикидка</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оценка</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результатов</w:t>
      </w:r>
      <w:r w:rsidRPr="002A3486">
        <w:rPr>
          <w:rFonts w:ascii="Times New Roman" w:eastAsia="Times New Roman" w:hAnsi="Times New Roman" w:cs="Times New Roman"/>
          <w:spacing w:val="2"/>
          <w:w w:val="115"/>
          <w:sz w:val="28"/>
          <w:szCs w:val="28"/>
        </w:rPr>
        <w:t xml:space="preserve"> </w:t>
      </w:r>
      <w:r w:rsidRPr="002A3486">
        <w:rPr>
          <w:rFonts w:ascii="Times New Roman" w:eastAsia="Times New Roman" w:hAnsi="Times New Roman" w:cs="Times New Roman"/>
          <w:w w:val="115"/>
          <w:sz w:val="28"/>
          <w:szCs w:val="28"/>
        </w:rPr>
        <w:t>вычислений.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9 класс</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Уравнения</w:t>
      </w:r>
      <w:r w:rsidRPr="002A3486">
        <w:rPr>
          <w:rFonts w:ascii="Times New Roman" w:eastAsia="Georgia" w:hAnsi="Times New Roman" w:cs="Times New Roman"/>
          <w:bCs/>
          <w:iCs/>
          <w:spacing w:val="49"/>
          <w:sz w:val="28"/>
          <w:szCs w:val="28"/>
        </w:rPr>
        <w:t xml:space="preserve"> </w:t>
      </w:r>
      <w:r w:rsidRPr="002A3486">
        <w:rPr>
          <w:rFonts w:ascii="Times New Roman" w:eastAsia="Georgia" w:hAnsi="Times New Roman" w:cs="Times New Roman"/>
          <w:bCs/>
          <w:iCs/>
          <w:sz w:val="28"/>
          <w:szCs w:val="28"/>
        </w:rPr>
        <w:t>и  неравенства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5"/>
          <w:sz w:val="28"/>
          <w:szCs w:val="28"/>
        </w:rPr>
        <w:t>Уравнения</w:t>
      </w:r>
      <w:r w:rsidRPr="002A3486">
        <w:rPr>
          <w:rFonts w:ascii="Times New Roman" w:eastAsia="Times New Roman" w:hAnsi="Times New Roman" w:cs="Times New Roman"/>
          <w:spacing w:val="-10"/>
          <w:w w:val="95"/>
          <w:sz w:val="28"/>
          <w:szCs w:val="28"/>
        </w:rPr>
        <w:t xml:space="preserve"> </w:t>
      </w:r>
      <w:r w:rsidRPr="002A3486">
        <w:rPr>
          <w:rFonts w:ascii="Times New Roman" w:eastAsia="Times New Roman" w:hAnsi="Times New Roman" w:cs="Times New Roman"/>
          <w:w w:val="95"/>
          <w:sz w:val="28"/>
          <w:szCs w:val="28"/>
        </w:rPr>
        <w:t>с</w:t>
      </w:r>
      <w:r w:rsidRPr="002A3486">
        <w:rPr>
          <w:rFonts w:ascii="Times New Roman" w:eastAsia="Times New Roman" w:hAnsi="Times New Roman" w:cs="Times New Roman"/>
          <w:spacing w:val="-10"/>
          <w:w w:val="95"/>
          <w:sz w:val="28"/>
          <w:szCs w:val="28"/>
        </w:rPr>
        <w:t xml:space="preserve"> </w:t>
      </w:r>
      <w:r w:rsidRPr="002A3486">
        <w:rPr>
          <w:rFonts w:ascii="Times New Roman" w:eastAsia="Times New Roman" w:hAnsi="Times New Roman" w:cs="Times New Roman"/>
          <w:w w:val="95"/>
          <w:sz w:val="28"/>
          <w:szCs w:val="28"/>
        </w:rPr>
        <w:t>одной</w:t>
      </w:r>
      <w:r w:rsidRPr="002A3486">
        <w:rPr>
          <w:rFonts w:ascii="Times New Roman" w:eastAsia="Times New Roman" w:hAnsi="Times New Roman" w:cs="Times New Roman"/>
          <w:spacing w:val="-10"/>
          <w:w w:val="95"/>
          <w:sz w:val="28"/>
          <w:szCs w:val="28"/>
        </w:rPr>
        <w:t xml:space="preserve"> </w:t>
      </w:r>
      <w:r w:rsidRPr="002A3486">
        <w:rPr>
          <w:rFonts w:ascii="Times New Roman" w:eastAsia="Times New Roman" w:hAnsi="Times New Roman" w:cs="Times New Roman"/>
          <w:w w:val="95"/>
          <w:sz w:val="28"/>
          <w:szCs w:val="28"/>
        </w:rPr>
        <w:t>переменной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Линейное</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уравнение.</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Решение</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уравнений,</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сводящихся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линейным.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Квадратное уравнение. Решение уравнений, сводящихся 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квадратным. Биквадратное уравнение. Примеры решения уравнений</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третьей</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четвёртой</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степеней</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разложением</w:t>
      </w:r>
      <w:r w:rsidRPr="002A3486">
        <w:rPr>
          <w:rFonts w:ascii="Times New Roman" w:eastAsia="Times New Roman" w:hAnsi="Times New Roman" w:cs="Times New Roman"/>
          <w:spacing w:val="-1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множители.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Решение дробно-рациональных уравнений.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spacing w:val="-1"/>
          <w:w w:val="120"/>
          <w:sz w:val="28"/>
          <w:szCs w:val="28"/>
        </w:rPr>
        <w:t>Решение</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текстовых</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задач</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алгебраическим</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методом.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Системы</w:t>
      </w:r>
      <w:r w:rsidRPr="002A3486">
        <w:rPr>
          <w:rFonts w:ascii="Times New Roman" w:eastAsia="Times New Roman" w:hAnsi="Times New Roman" w:cs="Times New Roman"/>
          <w:spacing w:val="23"/>
          <w:w w:val="90"/>
          <w:sz w:val="28"/>
          <w:szCs w:val="28"/>
        </w:rPr>
        <w:t xml:space="preserve"> </w:t>
      </w:r>
      <w:r w:rsidRPr="002A3486">
        <w:rPr>
          <w:rFonts w:ascii="Times New Roman" w:eastAsia="Times New Roman" w:hAnsi="Times New Roman" w:cs="Times New Roman"/>
          <w:w w:val="90"/>
          <w:sz w:val="28"/>
          <w:szCs w:val="28"/>
        </w:rPr>
        <w:t>уравнений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Уравнение с двумя переменными и его график. Решение систем двух линейных уравнений с двумя переменными. Решение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систем двух уравнений, одно из которых линейное, а другое —</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второй степени. Графическая интерпретация системы уравнений</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двумя</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переменными.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Решение</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текстовых</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алгебраическим</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способом.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Неравенства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Числовые</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неравенства</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их</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свойства.</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Решение линейных неравенств с одной переменной. Решение</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15"/>
          <w:sz w:val="28"/>
          <w:szCs w:val="28"/>
        </w:rPr>
        <w:t>систем</w:t>
      </w:r>
      <w:r w:rsidRPr="002A3486">
        <w:rPr>
          <w:rFonts w:ascii="Times New Roman" w:hAnsi="Times New Roman" w:cs="Times New Roman"/>
          <w:spacing w:val="23"/>
          <w:w w:val="115"/>
          <w:sz w:val="28"/>
          <w:szCs w:val="28"/>
        </w:rPr>
        <w:t xml:space="preserve"> </w:t>
      </w:r>
      <w:r w:rsidRPr="002A3486">
        <w:rPr>
          <w:rFonts w:ascii="Times New Roman" w:hAnsi="Times New Roman" w:cs="Times New Roman"/>
          <w:w w:val="115"/>
          <w:sz w:val="28"/>
          <w:szCs w:val="28"/>
        </w:rPr>
        <w:t>линейных</w:t>
      </w:r>
      <w:r w:rsidRPr="002A3486">
        <w:rPr>
          <w:rFonts w:ascii="Times New Roman" w:hAnsi="Times New Roman" w:cs="Times New Roman"/>
          <w:spacing w:val="23"/>
          <w:w w:val="115"/>
          <w:sz w:val="28"/>
          <w:szCs w:val="28"/>
        </w:rPr>
        <w:t xml:space="preserve"> </w:t>
      </w:r>
      <w:r w:rsidRPr="002A3486">
        <w:rPr>
          <w:rFonts w:ascii="Times New Roman" w:hAnsi="Times New Roman" w:cs="Times New Roman"/>
          <w:w w:val="115"/>
          <w:sz w:val="28"/>
          <w:szCs w:val="28"/>
        </w:rPr>
        <w:t>неравенств</w:t>
      </w:r>
      <w:r w:rsidRPr="002A3486">
        <w:rPr>
          <w:rFonts w:ascii="Times New Roman" w:hAnsi="Times New Roman" w:cs="Times New Roman"/>
          <w:spacing w:val="24"/>
          <w:w w:val="115"/>
          <w:sz w:val="28"/>
          <w:szCs w:val="28"/>
        </w:rPr>
        <w:t xml:space="preserve"> </w:t>
      </w:r>
      <w:r w:rsidRPr="002A3486">
        <w:rPr>
          <w:rFonts w:ascii="Times New Roman" w:hAnsi="Times New Roman" w:cs="Times New Roman"/>
          <w:w w:val="115"/>
          <w:sz w:val="28"/>
          <w:szCs w:val="28"/>
        </w:rPr>
        <w:t>с</w:t>
      </w:r>
      <w:r w:rsidRPr="002A3486">
        <w:rPr>
          <w:rFonts w:ascii="Times New Roman" w:hAnsi="Times New Roman" w:cs="Times New Roman"/>
          <w:spacing w:val="23"/>
          <w:w w:val="115"/>
          <w:sz w:val="28"/>
          <w:szCs w:val="28"/>
        </w:rPr>
        <w:t xml:space="preserve"> </w:t>
      </w:r>
      <w:r w:rsidRPr="002A3486">
        <w:rPr>
          <w:rFonts w:ascii="Times New Roman" w:hAnsi="Times New Roman" w:cs="Times New Roman"/>
          <w:w w:val="115"/>
          <w:sz w:val="28"/>
          <w:szCs w:val="28"/>
        </w:rPr>
        <w:t>одной</w:t>
      </w:r>
      <w:r w:rsidRPr="002A3486">
        <w:rPr>
          <w:rFonts w:ascii="Times New Roman" w:hAnsi="Times New Roman" w:cs="Times New Roman"/>
          <w:spacing w:val="24"/>
          <w:w w:val="115"/>
          <w:sz w:val="28"/>
          <w:szCs w:val="28"/>
        </w:rPr>
        <w:t xml:space="preserve"> </w:t>
      </w:r>
      <w:r w:rsidRPr="002A3486">
        <w:rPr>
          <w:rFonts w:ascii="Times New Roman" w:hAnsi="Times New Roman" w:cs="Times New Roman"/>
          <w:w w:val="115"/>
          <w:sz w:val="28"/>
          <w:szCs w:val="28"/>
        </w:rPr>
        <w:t>переменной.</w:t>
      </w:r>
      <w:r w:rsidRPr="002A3486">
        <w:rPr>
          <w:rFonts w:ascii="Times New Roman" w:hAnsi="Times New Roman" w:cs="Times New Roman"/>
          <w:spacing w:val="23"/>
          <w:w w:val="115"/>
          <w:sz w:val="28"/>
          <w:szCs w:val="28"/>
        </w:rPr>
        <w:t xml:space="preserve"> </w:t>
      </w:r>
      <w:r w:rsidRPr="002A3486">
        <w:rPr>
          <w:rFonts w:ascii="Times New Roman" w:hAnsi="Times New Roman" w:cs="Times New Roman"/>
          <w:w w:val="115"/>
          <w:sz w:val="28"/>
          <w:szCs w:val="28"/>
        </w:rPr>
        <w:t xml:space="preserve">Квадратные </w:t>
      </w:r>
      <w:r w:rsidRPr="002A3486">
        <w:rPr>
          <w:rFonts w:ascii="Times New Roman" w:hAnsi="Times New Roman" w:cs="Times New Roman"/>
          <w:w w:val="120"/>
          <w:sz w:val="28"/>
          <w:szCs w:val="28"/>
        </w:rPr>
        <w:t>неравенства.</w:t>
      </w:r>
      <w:r w:rsidRPr="002A3486">
        <w:rPr>
          <w:rFonts w:ascii="Times New Roman" w:hAnsi="Times New Roman" w:cs="Times New Roman"/>
          <w:spacing w:val="-14"/>
          <w:w w:val="120"/>
          <w:sz w:val="28"/>
          <w:szCs w:val="28"/>
        </w:rPr>
        <w:t xml:space="preserve"> </w:t>
      </w:r>
      <w:r w:rsidRPr="002A3486">
        <w:rPr>
          <w:rFonts w:ascii="Times New Roman" w:hAnsi="Times New Roman" w:cs="Times New Roman"/>
          <w:w w:val="120"/>
          <w:sz w:val="28"/>
          <w:szCs w:val="28"/>
        </w:rPr>
        <w:t>Графическая</w:t>
      </w:r>
      <w:r w:rsidRPr="002A3486">
        <w:rPr>
          <w:rFonts w:ascii="Times New Roman" w:hAnsi="Times New Roman" w:cs="Times New Roman"/>
          <w:spacing w:val="-13"/>
          <w:w w:val="120"/>
          <w:sz w:val="28"/>
          <w:szCs w:val="28"/>
        </w:rPr>
        <w:t xml:space="preserve"> </w:t>
      </w:r>
      <w:r w:rsidRPr="002A3486">
        <w:rPr>
          <w:rFonts w:ascii="Times New Roman" w:hAnsi="Times New Roman" w:cs="Times New Roman"/>
          <w:w w:val="120"/>
          <w:sz w:val="28"/>
          <w:szCs w:val="28"/>
        </w:rPr>
        <w:t>интерпретация</w:t>
      </w:r>
      <w:r w:rsidRPr="002A3486">
        <w:rPr>
          <w:rFonts w:ascii="Times New Roman" w:hAnsi="Times New Roman" w:cs="Times New Roman"/>
          <w:spacing w:val="-13"/>
          <w:w w:val="120"/>
          <w:sz w:val="28"/>
          <w:szCs w:val="28"/>
        </w:rPr>
        <w:t xml:space="preserve"> </w:t>
      </w:r>
      <w:r w:rsidRPr="002A3486">
        <w:rPr>
          <w:rFonts w:ascii="Times New Roman" w:hAnsi="Times New Roman" w:cs="Times New Roman"/>
          <w:w w:val="120"/>
          <w:sz w:val="28"/>
          <w:szCs w:val="28"/>
        </w:rPr>
        <w:t>неравенств</w:t>
      </w:r>
      <w:r w:rsidRPr="002A3486">
        <w:rPr>
          <w:rFonts w:ascii="Times New Roman" w:hAnsi="Times New Roman" w:cs="Times New Roman"/>
          <w:spacing w:val="-13"/>
          <w:w w:val="120"/>
          <w:sz w:val="28"/>
          <w:szCs w:val="28"/>
        </w:rPr>
        <w:t xml:space="preserve"> </w:t>
      </w:r>
      <w:r w:rsidRPr="002A3486">
        <w:rPr>
          <w:rFonts w:ascii="Times New Roman" w:hAnsi="Times New Roman" w:cs="Times New Roman"/>
          <w:w w:val="120"/>
          <w:sz w:val="28"/>
          <w:szCs w:val="28"/>
        </w:rPr>
        <w:t>и</w:t>
      </w:r>
      <w:r w:rsidRPr="002A3486">
        <w:rPr>
          <w:rFonts w:ascii="Times New Roman" w:hAnsi="Times New Roman" w:cs="Times New Roman"/>
          <w:spacing w:val="-13"/>
          <w:w w:val="120"/>
          <w:sz w:val="28"/>
          <w:szCs w:val="28"/>
        </w:rPr>
        <w:t xml:space="preserve"> </w:t>
      </w:r>
      <w:r w:rsidRPr="002A3486">
        <w:rPr>
          <w:rFonts w:ascii="Times New Roman" w:hAnsi="Times New Roman" w:cs="Times New Roman"/>
          <w:w w:val="120"/>
          <w:sz w:val="28"/>
          <w:szCs w:val="28"/>
        </w:rPr>
        <w:t>систем  неравенств</w:t>
      </w:r>
      <w:r w:rsidRPr="002A3486">
        <w:rPr>
          <w:rFonts w:ascii="Times New Roman" w:hAnsi="Times New Roman" w:cs="Times New Roman"/>
          <w:spacing w:val="10"/>
          <w:w w:val="120"/>
          <w:sz w:val="28"/>
          <w:szCs w:val="28"/>
        </w:rPr>
        <w:t xml:space="preserve"> </w:t>
      </w:r>
      <w:r w:rsidRPr="002A3486">
        <w:rPr>
          <w:rFonts w:ascii="Times New Roman" w:hAnsi="Times New Roman" w:cs="Times New Roman"/>
          <w:w w:val="120"/>
          <w:sz w:val="28"/>
          <w:szCs w:val="28"/>
        </w:rPr>
        <w:t>с</w:t>
      </w:r>
      <w:r w:rsidRPr="002A3486">
        <w:rPr>
          <w:rFonts w:ascii="Times New Roman" w:hAnsi="Times New Roman" w:cs="Times New Roman"/>
          <w:spacing w:val="10"/>
          <w:w w:val="120"/>
          <w:sz w:val="28"/>
          <w:szCs w:val="28"/>
        </w:rPr>
        <w:t xml:space="preserve"> </w:t>
      </w:r>
      <w:r w:rsidRPr="002A3486">
        <w:rPr>
          <w:rFonts w:ascii="Times New Roman" w:hAnsi="Times New Roman" w:cs="Times New Roman"/>
          <w:w w:val="120"/>
          <w:sz w:val="28"/>
          <w:szCs w:val="28"/>
        </w:rPr>
        <w:t>двумя</w:t>
      </w:r>
      <w:r w:rsidRPr="002A3486">
        <w:rPr>
          <w:rFonts w:ascii="Times New Roman" w:hAnsi="Times New Roman" w:cs="Times New Roman"/>
          <w:spacing w:val="10"/>
          <w:w w:val="120"/>
          <w:sz w:val="28"/>
          <w:szCs w:val="28"/>
        </w:rPr>
        <w:t xml:space="preserve"> </w:t>
      </w:r>
      <w:r w:rsidRPr="002A3486">
        <w:rPr>
          <w:rFonts w:ascii="Times New Roman" w:hAnsi="Times New Roman" w:cs="Times New Roman"/>
          <w:w w:val="120"/>
          <w:sz w:val="28"/>
          <w:szCs w:val="28"/>
        </w:rPr>
        <w:t>переменными.</w:t>
      </w:r>
    </w:p>
    <w:p w:rsidR="0093641C" w:rsidRPr="002A3486" w:rsidRDefault="0093641C"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Функции</w:t>
      </w:r>
    </w:p>
    <w:p w:rsidR="0093641C" w:rsidRPr="002A3486" w:rsidRDefault="0093641C" w:rsidP="001641D3">
      <w:pPr>
        <w:rPr>
          <w:rFonts w:ascii="Times New Roman" w:eastAsia="Trebuchet MS" w:hAnsi="Times New Roman" w:cs="Times New Roman"/>
          <w:sz w:val="28"/>
          <w:szCs w:val="28"/>
        </w:rPr>
      </w:pPr>
      <w:r w:rsidRPr="002A3486">
        <w:rPr>
          <w:rFonts w:ascii="Times New Roman" w:eastAsia="Times New Roman" w:hAnsi="Times New Roman" w:cs="Times New Roman"/>
          <w:w w:val="120"/>
          <w:sz w:val="28"/>
          <w:szCs w:val="28"/>
        </w:rPr>
        <w:t>Квадратичная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функция,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её</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график</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свойства.</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Парабола,</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координаты</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вершины</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параболы,</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ось</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симметрии</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параболы.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Графики функций у = кх, у = кх + в, у = </w:t>
      </w:r>
      <m:oMath>
        <m:f>
          <m:fPr>
            <m:ctrlPr>
              <w:rPr>
                <w:rFonts w:ascii="Cambria Math" w:eastAsia="Times New Roman" w:hAnsi="Cambria Math" w:cs="Times New Roman"/>
                <w:w w:val="115"/>
                <w:sz w:val="28"/>
                <w:szCs w:val="28"/>
              </w:rPr>
            </m:ctrlPr>
          </m:fPr>
          <m:num>
            <m:r>
              <m:rPr>
                <m:sty m:val="p"/>
              </m:rPr>
              <w:rPr>
                <w:rFonts w:ascii="Cambria Math" w:eastAsia="Times New Roman" w:hAnsi="Cambria Math" w:cs="Times New Roman"/>
                <w:w w:val="115"/>
                <w:sz w:val="28"/>
                <w:szCs w:val="28"/>
              </w:rPr>
              <m:t>к</m:t>
            </m:r>
          </m:num>
          <m:den>
            <m:r>
              <m:rPr>
                <m:sty m:val="p"/>
              </m:rPr>
              <w:rPr>
                <w:rFonts w:ascii="Cambria Math" w:eastAsia="Times New Roman" w:hAnsi="Cambria Math" w:cs="Times New Roman"/>
                <w:w w:val="115"/>
                <w:sz w:val="28"/>
                <w:szCs w:val="28"/>
              </w:rPr>
              <m:t>х</m:t>
            </m:r>
          </m:den>
        </m:f>
      </m:oMath>
      <w:r w:rsidRPr="002A3486">
        <w:rPr>
          <w:rFonts w:ascii="Times New Roman" w:eastAsia="Times New Roman" w:hAnsi="Times New Roman" w:cs="Times New Roman"/>
          <w:w w:val="115"/>
          <w:sz w:val="28"/>
          <w:szCs w:val="28"/>
        </w:rPr>
        <w:t xml:space="preserve"> , у = </w:t>
      </w:r>
      <m:oMath>
        <m:rad>
          <m:radPr>
            <m:degHide m:val="1"/>
            <m:ctrlPr>
              <w:rPr>
                <w:rFonts w:ascii="Cambria Math" w:eastAsia="Times New Roman" w:hAnsi="Cambria Math" w:cs="Times New Roman"/>
                <w:w w:val="115"/>
                <w:sz w:val="28"/>
                <w:szCs w:val="28"/>
              </w:rPr>
            </m:ctrlPr>
          </m:radPr>
          <m:deg/>
          <m:e>
            <m:r>
              <m:rPr>
                <m:sty m:val="p"/>
              </m:rPr>
              <w:rPr>
                <w:rFonts w:ascii="Cambria Math" w:eastAsia="Times New Roman" w:hAnsi="Cambria Math" w:cs="Times New Roman"/>
                <w:w w:val="115"/>
                <w:sz w:val="28"/>
                <w:szCs w:val="28"/>
              </w:rPr>
              <m:t>х</m:t>
            </m:r>
          </m:e>
        </m:rad>
      </m:oMath>
      <w:r w:rsidRPr="002A3486">
        <w:rPr>
          <w:rFonts w:ascii="Times New Roman" w:eastAsia="Times New Roman" w:hAnsi="Times New Roman" w:cs="Times New Roman"/>
          <w:w w:val="115"/>
          <w:sz w:val="28"/>
          <w:szCs w:val="28"/>
        </w:rPr>
        <w:t xml:space="preserve">, у = </w:t>
      </w:r>
      <m:oMath>
        <m:sSup>
          <m:sSupPr>
            <m:ctrlPr>
              <w:rPr>
                <w:rFonts w:ascii="Cambria Math" w:eastAsia="Times New Roman" w:hAnsi="Cambria Math" w:cs="Times New Roman"/>
                <w:w w:val="115"/>
                <w:sz w:val="28"/>
                <w:szCs w:val="28"/>
              </w:rPr>
            </m:ctrlPr>
          </m:sSupPr>
          <m:e>
            <m:r>
              <m:rPr>
                <m:sty m:val="p"/>
              </m:rPr>
              <w:rPr>
                <w:rFonts w:ascii="Cambria Math" w:eastAsia="Times New Roman" w:hAnsi="Cambria Math" w:cs="Times New Roman"/>
                <w:w w:val="115"/>
                <w:sz w:val="28"/>
                <w:szCs w:val="28"/>
              </w:rPr>
              <m:t>х</m:t>
            </m:r>
          </m:e>
          <m:sup>
            <m:r>
              <m:rPr>
                <m:sty m:val="p"/>
              </m:rPr>
              <w:rPr>
                <w:rFonts w:ascii="Cambria Math" w:eastAsia="Times New Roman" w:hAnsi="Cambria Math" w:cs="Times New Roman"/>
                <w:w w:val="115"/>
                <w:sz w:val="28"/>
                <w:szCs w:val="28"/>
              </w:rPr>
              <m:t>3</m:t>
            </m:r>
          </m:sup>
        </m:sSup>
      </m:oMath>
      <w:r w:rsidRPr="002A3486">
        <w:rPr>
          <w:rFonts w:ascii="Times New Roman" w:eastAsia="Times New Roman" w:hAnsi="Times New Roman" w:cs="Times New Roman"/>
          <w:w w:val="115"/>
          <w:sz w:val="28"/>
          <w:szCs w:val="28"/>
        </w:rPr>
        <w:t>, у = |х|  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свойства.</w:t>
      </w:r>
    </w:p>
    <w:p w:rsidR="0093641C" w:rsidRPr="002A3486" w:rsidRDefault="0093641C"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Числовые последовательности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Определение</w:t>
      </w:r>
      <w:r w:rsidRPr="002A3486">
        <w:rPr>
          <w:rFonts w:ascii="Times New Roman" w:eastAsia="Times New Roman" w:hAnsi="Times New Roman" w:cs="Times New Roman"/>
          <w:spacing w:val="25"/>
          <w:w w:val="90"/>
          <w:sz w:val="28"/>
          <w:szCs w:val="28"/>
        </w:rPr>
        <w:t xml:space="preserve"> </w:t>
      </w:r>
      <w:r w:rsidRPr="002A3486">
        <w:rPr>
          <w:rFonts w:ascii="Times New Roman" w:eastAsia="Times New Roman" w:hAnsi="Times New Roman" w:cs="Times New Roman"/>
          <w:w w:val="90"/>
          <w:sz w:val="28"/>
          <w:szCs w:val="28"/>
        </w:rPr>
        <w:t>и</w:t>
      </w:r>
      <w:r w:rsidRPr="002A3486">
        <w:rPr>
          <w:rFonts w:ascii="Times New Roman" w:eastAsia="Times New Roman" w:hAnsi="Times New Roman" w:cs="Times New Roman"/>
          <w:spacing w:val="26"/>
          <w:w w:val="90"/>
          <w:sz w:val="28"/>
          <w:szCs w:val="28"/>
        </w:rPr>
        <w:t xml:space="preserve"> </w:t>
      </w:r>
      <w:r w:rsidRPr="002A3486">
        <w:rPr>
          <w:rFonts w:ascii="Times New Roman" w:eastAsia="Times New Roman" w:hAnsi="Times New Roman" w:cs="Times New Roman"/>
          <w:w w:val="90"/>
          <w:sz w:val="28"/>
          <w:szCs w:val="28"/>
        </w:rPr>
        <w:t>способы</w:t>
      </w:r>
      <w:r w:rsidRPr="002A3486">
        <w:rPr>
          <w:rFonts w:ascii="Times New Roman" w:eastAsia="Times New Roman" w:hAnsi="Times New Roman" w:cs="Times New Roman"/>
          <w:spacing w:val="26"/>
          <w:w w:val="90"/>
          <w:sz w:val="28"/>
          <w:szCs w:val="28"/>
        </w:rPr>
        <w:t xml:space="preserve"> </w:t>
      </w:r>
      <w:r w:rsidRPr="002A3486">
        <w:rPr>
          <w:rFonts w:ascii="Times New Roman" w:eastAsia="Times New Roman" w:hAnsi="Times New Roman" w:cs="Times New Roman"/>
          <w:w w:val="90"/>
          <w:sz w:val="28"/>
          <w:szCs w:val="28"/>
        </w:rPr>
        <w:t>задания</w:t>
      </w:r>
      <w:r w:rsidRPr="002A3486">
        <w:rPr>
          <w:rFonts w:ascii="Times New Roman" w:eastAsia="Times New Roman" w:hAnsi="Times New Roman" w:cs="Times New Roman"/>
          <w:spacing w:val="26"/>
          <w:w w:val="90"/>
          <w:sz w:val="28"/>
          <w:szCs w:val="28"/>
        </w:rPr>
        <w:t xml:space="preserve"> </w:t>
      </w:r>
      <w:r w:rsidRPr="002A3486">
        <w:rPr>
          <w:rFonts w:ascii="Times New Roman" w:eastAsia="Times New Roman" w:hAnsi="Times New Roman" w:cs="Times New Roman"/>
          <w:w w:val="90"/>
          <w:sz w:val="28"/>
          <w:szCs w:val="28"/>
        </w:rPr>
        <w:t>числовых</w:t>
      </w:r>
      <w:r w:rsidRPr="002A3486">
        <w:rPr>
          <w:rFonts w:ascii="Times New Roman" w:eastAsia="Times New Roman" w:hAnsi="Times New Roman" w:cs="Times New Roman"/>
          <w:spacing w:val="26"/>
          <w:w w:val="90"/>
          <w:sz w:val="28"/>
          <w:szCs w:val="28"/>
        </w:rPr>
        <w:t xml:space="preserve"> </w:t>
      </w:r>
      <w:r w:rsidRPr="002A3486">
        <w:rPr>
          <w:rFonts w:ascii="Times New Roman" w:eastAsia="Times New Roman" w:hAnsi="Times New Roman" w:cs="Times New Roman"/>
          <w:w w:val="90"/>
          <w:sz w:val="28"/>
          <w:szCs w:val="28"/>
        </w:rPr>
        <w:t>последовательностей</w:t>
      </w:r>
    </w:p>
    <w:p w:rsidR="0093641C" w:rsidRPr="002A3486" w:rsidRDefault="0093641C" w:rsidP="001641D3">
      <w:pPr>
        <w:rPr>
          <w:rFonts w:ascii="Times New Roman" w:eastAsia="Times New Roman" w:hAnsi="Times New Roman" w:cs="Times New Roman"/>
          <w:spacing w:val="19"/>
          <w:w w:val="115"/>
          <w:sz w:val="28"/>
          <w:szCs w:val="28"/>
        </w:rPr>
      </w:pPr>
      <w:r w:rsidRPr="002A3486">
        <w:rPr>
          <w:rFonts w:ascii="Times New Roman" w:eastAsia="Times New Roman" w:hAnsi="Times New Roman" w:cs="Times New Roman"/>
          <w:w w:val="115"/>
          <w:sz w:val="28"/>
          <w:szCs w:val="28"/>
        </w:rPr>
        <w:lastRenderedPageBreak/>
        <w:t xml:space="preserve">  Понятие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числовой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последовательности.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последовательности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рекуррентной</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формулой</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формулой</w:t>
      </w:r>
      <w:r w:rsidRPr="002A3486">
        <w:rPr>
          <w:rFonts w:ascii="Times New Roman" w:eastAsia="Times New Roman" w:hAnsi="Times New Roman" w:cs="Times New Roman"/>
          <w:spacing w:val="19"/>
          <w:w w:val="115"/>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n-ого</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члена.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Арифметическая</w:t>
      </w:r>
      <w:r w:rsidRPr="002A3486">
        <w:rPr>
          <w:rFonts w:ascii="Times New Roman" w:eastAsia="Times New Roman" w:hAnsi="Times New Roman" w:cs="Times New Roman"/>
          <w:spacing w:val="23"/>
          <w:w w:val="90"/>
          <w:sz w:val="28"/>
          <w:szCs w:val="28"/>
        </w:rPr>
        <w:t xml:space="preserve"> </w:t>
      </w:r>
      <w:r w:rsidRPr="002A3486">
        <w:rPr>
          <w:rFonts w:ascii="Times New Roman" w:eastAsia="Times New Roman" w:hAnsi="Times New Roman" w:cs="Times New Roman"/>
          <w:w w:val="90"/>
          <w:sz w:val="28"/>
          <w:szCs w:val="28"/>
        </w:rPr>
        <w:t>и</w:t>
      </w:r>
      <w:r w:rsidRPr="002A3486">
        <w:rPr>
          <w:rFonts w:ascii="Times New Roman" w:eastAsia="Times New Roman" w:hAnsi="Times New Roman" w:cs="Times New Roman"/>
          <w:spacing w:val="24"/>
          <w:w w:val="90"/>
          <w:sz w:val="28"/>
          <w:szCs w:val="28"/>
        </w:rPr>
        <w:t xml:space="preserve"> </w:t>
      </w:r>
      <w:r w:rsidRPr="002A3486">
        <w:rPr>
          <w:rFonts w:ascii="Times New Roman" w:eastAsia="Times New Roman" w:hAnsi="Times New Roman" w:cs="Times New Roman"/>
          <w:w w:val="90"/>
          <w:sz w:val="28"/>
          <w:szCs w:val="28"/>
        </w:rPr>
        <w:t>геометрическая</w:t>
      </w:r>
      <w:r w:rsidRPr="002A3486">
        <w:rPr>
          <w:rFonts w:ascii="Times New Roman" w:eastAsia="Times New Roman" w:hAnsi="Times New Roman" w:cs="Times New Roman"/>
          <w:spacing w:val="24"/>
          <w:w w:val="90"/>
          <w:sz w:val="28"/>
          <w:szCs w:val="28"/>
        </w:rPr>
        <w:t xml:space="preserve"> </w:t>
      </w:r>
      <w:r w:rsidRPr="002A3486">
        <w:rPr>
          <w:rFonts w:ascii="Times New Roman" w:eastAsia="Times New Roman" w:hAnsi="Times New Roman" w:cs="Times New Roman"/>
          <w:w w:val="90"/>
          <w:sz w:val="28"/>
          <w:szCs w:val="28"/>
        </w:rPr>
        <w:t>прогрессии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Арифметическая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геометрическая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прогрессии.  Формулы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n-ого члена арифметической и геометрической прогрессий, суммы</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первых</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n</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членов.</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Изображение членов арифметической и геометрической прогрессий точками на координатной плоскости. Линейный и экспоненциальный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рост.</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Сложные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проценты.</w:t>
      </w:r>
    </w:p>
    <w:p w:rsidR="001641D3" w:rsidRPr="002A3486" w:rsidRDefault="001641D3"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rebuchet MS" w:hAnsi="Times New Roman" w:cs="Times New Roman"/>
          <w:b/>
          <w:w w:val="95"/>
          <w:sz w:val="28"/>
          <w:szCs w:val="28"/>
        </w:rPr>
      </w:pPr>
      <w:r w:rsidRPr="002A3486">
        <w:rPr>
          <w:rFonts w:ascii="Times New Roman" w:eastAsia="Trebuchet MS" w:hAnsi="Times New Roman" w:cs="Times New Roman"/>
          <w:b/>
          <w:w w:val="95"/>
          <w:sz w:val="28"/>
          <w:szCs w:val="28"/>
        </w:rPr>
        <w:t>2.3 СОДЕРЖАНИЕ УЧЕБНОГО</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КУРСА «ГЕОМЕТРИЯ»</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(ПО ГОДАМ</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ОБУЧЕНИЯ)</w:t>
      </w:r>
    </w:p>
    <w:p w:rsidR="0093641C" w:rsidRPr="002A3486" w:rsidRDefault="001641D3" w:rsidP="001641D3">
      <w:pPr>
        <w:rPr>
          <w:rFonts w:ascii="Times New Roman" w:eastAsia="Georgia" w:hAnsi="Times New Roman" w:cs="Times New Roman"/>
          <w:b/>
          <w:sz w:val="28"/>
          <w:szCs w:val="28"/>
        </w:rPr>
      </w:pPr>
      <w:r w:rsidRPr="002A3486">
        <w:rPr>
          <w:rFonts w:ascii="Times New Roman" w:eastAsia="Georgia" w:hAnsi="Times New Roman" w:cs="Times New Roman"/>
          <w:b/>
          <w:sz w:val="28"/>
          <w:szCs w:val="28"/>
        </w:rPr>
        <w:t xml:space="preserve">7 </w:t>
      </w:r>
      <w:r w:rsidR="0093641C" w:rsidRPr="002A3486">
        <w:rPr>
          <w:rFonts w:ascii="Times New Roman" w:eastAsia="Georgia" w:hAnsi="Times New Roman" w:cs="Times New Roman"/>
          <w:b/>
          <w:sz w:val="28"/>
          <w:szCs w:val="28"/>
        </w:rPr>
        <w:t>класс</w:t>
      </w:r>
    </w:p>
    <w:p w:rsidR="0093641C" w:rsidRPr="002A3486" w:rsidRDefault="0093641C" w:rsidP="001641D3">
      <w:pPr>
        <w:rPr>
          <w:rFonts w:ascii="Times New Roman" w:eastAsia="Georgia" w:hAnsi="Times New Roman" w:cs="Times New Roman"/>
          <w:sz w:val="28"/>
          <w:szCs w:val="28"/>
        </w:rPr>
      </w:pP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Начальные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понятия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геометрии.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Точка,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прямая,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отрезок,</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луч.</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Угол.</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Виды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углов.</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Вертикальные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смежные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углы.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Биссектри</w:t>
      </w:r>
      <w:r w:rsidRPr="002A3486">
        <w:rPr>
          <w:rFonts w:ascii="Times New Roman" w:eastAsia="Times New Roman" w:hAnsi="Times New Roman" w:cs="Times New Roman"/>
          <w:w w:val="115"/>
          <w:sz w:val="28"/>
          <w:szCs w:val="28"/>
        </w:rPr>
        <w:t>са угла. Ломаная, многоугольник. Параллельность и перпенди</w:t>
      </w:r>
      <w:r w:rsidRPr="002A3486">
        <w:rPr>
          <w:rFonts w:ascii="Times New Roman" w:eastAsia="Times New Roman" w:hAnsi="Times New Roman" w:cs="Times New Roman"/>
          <w:w w:val="120"/>
          <w:sz w:val="28"/>
          <w:szCs w:val="28"/>
        </w:rPr>
        <w:t>кулярность</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прямых.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Симметричные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фигуры.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Основные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осевой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симметрии.</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Примеры</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симметрии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окружающем</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мире.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Основные построения с помощью циркуля и линейки.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Треугольник.</w:t>
      </w:r>
      <w:r w:rsidRPr="002A3486">
        <w:rPr>
          <w:rFonts w:ascii="Times New Roman" w:eastAsia="Times New Roman" w:hAnsi="Times New Roman" w:cs="Times New Roman"/>
          <w:spacing w:val="37"/>
          <w:w w:val="120"/>
          <w:sz w:val="28"/>
          <w:szCs w:val="28"/>
        </w:rPr>
        <w:t xml:space="preserve"> </w:t>
      </w:r>
      <w:r w:rsidRPr="002A3486">
        <w:rPr>
          <w:rFonts w:ascii="Times New Roman" w:eastAsia="Times New Roman" w:hAnsi="Times New Roman" w:cs="Times New Roman"/>
          <w:w w:val="120"/>
          <w:sz w:val="28"/>
          <w:szCs w:val="28"/>
        </w:rPr>
        <w:t>Высота,</w:t>
      </w:r>
      <w:r w:rsidRPr="002A3486">
        <w:rPr>
          <w:rFonts w:ascii="Times New Roman" w:eastAsia="Times New Roman" w:hAnsi="Times New Roman" w:cs="Times New Roman"/>
          <w:spacing w:val="37"/>
          <w:w w:val="120"/>
          <w:sz w:val="28"/>
          <w:szCs w:val="28"/>
        </w:rPr>
        <w:t xml:space="preserve"> </w:t>
      </w:r>
      <w:r w:rsidRPr="002A3486">
        <w:rPr>
          <w:rFonts w:ascii="Times New Roman" w:eastAsia="Times New Roman" w:hAnsi="Times New Roman" w:cs="Times New Roman"/>
          <w:w w:val="120"/>
          <w:sz w:val="28"/>
          <w:szCs w:val="28"/>
        </w:rPr>
        <w:t>медиана,</w:t>
      </w:r>
      <w:r w:rsidRPr="002A3486">
        <w:rPr>
          <w:rFonts w:ascii="Times New Roman" w:eastAsia="Times New Roman" w:hAnsi="Times New Roman" w:cs="Times New Roman"/>
          <w:spacing w:val="37"/>
          <w:w w:val="120"/>
          <w:sz w:val="28"/>
          <w:szCs w:val="28"/>
        </w:rPr>
        <w:t xml:space="preserve"> </w:t>
      </w:r>
      <w:r w:rsidRPr="002A3486">
        <w:rPr>
          <w:rFonts w:ascii="Times New Roman" w:eastAsia="Times New Roman" w:hAnsi="Times New Roman" w:cs="Times New Roman"/>
          <w:w w:val="120"/>
          <w:sz w:val="28"/>
          <w:szCs w:val="28"/>
        </w:rPr>
        <w:t>биссектриса,</w:t>
      </w:r>
      <w:r w:rsidRPr="002A3486">
        <w:rPr>
          <w:rFonts w:ascii="Times New Roman" w:eastAsia="Times New Roman" w:hAnsi="Times New Roman" w:cs="Times New Roman"/>
          <w:spacing w:val="38"/>
          <w:w w:val="120"/>
          <w:sz w:val="28"/>
          <w:szCs w:val="28"/>
        </w:rPr>
        <w:t xml:space="preserve"> </w:t>
      </w:r>
      <w:r w:rsidRPr="002A3486">
        <w:rPr>
          <w:rFonts w:ascii="Times New Roman" w:eastAsia="Times New Roman" w:hAnsi="Times New Roman" w:cs="Times New Roman"/>
          <w:w w:val="120"/>
          <w:sz w:val="28"/>
          <w:szCs w:val="28"/>
        </w:rPr>
        <w:t>их</w:t>
      </w:r>
      <w:r w:rsidRPr="002A3486">
        <w:rPr>
          <w:rFonts w:ascii="Times New Roman" w:eastAsia="Times New Roman" w:hAnsi="Times New Roman" w:cs="Times New Roman"/>
          <w:spacing w:val="37"/>
          <w:w w:val="120"/>
          <w:sz w:val="28"/>
          <w:szCs w:val="28"/>
        </w:rPr>
        <w:t xml:space="preserve">    </w:t>
      </w:r>
      <w:r w:rsidRPr="002A3486">
        <w:rPr>
          <w:rFonts w:ascii="Times New Roman" w:eastAsia="Times New Roman" w:hAnsi="Times New Roman" w:cs="Times New Roman"/>
          <w:w w:val="120"/>
          <w:sz w:val="28"/>
          <w:szCs w:val="28"/>
        </w:rPr>
        <w:t>свойства.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Равнобедренный и равносторонний треугольники. Неравенство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треугольника.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Свойства и признаки равнобедренного треугольника. Признаки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равенства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треугольников.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Свойства и признаки параллельных прямых. Сумма углов</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треугольника.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Внешние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углы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треугольника.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Прямоугольный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треугольник.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Свойство</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медианы</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прямоугольного</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треугольника,</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проведённой</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гипотенузе.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Признаки</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15"/>
          <w:sz w:val="28"/>
          <w:szCs w:val="28"/>
        </w:rPr>
        <w:t>равенства прямоугольных треугольников. Прямоугольный тре</w:t>
      </w:r>
      <w:r w:rsidRPr="002A3486">
        <w:rPr>
          <w:rFonts w:ascii="Times New Roman" w:eastAsia="Times New Roman" w:hAnsi="Times New Roman" w:cs="Times New Roman"/>
          <w:w w:val="120"/>
          <w:sz w:val="28"/>
          <w:szCs w:val="28"/>
        </w:rPr>
        <w:t>угольник</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углом</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30°.</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Неравенства в геометрии: неравенство треугольника, неравенство о длине ломаной, теорема о большем угле и большей</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стороне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треугольника.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Перпендикуляр</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наклонная.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Геометрическое место точек. Биссектриса угла и серединный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перпендикуляр</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отрезку</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как</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геометрические</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места</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точек.</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Окружность</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круг,</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хорда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диаметр,</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свойства.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Взаимное</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расположение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окружности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прямой.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Касательная</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секущая</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окружности.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Окружность,</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вписанная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угол.</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Вписанная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описанная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окружности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треугольника.</w:t>
      </w:r>
    </w:p>
    <w:p w:rsidR="0093641C" w:rsidRPr="002A3486" w:rsidRDefault="0093641C" w:rsidP="001641D3">
      <w:pPr>
        <w:rPr>
          <w:rFonts w:ascii="Times New Roman" w:hAnsi="Times New Roman" w:cs="Times New Roman"/>
          <w:w w:val="120"/>
          <w:sz w:val="28"/>
          <w:szCs w:val="28"/>
        </w:rPr>
      </w:pPr>
      <w:r w:rsidRPr="002A3486">
        <w:rPr>
          <w:rFonts w:ascii="Times New Roman" w:hAnsi="Times New Roman" w:cs="Times New Roman"/>
          <w:w w:val="120"/>
          <w:sz w:val="28"/>
          <w:szCs w:val="28"/>
        </w:rPr>
        <w:t>класс</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20"/>
          <w:sz w:val="28"/>
          <w:szCs w:val="28"/>
        </w:rPr>
        <w:t>Четырёхугольники. Параллелограмм, его признаки и свой</w:t>
      </w:r>
      <w:r w:rsidRPr="002A3486">
        <w:rPr>
          <w:rFonts w:ascii="Times New Roman" w:hAnsi="Times New Roman" w:cs="Times New Roman"/>
          <w:w w:val="115"/>
          <w:sz w:val="28"/>
          <w:szCs w:val="28"/>
        </w:rPr>
        <w:t>ства. Частные случаи параллелограммов (прямоугольник, ромб,</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20"/>
          <w:sz w:val="28"/>
          <w:szCs w:val="28"/>
        </w:rPr>
        <w:t xml:space="preserve">квадрат), </w:t>
      </w:r>
      <w:r w:rsidRPr="002A3486">
        <w:rPr>
          <w:rFonts w:ascii="Times New Roman" w:hAnsi="Times New Roman" w:cs="Times New Roman"/>
          <w:w w:val="120"/>
          <w:sz w:val="28"/>
          <w:szCs w:val="28"/>
        </w:rPr>
        <w:lastRenderedPageBreak/>
        <w:t>их признаки и свойства. Трапеция, равнобокая трапеция,</w:t>
      </w:r>
      <w:r w:rsidRPr="002A3486">
        <w:rPr>
          <w:rFonts w:ascii="Times New Roman" w:hAnsi="Times New Roman" w:cs="Times New Roman"/>
          <w:spacing w:val="10"/>
          <w:w w:val="120"/>
          <w:sz w:val="28"/>
          <w:szCs w:val="28"/>
        </w:rPr>
        <w:t xml:space="preserve"> </w:t>
      </w:r>
      <w:r w:rsidRPr="002A3486">
        <w:rPr>
          <w:rFonts w:ascii="Times New Roman" w:hAnsi="Times New Roman" w:cs="Times New Roman"/>
          <w:w w:val="120"/>
          <w:sz w:val="28"/>
          <w:szCs w:val="28"/>
        </w:rPr>
        <w:t>её</w:t>
      </w:r>
      <w:r w:rsidRPr="002A3486">
        <w:rPr>
          <w:rFonts w:ascii="Times New Roman" w:hAnsi="Times New Roman" w:cs="Times New Roman"/>
          <w:spacing w:val="11"/>
          <w:w w:val="120"/>
          <w:sz w:val="28"/>
          <w:szCs w:val="28"/>
        </w:rPr>
        <w:t xml:space="preserve"> </w:t>
      </w:r>
      <w:r w:rsidRPr="002A3486">
        <w:rPr>
          <w:rFonts w:ascii="Times New Roman" w:hAnsi="Times New Roman" w:cs="Times New Roman"/>
          <w:w w:val="120"/>
          <w:sz w:val="28"/>
          <w:szCs w:val="28"/>
        </w:rPr>
        <w:t>свойства</w:t>
      </w:r>
      <w:r w:rsidRPr="002A3486">
        <w:rPr>
          <w:rFonts w:ascii="Times New Roman" w:hAnsi="Times New Roman" w:cs="Times New Roman"/>
          <w:spacing w:val="10"/>
          <w:w w:val="120"/>
          <w:sz w:val="28"/>
          <w:szCs w:val="28"/>
        </w:rPr>
        <w:t xml:space="preserve"> </w:t>
      </w:r>
      <w:r w:rsidRPr="002A3486">
        <w:rPr>
          <w:rFonts w:ascii="Times New Roman" w:hAnsi="Times New Roman" w:cs="Times New Roman"/>
          <w:w w:val="120"/>
          <w:sz w:val="28"/>
          <w:szCs w:val="28"/>
        </w:rPr>
        <w:t>и</w:t>
      </w:r>
      <w:r w:rsidRPr="002A3486">
        <w:rPr>
          <w:rFonts w:ascii="Times New Roman" w:hAnsi="Times New Roman" w:cs="Times New Roman"/>
          <w:spacing w:val="11"/>
          <w:w w:val="120"/>
          <w:sz w:val="28"/>
          <w:szCs w:val="28"/>
        </w:rPr>
        <w:t xml:space="preserve"> </w:t>
      </w:r>
      <w:r w:rsidRPr="002A3486">
        <w:rPr>
          <w:rFonts w:ascii="Times New Roman" w:hAnsi="Times New Roman" w:cs="Times New Roman"/>
          <w:w w:val="120"/>
          <w:sz w:val="28"/>
          <w:szCs w:val="28"/>
        </w:rPr>
        <w:t>признаки.</w:t>
      </w:r>
      <w:r w:rsidRPr="002A3486">
        <w:rPr>
          <w:rFonts w:ascii="Times New Roman" w:hAnsi="Times New Roman" w:cs="Times New Roman"/>
          <w:spacing w:val="10"/>
          <w:w w:val="120"/>
          <w:sz w:val="28"/>
          <w:szCs w:val="28"/>
        </w:rPr>
        <w:t xml:space="preserve"> </w:t>
      </w:r>
      <w:r w:rsidRPr="002A3486">
        <w:rPr>
          <w:rFonts w:ascii="Times New Roman" w:hAnsi="Times New Roman" w:cs="Times New Roman"/>
          <w:w w:val="120"/>
          <w:sz w:val="28"/>
          <w:szCs w:val="28"/>
        </w:rPr>
        <w:t>Прямоугольная</w:t>
      </w:r>
      <w:r w:rsidRPr="002A3486">
        <w:rPr>
          <w:rFonts w:ascii="Times New Roman" w:hAnsi="Times New Roman" w:cs="Times New Roman"/>
          <w:spacing w:val="11"/>
          <w:w w:val="120"/>
          <w:sz w:val="28"/>
          <w:szCs w:val="28"/>
        </w:rPr>
        <w:t xml:space="preserve"> </w:t>
      </w:r>
      <w:r w:rsidRPr="002A3486">
        <w:rPr>
          <w:rFonts w:ascii="Times New Roman" w:hAnsi="Times New Roman" w:cs="Times New Roman"/>
          <w:w w:val="120"/>
          <w:sz w:val="28"/>
          <w:szCs w:val="28"/>
        </w:rPr>
        <w:t>трапеция.</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 xml:space="preserve">  </w:t>
      </w:r>
      <w:r w:rsidR="002B5222" w:rsidRPr="002A3486">
        <w:rPr>
          <w:rFonts w:ascii="Times New Roman" w:hAnsi="Times New Roman" w:cs="Times New Roman"/>
          <w:w w:val="115"/>
          <w:sz w:val="28"/>
          <w:szCs w:val="28"/>
        </w:rPr>
        <w:t>Метод удвоения медианы</w:t>
      </w:r>
      <w:r w:rsidRPr="002A3486">
        <w:rPr>
          <w:rFonts w:ascii="Times New Roman" w:hAnsi="Times New Roman" w:cs="Times New Roman"/>
          <w:w w:val="115"/>
          <w:sz w:val="28"/>
          <w:szCs w:val="28"/>
        </w:rPr>
        <w:t xml:space="preserve">.  </w:t>
      </w:r>
      <w:r w:rsidR="002B5222" w:rsidRPr="002A3486">
        <w:rPr>
          <w:rFonts w:ascii="Times New Roman" w:hAnsi="Times New Roman" w:cs="Times New Roman"/>
          <w:w w:val="115"/>
          <w:sz w:val="28"/>
          <w:szCs w:val="28"/>
        </w:rPr>
        <w:t>Центральная симметрия</w:t>
      </w:r>
      <w:r w:rsidRPr="002A3486">
        <w:rPr>
          <w:rFonts w:ascii="Times New Roman" w:hAnsi="Times New Roman" w:cs="Times New Roman"/>
          <w:w w:val="115"/>
          <w:sz w:val="28"/>
          <w:szCs w:val="28"/>
        </w:rPr>
        <w:t>.</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15"/>
          <w:sz w:val="28"/>
          <w:szCs w:val="28"/>
        </w:rPr>
        <w:t>Теорема</w:t>
      </w:r>
      <w:r w:rsidRPr="002A3486">
        <w:rPr>
          <w:rFonts w:ascii="Times New Roman" w:hAnsi="Times New Roman" w:cs="Times New Roman"/>
          <w:spacing w:val="9"/>
          <w:w w:val="115"/>
          <w:sz w:val="28"/>
          <w:szCs w:val="28"/>
        </w:rPr>
        <w:t xml:space="preserve"> </w:t>
      </w:r>
      <w:r w:rsidRPr="002A3486">
        <w:rPr>
          <w:rFonts w:ascii="Times New Roman" w:hAnsi="Times New Roman" w:cs="Times New Roman"/>
          <w:w w:val="115"/>
          <w:sz w:val="28"/>
          <w:szCs w:val="28"/>
        </w:rPr>
        <w:t>Фалеса</w:t>
      </w:r>
      <w:r w:rsidRPr="002A3486">
        <w:rPr>
          <w:rFonts w:ascii="Times New Roman" w:hAnsi="Times New Roman" w:cs="Times New Roman"/>
          <w:spacing w:val="9"/>
          <w:w w:val="115"/>
          <w:sz w:val="28"/>
          <w:szCs w:val="28"/>
        </w:rPr>
        <w:t xml:space="preserve"> </w:t>
      </w:r>
      <w:r w:rsidRPr="002A3486">
        <w:rPr>
          <w:rFonts w:ascii="Times New Roman" w:hAnsi="Times New Roman" w:cs="Times New Roman"/>
          <w:w w:val="115"/>
          <w:sz w:val="28"/>
          <w:szCs w:val="28"/>
        </w:rPr>
        <w:t>и</w:t>
      </w:r>
      <w:r w:rsidRPr="002A3486">
        <w:rPr>
          <w:rFonts w:ascii="Times New Roman" w:hAnsi="Times New Roman" w:cs="Times New Roman"/>
          <w:spacing w:val="9"/>
          <w:w w:val="115"/>
          <w:sz w:val="28"/>
          <w:szCs w:val="28"/>
        </w:rPr>
        <w:t xml:space="preserve"> </w:t>
      </w:r>
      <w:r w:rsidRPr="002A3486">
        <w:rPr>
          <w:rFonts w:ascii="Times New Roman" w:hAnsi="Times New Roman" w:cs="Times New Roman"/>
          <w:w w:val="115"/>
          <w:sz w:val="28"/>
          <w:szCs w:val="28"/>
        </w:rPr>
        <w:t>теорема</w:t>
      </w:r>
      <w:r w:rsidRPr="002A3486">
        <w:rPr>
          <w:rFonts w:ascii="Times New Roman" w:hAnsi="Times New Roman" w:cs="Times New Roman"/>
          <w:spacing w:val="9"/>
          <w:w w:val="115"/>
          <w:sz w:val="28"/>
          <w:szCs w:val="28"/>
        </w:rPr>
        <w:t xml:space="preserve"> </w:t>
      </w:r>
      <w:r w:rsidRPr="002A3486">
        <w:rPr>
          <w:rFonts w:ascii="Times New Roman" w:hAnsi="Times New Roman" w:cs="Times New Roman"/>
          <w:w w:val="115"/>
          <w:sz w:val="28"/>
          <w:szCs w:val="28"/>
        </w:rPr>
        <w:t>о</w:t>
      </w:r>
      <w:r w:rsidRPr="002A3486">
        <w:rPr>
          <w:rFonts w:ascii="Times New Roman" w:hAnsi="Times New Roman" w:cs="Times New Roman"/>
          <w:spacing w:val="9"/>
          <w:w w:val="115"/>
          <w:sz w:val="28"/>
          <w:szCs w:val="28"/>
        </w:rPr>
        <w:t xml:space="preserve"> </w:t>
      </w:r>
      <w:r w:rsidRPr="002A3486">
        <w:rPr>
          <w:rFonts w:ascii="Times New Roman" w:hAnsi="Times New Roman" w:cs="Times New Roman"/>
          <w:w w:val="115"/>
          <w:sz w:val="28"/>
          <w:szCs w:val="28"/>
        </w:rPr>
        <w:t>пропорциональных</w:t>
      </w:r>
      <w:r w:rsidRPr="002A3486">
        <w:rPr>
          <w:rFonts w:ascii="Times New Roman" w:hAnsi="Times New Roman" w:cs="Times New Roman"/>
          <w:spacing w:val="9"/>
          <w:w w:val="115"/>
          <w:sz w:val="28"/>
          <w:szCs w:val="28"/>
        </w:rPr>
        <w:t xml:space="preserve"> </w:t>
      </w:r>
      <w:r w:rsidRPr="002A3486">
        <w:rPr>
          <w:rFonts w:ascii="Times New Roman" w:hAnsi="Times New Roman" w:cs="Times New Roman"/>
          <w:w w:val="115"/>
          <w:sz w:val="28"/>
          <w:szCs w:val="28"/>
        </w:rPr>
        <w:t>отрезках.</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Средние линии треугольника и трапеции. Центр масс треуголь</w:t>
      </w:r>
      <w:r w:rsidRPr="002A3486">
        <w:rPr>
          <w:rFonts w:ascii="Times New Roman" w:hAnsi="Times New Roman" w:cs="Times New Roman"/>
          <w:w w:val="120"/>
          <w:sz w:val="28"/>
          <w:szCs w:val="28"/>
        </w:rPr>
        <w:t>ника.</w:t>
      </w:r>
    </w:p>
    <w:p w:rsidR="0093641C" w:rsidRPr="002A3486" w:rsidRDefault="0093641C" w:rsidP="001641D3">
      <w:pPr>
        <w:rPr>
          <w:rFonts w:ascii="Times New Roman" w:hAnsi="Times New Roman" w:cs="Times New Roman"/>
          <w:w w:val="120"/>
          <w:sz w:val="28"/>
          <w:szCs w:val="28"/>
        </w:rPr>
      </w:pPr>
      <w:r w:rsidRPr="002A3486">
        <w:rPr>
          <w:rFonts w:ascii="Times New Roman" w:hAnsi="Times New Roman" w:cs="Times New Roman"/>
          <w:w w:val="115"/>
          <w:sz w:val="28"/>
          <w:szCs w:val="28"/>
        </w:rPr>
        <w:t>Подобие треугольников, коэффициент подобия. Признаки подобия треугольников. Применение подобия при решении прак</w:t>
      </w:r>
      <w:r w:rsidRPr="002A3486">
        <w:rPr>
          <w:rFonts w:ascii="Times New Roman" w:hAnsi="Times New Roman" w:cs="Times New Roman"/>
          <w:w w:val="120"/>
          <w:sz w:val="28"/>
          <w:szCs w:val="28"/>
        </w:rPr>
        <w:t>тических</w:t>
      </w:r>
      <w:r w:rsidRPr="002A3486">
        <w:rPr>
          <w:rFonts w:ascii="Times New Roman" w:hAnsi="Times New Roman" w:cs="Times New Roman"/>
          <w:spacing w:val="12"/>
          <w:w w:val="120"/>
          <w:sz w:val="28"/>
          <w:szCs w:val="28"/>
        </w:rPr>
        <w:t xml:space="preserve"> </w:t>
      </w:r>
      <w:r w:rsidRPr="002A3486">
        <w:rPr>
          <w:rFonts w:ascii="Times New Roman" w:hAnsi="Times New Roman" w:cs="Times New Roman"/>
          <w:w w:val="120"/>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Свойства площадей геометрических фигур. Формулы для</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площади треугольника, параллелограмма, ромба и трапеции.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Отношение</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площадей</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подобных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фигур.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Вычисление площадей треугольников и многоугольников 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клетчатой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бумаге.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  Теорема Пифагора. Применение теоремы Пифагора при решении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практических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Синус, косинус, тангенс острого угла прямоугольного треугольника.</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Основное</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тригонометрическое</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тождество.</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Тригонометрические</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функции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углов</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30°,</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45°</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60°.</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Вписанные и центральные углы, угол между касательной 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хордой. Углы между хордами и секущими. Вписанные и описанные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четырёхугольники.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Взаимное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расположение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двух</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окружностей. Касание окружностей. Общие касательные к двум</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20"/>
          <w:sz w:val="28"/>
          <w:szCs w:val="28"/>
        </w:rPr>
        <w:t>окружностям.</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rPr>
        <w:t>9 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Синус, косинус, тангенс углов от 0 до 180°. Основное тригонометрическое</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тождество.</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Формулы</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приведения.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Решение треугольников. Теорема косинусов и теорема синусов.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использованием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теоремы</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косинусов</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теоремы</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синусов.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Преобразование подобия. Подобие соответственных элементов.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Теорема о произведении отрезков хорд, теоремы о произведении</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отрезков</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секущих,</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теорема</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квадрате</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касательной.</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Вектор, длина (модуль) вектора,</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20"/>
          <w:sz w:val="28"/>
          <w:szCs w:val="28"/>
        </w:rPr>
        <w:t>сонаправленные векторы,</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противоположно направленные векторы,</w:t>
      </w:r>
    </w:p>
    <w:p w:rsidR="0093641C" w:rsidRPr="002A3486" w:rsidRDefault="0093641C" w:rsidP="001641D3">
      <w:pPr>
        <w:rPr>
          <w:rFonts w:ascii="Times New Roman" w:eastAsia="Times New Roman" w:hAnsi="Times New Roman" w:cs="Times New Roman"/>
          <w:spacing w:val="-5"/>
          <w:w w:val="120"/>
          <w:sz w:val="28"/>
          <w:szCs w:val="28"/>
        </w:rPr>
      </w:pPr>
      <w:r w:rsidRPr="002A3486">
        <w:rPr>
          <w:rFonts w:ascii="Times New Roman" w:eastAsia="Times New Roman" w:hAnsi="Times New Roman" w:cs="Times New Roman"/>
          <w:w w:val="115"/>
          <w:sz w:val="28"/>
          <w:szCs w:val="28"/>
        </w:rPr>
        <w:t>коллинеарность век</w:t>
      </w:r>
      <w:r w:rsidRPr="002A3486">
        <w:rPr>
          <w:rFonts w:ascii="Times New Roman" w:eastAsia="Times New Roman" w:hAnsi="Times New Roman" w:cs="Times New Roman"/>
          <w:w w:val="120"/>
          <w:sz w:val="28"/>
          <w:szCs w:val="28"/>
        </w:rPr>
        <w:t>торов,</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равенство</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векторов,</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операции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над</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векторами.</w:t>
      </w:r>
      <w:r w:rsidRPr="002A3486">
        <w:rPr>
          <w:rFonts w:ascii="Times New Roman" w:eastAsia="Times New Roman" w:hAnsi="Times New Roman" w:cs="Times New Roman"/>
          <w:spacing w:val="-5"/>
          <w:w w:val="120"/>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Разложение вектора по двум неколлинеарным векторам. Координаты</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вектора. Скалярное произведение векторов, применение для</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нахождения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длин</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углов.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Декартовы координаты на плоскости. Уравнения прямой 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окружности в координатах, пересечение окружностей и прямых.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Метод</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координат</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его</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применение.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Правильные</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многоугольники.</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Длина</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окружности.</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Градусная</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20"/>
          <w:sz w:val="28"/>
          <w:szCs w:val="28"/>
        </w:rPr>
        <w:t xml:space="preserve">и </w:t>
      </w:r>
      <w:r w:rsidRPr="002A3486">
        <w:rPr>
          <w:rFonts w:ascii="Times New Roman" w:eastAsia="Times New Roman" w:hAnsi="Times New Roman" w:cs="Times New Roman"/>
          <w:w w:val="120"/>
          <w:sz w:val="28"/>
          <w:szCs w:val="28"/>
        </w:rPr>
        <w:lastRenderedPageBreak/>
        <w:t>радианная мера угла, вычисление длин дуг окружностей.</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Площадь</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круга,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сектора,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сегмента.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Движения</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плоскости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внутренние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симметрии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фигур</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(элементарные представления). Параллельный перенос. Пово</w:t>
      </w:r>
      <w:r w:rsidRPr="002A3486">
        <w:rPr>
          <w:rFonts w:ascii="Times New Roman" w:eastAsia="Times New Roman" w:hAnsi="Times New Roman" w:cs="Times New Roman"/>
          <w:w w:val="120"/>
          <w:sz w:val="28"/>
          <w:szCs w:val="28"/>
        </w:rPr>
        <w:t>рот.</w:t>
      </w:r>
    </w:p>
    <w:p w:rsidR="0093641C" w:rsidRPr="002A3486" w:rsidRDefault="0093641C" w:rsidP="001641D3">
      <w:pPr>
        <w:rPr>
          <w:rFonts w:ascii="Times New Roman" w:eastAsia="Trebuchet MS" w:hAnsi="Times New Roman" w:cs="Times New Roman"/>
          <w:w w:val="95"/>
          <w:sz w:val="28"/>
          <w:szCs w:val="28"/>
        </w:rPr>
      </w:pPr>
    </w:p>
    <w:p w:rsidR="0093641C" w:rsidRPr="002A3486" w:rsidRDefault="0093641C" w:rsidP="001641D3">
      <w:pPr>
        <w:rPr>
          <w:rFonts w:ascii="Times New Roman" w:eastAsia="Trebuchet MS" w:hAnsi="Times New Roman" w:cs="Times New Roman"/>
          <w:b/>
          <w:w w:val="95"/>
          <w:sz w:val="28"/>
          <w:szCs w:val="28"/>
        </w:rPr>
      </w:pPr>
      <w:r w:rsidRPr="002A3486">
        <w:rPr>
          <w:rFonts w:ascii="Times New Roman" w:eastAsia="Trebuchet MS" w:hAnsi="Times New Roman" w:cs="Times New Roman"/>
          <w:b/>
          <w:w w:val="95"/>
          <w:sz w:val="28"/>
          <w:szCs w:val="28"/>
        </w:rPr>
        <w:t>2.4 СОДЕРЖАНИЕ УЧЕБНОГО</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КУРСА «СТАТИСТИКА И ВЕРОЯТНОСТЬ»</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(ПО ГОДАМ</w:t>
      </w:r>
      <w:r w:rsidRPr="002A3486">
        <w:rPr>
          <w:rFonts w:ascii="Times New Roman" w:eastAsia="Trebuchet MS" w:hAnsi="Times New Roman" w:cs="Times New Roman"/>
          <w:b/>
          <w:spacing w:val="1"/>
          <w:w w:val="95"/>
          <w:sz w:val="28"/>
          <w:szCs w:val="28"/>
        </w:rPr>
        <w:t xml:space="preserve"> </w:t>
      </w:r>
      <w:r w:rsidRPr="002A3486">
        <w:rPr>
          <w:rFonts w:ascii="Times New Roman" w:eastAsia="Trebuchet MS" w:hAnsi="Times New Roman" w:cs="Times New Roman"/>
          <w:b/>
          <w:w w:val="95"/>
          <w:sz w:val="28"/>
          <w:szCs w:val="28"/>
        </w:rPr>
        <w:t>ОБУЧЕНИЯ)</w:t>
      </w: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sz w:val="28"/>
          <w:szCs w:val="28"/>
        </w:rPr>
        <w:t>7 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Представление данных в виде таблиц, диаграмм, графиков.</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spacing w:val="-1"/>
          <w:w w:val="120"/>
          <w:sz w:val="28"/>
          <w:szCs w:val="28"/>
        </w:rPr>
        <w:t>Заполнение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таблиц,</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чтение</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построение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диаграмм</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(столбико</w:t>
      </w:r>
      <w:r w:rsidRPr="002A3486">
        <w:rPr>
          <w:rFonts w:ascii="Times New Roman" w:eastAsia="Times New Roman" w:hAnsi="Times New Roman" w:cs="Times New Roman"/>
          <w:w w:val="115"/>
          <w:sz w:val="28"/>
          <w:szCs w:val="28"/>
        </w:rPr>
        <w:t>вых (столбчатых) и круговых). Чтение графиков реальных процессов. Извлечение информации из диаграмм и таблиц, исполь</w:t>
      </w:r>
      <w:r w:rsidRPr="002A3486">
        <w:rPr>
          <w:rFonts w:ascii="Times New Roman" w:eastAsia="Times New Roman" w:hAnsi="Times New Roman" w:cs="Times New Roman"/>
          <w:w w:val="120"/>
          <w:sz w:val="28"/>
          <w:szCs w:val="28"/>
        </w:rPr>
        <w:t>зование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интерпретация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данных.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Описательная статистика: среднее арифметическое, медиана,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размах, наибольшее и наименьшее значения набора числовых</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данных.</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Примеры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случайной</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изменчивости.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Случайный</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эксперимент</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(опыт)</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случайное</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событие.</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Вероятность и частота. Роль маловероятных и практически достоверных событий в природе и в обществе. Монета и игральная кость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теории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вероятностей.</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Граф, вершина, ребро. Степень вершины. Число рёбер и суммарная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степень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вершин.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связности  графа.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Цепи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циклы.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Пути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графах.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Обход</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графа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(эйлеров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путь).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 xml:space="preserve">Представление </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   ориентированном   графе.   Решение   задач</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графов</w:t>
      </w:r>
    </w:p>
    <w:p w:rsidR="0093641C" w:rsidRPr="002A3486" w:rsidRDefault="002B5222" w:rsidP="001641D3">
      <w:pPr>
        <w:rPr>
          <w:rFonts w:ascii="Times New Roman" w:eastAsia="Times New Roman" w:hAnsi="Times New Roman" w:cs="Times New Roman"/>
          <w:b/>
          <w:w w:val="115"/>
          <w:sz w:val="28"/>
          <w:szCs w:val="28"/>
        </w:rPr>
      </w:pPr>
      <w:r w:rsidRPr="002A3486">
        <w:rPr>
          <w:rFonts w:ascii="Times New Roman" w:eastAsia="Times New Roman" w:hAnsi="Times New Roman" w:cs="Times New Roman"/>
          <w:b/>
          <w:w w:val="115"/>
          <w:sz w:val="28"/>
          <w:szCs w:val="28"/>
        </w:rPr>
        <w:t xml:space="preserve">8 </w:t>
      </w:r>
      <w:r w:rsidR="0093641C" w:rsidRPr="002A3486">
        <w:rPr>
          <w:rFonts w:ascii="Times New Roman" w:eastAsia="Times New Roman" w:hAnsi="Times New Roman" w:cs="Times New Roman"/>
          <w:b/>
          <w:w w:val="115"/>
          <w:sz w:val="28"/>
          <w:szCs w:val="28"/>
        </w:rPr>
        <w:t>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36"/>
          <w:w w:val="115"/>
          <w:sz w:val="28"/>
          <w:szCs w:val="28"/>
        </w:rPr>
        <w:t xml:space="preserve"> </w:t>
      </w:r>
      <w:r w:rsidRPr="002A3486">
        <w:rPr>
          <w:rFonts w:ascii="Times New Roman" w:eastAsia="Times New Roman" w:hAnsi="Times New Roman" w:cs="Times New Roman"/>
          <w:w w:val="115"/>
          <w:sz w:val="28"/>
          <w:szCs w:val="28"/>
        </w:rPr>
        <w:t>данных</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36"/>
          <w:w w:val="115"/>
          <w:sz w:val="28"/>
          <w:szCs w:val="28"/>
        </w:rPr>
        <w:t xml:space="preserve"> </w:t>
      </w:r>
      <w:r w:rsidRPr="002A3486">
        <w:rPr>
          <w:rFonts w:ascii="Times New Roman" w:eastAsia="Times New Roman" w:hAnsi="Times New Roman" w:cs="Times New Roman"/>
          <w:w w:val="115"/>
          <w:sz w:val="28"/>
          <w:szCs w:val="28"/>
        </w:rPr>
        <w:t>виде</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таблиц,</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диаграмм,</w:t>
      </w:r>
      <w:r w:rsidRPr="002A3486">
        <w:rPr>
          <w:rFonts w:ascii="Times New Roman" w:eastAsia="Times New Roman" w:hAnsi="Times New Roman" w:cs="Times New Roman"/>
          <w:spacing w:val="36"/>
          <w:w w:val="115"/>
          <w:sz w:val="28"/>
          <w:szCs w:val="28"/>
        </w:rPr>
        <w:t xml:space="preserve"> </w:t>
      </w:r>
      <w:r w:rsidRPr="002A3486">
        <w:rPr>
          <w:rFonts w:ascii="Times New Roman" w:eastAsia="Times New Roman" w:hAnsi="Times New Roman" w:cs="Times New Roman"/>
          <w:w w:val="115"/>
          <w:sz w:val="28"/>
          <w:szCs w:val="28"/>
        </w:rPr>
        <w:t>графиков.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Множество, </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элемент </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множества, </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подмножество.   Операции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над</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множествами:</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объединение,</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пересечение,</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дополнение.</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операций</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над</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множествами:</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переместительное,</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сочетательное,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распределительное,</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включения.</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Использование</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графического</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представления</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множеств для описания</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 xml:space="preserve">реальных </w:t>
      </w:r>
      <w:r w:rsidRPr="002A3486">
        <w:rPr>
          <w:rFonts w:ascii="Times New Roman" w:eastAsia="Times New Roman" w:hAnsi="Times New Roman" w:cs="Times New Roman"/>
          <w:w w:val="120"/>
          <w:sz w:val="28"/>
          <w:szCs w:val="28"/>
        </w:rPr>
        <w:t>процессов</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явлений,</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при</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решении</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Измерение рассеивания данных. Дисперсия и стандартное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отклонение</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числовых</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наборов.</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Диаграмма</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рассеивания.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обществе</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науке.</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Дерево.</w:t>
      </w:r>
      <w:r w:rsidRPr="002A3486">
        <w:rPr>
          <w:rFonts w:ascii="Times New Roman" w:hAnsi="Times New Roman" w:cs="Times New Roman"/>
          <w:spacing w:val="-11"/>
          <w:w w:val="115"/>
          <w:sz w:val="28"/>
          <w:szCs w:val="28"/>
        </w:rPr>
        <w:t xml:space="preserve"> </w:t>
      </w:r>
      <w:r w:rsidRPr="002A3486">
        <w:rPr>
          <w:rFonts w:ascii="Times New Roman" w:hAnsi="Times New Roman" w:cs="Times New Roman"/>
          <w:w w:val="115"/>
          <w:sz w:val="28"/>
          <w:szCs w:val="28"/>
        </w:rPr>
        <w:t>Свойства</w:t>
      </w:r>
      <w:r w:rsidRPr="002A3486">
        <w:rPr>
          <w:rFonts w:ascii="Times New Roman" w:hAnsi="Times New Roman" w:cs="Times New Roman"/>
          <w:spacing w:val="-10"/>
          <w:w w:val="115"/>
          <w:sz w:val="28"/>
          <w:szCs w:val="28"/>
        </w:rPr>
        <w:t xml:space="preserve"> </w:t>
      </w:r>
      <w:r w:rsidRPr="002A3486">
        <w:rPr>
          <w:rFonts w:ascii="Times New Roman" w:hAnsi="Times New Roman" w:cs="Times New Roman"/>
          <w:w w:val="115"/>
          <w:sz w:val="28"/>
          <w:szCs w:val="28"/>
        </w:rPr>
        <w:t>деревьев:</w:t>
      </w:r>
      <w:r w:rsidRPr="002A3486">
        <w:rPr>
          <w:rFonts w:ascii="Times New Roman" w:hAnsi="Times New Roman" w:cs="Times New Roman"/>
          <w:spacing w:val="-11"/>
          <w:w w:val="115"/>
          <w:sz w:val="28"/>
          <w:szCs w:val="28"/>
        </w:rPr>
        <w:t xml:space="preserve"> </w:t>
      </w:r>
      <w:r w:rsidRPr="002A3486">
        <w:rPr>
          <w:rFonts w:ascii="Times New Roman" w:hAnsi="Times New Roman" w:cs="Times New Roman"/>
          <w:w w:val="115"/>
          <w:sz w:val="28"/>
          <w:szCs w:val="28"/>
        </w:rPr>
        <w:t>единственность</w:t>
      </w:r>
      <w:r w:rsidRPr="002A3486">
        <w:rPr>
          <w:rFonts w:ascii="Times New Roman" w:hAnsi="Times New Roman" w:cs="Times New Roman"/>
          <w:spacing w:val="-10"/>
          <w:w w:val="115"/>
          <w:sz w:val="28"/>
          <w:szCs w:val="28"/>
        </w:rPr>
        <w:t xml:space="preserve"> </w:t>
      </w:r>
      <w:r w:rsidRPr="002A3486">
        <w:rPr>
          <w:rFonts w:ascii="Times New Roman" w:hAnsi="Times New Roman" w:cs="Times New Roman"/>
          <w:w w:val="115"/>
          <w:sz w:val="28"/>
          <w:szCs w:val="28"/>
        </w:rPr>
        <w:t>пути,</w:t>
      </w:r>
      <w:r w:rsidRPr="002A3486">
        <w:rPr>
          <w:rFonts w:ascii="Times New Roman" w:hAnsi="Times New Roman" w:cs="Times New Roman"/>
          <w:spacing w:val="-11"/>
          <w:w w:val="115"/>
          <w:sz w:val="28"/>
          <w:szCs w:val="28"/>
        </w:rPr>
        <w:t xml:space="preserve"> </w:t>
      </w:r>
      <w:r w:rsidRPr="002A3486">
        <w:rPr>
          <w:rFonts w:ascii="Times New Roman" w:hAnsi="Times New Roman" w:cs="Times New Roman"/>
          <w:w w:val="115"/>
          <w:sz w:val="28"/>
          <w:szCs w:val="28"/>
        </w:rPr>
        <w:t>существование</w:t>
      </w:r>
      <w:r w:rsidRPr="002A3486">
        <w:rPr>
          <w:rFonts w:ascii="Times New Roman" w:hAnsi="Times New Roman" w:cs="Times New Roman"/>
          <w:spacing w:val="40"/>
          <w:w w:val="115"/>
          <w:sz w:val="28"/>
          <w:szCs w:val="28"/>
        </w:rPr>
        <w:t xml:space="preserve"> </w:t>
      </w:r>
      <w:r w:rsidRPr="002A3486">
        <w:rPr>
          <w:rFonts w:ascii="Times New Roman" w:hAnsi="Times New Roman" w:cs="Times New Roman"/>
          <w:w w:val="115"/>
          <w:sz w:val="28"/>
          <w:szCs w:val="28"/>
        </w:rPr>
        <w:t>висячей</w:t>
      </w:r>
      <w:r w:rsidRPr="002A3486">
        <w:rPr>
          <w:rFonts w:ascii="Times New Roman" w:hAnsi="Times New Roman" w:cs="Times New Roman"/>
          <w:spacing w:val="40"/>
          <w:w w:val="115"/>
          <w:sz w:val="28"/>
          <w:szCs w:val="28"/>
        </w:rPr>
        <w:t xml:space="preserve"> </w:t>
      </w:r>
      <w:r w:rsidRPr="002A3486">
        <w:rPr>
          <w:rFonts w:ascii="Times New Roman" w:hAnsi="Times New Roman" w:cs="Times New Roman"/>
          <w:w w:val="115"/>
          <w:sz w:val="28"/>
          <w:szCs w:val="28"/>
        </w:rPr>
        <w:t>вершины,</w:t>
      </w:r>
      <w:r w:rsidRPr="002A3486">
        <w:rPr>
          <w:rFonts w:ascii="Times New Roman" w:hAnsi="Times New Roman" w:cs="Times New Roman"/>
          <w:spacing w:val="41"/>
          <w:w w:val="115"/>
          <w:sz w:val="28"/>
          <w:szCs w:val="28"/>
        </w:rPr>
        <w:t xml:space="preserve"> </w:t>
      </w:r>
      <w:r w:rsidRPr="002A3486">
        <w:rPr>
          <w:rFonts w:ascii="Times New Roman" w:hAnsi="Times New Roman" w:cs="Times New Roman"/>
          <w:w w:val="115"/>
          <w:sz w:val="28"/>
          <w:szCs w:val="28"/>
        </w:rPr>
        <w:t>связь</w:t>
      </w:r>
      <w:r w:rsidRPr="002A3486">
        <w:rPr>
          <w:rFonts w:ascii="Times New Roman" w:hAnsi="Times New Roman" w:cs="Times New Roman"/>
          <w:spacing w:val="40"/>
          <w:w w:val="115"/>
          <w:sz w:val="28"/>
          <w:szCs w:val="28"/>
        </w:rPr>
        <w:t xml:space="preserve"> </w:t>
      </w:r>
      <w:r w:rsidRPr="002A3486">
        <w:rPr>
          <w:rFonts w:ascii="Times New Roman" w:hAnsi="Times New Roman" w:cs="Times New Roman"/>
          <w:w w:val="115"/>
          <w:sz w:val="28"/>
          <w:szCs w:val="28"/>
        </w:rPr>
        <w:t>между</w:t>
      </w:r>
      <w:r w:rsidRPr="002A3486">
        <w:rPr>
          <w:rFonts w:ascii="Times New Roman" w:hAnsi="Times New Roman" w:cs="Times New Roman"/>
          <w:spacing w:val="40"/>
          <w:w w:val="115"/>
          <w:sz w:val="28"/>
          <w:szCs w:val="28"/>
        </w:rPr>
        <w:t xml:space="preserve"> </w:t>
      </w:r>
      <w:r w:rsidRPr="002A3486">
        <w:rPr>
          <w:rFonts w:ascii="Times New Roman" w:hAnsi="Times New Roman" w:cs="Times New Roman"/>
          <w:w w:val="115"/>
          <w:sz w:val="28"/>
          <w:szCs w:val="28"/>
        </w:rPr>
        <w:t>числом</w:t>
      </w:r>
      <w:r w:rsidRPr="002A3486">
        <w:rPr>
          <w:rFonts w:ascii="Times New Roman" w:hAnsi="Times New Roman" w:cs="Times New Roman"/>
          <w:spacing w:val="41"/>
          <w:w w:val="115"/>
          <w:sz w:val="28"/>
          <w:szCs w:val="28"/>
        </w:rPr>
        <w:t xml:space="preserve"> </w:t>
      </w:r>
      <w:r w:rsidRPr="002A3486">
        <w:rPr>
          <w:rFonts w:ascii="Times New Roman" w:hAnsi="Times New Roman" w:cs="Times New Roman"/>
          <w:w w:val="115"/>
          <w:sz w:val="28"/>
          <w:szCs w:val="28"/>
        </w:rPr>
        <w:t>вершин</w:t>
      </w:r>
      <w:r w:rsidRPr="002A3486">
        <w:rPr>
          <w:rFonts w:ascii="Times New Roman" w:hAnsi="Times New Roman" w:cs="Times New Roman"/>
          <w:spacing w:val="40"/>
          <w:w w:val="115"/>
          <w:sz w:val="28"/>
          <w:szCs w:val="28"/>
        </w:rPr>
        <w:t xml:space="preserve"> </w:t>
      </w:r>
      <w:r w:rsidRPr="002A3486">
        <w:rPr>
          <w:rFonts w:ascii="Times New Roman" w:hAnsi="Times New Roman" w:cs="Times New Roman"/>
          <w:w w:val="115"/>
          <w:sz w:val="28"/>
          <w:szCs w:val="28"/>
        </w:rPr>
        <w:t>и</w:t>
      </w:r>
      <w:r w:rsidRPr="002A3486">
        <w:rPr>
          <w:rFonts w:ascii="Times New Roman" w:hAnsi="Times New Roman" w:cs="Times New Roman"/>
          <w:spacing w:val="40"/>
          <w:w w:val="115"/>
          <w:sz w:val="28"/>
          <w:szCs w:val="28"/>
        </w:rPr>
        <w:t xml:space="preserve"> </w:t>
      </w:r>
      <w:r w:rsidRPr="002A3486">
        <w:rPr>
          <w:rFonts w:ascii="Times New Roman" w:hAnsi="Times New Roman" w:cs="Times New Roman"/>
          <w:w w:val="115"/>
          <w:sz w:val="28"/>
          <w:szCs w:val="28"/>
        </w:rPr>
        <w:t>числом</w:t>
      </w:r>
      <w:r w:rsidRPr="002A3486">
        <w:rPr>
          <w:rFonts w:ascii="Times New Roman" w:hAnsi="Times New Roman" w:cs="Times New Roman"/>
          <w:spacing w:val="-54"/>
          <w:w w:val="115"/>
          <w:sz w:val="28"/>
          <w:szCs w:val="28"/>
        </w:rPr>
        <w:t xml:space="preserve"> </w:t>
      </w:r>
      <w:r w:rsidRPr="002A3486">
        <w:rPr>
          <w:rFonts w:ascii="Times New Roman" w:hAnsi="Times New Roman" w:cs="Times New Roman"/>
          <w:w w:val="115"/>
          <w:sz w:val="28"/>
          <w:szCs w:val="28"/>
        </w:rPr>
        <w:t>рёбер.</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Правило</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умножения.</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Решение</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задач</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с</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помощью</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графов.</w:t>
      </w:r>
      <w:r w:rsidRPr="002A3486">
        <w:rPr>
          <w:rFonts w:ascii="Times New Roman" w:hAnsi="Times New Roman" w:cs="Times New Roman"/>
          <w:spacing w:val="-54"/>
          <w:w w:val="115"/>
          <w:sz w:val="28"/>
          <w:szCs w:val="28"/>
        </w:rPr>
        <w:t xml:space="preserve"> </w:t>
      </w:r>
      <w:r w:rsidRPr="002A3486">
        <w:rPr>
          <w:rFonts w:ascii="Times New Roman" w:hAnsi="Times New Roman" w:cs="Times New Roman"/>
          <w:w w:val="115"/>
          <w:sz w:val="28"/>
          <w:szCs w:val="28"/>
        </w:rPr>
        <w:t>Противоположные</w:t>
      </w:r>
      <w:r w:rsidRPr="002A3486">
        <w:rPr>
          <w:rFonts w:ascii="Times New Roman" w:hAnsi="Times New Roman" w:cs="Times New Roman"/>
          <w:spacing w:val="4"/>
          <w:w w:val="115"/>
          <w:sz w:val="28"/>
          <w:szCs w:val="28"/>
        </w:rPr>
        <w:t xml:space="preserve"> </w:t>
      </w:r>
      <w:r w:rsidRPr="002A3486">
        <w:rPr>
          <w:rFonts w:ascii="Times New Roman" w:hAnsi="Times New Roman" w:cs="Times New Roman"/>
          <w:w w:val="115"/>
          <w:sz w:val="28"/>
          <w:szCs w:val="28"/>
        </w:rPr>
        <w:t xml:space="preserve">события. </w:t>
      </w:r>
      <w:r w:rsidRPr="002A3486">
        <w:rPr>
          <w:rFonts w:ascii="Times New Roman" w:hAnsi="Times New Roman" w:cs="Times New Roman"/>
          <w:spacing w:val="2"/>
          <w:w w:val="115"/>
          <w:sz w:val="28"/>
          <w:szCs w:val="28"/>
        </w:rPr>
        <w:t xml:space="preserve"> </w:t>
      </w:r>
      <w:r w:rsidRPr="002A3486">
        <w:rPr>
          <w:rFonts w:ascii="Times New Roman" w:hAnsi="Times New Roman" w:cs="Times New Roman"/>
          <w:w w:val="115"/>
          <w:sz w:val="28"/>
          <w:szCs w:val="28"/>
        </w:rPr>
        <w:t xml:space="preserve">Диаграмма </w:t>
      </w:r>
      <w:r w:rsidRPr="002A3486">
        <w:rPr>
          <w:rFonts w:ascii="Times New Roman" w:hAnsi="Times New Roman" w:cs="Times New Roman"/>
          <w:spacing w:val="3"/>
          <w:w w:val="115"/>
          <w:sz w:val="28"/>
          <w:szCs w:val="28"/>
        </w:rPr>
        <w:t xml:space="preserve"> </w:t>
      </w:r>
      <w:r w:rsidRPr="002A3486">
        <w:rPr>
          <w:rFonts w:ascii="Times New Roman" w:hAnsi="Times New Roman" w:cs="Times New Roman"/>
          <w:w w:val="115"/>
          <w:sz w:val="28"/>
          <w:szCs w:val="28"/>
        </w:rPr>
        <w:t xml:space="preserve">Эйлера. </w:t>
      </w:r>
      <w:r w:rsidRPr="002A3486">
        <w:rPr>
          <w:rFonts w:ascii="Times New Roman" w:hAnsi="Times New Roman" w:cs="Times New Roman"/>
          <w:spacing w:val="3"/>
          <w:w w:val="115"/>
          <w:sz w:val="28"/>
          <w:szCs w:val="28"/>
        </w:rPr>
        <w:t xml:space="preserve"> </w:t>
      </w:r>
      <w:r w:rsidRPr="002A3486">
        <w:rPr>
          <w:rFonts w:ascii="Times New Roman" w:hAnsi="Times New Roman" w:cs="Times New Roman"/>
          <w:w w:val="115"/>
          <w:sz w:val="28"/>
          <w:szCs w:val="28"/>
        </w:rPr>
        <w:t>Объединение</w:t>
      </w:r>
      <w:r w:rsidRPr="002A3486">
        <w:rPr>
          <w:rFonts w:ascii="Times New Roman" w:hAnsi="Times New Roman" w:cs="Times New Roman"/>
          <w:spacing w:val="36"/>
          <w:w w:val="115"/>
          <w:sz w:val="28"/>
          <w:szCs w:val="28"/>
        </w:rPr>
        <w:t xml:space="preserve"> </w:t>
      </w:r>
      <w:r w:rsidRPr="002A3486">
        <w:rPr>
          <w:rFonts w:ascii="Times New Roman" w:hAnsi="Times New Roman" w:cs="Times New Roman"/>
          <w:w w:val="115"/>
          <w:sz w:val="28"/>
          <w:szCs w:val="28"/>
        </w:rPr>
        <w:t>и</w:t>
      </w:r>
      <w:r w:rsidRPr="002A3486">
        <w:rPr>
          <w:rFonts w:ascii="Times New Roman" w:hAnsi="Times New Roman" w:cs="Times New Roman"/>
          <w:spacing w:val="37"/>
          <w:w w:val="115"/>
          <w:sz w:val="28"/>
          <w:szCs w:val="28"/>
        </w:rPr>
        <w:t xml:space="preserve"> </w:t>
      </w:r>
      <w:r w:rsidRPr="002A3486">
        <w:rPr>
          <w:rFonts w:ascii="Times New Roman" w:hAnsi="Times New Roman" w:cs="Times New Roman"/>
          <w:w w:val="115"/>
          <w:sz w:val="28"/>
          <w:szCs w:val="28"/>
        </w:rPr>
        <w:t>пересечение</w:t>
      </w:r>
      <w:r w:rsidRPr="002A3486">
        <w:rPr>
          <w:rFonts w:ascii="Times New Roman" w:hAnsi="Times New Roman" w:cs="Times New Roman"/>
          <w:spacing w:val="37"/>
          <w:w w:val="115"/>
          <w:sz w:val="28"/>
          <w:szCs w:val="28"/>
        </w:rPr>
        <w:t xml:space="preserve"> </w:t>
      </w:r>
      <w:r w:rsidRPr="002A3486">
        <w:rPr>
          <w:rFonts w:ascii="Times New Roman" w:hAnsi="Times New Roman" w:cs="Times New Roman"/>
          <w:w w:val="115"/>
          <w:sz w:val="28"/>
          <w:szCs w:val="28"/>
        </w:rPr>
        <w:t>событий.</w:t>
      </w:r>
      <w:r w:rsidRPr="002A3486">
        <w:rPr>
          <w:rFonts w:ascii="Times New Roman" w:hAnsi="Times New Roman" w:cs="Times New Roman"/>
          <w:spacing w:val="37"/>
          <w:w w:val="115"/>
          <w:sz w:val="28"/>
          <w:szCs w:val="28"/>
        </w:rPr>
        <w:t xml:space="preserve"> </w:t>
      </w:r>
      <w:r w:rsidRPr="002A3486">
        <w:rPr>
          <w:rFonts w:ascii="Times New Roman" w:hAnsi="Times New Roman" w:cs="Times New Roman"/>
          <w:w w:val="115"/>
          <w:sz w:val="28"/>
          <w:szCs w:val="28"/>
        </w:rPr>
        <w:t>Несовместные</w:t>
      </w:r>
      <w:r w:rsidRPr="002A3486">
        <w:rPr>
          <w:rFonts w:ascii="Times New Roman" w:hAnsi="Times New Roman" w:cs="Times New Roman"/>
          <w:spacing w:val="36"/>
          <w:w w:val="115"/>
          <w:sz w:val="28"/>
          <w:szCs w:val="28"/>
        </w:rPr>
        <w:t xml:space="preserve"> </w:t>
      </w:r>
      <w:r w:rsidRPr="002A3486">
        <w:rPr>
          <w:rFonts w:ascii="Times New Roman" w:hAnsi="Times New Roman" w:cs="Times New Roman"/>
          <w:w w:val="115"/>
          <w:sz w:val="28"/>
          <w:szCs w:val="28"/>
        </w:rPr>
        <w:t>события.</w:t>
      </w:r>
      <w:r w:rsidRPr="002A3486">
        <w:rPr>
          <w:rFonts w:ascii="Times New Roman" w:hAnsi="Times New Roman" w:cs="Times New Roman"/>
          <w:spacing w:val="37"/>
          <w:w w:val="115"/>
          <w:sz w:val="28"/>
          <w:szCs w:val="28"/>
        </w:rPr>
        <w:t xml:space="preserve"> </w:t>
      </w:r>
      <w:r w:rsidRPr="002A3486">
        <w:rPr>
          <w:rFonts w:ascii="Times New Roman" w:hAnsi="Times New Roman" w:cs="Times New Roman"/>
          <w:w w:val="115"/>
          <w:sz w:val="28"/>
          <w:szCs w:val="28"/>
        </w:rPr>
        <w:t>Формула</w:t>
      </w:r>
      <w:r w:rsidRPr="002A3486">
        <w:rPr>
          <w:rFonts w:ascii="Times New Roman" w:hAnsi="Times New Roman" w:cs="Times New Roman"/>
          <w:spacing w:val="-54"/>
          <w:w w:val="115"/>
          <w:sz w:val="28"/>
          <w:szCs w:val="28"/>
        </w:rPr>
        <w:t xml:space="preserve">     </w:t>
      </w:r>
      <w:r w:rsidRPr="002A3486">
        <w:rPr>
          <w:rFonts w:ascii="Times New Roman" w:hAnsi="Times New Roman" w:cs="Times New Roman"/>
          <w:w w:val="115"/>
          <w:sz w:val="28"/>
          <w:szCs w:val="28"/>
        </w:rPr>
        <w:t>сложения</w:t>
      </w:r>
      <w:r w:rsidRPr="002A3486">
        <w:rPr>
          <w:rFonts w:ascii="Times New Roman" w:hAnsi="Times New Roman" w:cs="Times New Roman"/>
          <w:spacing w:val="25"/>
          <w:w w:val="115"/>
          <w:sz w:val="28"/>
          <w:szCs w:val="28"/>
        </w:rPr>
        <w:t xml:space="preserve"> </w:t>
      </w:r>
      <w:r w:rsidRPr="002A3486">
        <w:rPr>
          <w:rFonts w:ascii="Times New Roman" w:hAnsi="Times New Roman" w:cs="Times New Roman"/>
          <w:w w:val="115"/>
          <w:sz w:val="28"/>
          <w:szCs w:val="28"/>
        </w:rPr>
        <w:t>вероятностей.</w:t>
      </w:r>
      <w:r w:rsidRPr="002A3486">
        <w:rPr>
          <w:rFonts w:ascii="Times New Roman" w:hAnsi="Times New Roman" w:cs="Times New Roman"/>
          <w:spacing w:val="25"/>
          <w:w w:val="115"/>
          <w:sz w:val="28"/>
          <w:szCs w:val="28"/>
        </w:rPr>
        <w:t xml:space="preserve"> </w:t>
      </w:r>
      <w:r w:rsidRPr="002A3486">
        <w:rPr>
          <w:rFonts w:ascii="Times New Roman" w:hAnsi="Times New Roman" w:cs="Times New Roman"/>
          <w:w w:val="115"/>
          <w:sz w:val="28"/>
          <w:szCs w:val="28"/>
        </w:rPr>
        <w:t>Условная</w:t>
      </w:r>
      <w:r w:rsidRPr="002A3486">
        <w:rPr>
          <w:rFonts w:ascii="Times New Roman" w:hAnsi="Times New Roman" w:cs="Times New Roman"/>
          <w:spacing w:val="25"/>
          <w:w w:val="115"/>
          <w:sz w:val="28"/>
          <w:szCs w:val="28"/>
        </w:rPr>
        <w:t xml:space="preserve"> </w:t>
      </w:r>
      <w:r w:rsidRPr="002A3486">
        <w:rPr>
          <w:rFonts w:ascii="Times New Roman" w:hAnsi="Times New Roman" w:cs="Times New Roman"/>
          <w:w w:val="115"/>
          <w:sz w:val="28"/>
          <w:szCs w:val="28"/>
        </w:rPr>
        <w:t>вероятность.</w:t>
      </w:r>
      <w:r w:rsidRPr="002A3486">
        <w:rPr>
          <w:rFonts w:ascii="Times New Roman" w:hAnsi="Times New Roman" w:cs="Times New Roman"/>
          <w:spacing w:val="25"/>
          <w:w w:val="115"/>
          <w:sz w:val="28"/>
          <w:szCs w:val="28"/>
        </w:rPr>
        <w:t xml:space="preserve"> </w:t>
      </w:r>
      <w:r w:rsidRPr="002A3486">
        <w:rPr>
          <w:rFonts w:ascii="Times New Roman" w:hAnsi="Times New Roman" w:cs="Times New Roman"/>
          <w:w w:val="115"/>
          <w:sz w:val="28"/>
          <w:szCs w:val="28"/>
        </w:rPr>
        <w:t>Правило</w:t>
      </w:r>
      <w:r w:rsidRPr="002A3486">
        <w:rPr>
          <w:rFonts w:ascii="Times New Roman" w:hAnsi="Times New Roman" w:cs="Times New Roman"/>
          <w:spacing w:val="25"/>
          <w:w w:val="115"/>
          <w:sz w:val="28"/>
          <w:szCs w:val="28"/>
        </w:rPr>
        <w:t xml:space="preserve"> </w:t>
      </w:r>
      <w:r w:rsidRPr="002A3486">
        <w:rPr>
          <w:rFonts w:ascii="Times New Roman" w:hAnsi="Times New Roman" w:cs="Times New Roman"/>
          <w:w w:val="115"/>
          <w:sz w:val="28"/>
          <w:szCs w:val="28"/>
        </w:rPr>
        <w:t>умножения.</w:t>
      </w:r>
      <w:r w:rsidRPr="002A3486">
        <w:rPr>
          <w:rFonts w:ascii="Times New Roman" w:hAnsi="Times New Roman" w:cs="Times New Roman"/>
          <w:spacing w:val="44"/>
          <w:w w:val="115"/>
          <w:sz w:val="28"/>
          <w:szCs w:val="28"/>
        </w:rPr>
        <w:t xml:space="preserve"> </w:t>
      </w:r>
      <w:r w:rsidRPr="002A3486">
        <w:rPr>
          <w:rFonts w:ascii="Times New Roman" w:hAnsi="Times New Roman" w:cs="Times New Roman"/>
          <w:w w:val="115"/>
          <w:sz w:val="28"/>
          <w:szCs w:val="28"/>
        </w:rPr>
        <w:t xml:space="preserve">Независимые </w:t>
      </w:r>
      <w:r w:rsidRPr="002A3486">
        <w:rPr>
          <w:rFonts w:ascii="Times New Roman" w:hAnsi="Times New Roman" w:cs="Times New Roman"/>
          <w:spacing w:val="43"/>
          <w:w w:val="115"/>
          <w:sz w:val="28"/>
          <w:szCs w:val="28"/>
        </w:rPr>
        <w:t xml:space="preserve"> </w:t>
      </w:r>
      <w:r w:rsidRPr="002A3486">
        <w:rPr>
          <w:rFonts w:ascii="Times New Roman" w:hAnsi="Times New Roman" w:cs="Times New Roman"/>
          <w:w w:val="115"/>
          <w:sz w:val="28"/>
          <w:szCs w:val="28"/>
        </w:rPr>
        <w:t xml:space="preserve">события. </w:t>
      </w:r>
      <w:r w:rsidRPr="002A3486">
        <w:rPr>
          <w:rFonts w:ascii="Times New Roman" w:hAnsi="Times New Roman" w:cs="Times New Roman"/>
          <w:spacing w:val="43"/>
          <w:w w:val="115"/>
          <w:sz w:val="28"/>
          <w:szCs w:val="28"/>
        </w:rPr>
        <w:t xml:space="preserve"> </w:t>
      </w:r>
      <w:r w:rsidRPr="002A3486">
        <w:rPr>
          <w:rFonts w:ascii="Times New Roman" w:hAnsi="Times New Roman" w:cs="Times New Roman"/>
          <w:w w:val="115"/>
          <w:sz w:val="28"/>
          <w:szCs w:val="28"/>
        </w:rPr>
        <w:t xml:space="preserve">Представление </w:t>
      </w:r>
      <w:r w:rsidRPr="002A3486">
        <w:rPr>
          <w:rFonts w:ascii="Times New Roman" w:hAnsi="Times New Roman" w:cs="Times New Roman"/>
          <w:spacing w:val="43"/>
          <w:w w:val="115"/>
          <w:sz w:val="28"/>
          <w:szCs w:val="28"/>
        </w:rPr>
        <w:t xml:space="preserve"> </w:t>
      </w:r>
      <w:r w:rsidRPr="002A3486">
        <w:rPr>
          <w:rFonts w:ascii="Times New Roman" w:hAnsi="Times New Roman" w:cs="Times New Roman"/>
          <w:w w:val="115"/>
          <w:sz w:val="28"/>
          <w:szCs w:val="28"/>
        </w:rPr>
        <w:t>эксперимента</w:t>
      </w:r>
      <w:r w:rsidRPr="002A3486">
        <w:rPr>
          <w:rFonts w:ascii="Times New Roman" w:hAnsi="Times New Roman" w:cs="Times New Roman"/>
          <w:spacing w:val="-56"/>
          <w:w w:val="115"/>
          <w:sz w:val="28"/>
          <w:szCs w:val="28"/>
        </w:rPr>
        <w:t xml:space="preserve"> </w:t>
      </w:r>
      <w:r w:rsidRPr="002A3486">
        <w:rPr>
          <w:rFonts w:ascii="Times New Roman" w:hAnsi="Times New Roman" w:cs="Times New Roman"/>
          <w:w w:val="115"/>
          <w:sz w:val="28"/>
          <w:szCs w:val="28"/>
        </w:rPr>
        <w:t xml:space="preserve">в виде дерева. Решение задач на </w:t>
      </w:r>
      <w:r w:rsidRPr="002A3486">
        <w:rPr>
          <w:rFonts w:ascii="Times New Roman" w:hAnsi="Times New Roman" w:cs="Times New Roman"/>
          <w:w w:val="115"/>
          <w:sz w:val="28"/>
          <w:szCs w:val="28"/>
        </w:rPr>
        <w:lastRenderedPageBreak/>
        <w:t>нахождение вероятностей с помощью</w:t>
      </w:r>
      <w:r w:rsidRPr="002A3486">
        <w:rPr>
          <w:rFonts w:ascii="Times New Roman" w:hAnsi="Times New Roman" w:cs="Times New Roman"/>
          <w:spacing w:val="23"/>
          <w:w w:val="115"/>
          <w:sz w:val="28"/>
          <w:szCs w:val="28"/>
        </w:rPr>
        <w:t xml:space="preserve"> </w:t>
      </w:r>
      <w:r w:rsidRPr="002A3486">
        <w:rPr>
          <w:rFonts w:ascii="Times New Roman" w:hAnsi="Times New Roman" w:cs="Times New Roman"/>
          <w:w w:val="115"/>
          <w:sz w:val="28"/>
          <w:szCs w:val="28"/>
        </w:rPr>
        <w:t>дерева</w:t>
      </w:r>
      <w:r w:rsidRPr="002A3486">
        <w:rPr>
          <w:rFonts w:ascii="Times New Roman" w:hAnsi="Times New Roman" w:cs="Times New Roman"/>
          <w:spacing w:val="24"/>
          <w:w w:val="115"/>
          <w:sz w:val="28"/>
          <w:szCs w:val="28"/>
        </w:rPr>
        <w:t xml:space="preserve"> </w:t>
      </w:r>
      <w:r w:rsidRPr="002A3486">
        <w:rPr>
          <w:rFonts w:ascii="Times New Roman" w:hAnsi="Times New Roman" w:cs="Times New Roman"/>
          <w:w w:val="115"/>
          <w:sz w:val="28"/>
          <w:szCs w:val="28"/>
        </w:rPr>
        <w:t>случайного</w:t>
      </w:r>
      <w:r w:rsidRPr="002A3486">
        <w:rPr>
          <w:rFonts w:ascii="Times New Roman" w:hAnsi="Times New Roman" w:cs="Times New Roman"/>
          <w:spacing w:val="24"/>
          <w:w w:val="115"/>
          <w:sz w:val="28"/>
          <w:szCs w:val="28"/>
        </w:rPr>
        <w:t xml:space="preserve"> </w:t>
      </w:r>
      <w:r w:rsidRPr="002A3486">
        <w:rPr>
          <w:rFonts w:ascii="Times New Roman" w:hAnsi="Times New Roman" w:cs="Times New Roman"/>
          <w:w w:val="115"/>
          <w:sz w:val="28"/>
          <w:szCs w:val="28"/>
        </w:rPr>
        <w:t>эксперимента,</w:t>
      </w:r>
      <w:r w:rsidRPr="002A3486">
        <w:rPr>
          <w:rFonts w:ascii="Times New Roman" w:hAnsi="Times New Roman" w:cs="Times New Roman"/>
          <w:spacing w:val="24"/>
          <w:w w:val="115"/>
          <w:sz w:val="28"/>
          <w:szCs w:val="28"/>
        </w:rPr>
        <w:t xml:space="preserve"> </w:t>
      </w:r>
      <w:r w:rsidRPr="002A3486">
        <w:rPr>
          <w:rFonts w:ascii="Times New Roman" w:hAnsi="Times New Roman" w:cs="Times New Roman"/>
          <w:w w:val="115"/>
          <w:sz w:val="28"/>
          <w:szCs w:val="28"/>
        </w:rPr>
        <w:t>диаграмм</w:t>
      </w:r>
      <w:r w:rsidRPr="002A3486">
        <w:rPr>
          <w:rFonts w:ascii="Times New Roman" w:hAnsi="Times New Roman" w:cs="Times New Roman"/>
          <w:spacing w:val="24"/>
          <w:w w:val="115"/>
          <w:sz w:val="28"/>
          <w:szCs w:val="28"/>
        </w:rPr>
        <w:t xml:space="preserve"> </w:t>
      </w:r>
      <w:r w:rsidRPr="002A3486">
        <w:rPr>
          <w:rFonts w:ascii="Times New Roman" w:hAnsi="Times New Roman" w:cs="Times New Roman"/>
          <w:w w:val="115"/>
          <w:sz w:val="28"/>
          <w:szCs w:val="28"/>
        </w:rPr>
        <w:t>Эйлера.</w:t>
      </w:r>
    </w:p>
    <w:p w:rsidR="0093641C" w:rsidRPr="002A3486" w:rsidRDefault="0093641C" w:rsidP="001641D3">
      <w:pPr>
        <w:rPr>
          <w:rFonts w:ascii="Times New Roman" w:eastAsia="Times New Roman" w:hAnsi="Times New Roman" w:cs="Times New Roman"/>
          <w:b/>
          <w:sz w:val="28"/>
          <w:szCs w:val="28"/>
        </w:rPr>
      </w:pPr>
      <w:r w:rsidRPr="002A3486">
        <w:rPr>
          <w:rFonts w:ascii="Times New Roman" w:eastAsia="Times New Roman" w:hAnsi="Times New Roman" w:cs="Times New Roman"/>
          <w:b/>
          <w:sz w:val="28"/>
          <w:szCs w:val="28"/>
        </w:rPr>
        <w:t>9 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Представление данных в виде таблиц, диаграмм, графиков,</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интерпретация данных. Чтение и построение таблиц, диаграмм,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графиков</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по</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реальным</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данным.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Перестановки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факториал.</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Сочетания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сочетаний.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Треугольник Паскаля. Решение задач с использованием комбинаторики.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Геометрическая вероятность. Случайный выбор точки из фи</w:t>
      </w:r>
      <w:r w:rsidRPr="002A3486">
        <w:rPr>
          <w:rFonts w:ascii="Times New Roman" w:eastAsia="Times New Roman" w:hAnsi="Times New Roman" w:cs="Times New Roman"/>
          <w:w w:val="120"/>
          <w:sz w:val="28"/>
          <w:szCs w:val="28"/>
        </w:rPr>
        <w:t>гуры</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плоскости,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из</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отрезка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из</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дуги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окружности.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Испытание. Успех и неудача. Серия испытаний до первого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успеха. Серия испытаний Бернулли. Вероятности событий в серии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испытаний</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Бернулли.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Случайная величина и распределение вероятностей. Математическое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ожидание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дисперсия.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Примеры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математического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ожидания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как</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теоретического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среднего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значения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величины.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Математическое</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ожидание</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дисперсия</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случайной</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величины «число</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успехов</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серии</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испытаний</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Бернулли».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Понятие</w:t>
      </w:r>
      <w:r w:rsidRPr="002A3486">
        <w:rPr>
          <w:rFonts w:ascii="Times New Roman" w:eastAsia="Times New Roman" w:hAnsi="Times New Roman" w:cs="Times New Roman"/>
          <w:spacing w:val="49"/>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50"/>
          <w:w w:val="115"/>
          <w:sz w:val="28"/>
          <w:szCs w:val="28"/>
        </w:rPr>
        <w:t xml:space="preserve"> </w:t>
      </w:r>
      <w:r w:rsidRPr="002A3486">
        <w:rPr>
          <w:rFonts w:ascii="Times New Roman" w:eastAsia="Times New Roman" w:hAnsi="Times New Roman" w:cs="Times New Roman"/>
          <w:w w:val="115"/>
          <w:sz w:val="28"/>
          <w:szCs w:val="28"/>
        </w:rPr>
        <w:t>законе</w:t>
      </w:r>
      <w:r w:rsidRPr="002A3486">
        <w:rPr>
          <w:rFonts w:ascii="Times New Roman" w:eastAsia="Times New Roman" w:hAnsi="Times New Roman" w:cs="Times New Roman"/>
          <w:spacing w:val="49"/>
          <w:w w:val="115"/>
          <w:sz w:val="28"/>
          <w:szCs w:val="28"/>
        </w:rPr>
        <w:t xml:space="preserve"> </w:t>
      </w:r>
      <w:r w:rsidRPr="002A3486">
        <w:rPr>
          <w:rFonts w:ascii="Times New Roman" w:eastAsia="Times New Roman" w:hAnsi="Times New Roman" w:cs="Times New Roman"/>
          <w:w w:val="115"/>
          <w:sz w:val="28"/>
          <w:szCs w:val="28"/>
        </w:rPr>
        <w:t>больших</w:t>
      </w:r>
      <w:r w:rsidRPr="002A3486">
        <w:rPr>
          <w:rFonts w:ascii="Times New Roman" w:eastAsia="Times New Roman" w:hAnsi="Times New Roman" w:cs="Times New Roman"/>
          <w:spacing w:val="50"/>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49"/>
          <w:w w:val="115"/>
          <w:sz w:val="28"/>
          <w:szCs w:val="28"/>
        </w:rPr>
        <w:t xml:space="preserve"> </w:t>
      </w:r>
      <w:r w:rsidRPr="002A3486">
        <w:rPr>
          <w:rFonts w:ascii="Times New Roman" w:eastAsia="Times New Roman" w:hAnsi="Times New Roman" w:cs="Times New Roman"/>
          <w:w w:val="115"/>
          <w:sz w:val="28"/>
          <w:szCs w:val="28"/>
        </w:rPr>
        <w:t>Измерение</w:t>
      </w:r>
      <w:r w:rsidRPr="002A3486">
        <w:rPr>
          <w:rFonts w:ascii="Times New Roman" w:eastAsia="Times New Roman" w:hAnsi="Times New Roman" w:cs="Times New Roman"/>
          <w:spacing w:val="50"/>
          <w:w w:val="115"/>
          <w:sz w:val="28"/>
          <w:szCs w:val="28"/>
        </w:rPr>
        <w:t xml:space="preserve"> </w:t>
      </w:r>
      <w:r w:rsidRPr="002A3486">
        <w:rPr>
          <w:rFonts w:ascii="Times New Roman" w:eastAsia="Times New Roman" w:hAnsi="Times New Roman" w:cs="Times New Roman"/>
          <w:w w:val="115"/>
          <w:sz w:val="28"/>
          <w:szCs w:val="28"/>
        </w:rPr>
        <w:t>вероятностей</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 помощью частот. Роль и значение закона больших чисел 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природе</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обществе.</w:t>
      </w:r>
    </w:p>
    <w:p w:rsidR="0093641C" w:rsidRPr="002A3486" w:rsidRDefault="0093641C" w:rsidP="001641D3">
      <w:pPr>
        <w:rPr>
          <w:rFonts w:ascii="Times New Roman" w:eastAsia="Tahoma" w:hAnsi="Times New Roman" w:cs="Times New Roman"/>
          <w:b/>
          <w:bCs/>
          <w:sz w:val="28"/>
          <w:szCs w:val="28"/>
        </w:rPr>
      </w:pPr>
      <w:r w:rsidRPr="002A3486">
        <w:rPr>
          <w:rFonts w:ascii="Times New Roman" w:eastAsia="Tahoma" w:hAnsi="Times New Roman" w:cs="Times New Roman"/>
          <w:b/>
          <w:bCs/>
          <w:w w:val="80"/>
          <w:sz w:val="28"/>
          <w:szCs w:val="28"/>
        </w:rPr>
        <w:t>3   ПЛАНИРУЕМЫЕ</w:t>
      </w:r>
      <w:r w:rsidRPr="002A3486">
        <w:rPr>
          <w:rFonts w:ascii="Times New Roman" w:eastAsia="Tahoma" w:hAnsi="Times New Roman" w:cs="Times New Roman"/>
          <w:b/>
          <w:bCs/>
          <w:spacing w:val="18"/>
          <w:w w:val="80"/>
          <w:sz w:val="28"/>
          <w:szCs w:val="28"/>
        </w:rPr>
        <w:t xml:space="preserve"> </w:t>
      </w:r>
      <w:r w:rsidRPr="002A3486">
        <w:rPr>
          <w:rFonts w:ascii="Times New Roman" w:eastAsia="Tahoma" w:hAnsi="Times New Roman" w:cs="Times New Roman"/>
          <w:b/>
          <w:bCs/>
          <w:w w:val="80"/>
          <w:sz w:val="28"/>
          <w:szCs w:val="28"/>
        </w:rPr>
        <w:t>РЕЗУЛЬТАТЫ</w:t>
      </w:r>
      <w:r w:rsidRPr="002A3486">
        <w:rPr>
          <w:rFonts w:ascii="Times New Roman" w:eastAsia="Tahoma" w:hAnsi="Times New Roman" w:cs="Times New Roman"/>
          <w:b/>
          <w:bCs/>
          <w:spacing w:val="18"/>
          <w:w w:val="80"/>
          <w:sz w:val="28"/>
          <w:szCs w:val="28"/>
        </w:rPr>
        <w:t xml:space="preserve"> </w:t>
      </w:r>
      <w:r w:rsidRPr="002A3486">
        <w:rPr>
          <w:rFonts w:ascii="Times New Roman" w:eastAsia="Tahoma" w:hAnsi="Times New Roman" w:cs="Times New Roman"/>
          <w:b/>
          <w:bCs/>
          <w:w w:val="80"/>
          <w:sz w:val="28"/>
          <w:szCs w:val="28"/>
        </w:rPr>
        <w:t xml:space="preserve">ОСВОЕНИЯ    </w:t>
      </w:r>
      <w:r w:rsidRPr="002A3486">
        <w:rPr>
          <w:rFonts w:ascii="Times New Roman" w:eastAsia="Tahoma" w:hAnsi="Times New Roman" w:cs="Times New Roman"/>
          <w:b/>
          <w:bCs/>
          <w:spacing w:val="-54"/>
          <w:w w:val="80"/>
          <w:sz w:val="28"/>
          <w:szCs w:val="28"/>
        </w:rPr>
        <w:t xml:space="preserve">             </w:t>
      </w:r>
      <w:r w:rsidRPr="002A3486">
        <w:rPr>
          <w:rFonts w:ascii="Times New Roman" w:eastAsia="Tahoma" w:hAnsi="Times New Roman" w:cs="Times New Roman"/>
          <w:b/>
          <w:bCs/>
          <w:w w:val="80"/>
          <w:sz w:val="28"/>
          <w:szCs w:val="28"/>
        </w:rPr>
        <w:t>УЧЕБНОГО</w:t>
      </w:r>
      <w:r w:rsidRPr="002A3486">
        <w:rPr>
          <w:rFonts w:ascii="Times New Roman" w:eastAsia="Tahoma" w:hAnsi="Times New Roman" w:cs="Times New Roman"/>
          <w:b/>
          <w:bCs/>
          <w:spacing w:val="49"/>
          <w:w w:val="80"/>
          <w:sz w:val="28"/>
          <w:szCs w:val="28"/>
        </w:rPr>
        <w:t xml:space="preserve"> </w:t>
      </w:r>
      <w:r w:rsidRPr="002A3486">
        <w:rPr>
          <w:rFonts w:ascii="Times New Roman" w:eastAsia="Tahoma" w:hAnsi="Times New Roman" w:cs="Times New Roman"/>
          <w:b/>
          <w:bCs/>
          <w:w w:val="80"/>
          <w:sz w:val="28"/>
          <w:szCs w:val="28"/>
        </w:rPr>
        <w:t>ПРЕДМЕТА</w:t>
      </w:r>
      <w:r w:rsidRPr="002A3486">
        <w:rPr>
          <w:rFonts w:ascii="Times New Roman" w:eastAsia="Tahoma" w:hAnsi="Times New Roman" w:cs="Times New Roman"/>
          <w:b/>
          <w:bCs/>
          <w:spacing w:val="50"/>
          <w:w w:val="80"/>
          <w:sz w:val="28"/>
          <w:szCs w:val="28"/>
        </w:rPr>
        <w:t xml:space="preserve"> </w:t>
      </w:r>
      <w:r w:rsidRPr="002A3486">
        <w:rPr>
          <w:rFonts w:ascii="Times New Roman" w:eastAsia="Tahoma" w:hAnsi="Times New Roman" w:cs="Times New Roman"/>
          <w:b/>
          <w:bCs/>
          <w:w w:val="80"/>
          <w:sz w:val="28"/>
          <w:szCs w:val="28"/>
        </w:rPr>
        <w:t>«МАТЕМАТИКА»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Освоение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учебного</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предмета</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«Математика»</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должно</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обеспечивать достижение на уровне основного общего образования следующих личностных, метапредметных и предметных образовательных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результатов:</w:t>
      </w:r>
    </w:p>
    <w:p w:rsidR="0093641C" w:rsidRPr="002A3486" w:rsidRDefault="0093641C" w:rsidP="001641D3">
      <w:pPr>
        <w:rPr>
          <w:rFonts w:ascii="Times New Roman" w:eastAsia="Times New Roman" w:hAnsi="Times New Roman" w:cs="Times New Roman"/>
          <w:b/>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w w:val="90"/>
          <w:sz w:val="28"/>
          <w:szCs w:val="28"/>
        </w:rPr>
        <w:t>3.1  ЛИЧНОСТНЫЕ</w:t>
      </w:r>
      <w:r w:rsidRPr="002A3486">
        <w:rPr>
          <w:rFonts w:ascii="Times New Roman" w:eastAsia="Trebuchet MS" w:hAnsi="Times New Roman" w:cs="Times New Roman"/>
          <w:b/>
          <w:spacing w:val="30"/>
          <w:w w:val="90"/>
          <w:sz w:val="28"/>
          <w:szCs w:val="28"/>
        </w:rPr>
        <w:t xml:space="preserve"> </w:t>
      </w:r>
      <w:r w:rsidRPr="002A3486">
        <w:rPr>
          <w:rFonts w:ascii="Times New Roman" w:eastAsia="Trebuchet MS" w:hAnsi="Times New Roman" w:cs="Times New Roman"/>
          <w:b/>
          <w:w w:val="90"/>
          <w:sz w:val="28"/>
          <w:szCs w:val="28"/>
        </w:rPr>
        <w:t>РЕЗУЛЬТАТЫ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Личностные результаты освоения программы учебного предмета</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«Математика»</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характеризуются: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Патриотическое</w:t>
      </w:r>
      <w:r w:rsidRPr="002A3486">
        <w:rPr>
          <w:rFonts w:ascii="Times New Roman" w:eastAsia="Times New Roman" w:hAnsi="Times New Roman" w:cs="Times New Roman"/>
          <w:spacing w:val="38"/>
          <w:w w:val="90"/>
          <w:sz w:val="28"/>
          <w:szCs w:val="28"/>
        </w:rPr>
        <w:t xml:space="preserve"> </w:t>
      </w:r>
      <w:r w:rsidRPr="002A3486">
        <w:rPr>
          <w:rFonts w:ascii="Times New Roman" w:eastAsia="Times New Roman" w:hAnsi="Times New Roman" w:cs="Times New Roman"/>
          <w:w w:val="90"/>
          <w:sz w:val="28"/>
          <w:szCs w:val="28"/>
        </w:rPr>
        <w:t>воспитание:</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проявлением интереса к прошлому и настоящему российской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математики,</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ценностным</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отношением</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достижениям</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российских</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математиков</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российской</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математической</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школы к</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использованию</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этих</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достижений</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других</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науках</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прикладных</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сферах.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Гражданское</w:t>
      </w:r>
      <w:r w:rsidRPr="002A3486">
        <w:rPr>
          <w:rFonts w:ascii="Times New Roman" w:eastAsia="Times New Roman" w:hAnsi="Times New Roman" w:cs="Times New Roman"/>
          <w:spacing w:val="38"/>
          <w:w w:val="90"/>
          <w:sz w:val="28"/>
          <w:szCs w:val="28"/>
        </w:rPr>
        <w:t xml:space="preserve"> </w:t>
      </w:r>
      <w:r w:rsidRPr="002A3486">
        <w:rPr>
          <w:rFonts w:ascii="Times New Roman" w:eastAsia="Times New Roman" w:hAnsi="Times New Roman" w:cs="Times New Roman"/>
          <w:w w:val="90"/>
          <w:sz w:val="28"/>
          <w:szCs w:val="28"/>
        </w:rPr>
        <w:t>и</w:t>
      </w:r>
      <w:r w:rsidRPr="002A3486">
        <w:rPr>
          <w:rFonts w:ascii="Times New Roman" w:eastAsia="Times New Roman" w:hAnsi="Times New Roman" w:cs="Times New Roman"/>
          <w:spacing w:val="38"/>
          <w:w w:val="90"/>
          <w:sz w:val="28"/>
          <w:szCs w:val="28"/>
        </w:rPr>
        <w:t xml:space="preserve"> </w:t>
      </w:r>
      <w:r w:rsidRPr="002A3486">
        <w:rPr>
          <w:rFonts w:ascii="Times New Roman" w:eastAsia="Times New Roman" w:hAnsi="Times New Roman" w:cs="Times New Roman"/>
          <w:w w:val="90"/>
          <w:sz w:val="28"/>
          <w:szCs w:val="28"/>
        </w:rPr>
        <w:t>духовно-нравственное</w:t>
      </w:r>
      <w:r w:rsidRPr="002A3486">
        <w:rPr>
          <w:rFonts w:ascii="Times New Roman" w:eastAsia="Times New Roman" w:hAnsi="Times New Roman" w:cs="Times New Roman"/>
          <w:spacing w:val="39"/>
          <w:w w:val="90"/>
          <w:sz w:val="28"/>
          <w:szCs w:val="28"/>
        </w:rPr>
        <w:t xml:space="preserve"> </w:t>
      </w:r>
      <w:r w:rsidRPr="002A3486">
        <w:rPr>
          <w:rFonts w:ascii="Times New Roman" w:eastAsia="Times New Roman" w:hAnsi="Times New Roman" w:cs="Times New Roman"/>
          <w:w w:val="90"/>
          <w:sz w:val="28"/>
          <w:szCs w:val="28"/>
        </w:rPr>
        <w:t>воспитание:</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готовностью к выполнению обязанностей гражданина и реа</w:t>
      </w:r>
      <w:r w:rsidRPr="002A3486">
        <w:rPr>
          <w:rFonts w:ascii="Times New Roman" w:eastAsia="Times New Roman" w:hAnsi="Times New Roman" w:cs="Times New Roman"/>
          <w:w w:val="120"/>
          <w:sz w:val="28"/>
          <w:szCs w:val="28"/>
        </w:rPr>
        <w:t>лизации его прав,</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20"/>
          <w:sz w:val="28"/>
          <w:szCs w:val="28"/>
        </w:rPr>
        <w:t>представлением о математических основах</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функционирования различных структур, явлений, процедур</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гражданского общества (выборы, опросы и пр.);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готовностью к</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обсуждению этических проблем, связанных с практическим</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 xml:space="preserve">применением достижений науки, осознанием важности </w:t>
      </w:r>
      <w:r w:rsidRPr="002A3486">
        <w:rPr>
          <w:rFonts w:ascii="Times New Roman" w:eastAsia="Times New Roman" w:hAnsi="Times New Roman" w:cs="Times New Roman"/>
          <w:w w:val="115"/>
          <w:sz w:val="28"/>
          <w:szCs w:val="28"/>
        </w:rPr>
        <w:lastRenderedPageBreak/>
        <w:t>мораль</w:t>
      </w:r>
      <w:r w:rsidRPr="002A3486">
        <w:rPr>
          <w:rFonts w:ascii="Times New Roman" w:eastAsia="Times New Roman" w:hAnsi="Times New Roman" w:cs="Times New Roman"/>
          <w:w w:val="120"/>
          <w:sz w:val="28"/>
          <w:szCs w:val="28"/>
        </w:rPr>
        <w:t>но-этических</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принципов</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деятельности</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учёного.</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Трудовое</w:t>
      </w:r>
      <w:r w:rsidRPr="002A3486">
        <w:rPr>
          <w:rFonts w:ascii="Times New Roman" w:eastAsia="Times New Roman" w:hAnsi="Times New Roman" w:cs="Times New Roman"/>
          <w:spacing w:val="16"/>
          <w:w w:val="90"/>
          <w:sz w:val="28"/>
          <w:szCs w:val="28"/>
        </w:rPr>
        <w:t xml:space="preserve"> </w:t>
      </w:r>
      <w:r w:rsidRPr="002A3486">
        <w:rPr>
          <w:rFonts w:ascii="Times New Roman" w:eastAsia="Times New Roman" w:hAnsi="Times New Roman" w:cs="Times New Roman"/>
          <w:w w:val="90"/>
          <w:sz w:val="28"/>
          <w:szCs w:val="28"/>
        </w:rPr>
        <w:t>воспитание:</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 xml:space="preserve">установкой на активное участие в решении практических задач математической направленности, </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осознанием важности математического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образования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протяжении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всей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жизни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успешной профессиональной деятельности и развитием необходимых умений;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осознанным выбором и построением индивидуальной траектории образования и жизненных планов с учётом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личных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интересов</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общественных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потребностей.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Эстетическое</w:t>
      </w:r>
      <w:r w:rsidRPr="002A3486">
        <w:rPr>
          <w:rFonts w:ascii="Times New Roman" w:eastAsia="Times New Roman" w:hAnsi="Times New Roman" w:cs="Times New Roman"/>
          <w:spacing w:val="15"/>
          <w:w w:val="90"/>
          <w:sz w:val="28"/>
          <w:szCs w:val="28"/>
        </w:rPr>
        <w:t xml:space="preserve"> </w:t>
      </w:r>
      <w:r w:rsidRPr="002A3486">
        <w:rPr>
          <w:rFonts w:ascii="Times New Roman" w:eastAsia="Times New Roman" w:hAnsi="Times New Roman" w:cs="Times New Roman"/>
          <w:w w:val="90"/>
          <w:sz w:val="28"/>
          <w:szCs w:val="28"/>
        </w:rPr>
        <w:t>воспитание:</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способностью к эмоциональному и эстетическому восприя</w:t>
      </w:r>
      <w:r w:rsidRPr="002A3486">
        <w:rPr>
          <w:rFonts w:ascii="Times New Roman" w:eastAsia="Times New Roman" w:hAnsi="Times New Roman" w:cs="Times New Roman"/>
          <w:w w:val="120"/>
          <w:sz w:val="28"/>
          <w:szCs w:val="28"/>
        </w:rPr>
        <w:t>тию математических объектов, задач, решений, рассуждений;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умению</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видеть</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математические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закономерности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искусстве.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5"/>
          <w:sz w:val="28"/>
          <w:szCs w:val="28"/>
        </w:rPr>
        <w:t>Ценности</w:t>
      </w:r>
      <w:r w:rsidRPr="002A3486">
        <w:rPr>
          <w:rFonts w:ascii="Times New Roman" w:eastAsia="Times New Roman" w:hAnsi="Times New Roman" w:cs="Times New Roman"/>
          <w:spacing w:val="-11"/>
          <w:w w:val="95"/>
          <w:sz w:val="28"/>
          <w:szCs w:val="28"/>
        </w:rPr>
        <w:t xml:space="preserve"> </w:t>
      </w:r>
      <w:r w:rsidRPr="002A3486">
        <w:rPr>
          <w:rFonts w:ascii="Times New Roman" w:eastAsia="Times New Roman" w:hAnsi="Times New Roman" w:cs="Times New Roman"/>
          <w:w w:val="95"/>
          <w:sz w:val="28"/>
          <w:szCs w:val="28"/>
        </w:rPr>
        <w:t>научного</w:t>
      </w:r>
      <w:r w:rsidRPr="002A3486">
        <w:rPr>
          <w:rFonts w:ascii="Times New Roman" w:eastAsia="Times New Roman" w:hAnsi="Times New Roman" w:cs="Times New Roman"/>
          <w:spacing w:val="-10"/>
          <w:w w:val="95"/>
          <w:sz w:val="28"/>
          <w:szCs w:val="28"/>
        </w:rPr>
        <w:t xml:space="preserve"> </w:t>
      </w:r>
      <w:r w:rsidRPr="002A3486">
        <w:rPr>
          <w:rFonts w:ascii="Times New Roman" w:eastAsia="Times New Roman" w:hAnsi="Times New Roman" w:cs="Times New Roman"/>
          <w:w w:val="95"/>
          <w:sz w:val="28"/>
          <w:szCs w:val="28"/>
        </w:rPr>
        <w:t>познания:</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spacing w:val="-1"/>
          <w:w w:val="120"/>
          <w:sz w:val="28"/>
          <w:szCs w:val="28"/>
        </w:rPr>
        <w:t xml:space="preserve">ориентацией в </w:t>
      </w:r>
      <w:r w:rsidRPr="002A3486">
        <w:rPr>
          <w:rFonts w:ascii="Times New Roman" w:eastAsia="Times New Roman" w:hAnsi="Times New Roman" w:cs="Times New Roman"/>
          <w:w w:val="120"/>
          <w:sz w:val="28"/>
          <w:szCs w:val="28"/>
        </w:rPr>
        <w:t>деятельности на современную систему науч</w:t>
      </w:r>
      <w:r w:rsidRPr="002A3486">
        <w:rPr>
          <w:rFonts w:ascii="Times New Roman" w:eastAsia="Times New Roman" w:hAnsi="Times New Roman" w:cs="Times New Roman"/>
          <w:w w:val="115"/>
          <w:sz w:val="28"/>
          <w:szCs w:val="28"/>
        </w:rPr>
        <w:t>ных представлений об основных закономерностях развития че</w:t>
      </w:r>
      <w:r w:rsidRPr="002A3486">
        <w:rPr>
          <w:rFonts w:ascii="Times New Roman" w:eastAsia="Times New Roman" w:hAnsi="Times New Roman" w:cs="Times New Roman"/>
          <w:w w:val="120"/>
          <w:sz w:val="28"/>
          <w:szCs w:val="28"/>
        </w:rPr>
        <w:t>ловека,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природы</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общества,</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пониманием</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математической</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науки</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как</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сферы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человеческой</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деятельности,</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этапов</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её</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развития</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и значимости для развития цивилизации;</w:t>
      </w:r>
    </w:p>
    <w:p w:rsidR="0093641C" w:rsidRPr="002A3486" w:rsidRDefault="0093641C" w:rsidP="001641D3">
      <w:pPr>
        <w:rPr>
          <w:rFonts w:ascii="Times New Roman" w:eastAsia="Times New Roman" w:hAnsi="Times New Roman" w:cs="Times New Roman"/>
          <w:spacing w:val="-1"/>
          <w:w w:val="120"/>
          <w:sz w:val="28"/>
          <w:szCs w:val="28"/>
        </w:rPr>
      </w:pPr>
      <w:r w:rsidRPr="002A3486">
        <w:rPr>
          <w:rFonts w:ascii="Times New Roman" w:eastAsia="Times New Roman" w:hAnsi="Times New Roman" w:cs="Times New Roman"/>
          <w:w w:val="120"/>
          <w:sz w:val="28"/>
          <w:szCs w:val="28"/>
        </w:rPr>
        <w:t>овладением языком</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математики и математической культурой как средством позна</w:t>
      </w:r>
      <w:r w:rsidRPr="002A3486">
        <w:rPr>
          <w:rFonts w:ascii="Times New Roman" w:eastAsia="Times New Roman" w:hAnsi="Times New Roman" w:cs="Times New Roman"/>
          <w:spacing w:val="-1"/>
          <w:w w:val="120"/>
          <w:sz w:val="28"/>
          <w:szCs w:val="28"/>
        </w:rPr>
        <w:t>ния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мира;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овладением</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простейшими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навыками</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исследовательской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деятельности.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5"/>
          <w:sz w:val="28"/>
          <w:szCs w:val="28"/>
        </w:rPr>
        <w:t>Физическое</w:t>
      </w:r>
      <w:r w:rsidRPr="002A3486">
        <w:rPr>
          <w:rFonts w:ascii="Times New Roman" w:eastAsia="Times New Roman" w:hAnsi="Times New Roman" w:cs="Times New Roman"/>
          <w:spacing w:val="20"/>
          <w:w w:val="95"/>
          <w:sz w:val="28"/>
          <w:szCs w:val="28"/>
        </w:rPr>
        <w:t xml:space="preserve"> </w:t>
      </w:r>
      <w:r w:rsidRPr="002A3486">
        <w:rPr>
          <w:rFonts w:ascii="Times New Roman" w:eastAsia="Times New Roman" w:hAnsi="Times New Roman" w:cs="Times New Roman"/>
          <w:w w:val="95"/>
          <w:sz w:val="28"/>
          <w:szCs w:val="28"/>
        </w:rPr>
        <w:t>воспитание,</w:t>
      </w:r>
      <w:r w:rsidRPr="002A3486">
        <w:rPr>
          <w:rFonts w:ascii="Times New Roman" w:eastAsia="Times New Roman" w:hAnsi="Times New Roman" w:cs="Times New Roman"/>
          <w:spacing w:val="21"/>
          <w:w w:val="95"/>
          <w:sz w:val="28"/>
          <w:szCs w:val="28"/>
        </w:rPr>
        <w:t xml:space="preserve"> </w:t>
      </w:r>
      <w:r w:rsidRPr="002A3486">
        <w:rPr>
          <w:rFonts w:ascii="Times New Roman" w:eastAsia="Times New Roman" w:hAnsi="Times New Roman" w:cs="Times New Roman"/>
          <w:w w:val="95"/>
          <w:sz w:val="28"/>
          <w:szCs w:val="28"/>
        </w:rPr>
        <w:t>формирование</w:t>
      </w:r>
      <w:r w:rsidRPr="002A3486">
        <w:rPr>
          <w:rFonts w:ascii="Times New Roman" w:eastAsia="Times New Roman" w:hAnsi="Times New Roman" w:cs="Times New Roman"/>
          <w:spacing w:val="20"/>
          <w:w w:val="95"/>
          <w:sz w:val="28"/>
          <w:szCs w:val="28"/>
        </w:rPr>
        <w:t xml:space="preserve"> </w:t>
      </w:r>
      <w:r w:rsidRPr="002A3486">
        <w:rPr>
          <w:rFonts w:ascii="Times New Roman" w:eastAsia="Times New Roman" w:hAnsi="Times New Roman" w:cs="Times New Roman"/>
          <w:w w:val="95"/>
          <w:sz w:val="28"/>
          <w:szCs w:val="28"/>
        </w:rPr>
        <w:t>культуры</w:t>
      </w:r>
      <w:r w:rsidRPr="002A3486">
        <w:rPr>
          <w:rFonts w:ascii="Times New Roman" w:eastAsia="Times New Roman" w:hAnsi="Times New Roman" w:cs="Times New Roman"/>
          <w:spacing w:val="21"/>
          <w:w w:val="95"/>
          <w:sz w:val="28"/>
          <w:szCs w:val="28"/>
        </w:rPr>
        <w:t xml:space="preserve"> </w:t>
      </w:r>
      <w:r w:rsidRPr="002A3486">
        <w:rPr>
          <w:rFonts w:ascii="Times New Roman" w:eastAsia="Times New Roman" w:hAnsi="Times New Roman" w:cs="Times New Roman"/>
          <w:w w:val="95"/>
          <w:sz w:val="28"/>
          <w:szCs w:val="28"/>
        </w:rPr>
        <w:t>здоровья</w:t>
      </w:r>
      <w:r w:rsidRPr="002A3486">
        <w:rPr>
          <w:rFonts w:ascii="Times New Roman" w:eastAsia="Times New Roman" w:hAnsi="Times New Roman" w:cs="Times New Roman"/>
          <w:spacing w:val="20"/>
          <w:w w:val="95"/>
          <w:sz w:val="28"/>
          <w:szCs w:val="28"/>
        </w:rPr>
        <w:t xml:space="preserve"> </w:t>
      </w:r>
      <w:r w:rsidRPr="002A3486">
        <w:rPr>
          <w:rFonts w:ascii="Times New Roman" w:eastAsia="Times New Roman" w:hAnsi="Times New Roman" w:cs="Times New Roman"/>
          <w:w w:val="95"/>
          <w:sz w:val="28"/>
          <w:szCs w:val="28"/>
        </w:rPr>
        <w:t>и</w:t>
      </w:r>
      <w:r w:rsidRPr="002A3486">
        <w:rPr>
          <w:rFonts w:ascii="Times New Roman" w:eastAsia="Times New Roman" w:hAnsi="Times New Roman" w:cs="Times New Roman"/>
          <w:spacing w:val="21"/>
          <w:w w:val="95"/>
          <w:sz w:val="28"/>
          <w:szCs w:val="28"/>
        </w:rPr>
        <w:t xml:space="preserve"> </w:t>
      </w:r>
      <w:r w:rsidRPr="002A3486">
        <w:rPr>
          <w:rFonts w:ascii="Times New Roman" w:eastAsia="Times New Roman" w:hAnsi="Times New Roman" w:cs="Times New Roman"/>
          <w:w w:val="95"/>
          <w:sz w:val="28"/>
          <w:szCs w:val="28"/>
        </w:rPr>
        <w:t>эмоцио</w:t>
      </w:r>
      <w:r w:rsidRPr="002A3486">
        <w:rPr>
          <w:rFonts w:ascii="Times New Roman" w:eastAsia="Times New Roman" w:hAnsi="Times New Roman" w:cs="Times New Roman"/>
          <w:sz w:val="28"/>
          <w:szCs w:val="28"/>
        </w:rPr>
        <w:t>нального</w:t>
      </w:r>
      <w:r w:rsidRPr="002A3486">
        <w:rPr>
          <w:rFonts w:ascii="Times New Roman" w:eastAsia="Times New Roman" w:hAnsi="Times New Roman" w:cs="Times New Roman"/>
          <w:spacing w:val="6"/>
          <w:sz w:val="28"/>
          <w:szCs w:val="28"/>
        </w:rPr>
        <w:t xml:space="preserve"> </w:t>
      </w:r>
      <w:r w:rsidRPr="002A3486">
        <w:rPr>
          <w:rFonts w:ascii="Times New Roman" w:eastAsia="Times New Roman" w:hAnsi="Times New Roman" w:cs="Times New Roman"/>
          <w:sz w:val="28"/>
          <w:szCs w:val="28"/>
        </w:rPr>
        <w:t>благополучия:</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spacing w:val="-1"/>
          <w:w w:val="120"/>
          <w:sz w:val="28"/>
          <w:szCs w:val="28"/>
        </w:rPr>
        <w:t>готовностью</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применять</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математические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знания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интересах</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15"/>
          <w:sz w:val="28"/>
          <w:szCs w:val="28"/>
        </w:rPr>
        <w:t>своего здоровья,</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ведения здорового образа жизни (здоровое питание, сбалансированный режим занятий и отдыха, регулярная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spacing w:val="-1"/>
          <w:w w:val="120"/>
          <w:sz w:val="28"/>
          <w:szCs w:val="28"/>
        </w:rPr>
        <w:t xml:space="preserve">физическая </w:t>
      </w:r>
      <w:r w:rsidRPr="002A3486">
        <w:rPr>
          <w:rFonts w:ascii="Times New Roman" w:eastAsia="Times New Roman" w:hAnsi="Times New Roman" w:cs="Times New Roman"/>
          <w:w w:val="120"/>
          <w:sz w:val="28"/>
          <w:szCs w:val="28"/>
        </w:rPr>
        <w:t>активность);</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сформированностью навыка рефлексии,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признанием своего права на ошибку и такого же права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другого</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человека.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Экологическое</w:t>
      </w:r>
      <w:r w:rsidRPr="002A3486">
        <w:rPr>
          <w:rFonts w:ascii="Times New Roman" w:eastAsia="Times New Roman" w:hAnsi="Times New Roman" w:cs="Times New Roman"/>
          <w:spacing w:val="28"/>
          <w:w w:val="90"/>
          <w:sz w:val="28"/>
          <w:szCs w:val="28"/>
        </w:rPr>
        <w:t xml:space="preserve"> </w:t>
      </w:r>
      <w:r w:rsidRPr="002A3486">
        <w:rPr>
          <w:rFonts w:ascii="Times New Roman" w:eastAsia="Times New Roman" w:hAnsi="Times New Roman" w:cs="Times New Roman"/>
          <w:w w:val="90"/>
          <w:sz w:val="28"/>
          <w:szCs w:val="28"/>
        </w:rPr>
        <w:t>воспитание:</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20"/>
          <w:sz w:val="28"/>
          <w:szCs w:val="28"/>
        </w:rPr>
        <w:t>ориентацией</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применение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математических</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знаний</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для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ре</w:t>
      </w:r>
      <w:r w:rsidRPr="002A3486">
        <w:rPr>
          <w:rFonts w:ascii="Times New Roman" w:eastAsia="Times New Roman" w:hAnsi="Times New Roman" w:cs="Times New Roman"/>
          <w:w w:val="115"/>
          <w:sz w:val="28"/>
          <w:szCs w:val="28"/>
        </w:rPr>
        <w:t>шения задач в области сохранности окружающей среды,</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плани</w:t>
      </w:r>
      <w:r w:rsidRPr="002A3486">
        <w:rPr>
          <w:rFonts w:ascii="Times New Roman" w:eastAsia="Times New Roman" w:hAnsi="Times New Roman" w:cs="Times New Roman"/>
          <w:w w:val="120"/>
          <w:sz w:val="28"/>
          <w:szCs w:val="28"/>
        </w:rPr>
        <w:t>рования поступков и оценки их возможных последствий для</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 xml:space="preserve">окружающей среды;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осознанием глобального характера эколо</w:t>
      </w:r>
      <w:r w:rsidRPr="002A3486">
        <w:rPr>
          <w:rFonts w:ascii="Times New Roman" w:eastAsia="Times New Roman" w:hAnsi="Times New Roman" w:cs="Times New Roman"/>
          <w:w w:val="120"/>
          <w:sz w:val="28"/>
          <w:szCs w:val="28"/>
        </w:rPr>
        <w:t>гических</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проблем</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путей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решения.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Личностные</w:t>
      </w:r>
      <w:r w:rsidRPr="002A3486">
        <w:rPr>
          <w:rFonts w:ascii="Times New Roman" w:eastAsia="Times New Roman" w:hAnsi="Times New Roman" w:cs="Times New Roman"/>
          <w:spacing w:val="18"/>
          <w:w w:val="90"/>
          <w:sz w:val="28"/>
          <w:szCs w:val="28"/>
        </w:rPr>
        <w:t xml:space="preserve"> </w:t>
      </w:r>
      <w:r w:rsidRPr="002A3486">
        <w:rPr>
          <w:rFonts w:ascii="Times New Roman" w:eastAsia="Times New Roman" w:hAnsi="Times New Roman" w:cs="Times New Roman"/>
          <w:w w:val="90"/>
          <w:sz w:val="28"/>
          <w:szCs w:val="28"/>
        </w:rPr>
        <w:t>результаты,</w:t>
      </w:r>
      <w:r w:rsidRPr="002A3486">
        <w:rPr>
          <w:rFonts w:ascii="Times New Roman" w:eastAsia="Times New Roman" w:hAnsi="Times New Roman" w:cs="Times New Roman"/>
          <w:spacing w:val="18"/>
          <w:w w:val="90"/>
          <w:sz w:val="28"/>
          <w:szCs w:val="28"/>
        </w:rPr>
        <w:t xml:space="preserve"> </w:t>
      </w:r>
      <w:r w:rsidRPr="002A3486">
        <w:rPr>
          <w:rFonts w:ascii="Times New Roman" w:eastAsia="Times New Roman" w:hAnsi="Times New Roman" w:cs="Times New Roman"/>
          <w:w w:val="90"/>
          <w:sz w:val="28"/>
          <w:szCs w:val="28"/>
        </w:rPr>
        <w:t>обеспечивающие</w:t>
      </w:r>
      <w:r w:rsidRPr="002A3486">
        <w:rPr>
          <w:rFonts w:ascii="Times New Roman" w:eastAsia="Times New Roman" w:hAnsi="Times New Roman" w:cs="Times New Roman"/>
          <w:spacing w:val="19"/>
          <w:w w:val="90"/>
          <w:sz w:val="28"/>
          <w:szCs w:val="28"/>
        </w:rPr>
        <w:t xml:space="preserve"> </w:t>
      </w:r>
      <w:r w:rsidRPr="002A3486">
        <w:rPr>
          <w:rFonts w:ascii="Times New Roman" w:eastAsia="Times New Roman" w:hAnsi="Times New Roman" w:cs="Times New Roman"/>
          <w:w w:val="90"/>
          <w:sz w:val="28"/>
          <w:szCs w:val="28"/>
        </w:rPr>
        <w:t>адаптацию</w:t>
      </w:r>
      <w:r w:rsidRPr="002A3486">
        <w:rPr>
          <w:rFonts w:ascii="Times New Roman" w:eastAsia="Times New Roman" w:hAnsi="Times New Roman" w:cs="Times New Roman"/>
          <w:spacing w:val="18"/>
          <w:w w:val="90"/>
          <w:sz w:val="28"/>
          <w:szCs w:val="28"/>
        </w:rPr>
        <w:t xml:space="preserve"> </w:t>
      </w:r>
      <w:r w:rsidRPr="002A3486">
        <w:rPr>
          <w:rFonts w:ascii="Times New Roman" w:eastAsia="Times New Roman" w:hAnsi="Times New Roman" w:cs="Times New Roman"/>
          <w:w w:val="90"/>
          <w:sz w:val="28"/>
          <w:szCs w:val="28"/>
        </w:rPr>
        <w:t>обучающегося</w:t>
      </w:r>
      <w:r w:rsidRPr="002A3486">
        <w:rPr>
          <w:rFonts w:ascii="Times New Roman" w:eastAsia="Times New Roman" w:hAnsi="Times New Roman" w:cs="Times New Roman"/>
          <w:spacing w:val="19"/>
          <w:w w:val="90"/>
          <w:sz w:val="28"/>
          <w:szCs w:val="28"/>
        </w:rPr>
        <w:t xml:space="preserve"> </w:t>
      </w:r>
      <w:r w:rsidRPr="002A3486">
        <w:rPr>
          <w:rFonts w:ascii="Times New Roman" w:eastAsia="Times New Roman" w:hAnsi="Times New Roman" w:cs="Times New Roman"/>
          <w:w w:val="90"/>
          <w:sz w:val="28"/>
          <w:szCs w:val="28"/>
        </w:rPr>
        <w:t>к</w:t>
      </w:r>
      <w:r w:rsidRPr="002A3486">
        <w:rPr>
          <w:rFonts w:ascii="Times New Roman" w:eastAsia="Times New Roman" w:hAnsi="Times New Roman" w:cs="Times New Roman"/>
          <w:spacing w:val="18"/>
          <w:w w:val="90"/>
          <w:sz w:val="28"/>
          <w:szCs w:val="28"/>
        </w:rPr>
        <w:t xml:space="preserve"> </w:t>
      </w:r>
      <w:r w:rsidRPr="002A3486">
        <w:rPr>
          <w:rFonts w:ascii="Times New Roman" w:eastAsia="Times New Roman" w:hAnsi="Times New Roman" w:cs="Times New Roman"/>
          <w:w w:val="90"/>
          <w:sz w:val="28"/>
          <w:szCs w:val="28"/>
        </w:rPr>
        <w:t>из</w:t>
      </w:r>
      <w:r w:rsidRPr="002A3486">
        <w:rPr>
          <w:rFonts w:ascii="Times New Roman" w:eastAsia="Times New Roman" w:hAnsi="Times New Roman" w:cs="Times New Roman"/>
          <w:spacing w:val="-51"/>
          <w:w w:val="90"/>
          <w:sz w:val="28"/>
          <w:szCs w:val="28"/>
        </w:rPr>
        <w:t xml:space="preserve"> </w:t>
      </w:r>
      <w:r w:rsidRPr="002A3486">
        <w:rPr>
          <w:rFonts w:ascii="Times New Roman" w:eastAsia="Times New Roman" w:hAnsi="Times New Roman" w:cs="Times New Roman"/>
          <w:sz w:val="28"/>
          <w:szCs w:val="28"/>
        </w:rPr>
        <w:t>меняющимся</w:t>
      </w:r>
      <w:r w:rsidRPr="002A3486">
        <w:rPr>
          <w:rFonts w:ascii="Times New Roman" w:eastAsia="Times New Roman" w:hAnsi="Times New Roman" w:cs="Times New Roman"/>
          <w:spacing w:val="-7"/>
          <w:sz w:val="28"/>
          <w:szCs w:val="28"/>
        </w:rPr>
        <w:t xml:space="preserve"> </w:t>
      </w:r>
      <w:r w:rsidRPr="002A3486">
        <w:rPr>
          <w:rFonts w:ascii="Times New Roman" w:eastAsia="Times New Roman" w:hAnsi="Times New Roman" w:cs="Times New Roman"/>
          <w:sz w:val="28"/>
          <w:szCs w:val="28"/>
        </w:rPr>
        <w:t>условиям</w:t>
      </w:r>
      <w:r w:rsidRPr="002A3486">
        <w:rPr>
          <w:rFonts w:ascii="Times New Roman" w:eastAsia="Times New Roman" w:hAnsi="Times New Roman" w:cs="Times New Roman"/>
          <w:spacing w:val="-7"/>
          <w:sz w:val="28"/>
          <w:szCs w:val="28"/>
        </w:rPr>
        <w:t xml:space="preserve"> </w:t>
      </w:r>
      <w:r w:rsidRPr="002A3486">
        <w:rPr>
          <w:rFonts w:ascii="Times New Roman" w:eastAsia="Times New Roman" w:hAnsi="Times New Roman" w:cs="Times New Roman"/>
          <w:sz w:val="28"/>
          <w:szCs w:val="28"/>
        </w:rPr>
        <w:t>социальной</w:t>
      </w:r>
      <w:r w:rsidRPr="002A3486">
        <w:rPr>
          <w:rFonts w:ascii="Times New Roman" w:eastAsia="Times New Roman" w:hAnsi="Times New Roman" w:cs="Times New Roman"/>
          <w:spacing w:val="-7"/>
          <w:sz w:val="28"/>
          <w:szCs w:val="28"/>
        </w:rPr>
        <w:t xml:space="preserve"> </w:t>
      </w:r>
      <w:r w:rsidRPr="002A3486">
        <w:rPr>
          <w:rFonts w:ascii="Times New Roman" w:eastAsia="Times New Roman" w:hAnsi="Times New Roman" w:cs="Times New Roman"/>
          <w:sz w:val="28"/>
          <w:szCs w:val="28"/>
        </w:rPr>
        <w:t>и</w:t>
      </w:r>
      <w:r w:rsidRPr="002A3486">
        <w:rPr>
          <w:rFonts w:ascii="Times New Roman" w:eastAsia="Times New Roman" w:hAnsi="Times New Roman" w:cs="Times New Roman"/>
          <w:spacing w:val="-6"/>
          <w:sz w:val="28"/>
          <w:szCs w:val="28"/>
        </w:rPr>
        <w:t xml:space="preserve"> </w:t>
      </w:r>
      <w:r w:rsidRPr="002A3486">
        <w:rPr>
          <w:rFonts w:ascii="Times New Roman" w:eastAsia="Times New Roman" w:hAnsi="Times New Roman" w:cs="Times New Roman"/>
          <w:sz w:val="28"/>
          <w:szCs w:val="28"/>
        </w:rPr>
        <w:t>природной</w:t>
      </w:r>
      <w:r w:rsidRPr="002A3486">
        <w:rPr>
          <w:rFonts w:ascii="Times New Roman" w:eastAsia="Times New Roman" w:hAnsi="Times New Roman" w:cs="Times New Roman"/>
          <w:spacing w:val="-7"/>
          <w:sz w:val="28"/>
          <w:szCs w:val="28"/>
        </w:rPr>
        <w:t xml:space="preserve"> </w:t>
      </w:r>
      <w:r w:rsidRPr="002A3486">
        <w:rPr>
          <w:rFonts w:ascii="Times New Roman" w:eastAsia="Times New Roman" w:hAnsi="Times New Roman" w:cs="Times New Roman"/>
          <w:sz w:val="28"/>
          <w:szCs w:val="28"/>
        </w:rPr>
        <w:t>среды: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готовностью к действиям в условиях неопределённости, повы</w:t>
      </w:r>
      <w:r w:rsidRPr="002A3486">
        <w:rPr>
          <w:rFonts w:ascii="Times New Roman" w:eastAsia="Times New Roman" w:hAnsi="Times New Roman" w:cs="Times New Roman"/>
          <w:w w:val="115"/>
          <w:sz w:val="28"/>
          <w:szCs w:val="28"/>
        </w:rPr>
        <w:lastRenderedPageBreak/>
        <w:t>шению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уровня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своей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компетентности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через</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практическую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деятельность, в том числе умение учиться у других людей, приобретать в совместной деятельности новые знания, навыки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компетенции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из</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опыта</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других;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необходимостью в формировании новых знаний, в том числе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формулировать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идеи,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понятия,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гипотезы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объектах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явлениях, в том числе ранее не известных, осознавать дефициты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собственных знаний и компетентностей, планировать своё развитие;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способностью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осознавать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стрессовую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ситуацию,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восприни</w:t>
      </w:r>
      <w:r w:rsidRPr="002A3486">
        <w:rPr>
          <w:rFonts w:ascii="Times New Roman" w:eastAsia="Times New Roman" w:hAnsi="Times New Roman" w:cs="Times New Roman"/>
          <w:w w:val="120"/>
          <w:sz w:val="28"/>
          <w:szCs w:val="28"/>
        </w:rPr>
        <w:t>мать стрессовую ситуацию как вызов, требующий контрмер,</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корректировать принимаемые решения и действия, формулировать</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оценивать</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риски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последствия,</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формировать</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опыт.</w:t>
      </w:r>
    </w:p>
    <w:p w:rsidR="0093641C" w:rsidRPr="002A3486" w:rsidRDefault="0093641C" w:rsidP="001641D3">
      <w:pPr>
        <w:rPr>
          <w:rFonts w:ascii="Times New Roman" w:eastAsia="Calibri" w:hAnsi="Times New Roman" w:cs="Times New Roman"/>
          <w:bCs/>
          <w:iCs/>
          <w:sz w:val="28"/>
          <w:szCs w:val="28"/>
        </w:rPr>
      </w:pPr>
      <w:r w:rsidRPr="002A3486">
        <w:rPr>
          <w:rFonts w:ascii="Times New Roman" w:eastAsia="Calibri" w:hAnsi="Times New Roman" w:cs="Times New Roman"/>
          <w:bCs/>
          <w:iCs/>
          <w:w w:val="90"/>
          <w:sz w:val="28"/>
          <w:szCs w:val="28"/>
        </w:rPr>
        <w:t>3.2   МЕТАПРЕДМЕТНЫЕ</w:t>
      </w:r>
      <w:r w:rsidRPr="002A3486">
        <w:rPr>
          <w:rFonts w:ascii="Times New Roman" w:eastAsia="Calibri" w:hAnsi="Times New Roman" w:cs="Times New Roman"/>
          <w:bCs/>
          <w:iCs/>
          <w:spacing w:val="24"/>
          <w:w w:val="90"/>
          <w:sz w:val="28"/>
          <w:szCs w:val="28"/>
        </w:rPr>
        <w:t xml:space="preserve"> </w:t>
      </w:r>
      <w:r w:rsidRPr="002A3486">
        <w:rPr>
          <w:rFonts w:ascii="Times New Roman" w:eastAsia="Calibri" w:hAnsi="Times New Roman" w:cs="Times New Roman"/>
          <w:bCs/>
          <w:iCs/>
          <w:w w:val="90"/>
          <w:sz w:val="28"/>
          <w:szCs w:val="28"/>
        </w:rPr>
        <w:t>РЕЗУЛЬТАТЫ</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0"/>
          <w:sz w:val="28"/>
          <w:szCs w:val="28"/>
        </w:rPr>
        <w:t>Метапредметные</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результаты</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освоения</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программы</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учебного</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предмета</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«Математика»</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характеризуются</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овладением</w:t>
      </w:r>
      <w:r w:rsidRPr="002A3486">
        <w:rPr>
          <w:rFonts w:ascii="Times New Roman" w:hAnsi="Times New Roman" w:cs="Times New Roman"/>
          <w:spacing w:val="1"/>
          <w:w w:val="110"/>
          <w:sz w:val="28"/>
          <w:szCs w:val="28"/>
        </w:rPr>
        <w:t xml:space="preserve"> </w:t>
      </w:r>
      <w:r w:rsidRPr="002A3486">
        <w:rPr>
          <w:rFonts w:ascii="Times New Roman" w:hAnsi="Times New Roman" w:cs="Times New Roman"/>
          <w:w w:val="110"/>
          <w:sz w:val="28"/>
          <w:szCs w:val="28"/>
        </w:rPr>
        <w:t>универ</w:t>
      </w:r>
      <w:r w:rsidRPr="002A3486">
        <w:rPr>
          <w:rFonts w:ascii="Times New Roman" w:hAnsi="Times New Roman" w:cs="Times New Roman"/>
          <w:w w:val="105"/>
          <w:sz w:val="28"/>
          <w:szCs w:val="28"/>
        </w:rPr>
        <w:t>сальными познавательными действиями, универсальными</w:t>
      </w:r>
      <w:r w:rsidRPr="002A3486">
        <w:rPr>
          <w:rFonts w:ascii="Times New Roman" w:hAnsi="Times New Roman" w:cs="Times New Roman"/>
          <w:spacing w:val="-48"/>
          <w:w w:val="105"/>
          <w:sz w:val="28"/>
          <w:szCs w:val="28"/>
        </w:rPr>
        <w:t xml:space="preserve"> </w:t>
      </w:r>
      <w:r w:rsidRPr="002A3486">
        <w:rPr>
          <w:rFonts w:ascii="Times New Roman" w:hAnsi="Times New Roman" w:cs="Times New Roman"/>
          <w:w w:val="105"/>
          <w:sz w:val="28"/>
          <w:szCs w:val="28"/>
        </w:rPr>
        <w:t>коммуникативными действиями и универсальными регу</w:t>
      </w:r>
      <w:r w:rsidRPr="002A3486">
        <w:rPr>
          <w:rFonts w:ascii="Times New Roman" w:hAnsi="Times New Roman" w:cs="Times New Roman"/>
          <w:w w:val="110"/>
          <w:sz w:val="28"/>
          <w:szCs w:val="28"/>
        </w:rPr>
        <w:t>лятивными</w:t>
      </w:r>
      <w:r w:rsidRPr="002A3486">
        <w:rPr>
          <w:rFonts w:ascii="Times New Roman" w:hAnsi="Times New Roman" w:cs="Times New Roman"/>
          <w:spacing w:val="13"/>
          <w:w w:val="110"/>
          <w:sz w:val="28"/>
          <w:szCs w:val="28"/>
        </w:rPr>
        <w:t xml:space="preserve"> </w:t>
      </w:r>
      <w:r w:rsidRPr="002A3486">
        <w:rPr>
          <w:rFonts w:ascii="Times New Roman" w:hAnsi="Times New Roman" w:cs="Times New Roman"/>
          <w:w w:val="110"/>
          <w:sz w:val="28"/>
          <w:szCs w:val="28"/>
        </w:rPr>
        <w:t>действиями.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05"/>
          <w:sz w:val="28"/>
          <w:szCs w:val="28"/>
        </w:rPr>
        <w:t>Универсальные познавательные действия обеспечивают</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формирование</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базовых</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когнитивных</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процессов</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обучаю-</w:t>
      </w:r>
      <w:r w:rsidRPr="002A3486">
        <w:rPr>
          <w:rFonts w:ascii="Times New Roman" w:eastAsia="Times New Roman" w:hAnsi="Times New Roman" w:cs="Times New Roman"/>
          <w:spacing w:val="-48"/>
          <w:w w:val="105"/>
          <w:sz w:val="28"/>
          <w:szCs w:val="28"/>
        </w:rPr>
        <w:t xml:space="preserve"> </w:t>
      </w:r>
      <w:r w:rsidRPr="002A3486">
        <w:rPr>
          <w:rFonts w:ascii="Times New Roman" w:eastAsia="Times New Roman" w:hAnsi="Times New Roman" w:cs="Times New Roman"/>
          <w:w w:val="105"/>
          <w:sz w:val="28"/>
          <w:szCs w:val="28"/>
        </w:rPr>
        <w:t>щихся (освоение методов познания окружающего мира; применение</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логических,</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исследовательских</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операций,</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умений</w:t>
      </w:r>
      <w:r w:rsidRPr="002A3486">
        <w:rPr>
          <w:rFonts w:ascii="Times New Roman" w:eastAsia="Times New Roman" w:hAnsi="Times New Roman" w:cs="Times New Roman"/>
          <w:spacing w:val="1"/>
          <w:w w:val="105"/>
          <w:sz w:val="28"/>
          <w:szCs w:val="28"/>
        </w:rPr>
        <w:t xml:space="preserve"> </w:t>
      </w:r>
      <w:r w:rsidRPr="002A3486">
        <w:rPr>
          <w:rFonts w:ascii="Times New Roman" w:eastAsia="Times New Roman" w:hAnsi="Times New Roman" w:cs="Times New Roman"/>
          <w:w w:val="105"/>
          <w:sz w:val="28"/>
          <w:szCs w:val="28"/>
        </w:rPr>
        <w:t>работать</w:t>
      </w:r>
      <w:r w:rsidRPr="002A3486">
        <w:rPr>
          <w:rFonts w:ascii="Times New Roman" w:eastAsia="Times New Roman" w:hAnsi="Times New Roman" w:cs="Times New Roman"/>
          <w:spacing w:val="22"/>
          <w:w w:val="105"/>
          <w:sz w:val="28"/>
          <w:szCs w:val="28"/>
        </w:rPr>
        <w:t xml:space="preserve"> </w:t>
      </w:r>
      <w:r w:rsidRPr="002A3486">
        <w:rPr>
          <w:rFonts w:ascii="Times New Roman" w:eastAsia="Times New Roman" w:hAnsi="Times New Roman" w:cs="Times New Roman"/>
          <w:w w:val="105"/>
          <w:sz w:val="28"/>
          <w:szCs w:val="28"/>
        </w:rPr>
        <w:t>с</w:t>
      </w:r>
      <w:r w:rsidRPr="002A3486">
        <w:rPr>
          <w:rFonts w:ascii="Times New Roman" w:eastAsia="Times New Roman" w:hAnsi="Times New Roman" w:cs="Times New Roman"/>
          <w:spacing w:val="22"/>
          <w:w w:val="105"/>
          <w:sz w:val="28"/>
          <w:szCs w:val="28"/>
        </w:rPr>
        <w:t xml:space="preserve"> </w:t>
      </w:r>
      <w:r w:rsidRPr="002A3486">
        <w:rPr>
          <w:rFonts w:ascii="Times New Roman" w:eastAsia="Times New Roman" w:hAnsi="Times New Roman" w:cs="Times New Roman"/>
          <w:w w:val="105"/>
          <w:sz w:val="28"/>
          <w:szCs w:val="28"/>
        </w:rPr>
        <w:t>информацией).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Базовые</w:t>
      </w:r>
      <w:r w:rsidRPr="002A3486">
        <w:rPr>
          <w:rFonts w:ascii="Times New Roman" w:eastAsia="Times New Roman" w:hAnsi="Times New Roman" w:cs="Times New Roman"/>
          <w:spacing w:val="29"/>
          <w:w w:val="90"/>
          <w:sz w:val="28"/>
          <w:szCs w:val="28"/>
        </w:rPr>
        <w:t xml:space="preserve"> </w:t>
      </w:r>
      <w:r w:rsidRPr="002A3486">
        <w:rPr>
          <w:rFonts w:ascii="Times New Roman" w:eastAsia="Times New Roman" w:hAnsi="Times New Roman" w:cs="Times New Roman"/>
          <w:w w:val="90"/>
          <w:sz w:val="28"/>
          <w:szCs w:val="28"/>
        </w:rPr>
        <w:t>логические</w:t>
      </w:r>
      <w:r w:rsidRPr="002A3486">
        <w:rPr>
          <w:rFonts w:ascii="Times New Roman" w:eastAsia="Times New Roman" w:hAnsi="Times New Roman" w:cs="Times New Roman"/>
          <w:spacing w:val="30"/>
          <w:w w:val="90"/>
          <w:sz w:val="28"/>
          <w:szCs w:val="28"/>
        </w:rPr>
        <w:t xml:space="preserve"> </w:t>
      </w:r>
      <w:r w:rsidRPr="002A3486">
        <w:rPr>
          <w:rFonts w:ascii="Times New Roman" w:eastAsia="Times New Roman" w:hAnsi="Times New Roman" w:cs="Times New Roman"/>
          <w:w w:val="90"/>
          <w:sz w:val="28"/>
          <w:szCs w:val="28"/>
        </w:rPr>
        <w:t>действия: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выявлять и характеризовать существенные признаки матема</w:t>
      </w:r>
      <w:r w:rsidRPr="002A3486">
        <w:rPr>
          <w:rFonts w:ascii="Times New Roman" w:eastAsia="Times New Roman" w:hAnsi="Times New Roman" w:cs="Times New Roman"/>
          <w:w w:val="120"/>
          <w:sz w:val="28"/>
          <w:szCs w:val="28"/>
        </w:rPr>
        <w:t>тических объектов, понятий, отношений между понятиями;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spacing w:val="-1"/>
          <w:w w:val="120"/>
          <w:sz w:val="28"/>
          <w:szCs w:val="28"/>
        </w:rPr>
        <w:t xml:space="preserve">формулировать </w:t>
      </w:r>
      <w:r w:rsidRPr="002A3486">
        <w:rPr>
          <w:rFonts w:ascii="Times New Roman" w:eastAsia="Times New Roman" w:hAnsi="Times New Roman" w:cs="Times New Roman"/>
          <w:w w:val="120"/>
          <w:sz w:val="28"/>
          <w:szCs w:val="28"/>
        </w:rPr>
        <w:t>определения понятий; устанавливать суще</w:t>
      </w:r>
      <w:r w:rsidRPr="002A3486">
        <w:rPr>
          <w:rFonts w:ascii="Times New Roman" w:eastAsia="Times New Roman" w:hAnsi="Times New Roman" w:cs="Times New Roman"/>
          <w:w w:val="115"/>
          <w:sz w:val="28"/>
          <w:szCs w:val="28"/>
        </w:rPr>
        <w:t>ственный признак классификации, основания для обобщения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сравнения,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критерии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проводимого</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анализа;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воспринимать, формулировать и преобразовывать суждения: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утвердительные и отрицательные, единичные, частные и общие;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условные;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выявлять</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математические</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закономерности,</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взаимосвязи</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w w:val="115"/>
          <w:sz w:val="28"/>
          <w:szCs w:val="28"/>
        </w:rPr>
        <w:t>про</w:t>
      </w:r>
      <w:r w:rsidRPr="002A3486">
        <w:rPr>
          <w:rFonts w:ascii="Times New Roman" w:eastAsia="Times New Roman" w:hAnsi="Times New Roman" w:cs="Times New Roman"/>
          <w:spacing w:val="-1"/>
          <w:w w:val="120"/>
          <w:sz w:val="28"/>
          <w:szCs w:val="28"/>
        </w:rPr>
        <w:t xml:space="preserve">тиворечия </w:t>
      </w:r>
      <w:r w:rsidRPr="002A3486">
        <w:rPr>
          <w:rFonts w:ascii="Times New Roman" w:eastAsia="Times New Roman" w:hAnsi="Times New Roman" w:cs="Times New Roman"/>
          <w:w w:val="120"/>
          <w:sz w:val="28"/>
          <w:szCs w:val="28"/>
        </w:rPr>
        <w:t>в фактах, данных, наблюдениях и утверждениях;</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spacing w:val="-1"/>
          <w:w w:val="120"/>
          <w:sz w:val="28"/>
          <w:szCs w:val="28"/>
        </w:rPr>
        <w:t>предлагать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критерии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для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выявления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закономерностей</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противоречий;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15"/>
          <w:sz w:val="28"/>
          <w:szCs w:val="28"/>
        </w:rPr>
        <w:t>делать</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выводы</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spacing w:val="-1"/>
          <w:w w:val="115"/>
          <w:sz w:val="28"/>
          <w:szCs w:val="28"/>
        </w:rPr>
        <w:t>с</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использованием</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законов</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логики,</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дедуктивных</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индуктивных</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умозаключений,</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умозаключений</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аналогии;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разбирать доказательства математических утверждений (прямые и от противного), проводить самостоятельно несложные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доказательства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математических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фактов,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выстраивать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аргументацию, приводить примеры и контрпримеры; обосновывать</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собственные</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рассуждения;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выбирать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способ</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учебной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задачи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(сравнивать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несколько</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вариантов</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выбирать</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наиболее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подходящий</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учётом</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самостоятельно</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выделенных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критериев).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90"/>
          <w:sz w:val="28"/>
          <w:szCs w:val="28"/>
        </w:rPr>
        <w:t>Базовые</w:t>
      </w:r>
      <w:r w:rsidRPr="002A3486">
        <w:rPr>
          <w:rFonts w:ascii="Times New Roman" w:eastAsia="Times New Roman" w:hAnsi="Times New Roman" w:cs="Times New Roman"/>
          <w:spacing w:val="26"/>
          <w:w w:val="90"/>
          <w:sz w:val="28"/>
          <w:szCs w:val="28"/>
        </w:rPr>
        <w:t xml:space="preserve"> </w:t>
      </w:r>
      <w:r w:rsidRPr="002A3486">
        <w:rPr>
          <w:rFonts w:ascii="Times New Roman" w:eastAsia="Times New Roman" w:hAnsi="Times New Roman" w:cs="Times New Roman"/>
          <w:w w:val="90"/>
          <w:sz w:val="28"/>
          <w:szCs w:val="28"/>
        </w:rPr>
        <w:t>исследовательские</w:t>
      </w:r>
      <w:r w:rsidRPr="002A3486">
        <w:rPr>
          <w:rFonts w:ascii="Times New Roman" w:eastAsia="Times New Roman" w:hAnsi="Times New Roman" w:cs="Times New Roman"/>
          <w:spacing w:val="27"/>
          <w:w w:val="90"/>
          <w:sz w:val="28"/>
          <w:szCs w:val="28"/>
        </w:rPr>
        <w:t xml:space="preserve"> </w:t>
      </w:r>
      <w:r w:rsidRPr="002A3486">
        <w:rPr>
          <w:rFonts w:ascii="Times New Roman" w:eastAsia="Times New Roman" w:hAnsi="Times New Roman" w:cs="Times New Roman"/>
          <w:w w:val="90"/>
          <w:sz w:val="28"/>
          <w:szCs w:val="28"/>
        </w:rPr>
        <w:t>действия: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вопросы как исследовательский инструмент познания;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формулировать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вопросы,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фиксирующие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противоречие, про</w:t>
      </w:r>
      <w:r w:rsidRPr="002A3486">
        <w:rPr>
          <w:rFonts w:ascii="Times New Roman" w:eastAsia="Times New Roman" w:hAnsi="Times New Roman" w:cs="Times New Roman"/>
          <w:w w:val="115"/>
          <w:sz w:val="28"/>
          <w:szCs w:val="28"/>
        </w:rPr>
        <w:lastRenderedPageBreak/>
        <w:t>блему, самостоятельно устанавливать искомое и данное, формировать гипотезу, аргументировать свою позицию,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мнение;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оценивать достоверность полученных результатов, выводов и обобщений;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      Работа с информацией: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выявлять недостаточность и избыточность информации, данных, необходимых для решения задачи;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93641C" w:rsidRPr="002A3486" w:rsidRDefault="0093641C" w:rsidP="001641D3">
      <w:pPr>
        <w:rPr>
          <w:rFonts w:ascii="Times New Roman" w:eastAsia="Times New Roman" w:hAnsi="Times New Roman" w:cs="Times New Roman"/>
          <w:sz w:val="28"/>
          <w:szCs w:val="28"/>
        </w:rPr>
      </w:pP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rPr>
        <w:t xml:space="preserve">       2)</w:t>
      </w:r>
      <w:r w:rsidRPr="002A3486">
        <w:rPr>
          <w:rFonts w:ascii="Times New Roman" w:hAnsi="Times New Roman" w:cs="Times New Roman"/>
          <w:sz w:val="28"/>
          <w:szCs w:val="28"/>
        </w:rPr>
        <w:tab/>
        <w:t>Универсальные коммуникативные действия обеспечивают сформированность социальных навыков обучающихся.</w:t>
      </w:r>
    </w:p>
    <w:p w:rsidR="0093641C" w:rsidRPr="002A3486" w:rsidRDefault="0093641C" w:rsidP="001641D3">
      <w:pPr>
        <w:rPr>
          <w:rFonts w:ascii="Times New Roman" w:hAnsi="Times New Roman" w:cs="Times New Roman"/>
          <w:sz w:val="28"/>
          <w:szCs w:val="28"/>
        </w:rPr>
      </w:pP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rPr>
        <w:t>Общение: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воспринимать и формулировать суждения в соответствии с условиями и целями общения; ясно, точно, грамотно</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 выражать свою точку зрения в устных и письменных текстах, давать пояснения по ходу решения задачи, комментировать полученный результат;</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rPr>
        <w:t>Сотрудничество:</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принимать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цель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совместной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деятельности,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планировать организацию совместной работы, распределять виды работ, договариваться, обсуждать процесс и результат работы;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обобщать</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мнения</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нескольких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людей;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участвовать в групповых формах работы (обсуждения, обмен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мнениями, мозговые штурмы и др.); выполнять свою часть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работы и координировать свои действия с другими членами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команды; оцени</w:t>
      </w:r>
      <w:r w:rsidRPr="002A3486">
        <w:rPr>
          <w:rFonts w:ascii="Times New Roman" w:eastAsia="Times New Roman" w:hAnsi="Times New Roman" w:cs="Times New Roman"/>
          <w:w w:val="115"/>
          <w:sz w:val="28"/>
          <w:szCs w:val="28"/>
        </w:rPr>
        <w:lastRenderedPageBreak/>
        <w:t>вать качество своего вклада в общий продукт</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по критериям, сформулированным участниками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взаимодействия.</w:t>
      </w:r>
    </w:p>
    <w:p w:rsidR="0093641C" w:rsidRPr="002A3486" w:rsidRDefault="0093641C" w:rsidP="001641D3">
      <w:pPr>
        <w:rPr>
          <w:rFonts w:ascii="Times New Roman" w:eastAsia="Georgia" w:hAnsi="Times New Roman" w:cs="Times New Roman"/>
          <w:sz w:val="28"/>
          <w:szCs w:val="28"/>
        </w:rPr>
      </w:pPr>
      <w:r w:rsidRPr="002A3486">
        <w:rPr>
          <w:rFonts w:ascii="Times New Roman" w:eastAsia="Georgia" w:hAnsi="Times New Roman" w:cs="Times New Roman"/>
          <w:w w:val="105"/>
          <w:sz w:val="28"/>
          <w:szCs w:val="28"/>
        </w:rPr>
        <w:t>Универсальные регулятивные действия обеспечивают</w:t>
      </w:r>
      <w:r w:rsidRPr="002A3486">
        <w:rPr>
          <w:rFonts w:ascii="Times New Roman" w:eastAsia="Georgia" w:hAnsi="Times New Roman" w:cs="Times New Roman"/>
          <w:spacing w:val="-48"/>
          <w:w w:val="105"/>
          <w:sz w:val="28"/>
          <w:szCs w:val="28"/>
        </w:rPr>
        <w:t xml:space="preserve"> </w:t>
      </w:r>
      <w:r w:rsidRPr="002A3486">
        <w:rPr>
          <w:rFonts w:ascii="Times New Roman" w:eastAsia="Georgia" w:hAnsi="Times New Roman" w:cs="Times New Roman"/>
          <w:w w:val="105"/>
          <w:sz w:val="28"/>
          <w:szCs w:val="28"/>
        </w:rPr>
        <w:t>формирование</w:t>
      </w:r>
      <w:r w:rsidRPr="002A3486">
        <w:rPr>
          <w:rFonts w:ascii="Times New Roman" w:eastAsia="Georgia" w:hAnsi="Times New Roman" w:cs="Times New Roman"/>
          <w:spacing w:val="1"/>
          <w:w w:val="105"/>
          <w:sz w:val="28"/>
          <w:szCs w:val="28"/>
        </w:rPr>
        <w:t xml:space="preserve"> </w:t>
      </w:r>
      <w:r w:rsidRPr="002A3486">
        <w:rPr>
          <w:rFonts w:ascii="Times New Roman" w:eastAsia="Georgia" w:hAnsi="Times New Roman" w:cs="Times New Roman"/>
          <w:w w:val="105"/>
          <w:sz w:val="28"/>
          <w:szCs w:val="28"/>
        </w:rPr>
        <w:t>смысловых</w:t>
      </w:r>
      <w:r w:rsidRPr="002A3486">
        <w:rPr>
          <w:rFonts w:ascii="Times New Roman" w:eastAsia="Georgia" w:hAnsi="Times New Roman" w:cs="Times New Roman"/>
          <w:spacing w:val="1"/>
          <w:w w:val="105"/>
          <w:sz w:val="28"/>
          <w:szCs w:val="28"/>
        </w:rPr>
        <w:t xml:space="preserve"> </w:t>
      </w:r>
      <w:r w:rsidRPr="002A3486">
        <w:rPr>
          <w:rFonts w:ascii="Times New Roman" w:eastAsia="Georgia" w:hAnsi="Times New Roman" w:cs="Times New Roman"/>
          <w:w w:val="105"/>
          <w:sz w:val="28"/>
          <w:szCs w:val="28"/>
        </w:rPr>
        <w:t>установок</w:t>
      </w:r>
      <w:r w:rsidRPr="002A3486">
        <w:rPr>
          <w:rFonts w:ascii="Times New Roman" w:eastAsia="Georgia" w:hAnsi="Times New Roman" w:cs="Times New Roman"/>
          <w:spacing w:val="1"/>
          <w:w w:val="105"/>
          <w:sz w:val="28"/>
          <w:szCs w:val="28"/>
        </w:rPr>
        <w:t xml:space="preserve"> </w:t>
      </w:r>
      <w:r w:rsidRPr="002A3486">
        <w:rPr>
          <w:rFonts w:ascii="Times New Roman" w:eastAsia="Georgia" w:hAnsi="Times New Roman" w:cs="Times New Roman"/>
          <w:w w:val="105"/>
          <w:sz w:val="28"/>
          <w:szCs w:val="28"/>
        </w:rPr>
        <w:t>и</w:t>
      </w:r>
      <w:r w:rsidRPr="002A3486">
        <w:rPr>
          <w:rFonts w:ascii="Times New Roman" w:eastAsia="Georgia" w:hAnsi="Times New Roman" w:cs="Times New Roman"/>
          <w:spacing w:val="1"/>
          <w:w w:val="105"/>
          <w:sz w:val="28"/>
          <w:szCs w:val="28"/>
        </w:rPr>
        <w:t xml:space="preserve"> </w:t>
      </w:r>
      <w:r w:rsidRPr="002A3486">
        <w:rPr>
          <w:rFonts w:ascii="Times New Roman" w:eastAsia="Georgia" w:hAnsi="Times New Roman" w:cs="Times New Roman"/>
          <w:w w:val="105"/>
          <w:sz w:val="28"/>
          <w:szCs w:val="28"/>
        </w:rPr>
        <w:t>жизненных</w:t>
      </w:r>
      <w:r w:rsidRPr="002A3486">
        <w:rPr>
          <w:rFonts w:ascii="Times New Roman" w:eastAsia="Georgia" w:hAnsi="Times New Roman" w:cs="Times New Roman"/>
          <w:spacing w:val="1"/>
          <w:w w:val="105"/>
          <w:sz w:val="28"/>
          <w:szCs w:val="28"/>
        </w:rPr>
        <w:t xml:space="preserve"> </w:t>
      </w:r>
      <w:r w:rsidRPr="002A3486">
        <w:rPr>
          <w:rFonts w:ascii="Times New Roman" w:eastAsia="Georgia" w:hAnsi="Times New Roman" w:cs="Times New Roman"/>
          <w:w w:val="105"/>
          <w:sz w:val="28"/>
          <w:szCs w:val="28"/>
        </w:rPr>
        <w:t>навыков</w:t>
      </w:r>
      <w:r w:rsidRPr="002A3486">
        <w:rPr>
          <w:rFonts w:ascii="Times New Roman" w:eastAsia="Georgia" w:hAnsi="Times New Roman" w:cs="Times New Roman"/>
          <w:spacing w:val="1"/>
          <w:w w:val="105"/>
          <w:sz w:val="28"/>
          <w:szCs w:val="28"/>
        </w:rPr>
        <w:t xml:space="preserve"> </w:t>
      </w:r>
      <w:r w:rsidRPr="002A3486">
        <w:rPr>
          <w:rFonts w:ascii="Times New Roman" w:eastAsia="Georgia" w:hAnsi="Times New Roman" w:cs="Times New Roman"/>
          <w:w w:val="105"/>
          <w:sz w:val="28"/>
          <w:szCs w:val="28"/>
        </w:rPr>
        <w:t>личности.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Самоорганизация: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самостоятельно составлять план, алгоритм решения задачи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(или</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его</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часть),</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выбирать</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способ</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учётом</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имеющихся ресурсов и собственных возможностей, аргументировать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корректировать варианты решений с учётом новой информации.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z w:val="28"/>
          <w:szCs w:val="28"/>
        </w:rPr>
        <w:t>Самоконтроль:</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владеть способами самопроверки, самоконтроля процесса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результата</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математической</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задачи;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предвидеть трудности, которые могут возникнуть при решении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задачи,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вносить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коррективы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деятельность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основе</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новых обстоятельств, найденных ошибок, выявленных трудностей;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оценивать соответствие результата деятельности поставлен-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ной цели и условиям, объяснять причины достижения или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недостижения цели, находить ошибку, давать оценку приоб</w:t>
      </w:r>
      <w:r w:rsidRPr="002A3486">
        <w:rPr>
          <w:rFonts w:ascii="Times New Roman" w:eastAsia="Times New Roman" w:hAnsi="Times New Roman" w:cs="Times New Roman"/>
          <w:w w:val="120"/>
          <w:sz w:val="28"/>
          <w:szCs w:val="28"/>
        </w:rPr>
        <w:t>ретённому</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опыту.</w:t>
      </w:r>
    </w:p>
    <w:p w:rsidR="0093641C" w:rsidRPr="002A3486" w:rsidRDefault="0093641C" w:rsidP="001641D3">
      <w:pPr>
        <w:rPr>
          <w:rFonts w:ascii="Times New Roman" w:eastAsia="Calibri" w:hAnsi="Times New Roman" w:cs="Times New Roman"/>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w w:val="90"/>
          <w:sz w:val="28"/>
          <w:szCs w:val="28"/>
        </w:rPr>
        <w:t xml:space="preserve">3.3  ПЛАНИРУЕМЫЕ ПРЕДМЕТНЫЕ РЕЗУЛЬТАТЫ ОСВОЕНИЯ </w:t>
      </w:r>
      <w:r w:rsidRPr="002A3486">
        <w:rPr>
          <w:rFonts w:ascii="Times New Roman" w:eastAsia="Trebuchet MS" w:hAnsi="Times New Roman" w:cs="Times New Roman"/>
          <w:b/>
          <w:sz w:val="28"/>
          <w:szCs w:val="28"/>
        </w:rPr>
        <w:t>КУРСА</w:t>
      </w:r>
      <w:r w:rsidRPr="002A3486">
        <w:rPr>
          <w:rFonts w:ascii="Times New Roman" w:eastAsia="Trebuchet MS" w:hAnsi="Times New Roman" w:cs="Times New Roman"/>
          <w:b/>
          <w:spacing w:val="-2"/>
          <w:sz w:val="28"/>
          <w:szCs w:val="28"/>
        </w:rPr>
        <w:t xml:space="preserve"> «МАТЕМАТИКА» </w:t>
      </w:r>
      <w:r w:rsidRPr="002A3486">
        <w:rPr>
          <w:rFonts w:ascii="Times New Roman" w:eastAsia="Trebuchet MS" w:hAnsi="Times New Roman" w:cs="Times New Roman"/>
          <w:b/>
          <w:sz w:val="28"/>
          <w:szCs w:val="28"/>
        </w:rPr>
        <w:t>(ПО</w:t>
      </w:r>
      <w:r w:rsidRPr="002A3486">
        <w:rPr>
          <w:rFonts w:ascii="Times New Roman" w:eastAsia="Trebuchet MS" w:hAnsi="Times New Roman" w:cs="Times New Roman"/>
          <w:b/>
          <w:spacing w:val="-1"/>
          <w:sz w:val="28"/>
          <w:szCs w:val="28"/>
        </w:rPr>
        <w:t xml:space="preserve"> </w:t>
      </w:r>
      <w:r w:rsidRPr="002A3486">
        <w:rPr>
          <w:rFonts w:ascii="Times New Roman" w:eastAsia="Trebuchet MS" w:hAnsi="Times New Roman" w:cs="Times New Roman"/>
          <w:b/>
          <w:sz w:val="28"/>
          <w:szCs w:val="28"/>
        </w:rPr>
        <w:t>ГОДАМ</w:t>
      </w:r>
      <w:r w:rsidRPr="002A3486">
        <w:rPr>
          <w:rFonts w:ascii="Times New Roman" w:eastAsia="Trebuchet MS" w:hAnsi="Times New Roman" w:cs="Times New Roman"/>
          <w:b/>
          <w:spacing w:val="-2"/>
          <w:sz w:val="28"/>
          <w:szCs w:val="28"/>
        </w:rPr>
        <w:t xml:space="preserve"> </w:t>
      </w:r>
      <w:r w:rsidRPr="002A3486">
        <w:rPr>
          <w:rFonts w:ascii="Times New Roman" w:eastAsia="Trebuchet MS" w:hAnsi="Times New Roman" w:cs="Times New Roman"/>
          <w:b/>
          <w:sz w:val="28"/>
          <w:szCs w:val="28"/>
        </w:rPr>
        <w:t>ОБУЧЕНИЯ)</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Освоение</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учебного</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курса</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«Математика»</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5—6</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классах</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основной школы должно обеспечивать достижение следующих предметных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образовательных</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результатов:</w:t>
      </w:r>
    </w:p>
    <w:p w:rsidR="0093641C" w:rsidRPr="002A3486" w:rsidRDefault="0093641C"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sz w:val="28"/>
          <w:szCs w:val="28"/>
        </w:rPr>
        <w:t>5</w:t>
      </w:r>
      <w:r w:rsidRPr="002A3486">
        <w:rPr>
          <w:rFonts w:ascii="Times New Roman" w:eastAsia="Trebuchet MS" w:hAnsi="Times New Roman" w:cs="Times New Roman"/>
          <w:b/>
          <w:spacing w:val="-3"/>
          <w:sz w:val="28"/>
          <w:szCs w:val="28"/>
        </w:rPr>
        <w:t xml:space="preserve"> </w:t>
      </w:r>
      <w:r w:rsidRPr="002A3486">
        <w:rPr>
          <w:rFonts w:ascii="Times New Roman" w:eastAsia="Trebuchet MS" w:hAnsi="Times New Roman" w:cs="Times New Roman"/>
          <w:b/>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Понимать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правильно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употреблять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термины,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связанные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натуральными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обыкновенными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десятичными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дробями.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Сравнивать</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упорядочивать</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натуральные</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сравнивать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spacing w:val="-2"/>
          <w:w w:val="115"/>
          <w:sz w:val="28"/>
          <w:szCs w:val="28"/>
        </w:rPr>
        <w:t>в</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spacing w:val="-2"/>
          <w:w w:val="115"/>
          <w:sz w:val="28"/>
          <w:szCs w:val="28"/>
        </w:rPr>
        <w:t>простейших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spacing w:val="-2"/>
          <w:w w:val="115"/>
          <w:sz w:val="28"/>
          <w:szCs w:val="28"/>
        </w:rPr>
        <w:t>случаях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spacing w:val="-2"/>
          <w:w w:val="115"/>
          <w:sz w:val="28"/>
          <w:szCs w:val="28"/>
        </w:rPr>
        <w:t>обыкновенные</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spacing w:val="-2"/>
          <w:w w:val="115"/>
          <w:sz w:val="28"/>
          <w:szCs w:val="28"/>
        </w:rPr>
        <w:t>дроби,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spacing w:val="-1"/>
          <w:w w:val="115"/>
          <w:sz w:val="28"/>
          <w:szCs w:val="28"/>
        </w:rPr>
        <w:t>десятичные</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spacing w:val="-1"/>
          <w:w w:val="115"/>
          <w:sz w:val="28"/>
          <w:szCs w:val="28"/>
        </w:rPr>
        <w:t>дроби.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Соотносить точку на координатной (числовой) прямой с соответствующим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ей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изображать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натуральные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точками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координатной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(числовой)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Выполнять арифметические действия с натуральными числа</w:t>
      </w:r>
      <w:r w:rsidRPr="002A3486">
        <w:rPr>
          <w:rFonts w:ascii="Times New Roman" w:eastAsia="Times New Roman" w:hAnsi="Times New Roman" w:cs="Times New Roman"/>
          <w:w w:val="120"/>
          <w:sz w:val="28"/>
          <w:szCs w:val="28"/>
        </w:rPr>
        <w:t>ми,</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обыкновенными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дробями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простейших</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случаях.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Выполнять</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проверку, прикидку</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результата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вычислений.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Округлять</w:t>
      </w:r>
      <w:r w:rsidRPr="002A3486">
        <w:rPr>
          <w:rFonts w:ascii="Times New Roman" w:eastAsia="Times New Roman" w:hAnsi="Times New Roman" w:cs="Times New Roman"/>
          <w:spacing w:val="39"/>
          <w:w w:val="115"/>
          <w:sz w:val="28"/>
          <w:szCs w:val="28"/>
        </w:rPr>
        <w:t xml:space="preserve"> </w:t>
      </w:r>
      <w:r w:rsidRPr="002A3486">
        <w:rPr>
          <w:rFonts w:ascii="Times New Roman" w:eastAsia="Times New Roman" w:hAnsi="Times New Roman" w:cs="Times New Roman"/>
          <w:w w:val="115"/>
          <w:sz w:val="28"/>
          <w:szCs w:val="28"/>
        </w:rPr>
        <w:t>натуральные</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числа.</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Решение</w:t>
      </w:r>
      <w:r w:rsidRPr="002A3486">
        <w:rPr>
          <w:rFonts w:ascii="Times New Roman" w:eastAsia="Georgia" w:hAnsi="Times New Roman" w:cs="Times New Roman"/>
          <w:bCs/>
          <w:iCs/>
          <w:spacing w:val="39"/>
          <w:sz w:val="28"/>
          <w:szCs w:val="28"/>
        </w:rPr>
        <w:t xml:space="preserve"> </w:t>
      </w:r>
      <w:r w:rsidRPr="002A3486">
        <w:rPr>
          <w:rFonts w:ascii="Times New Roman" w:eastAsia="Georgia" w:hAnsi="Times New Roman" w:cs="Times New Roman"/>
          <w:bCs/>
          <w:iCs/>
          <w:sz w:val="28"/>
          <w:szCs w:val="28"/>
        </w:rPr>
        <w:t>текстовых</w:t>
      </w:r>
      <w:r w:rsidRPr="002A3486">
        <w:rPr>
          <w:rFonts w:ascii="Times New Roman" w:eastAsia="Georgia" w:hAnsi="Times New Roman" w:cs="Times New Roman"/>
          <w:bCs/>
          <w:iCs/>
          <w:spacing w:val="40"/>
          <w:sz w:val="28"/>
          <w:szCs w:val="28"/>
        </w:rPr>
        <w:t xml:space="preserve"> </w:t>
      </w:r>
      <w:r w:rsidRPr="002A3486">
        <w:rPr>
          <w:rFonts w:ascii="Times New Roman" w:eastAsia="Georgia" w:hAnsi="Times New Roman" w:cs="Times New Roman"/>
          <w:bCs/>
          <w:iCs/>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текстовые задачи арифметическим способом и с помощью организованного конечного перебора всех возможных</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вариантов.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Решать задачи, содержащие зависимости, связывающие ве</w:t>
      </w:r>
      <w:r w:rsidRPr="002A3486">
        <w:rPr>
          <w:rFonts w:ascii="Times New Roman" w:eastAsia="Times New Roman" w:hAnsi="Times New Roman" w:cs="Times New Roman"/>
          <w:w w:val="120"/>
          <w:sz w:val="28"/>
          <w:szCs w:val="28"/>
        </w:rPr>
        <w:lastRenderedPageBreak/>
        <w:t>личины:</w:t>
      </w:r>
      <w:r w:rsidRPr="002A3486">
        <w:rPr>
          <w:rFonts w:ascii="Times New Roman" w:eastAsia="Times New Roman" w:hAnsi="Times New Roman" w:cs="Times New Roman"/>
          <w:spacing w:val="-15"/>
          <w:w w:val="120"/>
          <w:sz w:val="28"/>
          <w:szCs w:val="28"/>
        </w:rPr>
        <w:t xml:space="preserve"> </w:t>
      </w:r>
    </w:p>
    <w:p w:rsidR="0093641C" w:rsidRPr="002A3486" w:rsidRDefault="0093641C" w:rsidP="001641D3">
      <w:pPr>
        <w:rPr>
          <w:rFonts w:ascii="Times New Roman" w:eastAsia="Times New Roman" w:hAnsi="Times New Roman" w:cs="Times New Roman"/>
          <w:spacing w:val="-14"/>
          <w:w w:val="120"/>
          <w:sz w:val="28"/>
          <w:szCs w:val="28"/>
        </w:rPr>
      </w:pPr>
      <w:r w:rsidRPr="002A3486">
        <w:rPr>
          <w:rFonts w:ascii="Times New Roman" w:eastAsia="Times New Roman" w:hAnsi="Times New Roman" w:cs="Times New Roman"/>
          <w:w w:val="120"/>
          <w:sz w:val="28"/>
          <w:szCs w:val="28"/>
        </w:rPr>
        <w:t>скорость,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время,</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расстояние;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цена,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количество,</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стоимость.</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краткие записи, схемы, таблицы, обозначения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основными единицами измерения: цены, массы;</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расстояния,</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времени,</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скорости;</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выражать</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одни</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единицы</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вели</w:t>
      </w:r>
      <w:r w:rsidRPr="002A3486">
        <w:rPr>
          <w:rFonts w:ascii="Times New Roman" w:eastAsia="Times New Roman" w:hAnsi="Times New Roman" w:cs="Times New Roman"/>
          <w:w w:val="120"/>
          <w:sz w:val="28"/>
          <w:szCs w:val="28"/>
        </w:rPr>
        <w:t>чины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через</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другие.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Извлекать,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анализировать,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оценивать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информацию,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представленную в таблице, на столбчатой диаграмме, интерпретировать представленные данные, использовать данные при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Georgia" w:hAnsi="Times New Roman" w:cs="Times New Roman"/>
          <w:bCs/>
          <w:iCs/>
          <w:w w:val="105"/>
          <w:sz w:val="28"/>
          <w:szCs w:val="28"/>
        </w:rPr>
      </w:pPr>
      <w:r w:rsidRPr="002A3486">
        <w:rPr>
          <w:rFonts w:ascii="Times New Roman" w:eastAsia="Georgia" w:hAnsi="Times New Roman" w:cs="Times New Roman"/>
          <w:bCs/>
          <w:iCs/>
          <w:w w:val="105"/>
          <w:sz w:val="28"/>
          <w:szCs w:val="28"/>
        </w:rPr>
        <w:t>Наглядная</w:t>
      </w:r>
      <w:r w:rsidRPr="002A3486">
        <w:rPr>
          <w:rFonts w:ascii="Times New Roman" w:eastAsia="Georgia" w:hAnsi="Times New Roman" w:cs="Times New Roman"/>
          <w:bCs/>
          <w:iCs/>
          <w:spacing w:val="5"/>
          <w:w w:val="105"/>
          <w:sz w:val="28"/>
          <w:szCs w:val="28"/>
        </w:rPr>
        <w:t xml:space="preserve"> </w:t>
      </w:r>
      <w:r w:rsidRPr="002A3486">
        <w:rPr>
          <w:rFonts w:ascii="Times New Roman" w:eastAsia="Georgia" w:hAnsi="Times New Roman" w:cs="Times New Roman"/>
          <w:bCs/>
          <w:iCs/>
          <w:w w:val="105"/>
          <w:sz w:val="28"/>
          <w:szCs w:val="28"/>
        </w:rPr>
        <w:t>геометрия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геометрическими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понятиями: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точка,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отрезок,</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луч,</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угол,</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многоугольник,</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окружность,</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круг.</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Приводить примеры объектов окружающего мира, имеющих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форму</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изученных</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геометрических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фигур.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Использовать терминологию, связанную </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с углами: вершина,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сторона; </w:t>
      </w:r>
    </w:p>
    <w:p w:rsidR="0093641C" w:rsidRPr="002A3486" w:rsidRDefault="0093641C" w:rsidP="001641D3">
      <w:pPr>
        <w:rPr>
          <w:rFonts w:ascii="Times New Roman" w:eastAsia="Times New Roman" w:hAnsi="Times New Roman" w:cs="Times New Roman"/>
          <w:spacing w:val="20"/>
          <w:w w:val="115"/>
          <w:sz w:val="28"/>
          <w:szCs w:val="28"/>
        </w:rPr>
      </w:pPr>
      <w:r w:rsidRPr="002A3486">
        <w:rPr>
          <w:rFonts w:ascii="Times New Roman" w:eastAsia="Times New Roman" w:hAnsi="Times New Roman" w:cs="Times New Roman"/>
          <w:w w:val="115"/>
          <w:sz w:val="28"/>
          <w:szCs w:val="28"/>
        </w:rPr>
        <w:t>с многоугольниками: угол, вершина, сторона, диагональ;</w:t>
      </w:r>
      <w:r w:rsidRPr="002A3486">
        <w:rPr>
          <w:rFonts w:ascii="Times New Roman" w:eastAsia="Times New Roman" w:hAnsi="Times New Roman" w:cs="Times New Roman"/>
          <w:spacing w:val="20"/>
          <w:w w:val="115"/>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окружностью:</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радиус,</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диаметр,</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центр.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Изображать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изученные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геометрические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фигуры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нелинованной</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клетчатой</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бумаге</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циркуля</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линейки.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 длины отрезков непосредственным измерением 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помощью линейки, строить отрезки заданной длины; строить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окружность</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заданного</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радиуса.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Использовать</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свойства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сторон</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углов</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прямоугольника,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квадрата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для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их</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построения,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вычисления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площади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w w:val="120"/>
          <w:sz w:val="28"/>
          <w:szCs w:val="28"/>
        </w:rPr>
        <w:t>периметра.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Вычислять периметр и площадь квадрата, прямоугольника,</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фигур, составленных из прямоугольников, в том числе фигур,</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изображённых</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клетчатой</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бумаге.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основными метрическими единицами измере</w:t>
      </w:r>
      <w:r w:rsidRPr="002A3486">
        <w:rPr>
          <w:rFonts w:ascii="Times New Roman" w:eastAsia="Times New Roman" w:hAnsi="Times New Roman" w:cs="Times New Roman"/>
          <w:w w:val="120"/>
          <w:sz w:val="28"/>
          <w:szCs w:val="28"/>
        </w:rPr>
        <w:t>ния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длины,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площади;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выражать</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одни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единицы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величины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через</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другие.</w:t>
      </w:r>
    </w:p>
    <w:p w:rsidR="0093641C" w:rsidRPr="002A3486" w:rsidRDefault="0093641C" w:rsidP="001641D3">
      <w:pPr>
        <w:rPr>
          <w:rFonts w:ascii="Times New Roman" w:eastAsia="Times New Roman" w:hAnsi="Times New Roman" w:cs="Times New Roman"/>
          <w:spacing w:val="-6"/>
          <w:w w:val="120"/>
          <w:sz w:val="28"/>
          <w:szCs w:val="28"/>
        </w:rPr>
      </w:pPr>
      <w:r w:rsidRPr="002A3486">
        <w:rPr>
          <w:rFonts w:ascii="Times New Roman" w:eastAsia="Times New Roman" w:hAnsi="Times New Roman" w:cs="Times New Roman"/>
          <w:w w:val="115"/>
          <w:sz w:val="28"/>
          <w:szCs w:val="28"/>
        </w:rPr>
        <w:t xml:space="preserve">Распознавать параллелепипед, куб: </w:t>
      </w:r>
    </w:p>
    <w:p w:rsidR="0093641C" w:rsidRPr="002A3486" w:rsidRDefault="0093641C" w:rsidP="001641D3">
      <w:pPr>
        <w:rPr>
          <w:rFonts w:ascii="Times New Roman" w:eastAsia="Times New Roman" w:hAnsi="Times New Roman" w:cs="Times New Roman"/>
          <w:spacing w:val="-6"/>
          <w:w w:val="120"/>
          <w:sz w:val="28"/>
          <w:szCs w:val="28"/>
        </w:rPr>
      </w:pPr>
      <w:r w:rsidRPr="002A3486">
        <w:rPr>
          <w:rFonts w:ascii="Times New Roman" w:eastAsia="Times New Roman" w:hAnsi="Times New Roman" w:cs="Times New Roman"/>
          <w:w w:val="115"/>
          <w:sz w:val="28"/>
          <w:szCs w:val="28"/>
        </w:rPr>
        <w:t>использовать терминоло</w:t>
      </w:r>
      <w:r w:rsidRPr="002A3486">
        <w:rPr>
          <w:rFonts w:ascii="Times New Roman" w:eastAsia="Times New Roman" w:hAnsi="Times New Roman" w:cs="Times New Roman"/>
          <w:w w:val="120"/>
          <w:sz w:val="28"/>
          <w:szCs w:val="28"/>
        </w:rPr>
        <w:t xml:space="preserve">гию: </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вершина,</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ребро</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грань,</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6"/>
          <w:w w:val="120"/>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находить</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параллелепипеда,</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куба.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Вычислять</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объём</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куба,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параллелепипеда</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по</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заданным</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измерениям,</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пользоваться</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единицами</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объёма.</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Решать несложные задачи на измерение геометрических величин</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ситуациях.</w:t>
      </w:r>
    </w:p>
    <w:p w:rsidR="002B5222" w:rsidRPr="002A3486" w:rsidRDefault="002B5222"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imes New Roman" w:hAnsi="Times New Roman" w:cs="Times New Roman"/>
          <w:b/>
          <w:w w:val="90"/>
          <w:sz w:val="28"/>
          <w:szCs w:val="28"/>
        </w:rPr>
      </w:pPr>
      <w:r w:rsidRPr="002A3486">
        <w:rPr>
          <w:rFonts w:ascii="Times New Roman" w:eastAsia="Times New Roman" w:hAnsi="Times New Roman" w:cs="Times New Roman"/>
          <w:b/>
          <w:w w:val="90"/>
          <w:sz w:val="28"/>
          <w:szCs w:val="28"/>
        </w:rPr>
        <w:t>6</w:t>
      </w:r>
      <w:r w:rsidRPr="002A3486">
        <w:rPr>
          <w:rFonts w:ascii="Times New Roman" w:eastAsia="Times New Roman" w:hAnsi="Times New Roman" w:cs="Times New Roman"/>
          <w:b/>
          <w:spacing w:val="-9"/>
          <w:w w:val="90"/>
          <w:sz w:val="28"/>
          <w:szCs w:val="28"/>
        </w:rPr>
        <w:t xml:space="preserve"> </w:t>
      </w:r>
      <w:r w:rsidRPr="002A3486">
        <w:rPr>
          <w:rFonts w:ascii="Times New Roman" w:eastAsia="Times New Roman" w:hAnsi="Times New Roman" w:cs="Times New Roman"/>
          <w:b/>
          <w:w w:val="90"/>
          <w:sz w:val="28"/>
          <w:szCs w:val="28"/>
        </w:rPr>
        <w:t>класс</w:t>
      </w:r>
    </w:p>
    <w:p w:rsidR="0093641C" w:rsidRPr="002A3486" w:rsidRDefault="0093641C" w:rsidP="001641D3">
      <w:pPr>
        <w:rPr>
          <w:rFonts w:ascii="Times New Roman" w:eastAsia="Georgia" w:hAnsi="Times New Roman" w:cs="Times New Roman"/>
          <w:bCs/>
          <w:iCs/>
          <w:w w:val="105"/>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lastRenderedPageBreak/>
        <w:t>Знать и понимать термины, связанные с различными видами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способами</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записи,</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переходить</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(если</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это</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возможно)</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20"/>
          <w:sz w:val="28"/>
          <w:szCs w:val="28"/>
        </w:rPr>
        <w:t>от</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одной</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формы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записи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числа</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другой.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Сравнивать и упорядочивать целые числа, обыкновенные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десятичные</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дроби,</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сравнивать</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одного</w:t>
      </w:r>
      <w:r w:rsidRPr="002A3486">
        <w:rPr>
          <w:rFonts w:ascii="Times New Roman" w:eastAsia="Times New Roman" w:hAnsi="Times New Roman" w:cs="Times New Roman"/>
          <w:spacing w:val="8"/>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разных</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знаков.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Выполнять,</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сочетая</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устные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письменные</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приёмы,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арифме</w:t>
      </w:r>
      <w:r w:rsidRPr="002A3486">
        <w:rPr>
          <w:rFonts w:ascii="Times New Roman" w:eastAsia="Times New Roman" w:hAnsi="Times New Roman" w:cs="Times New Roman"/>
          <w:w w:val="115"/>
          <w:sz w:val="28"/>
          <w:szCs w:val="28"/>
        </w:rPr>
        <w:t>тические действия с натуральными и целыми числами, обык</w:t>
      </w:r>
      <w:r w:rsidRPr="002A3486">
        <w:rPr>
          <w:rFonts w:ascii="Times New Roman" w:eastAsia="Times New Roman" w:hAnsi="Times New Roman" w:cs="Times New Roman"/>
          <w:w w:val="120"/>
          <w:sz w:val="28"/>
          <w:szCs w:val="28"/>
        </w:rPr>
        <w:t>новенными</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десятичными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дробями,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положительными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отрицательными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числами.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Вычислять значения числовых выражений, выполнять при</w:t>
      </w:r>
      <w:r w:rsidRPr="002A3486">
        <w:rPr>
          <w:rFonts w:ascii="Times New Roman" w:eastAsia="Times New Roman" w:hAnsi="Times New Roman" w:cs="Times New Roman"/>
          <w:spacing w:val="-1"/>
          <w:w w:val="120"/>
          <w:sz w:val="28"/>
          <w:szCs w:val="28"/>
        </w:rPr>
        <w:t>кидку</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оценку</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результата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вычислений;</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выполнять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преобразования числовых выражений на основе свойств арифметических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действий.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Соотносить точку </w:t>
      </w:r>
      <w:r w:rsidR="002B5222" w:rsidRPr="002A3486">
        <w:rPr>
          <w:rFonts w:ascii="Times New Roman" w:eastAsia="Times New Roman" w:hAnsi="Times New Roman" w:cs="Times New Roman"/>
          <w:w w:val="115"/>
          <w:sz w:val="28"/>
          <w:szCs w:val="28"/>
        </w:rPr>
        <w:t>на координатной</w:t>
      </w:r>
      <w:r w:rsidRPr="002A3486">
        <w:rPr>
          <w:rFonts w:ascii="Times New Roman" w:eastAsia="Times New Roman" w:hAnsi="Times New Roman" w:cs="Times New Roman"/>
          <w:w w:val="115"/>
          <w:sz w:val="28"/>
          <w:szCs w:val="28"/>
        </w:rPr>
        <w:t xml:space="preserve"> прямой с соответствующим ей числом.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Изображать числа точками </w:t>
      </w:r>
      <w:r w:rsidR="002B5222" w:rsidRPr="002A3486">
        <w:rPr>
          <w:rFonts w:ascii="Times New Roman" w:eastAsia="Times New Roman" w:hAnsi="Times New Roman" w:cs="Times New Roman"/>
          <w:w w:val="115"/>
          <w:sz w:val="28"/>
          <w:szCs w:val="28"/>
        </w:rPr>
        <w:t>на координатной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прямой,</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находить</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модуль</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Соотносить точки в прямоугольной системе координат с координатами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этой</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точки.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Округлять целые числа и десятичные дроби, находить приближения</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чисел.</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Числовые</w:t>
      </w:r>
      <w:r w:rsidRPr="002A3486">
        <w:rPr>
          <w:rFonts w:ascii="Times New Roman" w:eastAsia="Georgia" w:hAnsi="Times New Roman" w:cs="Times New Roman"/>
          <w:bCs/>
          <w:iCs/>
          <w:spacing w:val="37"/>
          <w:sz w:val="28"/>
          <w:szCs w:val="28"/>
        </w:rPr>
        <w:t xml:space="preserve"> </w:t>
      </w:r>
      <w:r w:rsidRPr="002A3486">
        <w:rPr>
          <w:rFonts w:ascii="Times New Roman" w:eastAsia="Georgia" w:hAnsi="Times New Roman" w:cs="Times New Roman"/>
          <w:bCs/>
          <w:iCs/>
          <w:sz w:val="28"/>
          <w:szCs w:val="28"/>
        </w:rPr>
        <w:t>и</w:t>
      </w:r>
      <w:r w:rsidRPr="002A3486">
        <w:rPr>
          <w:rFonts w:ascii="Times New Roman" w:eastAsia="Georgia" w:hAnsi="Times New Roman" w:cs="Times New Roman"/>
          <w:bCs/>
          <w:iCs/>
          <w:spacing w:val="37"/>
          <w:sz w:val="28"/>
          <w:szCs w:val="28"/>
        </w:rPr>
        <w:t xml:space="preserve"> </w:t>
      </w:r>
      <w:r w:rsidRPr="002A3486">
        <w:rPr>
          <w:rFonts w:ascii="Times New Roman" w:eastAsia="Georgia" w:hAnsi="Times New Roman" w:cs="Times New Roman"/>
          <w:bCs/>
          <w:iCs/>
          <w:sz w:val="28"/>
          <w:szCs w:val="28"/>
        </w:rPr>
        <w:t>буквенные</w:t>
      </w:r>
      <w:r w:rsidRPr="002A3486">
        <w:rPr>
          <w:rFonts w:ascii="Times New Roman" w:eastAsia="Georgia" w:hAnsi="Times New Roman" w:cs="Times New Roman"/>
          <w:bCs/>
          <w:iCs/>
          <w:spacing w:val="37"/>
          <w:sz w:val="28"/>
          <w:szCs w:val="28"/>
        </w:rPr>
        <w:t xml:space="preserve"> </w:t>
      </w:r>
      <w:r w:rsidRPr="002A3486">
        <w:rPr>
          <w:rFonts w:ascii="Times New Roman" w:eastAsia="Georgia" w:hAnsi="Times New Roman" w:cs="Times New Roman"/>
          <w:bCs/>
          <w:iCs/>
          <w:sz w:val="28"/>
          <w:szCs w:val="28"/>
        </w:rPr>
        <w:t>выражения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Понимать и употреблять термины, связанные с записью степени числа, находить квадрат и куб числа, вычислять значения</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числовых</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выражений,</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содержащих</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степени.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признаками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делимости,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раскладывать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натуральные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простые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множители.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масштабом,</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составлять</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пропорции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отношения.</w:t>
      </w:r>
      <w:r w:rsidRPr="002A3486">
        <w:rPr>
          <w:rFonts w:ascii="Times New Roman" w:eastAsia="Times New Roman" w:hAnsi="Times New Roman" w:cs="Times New Roman"/>
          <w:spacing w:val="-54"/>
          <w:w w:val="115"/>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буквы</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обозначения</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записи</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математических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составлять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буквенные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формулы,</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находить</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значения</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буквенных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выражений,</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осуществляя</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необходимые</w:t>
      </w:r>
      <w:r w:rsidRPr="002A3486">
        <w:rPr>
          <w:rFonts w:ascii="Times New Roman" w:eastAsia="Times New Roman" w:hAnsi="Times New Roman" w:cs="Times New Roman"/>
          <w:spacing w:val="35"/>
          <w:w w:val="115"/>
          <w:sz w:val="28"/>
          <w:szCs w:val="28"/>
        </w:rPr>
        <w:t xml:space="preserve"> </w:t>
      </w:r>
      <w:r w:rsidRPr="002A3486">
        <w:rPr>
          <w:rFonts w:ascii="Times New Roman" w:eastAsia="Times New Roman" w:hAnsi="Times New Roman" w:cs="Times New Roman"/>
          <w:w w:val="115"/>
          <w:sz w:val="28"/>
          <w:szCs w:val="28"/>
        </w:rPr>
        <w:t>подстановки</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5"/>
          <w:w w:val="115"/>
          <w:sz w:val="28"/>
          <w:szCs w:val="28"/>
        </w:rPr>
        <w:t xml:space="preserve"> </w:t>
      </w:r>
      <w:r w:rsidRPr="002A3486">
        <w:rPr>
          <w:rFonts w:ascii="Times New Roman" w:eastAsia="Times New Roman" w:hAnsi="Times New Roman" w:cs="Times New Roman"/>
          <w:w w:val="115"/>
          <w:sz w:val="28"/>
          <w:szCs w:val="28"/>
        </w:rPr>
        <w:t>преобразования.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неизвестный</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компонент</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равенства.</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Решение</w:t>
      </w:r>
      <w:r w:rsidRPr="002A3486">
        <w:rPr>
          <w:rFonts w:ascii="Times New Roman" w:eastAsia="Georgia" w:hAnsi="Times New Roman" w:cs="Times New Roman"/>
          <w:bCs/>
          <w:iCs/>
          <w:spacing w:val="39"/>
          <w:sz w:val="28"/>
          <w:szCs w:val="28"/>
        </w:rPr>
        <w:t xml:space="preserve"> </w:t>
      </w:r>
      <w:r w:rsidRPr="002A3486">
        <w:rPr>
          <w:rFonts w:ascii="Times New Roman" w:eastAsia="Georgia" w:hAnsi="Times New Roman" w:cs="Times New Roman"/>
          <w:bCs/>
          <w:iCs/>
          <w:sz w:val="28"/>
          <w:szCs w:val="28"/>
        </w:rPr>
        <w:t>текстовых</w:t>
      </w:r>
      <w:r w:rsidRPr="002A3486">
        <w:rPr>
          <w:rFonts w:ascii="Times New Roman" w:eastAsia="Georgia" w:hAnsi="Times New Roman" w:cs="Times New Roman"/>
          <w:bCs/>
          <w:iCs/>
          <w:spacing w:val="40"/>
          <w:sz w:val="28"/>
          <w:szCs w:val="28"/>
        </w:rPr>
        <w:t xml:space="preserve"> </w:t>
      </w:r>
      <w:r w:rsidRPr="002A3486">
        <w:rPr>
          <w:rFonts w:ascii="Times New Roman" w:eastAsia="Georgia" w:hAnsi="Times New Roman" w:cs="Times New Roman"/>
          <w:bCs/>
          <w:iCs/>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многошаговые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текстовые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задачи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арифметическим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способом.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задачи, связанные с отношением, пропорциональностью величин, процентами; решать три основные задачи 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дроби</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проценты.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задачи, содержащие зависимости, связывающие величины:</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скорость, время, расстояние,</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цена, количество, стоимость;</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производительность, время, объёма работы,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используя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арифметические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действия,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оценку,</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прикидку;</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единицами</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измерения</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соответствующих</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величин.</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lastRenderedPageBreak/>
        <w:t>Составлять</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буквенные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выражения</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условию</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задачи.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Представлять информацию с помощью таблиц, линейной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столбчатой</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диаграмм.</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Наглядная</w:t>
      </w:r>
      <w:r w:rsidRPr="002A3486">
        <w:rPr>
          <w:rFonts w:ascii="Times New Roman" w:eastAsia="Georgia" w:hAnsi="Times New Roman" w:cs="Times New Roman"/>
          <w:bCs/>
          <w:iCs/>
          <w:spacing w:val="5"/>
          <w:w w:val="105"/>
          <w:sz w:val="28"/>
          <w:szCs w:val="28"/>
        </w:rPr>
        <w:t xml:space="preserve"> </w:t>
      </w:r>
      <w:r w:rsidRPr="002A3486">
        <w:rPr>
          <w:rFonts w:ascii="Times New Roman" w:eastAsia="Georgia" w:hAnsi="Times New Roman" w:cs="Times New Roman"/>
          <w:bCs/>
          <w:iCs/>
          <w:w w:val="105"/>
          <w:sz w:val="28"/>
          <w:szCs w:val="28"/>
        </w:rPr>
        <w:t>геометрия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Приводить примеры объектов окружающего мира, имеющих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форму изученных геометрических плоских и пространственных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фигур,</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примеры</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равных</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симметричных</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фигур.</w:t>
      </w:r>
    </w:p>
    <w:p w:rsidR="0093641C" w:rsidRPr="002A3486" w:rsidRDefault="0093641C" w:rsidP="001641D3">
      <w:pPr>
        <w:rPr>
          <w:rFonts w:ascii="Times New Roman" w:hAnsi="Times New Roman" w:cs="Times New Roman"/>
          <w:w w:val="115"/>
          <w:sz w:val="28"/>
          <w:szCs w:val="28"/>
        </w:rPr>
      </w:pPr>
      <w:r w:rsidRPr="002A3486">
        <w:rPr>
          <w:rFonts w:ascii="Times New Roman" w:hAnsi="Times New Roman" w:cs="Times New Roman"/>
          <w:w w:val="115"/>
          <w:sz w:val="28"/>
          <w:szCs w:val="28"/>
        </w:rPr>
        <w:t>Изображать с помощью циркуля, линейки, транспортира на</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15"/>
          <w:sz w:val="28"/>
          <w:szCs w:val="28"/>
        </w:rPr>
        <w:t>нелинованной и клетчатой бумаге изученные плоские геометрические</w:t>
      </w:r>
      <w:r w:rsidRPr="002A3486">
        <w:rPr>
          <w:rFonts w:ascii="Times New Roman" w:hAnsi="Times New Roman" w:cs="Times New Roman"/>
          <w:spacing w:val="43"/>
          <w:w w:val="115"/>
          <w:sz w:val="28"/>
          <w:szCs w:val="28"/>
        </w:rPr>
        <w:t xml:space="preserve"> </w:t>
      </w:r>
      <w:r w:rsidRPr="002A3486">
        <w:rPr>
          <w:rFonts w:ascii="Times New Roman" w:hAnsi="Times New Roman" w:cs="Times New Roman"/>
          <w:w w:val="115"/>
          <w:sz w:val="28"/>
          <w:szCs w:val="28"/>
        </w:rPr>
        <w:t>фигуры</w:t>
      </w:r>
      <w:r w:rsidRPr="002A3486">
        <w:rPr>
          <w:rFonts w:ascii="Times New Roman" w:hAnsi="Times New Roman" w:cs="Times New Roman"/>
          <w:spacing w:val="44"/>
          <w:w w:val="115"/>
          <w:sz w:val="28"/>
          <w:szCs w:val="28"/>
        </w:rPr>
        <w:t xml:space="preserve"> </w:t>
      </w:r>
      <w:r w:rsidRPr="002A3486">
        <w:rPr>
          <w:rFonts w:ascii="Times New Roman" w:hAnsi="Times New Roman" w:cs="Times New Roman"/>
          <w:w w:val="115"/>
          <w:sz w:val="28"/>
          <w:szCs w:val="28"/>
        </w:rPr>
        <w:t>и</w:t>
      </w:r>
      <w:r w:rsidRPr="002A3486">
        <w:rPr>
          <w:rFonts w:ascii="Times New Roman" w:hAnsi="Times New Roman" w:cs="Times New Roman"/>
          <w:spacing w:val="44"/>
          <w:w w:val="115"/>
          <w:sz w:val="28"/>
          <w:szCs w:val="28"/>
        </w:rPr>
        <w:t xml:space="preserve"> </w:t>
      </w:r>
      <w:r w:rsidRPr="002A3486">
        <w:rPr>
          <w:rFonts w:ascii="Times New Roman" w:hAnsi="Times New Roman" w:cs="Times New Roman"/>
          <w:w w:val="115"/>
          <w:sz w:val="28"/>
          <w:szCs w:val="28"/>
        </w:rPr>
        <w:t>конфигурации,</w:t>
      </w:r>
      <w:r w:rsidRPr="002A3486">
        <w:rPr>
          <w:rFonts w:ascii="Times New Roman" w:hAnsi="Times New Roman" w:cs="Times New Roman"/>
          <w:spacing w:val="43"/>
          <w:w w:val="115"/>
          <w:sz w:val="28"/>
          <w:szCs w:val="28"/>
        </w:rPr>
        <w:t xml:space="preserve"> </w:t>
      </w:r>
      <w:r w:rsidRPr="002A3486">
        <w:rPr>
          <w:rFonts w:ascii="Times New Roman" w:hAnsi="Times New Roman" w:cs="Times New Roman"/>
          <w:w w:val="115"/>
          <w:sz w:val="28"/>
          <w:szCs w:val="28"/>
        </w:rPr>
        <w:t>симметричные</w:t>
      </w:r>
      <w:r w:rsidRPr="002A3486">
        <w:rPr>
          <w:rFonts w:ascii="Times New Roman" w:hAnsi="Times New Roman" w:cs="Times New Roman"/>
          <w:spacing w:val="44"/>
          <w:w w:val="115"/>
          <w:sz w:val="28"/>
          <w:szCs w:val="28"/>
        </w:rPr>
        <w:t xml:space="preserve"> </w:t>
      </w:r>
      <w:r w:rsidRPr="002A3486">
        <w:rPr>
          <w:rFonts w:ascii="Times New Roman" w:hAnsi="Times New Roman" w:cs="Times New Roman"/>
          <w:w w:val="115"/>
          <w:sz w:val="28"/>
          <w:szCs w:val="28"/>
        </w:rPr>
        <w:t>фигуры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геометрическими понятиями: равенство фигур,</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симметрия; использовать терминологию, связанную с симметрией: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ось</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симметрии,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центр</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симметрии.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 величины углов измерением с помощью транспортира,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строить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углы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заданной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величины,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решении задач градусной мерой углов; распознавать на чертежах</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острый,</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прямой,</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развёрнутый</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тупой</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углы.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Вычислять длину ломаной, периметр многоугольника, поль</w:t>
      </w:r>
      <w:r w:rsidRPr="002A3486">
        <w:rPr>
          <w:rFonts w:ascii="Times New Roman" w:eastAsia="Times New Roman" w:hAnsi="Times New Roman" w:cs="Times New Roman"/>
          <w:w w:val="120"/>
          <w:sz w:val="28"/>
          <w:szCs w:val="28"/>
        </w:rPr>
        <w:t>зоваться единицами измерения длины, выражать одни единицы</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длины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через</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другие.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Находить, используя чертёжные инструменты, расстояния:</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 xml:space="preserve">между двумя точками, </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 xml:space="preserve">от точки до прямой,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длину пути на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квадратной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сетке.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Вычислять</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площадь</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фигур,</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составленных</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из</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прямоугольников,</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использовать</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разбиение</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прямоугольники,</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равные</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фигуры,</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достраивание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до</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прямоугольника;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пользоваться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основными единицами измерения площади; выражать одни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единицы</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площади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через</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другие.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Распознавать на моделях и изображениях пирамиду, конус,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цилиндр,</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использовать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терминологию: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15"/>
          <w:sz w:val="28"/>
          <w:szCs w:val="28"/>
        </w:rPr>
        <w:t xml:space="preserve"> </w:t>
      </w:r>
      <w:r w:rsidR="002B5222" w:rsidRPr="002A3486">
        <w:rPr>
          <w:rFonts w:ascii="Times New Roman" w:eastAsia="Times New Roman" w:hAnsi="Times New Roman" w:cs="Times New Roman"/>
          <w:w w:val="115"/>
          <w:sz w:val="28"/>
          <w:szCs w:val="28"/>
        </w:rPr>
        <w:t xml:space="preserve">вершина, </w:t>
      </w:r>
      <w:r w:rsidR="002B5222" w:rsidRPr="002A3486">
        <w:rPr>
          <w:rFonts w:ascii="Times New Roman" w:eastAsia="Times New Roman" w:hAnsi="Times New Roman" w:cs="Times New Roman"/>
          <w:spacing w:val="1"/>
          <w:w w:val="115"/>
          <w:sz w:val="28"/>
          <w:szCs w:val="28"/>
        </w:rPr>
        <w:t>ребро</w:t>
      </w:r>
      <w:r w:rsidRPr="002A3486">
        <w:rPr>
          <w:rFonts w:ascii="Times New Roman" w:eastAsia="Times New Roman" w:hAnsi="Times New Roman" w:cs="Times New Roman"/>
          <w:w w:val="115"/>
          <w:sz w:val="28"/>
          <w:szCs w:val="28"/>
        </w:rPr>
        <w:t>,</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грань,</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основание,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развёртка.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Изображать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клетчатой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бумаге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прямоугольный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параллелепипед.</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Вычислять объём прямоугольного параллелепипеда, куба,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spacing w:val="-1"/>
          <w:w w:val="120"/>
          <w:sz w:val="28"/>
          <w:szCs w:val="28"/>
        </w:rPr>
        <w:t>пользоваться</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основными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единицами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объёма;</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выражать</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одни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единицы</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измерения</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объёма</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через</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другие.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несложные задачи на нахождение геометрических величин</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ситуациях.</w:t>
      </w:r>
    </w:p>
    <w:p w:rsidR="0093641C" w:rsidRPr="002A3486" w:rsidRDefault="0093641C" w:rsidP="001641D3">
      <w:pPr>
        <w:rPr>
          <w:rFonts w:ascii="Times New Roman" w:eastAsia="Trebuchet MS" w:hAnsi="Times New Roman" w:cs="Times New Roman"/>
          <w:w w:val="90"/>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w w:val="90"/>
          <w:sz w:val="28"/>
          <w:szCs w:val="28"/>
        </w:rPr>
        <w:t>3.4  ПЛАНИРУЕМЫЕ</w:t>
      </w:r>
      <w:r w:rsidRPr="002A3486">
        <w:rPr>
          <w:rFonts w:ascii="Times New Roman" w:eastAsia="Trebuchet MS" w:hAnsi="Times New Roman" w:cs="Times New Roman"/>
          <w:b/>
          <w:spacing w:val="25"/>
          <w:w w:val="90"/>
          <w:sz w:val="28"/>
          <w:szCs w:val="28"/>
        </w:rPr>
        <w:t xml:space="preserve"> </w:t>
      </w:r>
      <w:r w:rsidRPr="002A3486">
        <w:rPr>
          <w:rFonts w:ascii="Times New Roman" w:eastAsia="Trebuchet MS" w:hAnsi="Times New Roman" w:cs="Times New Roman"/>
          <w:b/>
          <w:w w:val="90"/>
          <w:sz w:val="28"/>
          <w:szCs w:val="28"/>
        </w:rPr>
        <w:t>ПРЕДМЕТНЫЕ</w:t>
      </w:r>
      <w:r w:rsidRPr="002A3486">
        <w:rPr>
          <w:rFonts w:ascii="Times New Roman" w:eastAsia="Trebuchet MS" w:hAnsi="Times New Roman" w:cs="Times New Roman"/>
          <w:b/>
          <w:spacing w:val="25"/>
          <w:w w:val="90"/>
          <w:sz w:val="28"/>
          <w:szCs w:val="28"/>
        </w:rPr>
        <w:t xml:space="preserve"> </w:t>
      </w:r>
      <w:r w:rsidRPr="002A3486">
        <w:rPr>
          <w:rFonts w:ascii="Times New Roman" w:eastAsia="Trebuchet MS" w:hAnsi="Times New Roman" w:cs="Times New Roman"/>
          <w:b/>
          <w:w w:val="90"/>
          <w:sz w:val="28"/>
          <w:szCs w:val="28"/>
        </w:rPr>
        <w:t>РЕЗУЛЬТАТЫ</w:t>
      </w:r>
      <w:r w:rsidRPr="002A3486">
        <w:rPr>
          <w:rFonts w:ascii="Times New Roman" w:eastAsia="Trebuchet MS" w:hAnsi="Times New Roman" w:cs="Times New Roman"/>
          <w:b/>
          <w:spacing w:val="25"/>
          <w:w w:val="90"/>
          <w:sz w:val="28"/>
          <w:szCs w:val="28"/>
        </w:rPr>
        <w:t xml:space="preserve"> </w:t>
      </w:r>
      <w:r w:rsidRPr="002A3486">
        <w:rPr>
          <w:rFonts w:ascii="Times New Roman" w:eastAsia="Trebuchet MS" w:hAnsi="Times New Roman" w:cs="Times New Roman"/>
          <w:b/>
          <w:w w:val="90"/>
          <w:sz w:val="28"/>
          <w:szCs w:val="28"/>
        </w:rPr>
        <w:t>ОСВОЕНИЯ</w:t>
      </w:r>
      <w:r w:rsidRPr="002A3486">
        <w:rPr>
          <w:rFonts w:ascii="Times New Roman" w:eastAsia="Trebuchet MS" w:hAnsi="Times New Roman" w:cs="Times New Roman"/>
          <w:b/>
          <w:spacing w:val="25"/>
          <w:w w:val="90"/>
          <w:sz w:val="28"/>
          <w:szCs w:val="28"/>
        </w:rPr>
        <w:t xml:space="preserve"> </w:t>
      </w:r>
      <w:r w:rsidRPr="002A3486">
        <w:rPr>
          <w:rFonts w:ascii="Times New Roman" w:eastAsia="Trebuchet MS" w:hAnsi="Times New Roman" w:cs="Times New Roman"/>
          <w:b/>
          <w:sz w:val="28"/>
          <w:szCs w:val="28"/>
        </w:rPr>
        <w:t>КУРСА «АЛГЕБРА»</w:t>
      </w:r>
      <w:r w:rsidRPr="002A3486">
        <w:rPr>
          <w:rFonts w:ascii="Times New Roman" w:eastAsia="Trebuchet MS" w:hAnsi="Times New Roman" w:cs="Times New Roman"/>
          <w:b/>
          <w:spacing w:val="-2"/>
          <w:sz w:val="28"/>
          <w:szCs w:val="28"/>
        </w:rPr>
        <w:t xml:space="preserve"> </w:t>
      </w:r>
      <w:r w:rsidRPr="002A3486">
        <w:rPr>
          <w:rFonts w:ascii="Times New Roman" w:eastAsia="Trebuchet MS" w:hAnsi="Times New Roman" w:cs="Times New Roman"/>
          <w:b/>
          <w:sz w:val="28"/>
          <w:szCs w:val="28"/>
        </w:rPr>
        <w:t>(ПО</w:t>
      </w:r>
      <w:r w:rsidRPr="002A3486">
        <w:rPr>
          <w:rFonts w:ascii="Times New Roman" w:eastAsia="Trebuchet MS" w:hAnsi="Times New Roman" w:cs="Times New Roman"/>
          <w:b/>
          <w:spacing w:val="-1"/>
          <w:sz w:val="28"/>
          <w:szCs w:val="28"/>
        </w:rPr>
        <w:t xml:space="preserve"> </w:t>
      </w:r>
      <w:r w:rsidRPr="002A3486">
        <w:rPr>
          <w:rFonts w:ascii="Times New Roman" w:eastAsia="Trebuchet MS" w:hAnsi="Times New Roman" w:cs="Times New Roman"/>
          <w:b/>
          <w:sz w:val="28"/>
          <w:szCs w:val="28"/>
        </w:rPr>
        <w:t>ГОДАМ</w:t>
      </w:r>
      <w:r w:rsidRPr="002A3486">
        <w:rPr>
          <w:rFonts w:ascii="Times New Roman" w:eastAsia="Trebuchet MS" w:hAnsi="Times New Roman" w:cs="Times New Roman"/>
          <w:b/>
          <w:spacing w:val="-2"/>
          <w:sz w:val="28"/>
          <w:szCs w:val="28"/>
        </w:rPr>
        <w:t xml:space="preserve"> </w:t>
      </w:r>
      <w:r w:rsidRPr="002A3486">
        <w:rPr>
          <w:rFonts w:ascii="Times New Roman" w:eastAsia="Trebuchet MS" w:hAnsi="Times New Roman" w:cs="Times New Roman"/>
          <w:b/>
          <w:sz w:val="28"/>
          <w:szCs w:val="28"/>
        </w:rPr>
        <w:t>ОБУЧЕНИЯ)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lastRenderedPageBreak/>
        <w:t>Освоение учебного курса «Алгебра» на уровне основного общего образования должно обеспечивать достижение следующих</w:t>
      </w:r>
      <w:r w:rsidRPr="002A3486">
        <w:rPr>
          <w:rFonts w:ascii="Times New Roman" w:eastAsia="Times New Roman" w:hAnsi="Times New Roman" w:cs="Times New Roman"/>
          <w:spacing w:val="-56"/>
          <w:w w:val="115"/>
          <w:sz w:val="28"/>
          <w:szCs w:val="28"/>
        </w:rPr>
        <w:t xml:space="preserve"> </w:t>
      </w:r>
      <w:r w:rsidRPr="002A3486">
        <w:rPr>
          <w:rFonts w:ascii="Times New Roman" w:eastAsia="Times New Roman" w:hAnsi="Times New Roman" w:cs="Times New Roman"/>
          <w:w w:val="115"/>
          <w:sz w:val="28"/>
          <w:szCs w:val="28"/>
        </w:rPr>
        <w:t>предметных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образовательных</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результатов:</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sz w:val="28"/>
          <w:szCs w:val="28"/>
        </w:rPr>
        <w:t>7</w:t>
      </w:r>
      <w:r w:rsidRPr="002A3486">
        <w:rPr>
          <w:rFonts w:ascii="Times New Roman" w:eastAsia="Trebuchet MS" w:hAnsi="Times New Roman" w:cs="Times New Roman"/>
          <w:b/>
          <w:spacing w:val="-3"/>
          <w:sz w:val="28"/>
          <w:szCs w:val="28"/>
        </w:rPr>
        <w:t xml:space="preserve"> </w:t>
      </w:r>
      <w:r w:rsidRPr="002A3486">
        <w:rPr>
          <w:rFonts w:ascii="Times New Roman" w:eastAsia="Trebuchet MS" w:hAnsi="Times New Roman" w:cs="Times New Roman"/>
          <w:b/>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Выполнять,</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сочетая</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устные</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письменные</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приёмы,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арифметические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действия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рациональными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числами.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 значения числовых выражений; применять разнообразные способы и приёмы вычисления значений дробных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выражений,</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содержащих</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обыкновенные</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десятичные</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w w:val="115"/>
          <w:sz w:val="28"/>
          <w:szCs w:val="28"/>
        </w:rPr>
        <w:t>дроби.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15"/>
          <w:sz w:val="28"/>
          <w:szCs w:val="28"/>
        </w:rPr>
        <w:t>Переходить</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от</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одной</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формы</w:t>
      </w:r>
      <w:r w:rsidRPr="002A3486">
        <w:rPr>
          <w:rFonts w:ascii="Times New Roman" w:eastAsia="Times New Roman" w:hAnsi="Times New Roman" w:cs="Times New Roman"/>
          <w:spacing w:val="-12"/>
          <w:w w:val="115"/>
          <w:sz w:val="28"/>
          <w:szCs w:val="28"/>
        </w:rPr>
        <w:t xml:space="preserve"> </w:t>
      </w:r>
      <w:r w:rsidRPr="002A3486">
        <w:rPr>
          <w:rFonts w:ascii="Times New Roman" w:eastAsia="Times New Roman" w:hAnsi="Times New Roman" w:cs="Times New Roman"/>
          <w:spacing w:val="-1"/>
          <w:w w:val="115"/>
          <w:sz w:val="28"/>
          <w:szCs w:val="28"/>
        </w:rPr>
        <w:t>записи</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чисел</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к</w:t>
      </w:r>
      <w:r w:rsidRPr="002A3486">
        <w:rPr>
          <w:rFonts w:ascii="Times New Roman" w:eastAsia="Times New Roman" w:hAnsi="Times New Roman" w:cs="Times New Roman"/>
          <w:spacing w:val="-13"/>
          <w:w w:val="115"/>
          <w:sz w:val="28"/>
          <w:szCs w:val="28"/>
        </w:rPr>
        <w:t xml:space="preserve"> </w:t>
      </w:r>
      <w:r w:rsidRPr="002A3486">
        <w:rPr>
          <w:rFonts w:ascii="Times New Roman" w:eastAsia="Times New Roman" w:hAnsi="Times New Roman" w:cs="Times New Roman"/>
          <w:spacing w:val="-1"/>
          <w:w w:val="115"/>
          <w:sz w:val="28"/>
          <w:szCs w:val="28"/>
        </w:rPr>
        <w:t>другой:</w:t>
      </w:r>
      <w:r w:rsidRPr="002A3486">
        <w:rPr>
          <w:rFonts w:ascii="Times New Roman" w:eastAsia="Times New Roman" w:hAnsi="Times New Roman" w:cs="Times New Roman"/>
          <w:spacing w:val="-13"/>
          <w:w w:val="115"/>
          <w:sz w:val="28"/>
          <w:szCs w:val="28"/>
        </w:rPr>
        <w:t xml:space="preserve"> </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spacing w:val="-1"/>
          <w:w w:val="115"/>
          <w:sz w:val="28"/>
          <w:szCs w:val="28"/>
        </w:rPr>
        <w:t>преобразо</w:t>
      </w:r>
      <w:r w:rsidRPr="002A3486">
        <w:rPr>
          <w:rFonts w:ascii="Times New Roman" w:eastAsia="Times New Roman" w:hAnsi="Times New Roman" w:cs="Times New Roman"/>
          <w:w w:val="115"/>
          <w:sz w:val="28"/>
          <w:szCs w:val="28"/>
        </w:rPr>
        <w:t>вывать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десятичную  дробь  в  обыкновенную,</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обыкновенную</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десятичную,</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частности</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9"/>
          <w:w w:val="115"/>
          <w:sz w:val="28"/>
          <w:szCs w:val="28"/>
        </w:rPr>
        <w:t xml:space="preserve"> </w:t>
      </w:r>
      <w:r w:rsidRPr="002A3486">
        <w:rPr>
          <w:rFonts w:ascii="Times New Roman" w:eastAsia="Times New Roman" w:hAnsi="Times New Roman" w:cs="Times New Roman"/>
          <w:w w:val="115"/>
          <w:sz w:val="28"/>
          <w:szCs w:val="28"/>
        </w:rPr>
        <w:t>бесконечную</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десятичную</w:t>
      </w:r>
      <w:r w:rsidRPr="002A3486">
        <w:rPr>
          <w:rFonts w:ascii="Times New Roman" w:eastAsia="Times New Roman" w:hAnsi="Times New Roman" w:cs="Times New Roman"/>
          <w:spacing w:val="-10"/>
          <w:w w:val="115"/>
          <w:sz w:val="28"/>
          <w:szCs w:val="28"/>
        </w:rPr>
        <w:t xml:space="preserve"> </w:t>
      </w:r>
      <w:r w:rsidRPr="002A3486">
        <w:rPr>
          <w:rFonts w:ascii="Times New Roman" w:eastAsia="Times New Roman" w:hAnsi="Times New Roman" w:cs="Times New Roman"/>
          <w:w w:val="115"/>
          <w:sz w:val="28"/>
          <w:szCs w:val="28"/>
        </w:rPr>
        <w:t>дробь.</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Сравнивать</w:t>
      </w:r>
      <w:r w:rsidRPr="002A3486">
        <w:rPr>
          <w:rFonts w:ascii="Times New Roman" w:eastAsia="Times New Roman" w:hAnsi="Times New Roman" w:cs="Times New Roman"/>
          <w:spacing w:val="33"/>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33"/>
          <w:w w:val="115"/>
          <w:sz w:val="28"/>
          <w:szCs w:val="28"/>
        </w:rPr>
        <w:t xml:space="preserve"> </w:t>
      </w:r>
      <w:r w:rsidRPr="002A3486">
        <w:rPr>
          <w:rFonts w:ascii="Times New Roman" w:eastAsia="Times New Roman" w:hAnsi="Times New Roman" w:cs="Times New Roman"/>
          <w:w w:val="115"/>
          <w:sz w:val="28"/>
          <w:szCs w:val="28"/>
        </w:rPr>
        <w:t>упорядочивать</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рациональные</w:t>
      </w:r>
      <w:r w:rsidRPr="002A3486">
        <w:rPr>
          <w:rFonts w:ascii="Times New Roman" w:eastAsia="Times New Roman" w:hAnsi="Times New Roman" w:cs="Times New Roman"/>
          <w:spacing w:val="33"/>
          <w:w w:val="115"/>
          <w:sz w:val="28"/>
          <w:szCs w:val="28"/>
        </w:rPr>
        <w:t xml:space="preserve"> </w:t>
      </w:r>
      <w:r w:rsidRPr="002A3486">
        <w:rPr>
          <w:rFonts w:ascii="Times New Roman" w:eastAsia="Times New Roman" w:hAnsi="Times New Roman" w:cs="Times New Roman"/>
          <w:w w:val="115"/>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Округлять</w:t>
      </w:r>
      <w:r w:rsidRPr="002A3486">
        <w:rPr>
          <w:rFonts w:ascii="Times New Roman" w:eastAsia="Times New Roman" w:hAnsi="Times New Roman" w:cs="Times New Roman"/>
          <w:spacing w:val="33"/>
          <w:w w:val="115"/>
          <w:sz w:val="28"/>
          <w:szCs w:val="28"/>
        </w:rPr>
        <w:t xml:space="preserve"> </w:t>
      </w:r>
      <w:r w:rsidRPr="002A3486">
        <w:rPr>
          <w:rFonts w:ascii="Times New Roman" w:eastAsia="Times New Roman" w:hAnsi="Times New Roman" w:cs="Times New Roman"/>
          <w:w w:val="115"/>
          <w:sz w:val="28"/>
          <w:szCs w:val="28"/>
        </w:rPr>
        <w:t>числа.</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Выполнять прикидку и оценку результата вычислений, оцен</w:t>
      </w:r>
      <w:r w:rsidRPr="002A3486">
        <w:rPr>
          <w:rFonts w:ascii="Times New Roman" w:eastAsia="Times New Roman" w:hAnsi="Times New Roman" w:cs="Times New Roman"/>
          <w:w w:val="120"/>
          <w:sz w:val="28"/>
          <w:szCs w:val="28"/>
        </w:rPr>
        <w:t>ку</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значений</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числовых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выражений.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Выполнять действия со степенями с натуральными показателями.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Применять признаки делимости, разложение на множители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натуральных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чисел.</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практико-ориентированные задачи, связанные с отно</w:t>
      </w:r>
      <w:r w:rsidRPr="002A3486">
        <w:rPr>
          <w:rFonts w:ascii="Times New Roman" w:eastAsia="Times New Roman" w:hAnsi="Times New Roman" w:cs="Times New Roman"/>
          <w:spacing w:val="-1"/>
          <w:w w:val="115"/>
          <w:sz w:val="28"/>
          <w:szCs w:val="28"/>
        </w:rPr>
        <w:t>шением</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spacing w:val="-1"/>
          <w:w w:val="115"/>
          <w:sz w:val="28"/>
          <w:szCs w:val="28"/>
        </w:rPr>
        <w:t>величин,</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spacing w:val="-1"/>
          <w:w w:val="115"/>
          <w:sz w:val="28"/>
          <w:szCs w:val="28"/>
        </w:rPr>
        <w:t>пропорциональностью</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величин,</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процентами;</w:t>
      </w:r>
      <w:r w:rsidRPr="002A3486">
        <w:rPr>
          <w:rFonts w:ascii="Times New Roman" w:eastAsia="Times New Roman" w:hAnsi="Times New Roman" w:cs="Times New Roman"/>
          <w:spacing w:val="-56"/>
          <w:w w:val="115"/>
          <w:sz w:val="28"/>
          <w:szCs w:val="28"/>
        </w:rPr>
        <w:t xml:space="preserve"> </w:t>
      </w:r>
      <w:r w:rsidRPr="002A3486">
        <w:rPr>
          <w:rFonts w:ascii="Times New Roman" w:eastAsia="Times New Roman" w:hAnsi="Times New Roman" w:cs="Times New Roman"/>
          <w:w w:val="115"/>
          <w:sz w:val="28"/>
          <w:szCs w:val="28"/>
        </w:rPr>
        <w:t>интерпретировать</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результаты</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учётом</w:t>
      </w:r>
      <w:r w:rsidRPr="002A3486">
        <w:rPr>
          <w:rFonts w:ascii="Times New Roman" w:eastAsia="Times New Roman" w:hAnsi="Times New Roman" w:cs="Times New Roman"/>
          <w:spacing w:val="-5"/>
          <w:w w:val="115"/>
          <w:sz w:val="28"/>
          <w:szCs w:val="28"/>
        </w:rPr>
        <w:t xml:space="preserve"> </w:t>
      </w:r>
      <w:r w:rsidRPr="002A3486">
        <w:rPr>
          <w:rFonts w:ascii="Times New Roman" w:eastAsia="Times New Roman" w:hAnsi="Times New Roman" w:cs="Times New Roman"/>
          <w:w w:val="115"/>
          <w:sz w:val="28"/>
          <w:szCs w:val="28"/>
        </w:rPr>
        <w:t>ограничений,</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связанных</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со</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свойствами</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рассматриваемых</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объектов.</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Алгебраические</w:t>
      </w:r>
      <w:r w:rsidRPr="002A3486">
        <w:rPr>
          <w:rFonts w:ascii="Times New Roman" w:eastAsia="Georgia" w:hAnsi="Times New Roman" w:cs="Times New Roman"/>
          <w:bCs/>
          <w:iCs/>
          <w:spacing w:val="50"/>
          <w:sz w:val="28"/>
          <w:szCs w:val="28"/>
        </w:rPr>
        <w:t xml:space="preserve"> </w:t>
      </w:r>
      <w:r w:rsidRPr="002A3486">
        <w:rPr>
          <w:rFonts w:ascii="Times New Roman" w:eastAsia="Georgia" w:hAnsi="Times New Roman" w:cs="Times New Roman"/>
          <w:bCs/>
          <w:iCs/>
          <w:sz w:val="28"/>
          <w:szCs w:val="28"/>
        </w:rPr>
        <w:t>выражения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Использовать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алгебраическую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терминологию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символику,</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её</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процессе</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освоения</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учебного</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материала.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Находить значения буквенных выражений при заданных зна</w:t>
      </w:r>
      <w:r w:rsidRPr="002A3486">
        <w:rPr>
          <w:rFonts w:ascii="Times New Roman" w:eastAsia="Times New Roman" w:hAnsi="Times New Roman" w:cs="Times New Roman"/>
          <w:w w:val="120"/>
          <w:sz w:val="28"/>
          <w:szCs w:val="28"/>
        </w:rPr>
        <w:t>чениях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переменных.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Выполнять преобразования целого выражения в многочлен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приведением</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подобных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слагаемых,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раскрытием</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скобок.</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 Выполнять умножение одночлена на многочлен и многочлена</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на многочлен, применять формулы квадрата суммы и квадрата</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разности.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Осуществлять разложение многочленов на множители с помощью вынесения за скобки общего множителя, группировки</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слагаемых,</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применения</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формул</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сокращённого</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умножения.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преобразования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многочленов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различных задач из математики, смежных предметов, из реальной</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практики.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свойства степеней с натуральными показателями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преобразования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выражений.</w:t>
      </w:r>
    </w:p>
    <w:p w:rsidR="0093641C" w:rsidRPr="002A3486" w:rsidRDefault="0093641C" w:rsidP="001641D3">
      <w:pPr>
        <w:rPr>
          <w:rFonts w:ascii="Times New Roman" w:eastAsia="Georgia" w:hAnsi="Times New Roman" w:cs="Times New Roman"/>
          <w:bCs/>
          <w:iCs/>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lastRenderedPageBreak/>
        <w:t>Уравнения</w:t>
      </w:r>
      <w:r w:rsidRPr="002A3486">
        <w:rPr>
          <w:rFonts w:ascii="Times New Roman" w:eastAsia="Georgia" w:hAnsi="Times New Roman" w:cs="Times New Roman"/>
          <w:bCs/>
          <w:iCs/>
          <w:spacing w:val="49"/>
          <w:sz w:val="28"/>
          <w:szCs w:val="28"/>
        </w:rPr>
        <w:t xml:space="preserve"> </w:t>
      </w:r>
      <w:r w:rsidRPr="002A3486">
        <w:rPr>
          <w:rFonts w:ascii="Times New Roman" w:eastAsia="Georgia" w:hAnsi="Times New Roman" w:cs="Times New Roman"/>
          <w:bCs/>
          <w:iCs/>
          <w:sz w:val="28"/>
          <w:szCs w:val="28"/>
        </w:rPr>
        <w:t>и  неравенства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линейные уравнения с одной переменной, применяя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правила перехода от исходного уравнения к равносильному</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ему.</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Проверять,</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является</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ли</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число</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корнем</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уравнения.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Применять</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графические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методы</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решении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линейных</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уравнений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систем.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Подбирать примеры пар чисел, являющихся решением линейного</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уравнения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двумя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переменными.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Строить в координатной плоскости график линейного уравнения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двумя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переменными;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пользуясь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графиком,  приводить</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примеры</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уравнения.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системы двух линейных уравнений с двумя перемен</w:t>
      </w:r>
      <w:r w:rsidRPr="002A3486">
        <w:rPr>
          <w:rFonts w:ascii="Times New Roman" w:eastAsia="Times New Roman" w:hAnsi="Times New Roman" w:cs="Times New Roman"/>
          <w:w w:val="120"/>
          <w:sz w:val="28"/>
          <w:szCs w:val="28"/>
        </w:rPr>
        <w:t>ными,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том</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числе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графически.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Составлять и решать линейное уравнение или систему линейных уравнений по условию задачи, интерпретировать в соответствии</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контекстом</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задачи</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полученный</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результат.</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Координаты</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и</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графики.</w:t>
      </w:r>
      <w:r w:rsidRPr="002A3486">
        <w:rPr>
          <w:rFonts w:ascii="Times New Roman" w:eastAsia="Georgia" w:hAnsi="Times New Roman" w:cs="Times New Roman"/>
          <w:bCs/>
          <w:iCs/>
          <w:spacing w:val="47"/>
          <w:sz w:val="28"/>
          <w:szCs w:val="28"/>
        </w:rPr>
        <w:t xml:space="preserve"> </w:t>
      </w:r>
      <w:r w:rsidRPr="002A3486">
        <w:rPr>
          <w:rFonts w:ascii="Times New Roman" w:eastAsia="Georgia" w:hAnsi="Times New Roman" w:cs="Times New Roman"/>
          <w:bCs/>
          <w:iCs/>
          <w:sz w:val="28"/>
          <w:szCs w:val="28"/>
        </w:rPr>
        <w:t>Функции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Изображать на координатной прямой точки, соответствующие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заданным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координатам, лучи,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отрезки,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интервалы.</w:t>
      </w:r>
      <w:r w:rsidRPr="002A3486">
        <w:rPr>
          <w:rFonts w:ascii="Times New Roman" w:eastAsia="Times New Roman" w:hAnsi="Times New Roman" w:cs="Times New Roman"/>
          <w:spacing w:val="1"/>
          <w:w w:val="115"/>
          <w:sz w:val="28"/>
          <w:szCs w:val="28"/>
        </w:rPr>
        <w:t xml:space="preserve">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Записывать</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числовые</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промежутки</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алгебраическом</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языке.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0"/>
          <w:sz w:val="28"/>
          <w:szCs w:val="28"/>
        </w:rPr>
        <w:t>Отмечать</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в</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координатной</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плоскости</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точки</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по</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заданным</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координатам;</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строить</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графики</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линейных</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функций.</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10"/>
          <w:sz w:val="28"/>
          <w:szCs w:val="28"/>
        </w:rPr>
        <w:t>Строить</w:t>
      </w:r>
      <w:r w:rsidRPr="002A3486">
        <w:rPr>
          <w:rFonts w:ascii="Times New Roman" w:eastAsia="Times New Roman" w:hAnsi="Times New Roman" w:cs="Times New Roman"/>
          <w:spacing w:val="1"/>
          <w:w w:val="110"/>
          <w:sz w:val="28"/>
          <w:szCs w:val="28"/>
        </w:rPr>
        <w:t xml:space="preserve"> </w:t>
      </w:r>
      <w:r w:rsidRPr="002A3486">
        <w:rPr>
          <w:rFonts w:ascii="Times New Roman" w:eastAsia="Times New Roman" w:hAnsi="Times New Roman" w:cs="Times New Roman"/>
          <w:w w:val="120"/>
          <w:sz w:val="28"/>
          <w:szCs w:val="28"/>
        </w:rPr>
        <w:t>график</w:t>
      </w:r>
      <w:r w:rsidRPr="002A3486">
        <w:rPr>
          <w:rFonts w:ascii="Times New Roman" w:eastAsia="Times New Roman" w:hAnsi="Times New Roman" w:cs="Times New Roman"/>
          <w:spacing w:val="22"/>
          <w:sz w:val="28"/>
          <w:szCs w:val="28"/>
        </w:rPr>
        <w:t xml:space="preserve"> </w:t>
      </w:r>
      <w:r w:rsidRPr="002A3486">
        <w:rPr>
          <w:rFonts w:ascii="Times New Roman" w:eastAsia="Times New Roman" w:hAnsi="Times New Roman" w:cs="Times New Roman"/>
          <w:w w:val="119"/>
          <w:sz w:val="28"/>
          <w:szCs w:val="28"/>
        </w:rPr>
        <w:t>функции</w:t>
      </w:r>
      <w:r w:rsidRPr="002A3486">
        <w:rPr>
          <w:rFonts w:ascii="Times New Roman" w:eastAsia="Times New Roman" w:hAnsi="Times New Roman" w:cs="Times New Roman"/>
          <w:spacing w:val="21"/>
          <w:sz w:val="28"/>
          <w:szCs w:val="28"/>
        </w:rPr>
        <w:t xml:space="preserve"> </w:t>
      </w:r>
      <w:r w:rsidRPr="002A3486">
        <w:rPr>
          <w:rFonts w:ascii="Times New Roman" w:eastAsia="Times New Roman" w:hAnsi="Times New Roman" w:cs="Times New Roman"/>
          <w:w w:val="106"/>
          <w:sz w:val="28"/>
          <w:szCs w:val="28"/>
        </w:rPr>
        <w:t>y</w:t>
      </w:r>
      <w:r w:rsidRPr="002A3486">
        <w:rPr>
          <w:rFonts w:ascii="Times New Roman" w:eastAsia="Times New Roman" w:hAnsi="Times New Roman" w:cs="Times New Roman"/>
          <w:spacing w:val="23"/>
          <w:sz w:val="28"/>
          <w:szCs w:val="28"/>
        </w:rPr>
        <w:t xml:space="preserve"> </w:t>
      </w:r>
      <w:r w:rsidRPr="002A3486">
        <w:rPr>
          <w:rFonts w:ascii="Times New Roman" w:eastAsia="Times New Roman" w:hAnsi="Times New Roman" w:cs="Times New Roman"/>
          <w:w w:val="127"/>
          <w:sz w:val="28"/>
          <w:szCs w:val="28"/>
        </w:rPr>
        <w:t>=</w:t>
      </w:r>
      <w:r w:rsidRPr="002A3486">
        <w:rPr>
          <w:rFonts w:ascii="Times New Roman" w:eastAsia="Times New Roman" w:hAnsi="Times New Roman" w:cs="Times New Roman"/>
          <w:spacing w:val="22"/>
          <w:sz w:val="28"/>
          <w:szCs w:val="28"/>
        </w:rPr>
        <w:t xml:space="preserve"> </w:t>
      </w:r>
      <w:r w:rsidRPr="002A3486">
        <w:rPr>
          <w:rFonts w:ascii="Times New Roman" w:eastAsia="Times New Roman" w:hAnsi="Times New Roman" w:cs="Times New Roman"/>
          <w:w w:val="34"/>
          <w:position w:val="-3"/>
          <w:sz w:val="28"/>
          <w:szCs w:val="28"/>
        </w:rPr>
        <w:t>I</w:t>
      </w:r>
      <w:r w:rsidRPr="002A3486">
        <w:rPr>
          <w:rFonts w:ascii="Times New Roman" w:eastAsia="Times New Roman" w:hAnsi="Times New Roman" w:cs="Times New Roman"/>
          <w:spacing w:val="-30"/>
          <w:position w:val="-3"/>
          <w:sz w:val="28"/>
          <w:szCs w:val="28"/>
        </w:rPr>
        <w:t xml:space="preserve"> </w:t>
      </w:r>
      <w:r w:rsidRPr="002A3486">
        <w:rPr>
          <w:rFonts w:ascii="Times New Roman" w:eastAsia="Times New Roman" w:hAnsi="Times New Roman" w:cs="Times New Roman"/>
          <w:w w:val="119"/>
          <w:sz w:val="28"/>
          <w:szCs w:val="28"/>
        </w:rPr>
        <w:t>х</w:t>
      </w:r>
      <w:r w:rsidRPr="002A3486">
        <w:rPr>
          <w:rFonts w:ascii="Times New Roman" w:eastAsia="Times New Roman" w:hAnsi="Times New Roman" w:cs="Times New Roman"/>
          <w:spacing w:val="-15"/>
          <w:sz w:val="28"/>
          <w:szCs w:val="28"/>
        </w:rPr>
        <w:t xml:space="preserve"> </w:t>
      </w:r>
      <w:r w:rsidRPr="002A3486">
        <w:rPr>
          <w:rFonts w:ascii="Times New Roman" w:eastAsia="Times New Roman" w:hAnsi="Times New Roman" w:cs="Times New Roman"/>
          <w:w w:val="34"/>
          <w:position w:val="-3"/>
          <w:sz w:val="28"/>
          <w:szCs w:val="28"/>
        </w:rPr>
        <w:t>I</w:t>
      </w:r>
      <w:r w:rsidRPr="002A3486">
        <w:rPr>
          <w:rFonts w:ascii="Times New Roman" w:eastAsia="Times New Roman" w:hAnsi="Times New Roman" w:cs="Times New Roman"/>
          <w:w w:val="142"/>
          <w:sz w:val="28"/>
          <w:szCs w:val="28"/>
        </w:rPr>
        <w:t>.</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Описывать</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функций</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известные</w:t>
      </w:r>
      <w:r w:rsidRPr="002A3486">
        <w:rPr>
          <w:rFonts w:ascii="Times New Roman" w:eastAsia="Times New Roman" w:hAnsi="Times New Roman" w:cs="Times New Roman"/>
          <w:spacing w:val="4"/>
          <w:w w:val="115"/>
          <w:sz w:val="28"/>
          <w:szCs w:val="28"/>
        </w:rPr>
        <w:t xml:space="preserve"> </w:t>
      </w:r>
      <w:r w:rsidRPr="002A3486">
        <w:rPr>
          <w:rFonts w:ascii="Times New Roman" w:eastAsia="Times New Roman" w:hAnsi="Times New Roman" w:cs="Times New Roman"/>
          <w:w w:val="115"/>
          <w:sz w:val="28"/>
          <w:szCs w:val="28"/>
        </w:rPr>
        <w:t>зависимости</w:t>
      </w:r>
      <w:r w:rsidRPr="002A3486">
        <w:rPr>
          <w:rFonts w:ascii="Times New Roman" w:eastAsia="Times New Roman" w:hAnsi="Times New Roman" w:cs="Times New Roman"/>
          <w:spacing w:val="3"/>
          <w:w w:val="115"/>
          <w:sz w:val="28"/>
          <w:szCs w:val="28"/>
        </w:rPr>
        <w:t xml:space="preserve"> </w:t>
      </w:r>
      <w:r w:rsidRPr="002A3486">
        <w:rPr>
          <w:rFonts w:ascii="Times New Roman" w:eastAsia="Times New Roman" w:hAnsi="Times New Roman" w:cs="Times New Roman"/>
          <w:w w:val="115"/>
          <w:sz w:val="28"/>
          <w:szCs w:val="28"/>
        </w:rPr>
        <w:t>меж</w:t>
      </w:r>
      <w:r w:rsidRPr="002A3486">
        <w:rPr>
          <w:rFonts w:ascii="Times New Roman" w:eastAsia="Times New Roman" w:hAnsi="Times New Roman" w:cs="Times New Roman"/>
          <w:w w:val="120"/>
          <w:sz w:val="28"/>
          <w:szCs w:val="28"/>
        </w:rPr>
        <w:t>ду величинами:</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20"/>
          <w:sz w:val="28"/>
          <w:szCs w:val="28"/>
        </w:rPr>
        <w:t>скорость, время, расстояние;</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20"/>
          <w:sz w:val="28"/>
          <w:szCs w:val="28"/>
        </w:rPr>
        <w:t>цена, количе</w:t>
      </w:r>
      <w:r w:rsidRPr="002A3486">
        <w:rPr>
          <w:rFonts w:ascii="Times New Roman" w:eastAsia="Times New Roman" w:hAnsi="Times New Roman" w:cs="Times New Roman"/>
          <w:w w:val="115"/>
          <w:sz w:val="28"/>
          <w:szCs w:val="28"/>
        </w:rPr>
        <w:t>ство,</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стоимость;</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производительность,</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время,</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объём</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работы.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Находить</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значение</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функции</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по</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значению</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её</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аргумента.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Понимать графический способ представления и анализа информации;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извлекать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интерпретировать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информацию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из</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графиков</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реальных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процессов</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зависимостей.</w:t>
      </w:r>
    </w:p>
    <w:p w:rsidR="0093641C" w:rsidRPr="002A3486" w:rsidRDefault="0093641C" w:rsidP="001641D3">
      <w:pPr>
        <w:rPr>
          <w:rFonts w:ascii="Times New Roman" w:eastAsia="Times New Roman" w:hAnsi="Times New Roman" w:cs="Times New Roman"/>
          <w:sz w:val="28"/>
          <w:szCs w:val="28"/>
        </w:rPr>
      </w:pPr>
    </w:p>
    <w:p w:rsidR="0093641C" w:rsidRPr="002A3486" w:rsidRDefault="002B5222" w:rsidP="001641D3">
      <w:pPr>
        <w:rPr>
          <w:rFonts w:ascii="Times New Roman" w:eastAsia="Trebuchet MS" w:hAnsi="Times New Roman" w:cs="Times New Roman"/>
          <w:b/>
          <w:sz w:val="28"/>
          <w:szCs w:val="28"/>
        </w:rPr>
      </w:pPr>
      <w:r w:rsidRPr="002A3486">
        <w:rPr>
          <w:rFonts w:ascii="Times New Roman" w:eastAsia="Trebuchet MS" w:hAnsi="Times New Roman" w:cs="Times New Roman"/>
          <w:b/>
          <w:sz w:val="28"/>
          <w:szCs w:val="28"/>
        </w:rPr>
        <w:t xml:space="preserve">8 </w:t>
      </w:r>
      <w:r w:rsidR="0093641C" w:rsidRPr="002A3486">
        <w:rPr>
          <w:rFonts w:ascii="Times New Roman" w:eastAsia="Trebuchet MS" w:hAnsi="Times New Roman" w:cs="Times New Roman"/>
          <w:b/>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начальные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множестве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действительных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сравнения,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округления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  вычислений; изображать действительные числа точками на координатной</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 понятие арифметического квадратного корня; находить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квадратные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корни,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используя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необходимости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калькулятор; выполнять преобразования выражений, содержащих</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квадратные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корни,</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используя</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корней.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записи больших и малых чисел с помощью десятичных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дробей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степеней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10.</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lastRenderedPageBreak/>
        <w:t>Алгебраические</w:t>
      </w:r>
      <w:r w:rsidRPr="002A3486">
        <w:rPr>
          <w:rFonts w:ascii="Times New Roman" w:eastAsia="Georgia" w:hAnsi="Times New Roman" w:cs="Times New Roman"/>
          <w:bCs/>
          <w:iCs/>
          <w:spacing w:val="50"/>
          <w:sz w:val="28"/>
          <w:szCs w:val="28"/>
        </w:rPr>
        <w:t xml:space="preserve"> </w:t>
      </w:r>
      <w:r w:rsidRPr="002A3486">
        <w:rPr>
          <w:rFonts w:ascii="Times New Roman" w:eastAsia="Georgia" w:hAnsi="Times New Roman" w:cs="Times New Roman"/>
          <w:bCs/>
          <w:iCs/>
          <w:sz w:val="28"/>
          <w:szCs w:val="28"/>
        </w:rPr>
        <w:t>выражения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понятие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степени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целым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показателем,  выполнять преобразования выражений, содержащих степени с целым</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показателем.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Выполнять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тождественные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преобразования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рациональных</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выражений на основе правил действий над многочленами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алгебраическими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дробями.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Раскладывать</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квадратный</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трёхчлен</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множители.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 преобразования выражений для решения различных задач из математики, смежных предметов, из реальной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практики.</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Уравнения</w:t>
      </w:r>
      <w:r w:rsidRPr="002A3486">
        <w:rPr>
          <w:rFonts w:ascii="Times New Roman" w:eastAsia="Georgia" w:hAnsi="Times New Roman" w:cs="Times New Roman"/>
          <w:bCs/>
          <w:iCs/>
          <w:spacing w:val="49"/>
          <w:sz w:val="28"/>
          <w:szCs w:val="28"/>
        </w:rPr>
        <w:t xml:space="preserve"> </w:t>
      </w:r>
      <w:r w:rsidRPr="002A3486">
        <w:rPr>
          <w:rFonts w:ascii="Times New Roman" w:eastAsia="Georgia" w:hAnsi="Times New Roman" w:cs="Times New Roman"/>
          <w:bCs/>
          <w:iCs/>
          <w:sz w:val="28"/>
          <w:szCs w:val="28"/>
        </w:rPr>
        <w:t>и  неравенства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Решать линейные, квадратные уравнения и рациональные</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уравнения, сводящиеся к ним, системы двух уравнений с дву</w:t>
      </w:r>
      <w:r w:rsidRPr="002A3486">
        <w:rPr>
          <w:rFonts w:ascii="Times New Roman" w:eastAsia="Times New Roman" w:hAnsi="Times New Roman" w:cs="Times New Roman"/>
          <w:w w:val="120"/>
          <w:sz w:val="28"/>
          <w:szCs w:val="28"/>
        </w:rPr>
        <w:t>мя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переменными.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Проводить простейшие исследования уравнений и систем</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уравнений, в том числе с применением графических представлений (устанавливать, имеет ли уравнение или система</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уравнений</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решения,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если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имеет,</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то</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сколько,</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задачи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полученный</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результат.</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числовых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неравенств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сравнения,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оценки; решать линейные неравенства с одной переменной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системы;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давать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графическую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иллюстрацию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множества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неравенства,</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системы</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неравенств.</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Функции</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20"/>
          <w:sz w:val="28"/>
          <w:szCs w:val="28"/>
        </w:rPr>
        <w:t>Понимать и использовать функциональные понятия и язык</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15"/>
          <w:sz w:val="28"/>
          <w:szCs w:val="28"/>
        </w:rPr>
        <w:t xml:space="preserve">(термины, символические обозначения);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 xml:space="preserve">Строить графики функций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kx</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kx</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b</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k</m:t>
            </m:r>
          </m:num>
          <m:den>
            <m:r>
              <m:rPr>
                <m:sty m:val="p"/>
              </m:rPr>
              <w:rPr>
                <w:rFonts w:ascii="Cambria Math" w:hAnsi="Cambria Math" w:cs="Times New Roman"/>
                <w:sz w:val="28"/>
                <w:szCs w:val="28"/>
              </w:rPr>
              <m:t>x</m:t>
            </m:r>
          </m:den>
        </m:f>
      </m:oMath>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a</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rPr>
              <m:t>2</m:t>
            </m:r>
          </m:sup>
        </m:sSup>
      </m:oMath>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bx</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c</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oMath>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rad>
          <m:radPr>
            <m:degHide m:val="1"/>
            <m:ctrlPr>
              <w:rPr>
                <w:rFonts w:ascii="Cambria Math" w:hAnsi="Cambria Math" w:cs="Times New Roman"/>
                <w:sz w:val="28"/>
                <w:szCs w:val="28"/>
                <w:lang w:val="en-US"/>
              </w:rPr>
            </m:ctrlPr>
          </m:radPr>
          <m:deg/>
          <m:e>
            <m:r>
              <m:rPr>
                <m:sty m:val="p"/>
              </m:rPr>
              <w:rPr>
                <w:rFonts w:ascii="Cambria Math" w:hAnsi="Cambria Math" w:cs="Times New Roman"/>
                <w:sz w:val="28"/>
                <w:szCs w:val="28"/>
                <w:lang w:val="en-US"/>
              </w:rPr>
              <m:t>x</m:t>
            </m:r>
          </m:e>
        </m:rad>
        <m:r>
          <m:rPr>
            <m:sty m:val="p"/>
          </m:rPr>
          <w:rPr>
            <w:rFonts w:ascii="Cambria Math" w:hAnsi="Cambria Math" w:cs="Times New Roman"/>
            <w:sz w:val="28"/>
            <w:szCs w:val="28"/>
          </w:rPr>
          <m:t xml:space="preserve"> ,</m:t>
        </m:r>
      </m:oMath>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w:t>
      </w:r>
      <w:r w:rsidRPr="002A3486">
        <w:rPr>
          <w:rFonts w:ascii="Times New Roman" w:hAnsi="Times New Roman" w:cs="Times New Roman"/>
          <w:sz w:val="28"/>
          <w:szCs w:val="28"/>
          <w:lang w:val="en-US"/>
        </w:rPr>
        <w:t>x</w:t>
      </w:r>
      <w:r w:rsidRPr="002A3486">
        <w:rPr>
          <w:rFonts w:ascii="Times New Roman" w:hAnsi="Times New Roman" w:cs="Times New Roman"/>
          <w:sz w:val="28"/>
          <w:szCs w:val="28"/>
        </w:rPr>
        <w:t>|, определять свойства функций.</w:t>
      </w:r>
    </w:p>
    <w:p w:rsidR="0093641C" w:rsidRPr="002A3486" w:rsidRDefault="0093641C" w:rsidP="001641D3">
      <w:pPr>
        <w:rPr>
          <w:rFonts w:ascii="Times New Roman" w:eastAsia="Times New Roman" w:hAnsi="Times New Roman" w:cs="Times New Roman"/>
          <w:sz w:val="28"/>
          <w:szCs w:val="28"/>
        </w:rPr>
      </w:pPr>
    </w:p>
    <w:p w:rsidR="0093641C" w:rsidRPr="002A3486" w:rsidRDefault="002B5222" w:rsidP="001641D3">
      <w:pPr>
        <w:rPr>
          <w:rFonts w:ascii="Times New Roman" w:eastAsia="Trebuchet MS" w:hAnsi="Times New Roman" w:cs="Times New Roman"/>
          <w:b/>
          <w:sz w:val="28"/>
          <w:szCs w:val="28"/>
        </w:rPr>
      </w:pPr>
      <w:r w:rsidRPr="002A3486">
        <w:rPr>
          <w:rFonts w:ascii="Times New Roman" w:eastAsia="Trebuchet MS" w:hAnsi="Times New Roman" w:cs="Times New Roman"/>
          <w:b/>
          <w:sz w:val="28"/>
          <w:szCs w:val="28"/>
        </w:rPr>
        <w:t xml:space="preserve">9 </w:t>
      </w:r>
      <w:r w:rsidR="0093641C" w:rsidRPr="002A3486">
        <w:rPr>
          <w:rFonts w:ascii="Times New Roman" w:eastAsia="Trebuchet MS" w:hAnsi="Times New Roman" w:cs="Times New Roman"/>
          <w:b/>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w w:val="105"/>
          <w:sz w:val="28"/>
          <w:szCs w:val="28"/>
        </w:rPr>
        <w:t>Числа</w:t>
      </w:r>
      <w:r w:rsidRPr="002A3486">
        <w:rPr>
          <w:rFonts w:ascii="Times New Roman" w:eastAsia="Georgia" w:hAnsi="Times New Roman" w:cs="Times New Roman"/>
          <w:bCs/>
          <w:iCs/>
          <w:spacing w:val="8"/>
          <w:w w:val="105"/>
          <w:sz w:val="28"/>
          <w:szCs w:val="28"/>
        </w:rPr>
        <w:t xml:space="preserve"> </w:t>
      </w:r>
      <w:r w:rsidRPr="002A3486">
        <w:rPr>
          <w:rFonts w:ascii="Times New Roman" w:eastAsia="Georgia" w:hAnsi="Times New Roman" w:cs="Times New Roman"/>
          <w:bCs/>
          <w:iCs/>
          <w:w w:val="105"/>
          <w:sz w:val="28"/>
          <w:szCs w:val="28"/>
        </w:rPr>
        <w:t>и</w:t>
      </w:r>
      <w:r w:rsidRPr="002A3486">
        <w:rPr>
          <w:rFonts w:ascii="Times New Roman" w:eastAsia="Georgia" w:hAnsi="Times New Roman" w:cs="Times New Roman"/>
          <w:bCs/>
          <w:iCs/>
          <w:spacing w:val="9"/>
          <w:w w:val="105"/>
          <w:sz w:val="28"/>
          <w:szCs w:val="28"/>
        </w:rPr>
        <w:t xml:space="preserve"> </w:t>
      </w:r>
      <w:r w:rsidRPr="002A3486">
        <w:rPr>
          <w:rFonts w:ascii="Times New Roman" w:eastAsia="Georgia" w:hAnsi="Times New Roman" w:cs="Times New Roman"/>
          <w:bCs/>
          <w:iCs/>
          <w:w w:val="105"/>
          <w:sz w:val="28"/>
          <w:szCs w:val="28"/>
        </w:rPr>
        <w:t>вычисления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Сравнивать и упорядочивать рациональные и иррациональные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числа.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Выполнять арифметические действия с рациональными</w:t>
      </w:r>
      <w:r w:rsidRPr="002A3486">
        <w:rPr>
          <w:rFonts w:ascii="Times New Roman" w:eastAsia="Times New Roman" w:hAnsi="Times New Roman" w:cs="Times New Roman"/>
          <w:w w:val="120"/>
          <w:sz w:val="28"/>
          <w:szCs w:val="28"/>
        </w:rPr>
        <w:t>,</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сочетая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устные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письменные</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приёмы,</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выполнять</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вычисления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иррациональными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числами.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Находить значения степеней с целыми показателями и корней;</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вычислять</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значения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числовых</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выражений.</w:t>
      </w: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Times New Roman" w:hAnsi="Times New Roman" w:cs="Times New Roman"/>
          <w:w w:val="115"/>
          <w:sz w:val="28"/>
          <w:szCs w:val="28"/>
        </w:rPr>
        <w:t>Округлять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действительные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выполнять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прикидку</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результата</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вычислений,</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оценку</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числовых</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выражений.</w:t>
      </w:r>
    </w:p>
    <w:p w:rsidR="0093641C" w:rsidRPr="002A3486" w:rsidRDefault="0093641C" w:rsidP="001641D3">
      <w:pPr>
        <w:rPr>
          <w:rFonts w:ascii="Times New Roman" w:eastAsia="Times New Roman" w:hAnsi="Times New Roman" w:cs="Times New Roman"/>
          <w:w w:val="115"/>
          <w:sz w:val="28"/>
          <w:szCs w:val="28"/>
        </w:rPr>
      </w:pPr>
    </w:p>
    <w:p w:rsidR="0093641C" w:rsidRPr="002A3486" w:rsidRDefault="0093641C" w:rsidP="001641D3">
      <w:pPr>
        <w:rPr>
          <w:rFonts w:ascii="Times New Roman" w:eastAsia="Georgia" w:hAnsi="Times New Roman" w:cs="Times New Roman"/>
          <w:bCs/>
          <w:iCs/>
          <w:sz w:val="28"/>
          <w:szCs w:val="28"/>
        </w:rPr>
      </w:pPr>
      <w:r w:rsidRPr="002A3486">
        <w:rPr>
          <w:rFonts w:ascii="Times New Roman" w:eastAsia="Georgia" w:hAnsi="Times New Roman" w:cs="Times New Roman"/>
          <w:bCs/>
          <w:iCs/>
          <w:sz w:val="28"/>
          <w:szCs w:val="28"/>
        </w:rPr>
        <w:t>Уравнения</w:t>
      </w:r>
      <w:r w:rsidRPr="002A3486">
        <w:rPr>
          <w:rFonts w:ascii="Times New Roman" w:eastAsia="Georgia" w:hAnsi="Times New Roman" w:cs="Times New Roman"/>
          <w:bCs/>
          <w:iCs/>
          <w:spacing w:val="49"/>
          <w:sz w:val="28"/>
          <w:szCs w:val="28"/>
        </w:rPr>
        <w:t xml:space="preserve"> </w:t>
      </w:r>
      <w:r w:rsidRPr="002A3486">
        <w:rPr>
          <w:rFonts w:ascii="Times New Roman" w:eastAsia="Georgia" w:hAnsi="Times New Roman" w:cs="Times New Roman"/>
          <w:bCs/>
          <w:iCs/>
          <w:sz w:val="28"/>
          <w:szCs w:val="28"/>
        </w:rPr>
        <w:t>и  неравенства</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линейные и квадратные уравнения, уравнения, сводя</w:t>
      </w:r>
      <w:r w:rsidRPr="002A3486">
        <w:rPr>
          <w:rFonts w:ascii="Times New Roman" w:eastAsia="Times New Roman" w:hAnsi="Times New Roman" w:cs="Times New Roman"/>
          <w:spacing w:val="-1"/>
          <w:w w:val="120"/>
          <w:sz w:val="28"/>
          <w:szCs w:val="28"/>
        </w:rPr>
        <w:t>щиеся</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к</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ним,</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простейшие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spacing w:val="-1"/>
          <w:w w:val="120"/>
          <w:sz w:val="28"/>
          <w:szCs w:val="28"/>
        </w:rPr>
        <w:t>дробно-рациональные</w:t>
      </w:r>
      <w:r w:rsidRPr="002A3486">
        <w:rPr>
          <w:rFonts w:ascii="Times New Roman" w:eastAsia="Times New Roman" w:hAnsi="Times New Roman" w:cs="Times New Roman"/>
          <w:spacing w:val="-13"/>
          <w:w w:val="120"/>
          <w:sz w:val="28"/>
          <w:szCs w:val="28"/>
        </w:rPr>
        <w:t xml:space="preserve"> </w:t>
      </w:r>
      <w:r w:rsidRPr="002A3486">
        <w:rPr>
          <w:rFonts w:ascii="Times New Roman" w:eastAsia="Times New Roman" w:hAnsi="Times New Roman" w:cs="Times New Roman"/>
          <w:spacing w:val="-1"/>
          <w:w w:val="120"/>
          <w:sz w:val="28"/>
          <w:szCs w:val="28"/>
        </w:rPr>
        <w:t>уравнения.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системы двух линейных уравнений с двумя перемен</w:t>
      </w:r>
      <w:r w:rsidRPr="002A3486">
        <w:rPr>
          <w:rFonts w:ascii="Times New Roman" w:eastAsia="Times New Roman" w:hAnsi="Times New Roman" w:cs="Times New Roman"/>
          <w:w w:val="120"/>
          <w:sz w:val="28"/>
          <w:szCs w:val="28"/>
        </w:rPr>
        <w:t>ными</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системы</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двух</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уравнений,</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которых</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одно</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уравнение</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не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является</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линейным.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текстовые задачи алгебраическим способом с помощью составления уравнения или системы двух уравнений 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двумя</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переменными.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Проводить простейшие исследования уравнений и систем</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уравнений, в том числе с применением графических представлений (устанавливать, имеет ли уравнение или система</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уравнений</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решения,</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если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имеет,</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то</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сколько,</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пр.).</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линейные неравенства, квадратные неравенства;</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изображать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неравенств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числовой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записывать</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символов.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системы линейных неравенств, системы неравенств,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включающие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квадратное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неравенство;</w:t>
      </w:r>
      <w:r w:rsidRPr="002A3486">
        <w:rPr>
          <w:rFonts w:ascii="Times New Roman" w:eastAsia="Times New Roman" w:hAnsi="Times New Roman" w:cs="Times New Roman"/>
          <w:spacing w:val="1"/>
          <w:w w:val="115"/>
          <w:sz w:val="28"/>
          <w:szCs w:val="28"/>
        </w:rPr>
        <w:t xml:space="preserve"> </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изображать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 xml:space="preserve">системы неравенств на числовой прямой, </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записывать решение</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символов.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неравенства</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различных</w:t>
      </w:r>
      <w:r w:rsidRPr="002A3486">
        <w:rPr>
          <w:rFonts w:ascii="Times New Roman" w:eastAsia="Times New Roman" w:hAnsi="Times New Roman" w:cs="Times New Roman"/>
          <w:spacing w:val="34"/>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функции изученных видов. Показывать схематически расположение на плоскости графиков функций вида:  </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kx</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kx</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b</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k</m:t>
            </m:r>
          </m:num>
          <m:den>
            <m:r>
              <m:rPr>
                <m:sty m:val="p"/>
              </m:rPr>
              <w:rPr>
                <w:rFonts w:ascii="Cambria Math" w:hAnsi="Cambria Math" w:cs="Times New Roman"/>
                <w:sz w:val="28"/>
                <w:szCs w:val="28"/>
              </w:rPr>
              <m:t>x</m:t>
            </m:r>
          </m:den>
        </m:f>
      </m:oMath>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a</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rPr>
              <m:t>2</m:t>
            </m:r>
          </m:sup>
        </m:sSup>
      </m:oMath>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bx</w:t>
      </w:r>
      <w:r w:rsidRPr="002A3486">
        <w:rPr>
          <w:rFonts w:ascii="Times New Roman" w:hAnsi="Times New Roman" w:cs="Times New Roman"/>
          <w:sz w:val="28"/>
          <w:szCs w:val="28"/>
        </w:rPr>
        <w:t xml:space="preserve"> + </w:t>
      </w:r>
      <w:r w:rsidRPr="002A3486">
        <w:rPr>
          <w:rFonts w:ascii="Times New Roman" w:hAnsi="Times New Roman" w:cs="Times New Roman"/>
          <w:sz w:val="28"/>
          <w:szCs w:val="28"/>
          <w:lang w:val="en-US"/>
        </w:rPr>
        <w:t>c</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oMath>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xml:space="preserve"> = </w:t>
      </w:r>
      <m:oMath>
        <m:rad>
          <m:radPr>
            <m:degHide m:val="1"/>
            <m:ctrlPr>
              <w:rPr>
                <w:rFonts w:ascii="Cambria Math" w:hAnsi="Cambria Math" w:cs="Times New Roman"/>
                <w:sz w:val="28"/>
                <w:szCs w:val="28"/>
                <w:lang w:val="en-US"/>
              </w:rPr>
            </m:ctrlPr>
          </m:radPr>
          <m:deg/>
          <m:e>
            <m:r>
              <m:rPr>
                <m:sty m:val="p"/>
              </m:rPr>
              <w:rPr>
                <w:rFonts w:ascii="Cambria Math" w:hAnsi="Cambria Math" w:cs="Times New Roman"/>
                <w:sz w:val="28"/>
                <w:szCs w:val="28"/>
                <w:lang w:val="en-US"/>
              </w:rPr>
              <m:t>x</m:t>
            </m:r>
          </m:e>
        </m:rad>
        <m:r>
          <m:rPr>
            <m:sty m:val="p"/>
          </m:rPr>
          <w:rPr>
            <w:rFonts w:ascii="Cambria Math" w:hAnsi="Cambria Math" w:cs="Times New Roman"/>
            <w:sz w:val="28"/>
            <w:szCs w:val="28"/>
          </w:rPr>
          <m:t xml:space="preserve"> ,</m:t>
        </m:r>
      </m:oMath>
      <w:r w:rsidRPr="002A3486">
        <w:rPr>
          <w:rFonts w:ascii="Times New Roman" w:hAnsi="Times New Roman" w:cs="Times New Roman"/>
          <w:sz w:val="28"/>
          <w:szCs w:val="28"/>
        </w:rPr>
        <w:t xml:space="preserve"> </w:t>
      </w:r>
      <w:r w:rsidRPr="002A3486">
        <w:rPr>
          <w:rFonts w:ascii="Times New Roman" w:hAnsi="Times New Roman" w:cs="Times New Roman"/>
          <w:sz w:val="28"/>
          <w:szCs w:val="28"/>
          <w:lang w:val="en-US"/>
        </w:rPr>
        <w:t>y</w:t>
      </w:r>
      <w:r w:rsidRPr="002A3486">
        <w:rPr>
          <w:rFonts w:ascii="Times New Roman" w:hAnsi="Times New Roman" w:cs="Times New Roman"/>
          <w:sz w:val="28"/>
          <w:szCs w:val="28"/>
        </w:rPr>
        <w:t>= |</w:t>
      </w:r>
      <w:r w:rsidRPr="002A3486">
        <w:rPr>
          <w:rFonts w:ascii="Times New Roman" w:hAnsi="Times New Roman" w:cs="Times New Roman"/>
          <w:sz w:val="28"/>
          <w:szCs w:val="28"/>
          <w:lang w:val="en-US"/>
        </w:rPr>
        <w:t>x</w:t>
      </w:r>
      <w:r w:rsidRPr="002A3486">
        <w:rPr>
          <w:rFonts w:ascii="Times New Roman" w:hAnsi="Times New Roman" w:cs="Times New Roman"/>
          <w:sz w:val="28"/>
          <w:szCs w:val="28"/>
        </w:rPr>
        <w:t>| в зависимости от коэффициентов, описывать свойства функций</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Строить</w:t>
      </w:r>
      <w:r w:rsidRPr="002A3486">
        <w:rPr>
          <w:rFonts w:ascii="Times New Roman" w:hAnsi="Times New Roman" w:cs="Times New Roman"/>
          <w:spacing w:val="34"/>
          <w:w w:val="115"/>
          <w:sz w:val="28"/>
          <w:szCs w:val="28"/>
        </w:rPr>
        <w:t xml:space="preserve"> </w:t>
      </w:r>
      <w:r w:rsidRPr="002A3486">
        <w:rPr>
          <w:rFonts w:ascii="Times New Roman" w:hAnsi="Times New Roman" w:cs="Times New Roman"/>
          <w:w w:val="115"/>
          <w:sz w:val="28"/>
          <w:szCs w:val="28"/>
        </w:rPr>
        <w:t>и</w:t>
      </w:r>
      <w:r w:rsidRPr="002A3486">
        <w:rPr>
          <w:rFonts w:ascii="Times New Roman" w:hAnsi="Times New Roman" w:cs="Times New Roman"/>
          <w:spacing w:val="34"/>
          <w:w w:val="115"/>
          <w:sz w:val="28"/>
          <w:szCs w:val="28"/>
        </w:rPr>
        <w:t xml:space="preserve"> </w:t>
      </w:r>
      <w:r w:rsidRPr="002A3486">
        <w:rPr>
          <w:rFonts w:ascii="Times New Roman" w:hAnsi="Times New Roman" w:cs="Times New Roman"/>
          <w:w w:val="115"/>
          <w:sz w:val="28"/>
          <w:szCs w:val="28"/>
        </w:rPr>
        <w:t>изображать</w:t>
      </w:r>
      <w:r w:rsidRPr="002A3486">
        <w:rPr>
          <w:rFonts w:ascii="Times New Roman" w:hAnsi="Times New Roman" w:cs="Times New Roman"/>
          <w:spacing w:val="34"/>
          <w:w w:val="115"/>
          <w:sz w:val="28"/>
          <w:szCs w:val="28"/>
        </w:rPr>
        <w:t xml:space="preserve"> </w:t>
      </w:r>
      <w:r w:rsidRPr="002A3486">
        <w:rPr>
          <w:rFonts w:ascii="Times New Roman" w:hAnsi="Times New Roman" w:cs="Times New Roman"/>
          <w:w w:val="115"/>
          <w:sz w:val="28"/>
          <w:szCs w:val="28"/>
        </w:rPr>
        <w:t>схематически</w:t>
      </w:r>
      <w:r w:rsidRPr="002A3486">
        <w:rPr>
          <w:rFonts w:ascii="Times New Roman" w:hAnsi="Times New Roman" w:cs="Times New Roman"/>
          <w:spacing w:val="34"/>
          <w:w w:val="115"/>
          <w:sz w:val="28"/>
          <w:szCs w:val="28"/>
        </w:rPr>
        <w:t xml:space="preserve"> </w:t>
      </w:r>
      <w:r w:rsidRPr="002A3486">
        <w:rPr>
          <w:rFonts w:ascii="Times New Roman" w:hAnsi="Times New Roman" w:cs="Times New Roman"/>
          <w:w w:val="115"/>
          <w:sz w:val="28"/>
          <w:szCs w:val="28"/>
        </w:rPr>
        <w:t>графики</w:t>
      </w:r>
      <w:r w:rsidRPr="002A3486">
        <w:rPr>
          <w:rFonts w:ascii="Times New Roman" w:hAnsi="Times New Roman" w:cs="Times New Roman"/>
          <w:spacing w:val="34"/>
          <w:w w:val="115"/>
          <w:sz w:val="28"/>
          <w:szCs w:val="28"/>
        </w:rPr>
        <w:t xml:space="preserve"> </w:t>
      </w:r>
      <w:r w:rsidRPr="002A3486">
        <w:rPr>
          <w:rFonts w:ascii="Times New Roman" w:hAnsi="Times New Roman" w:cs="Times New Roman"/>
          <w:w w:val="115"/>
          <w:sz w:val="28"/>
          <w:szCs w:val="28"/>
        </w:rPr>
        <w:t xml:space="preserve">квадратичных </w:t>
      </w:r>
      <w:r w:rsidRPr="002A3486">
        <w:rPr>
          <w:rFonts w:ascii="Times New Roman" w:hAnsi="Times New Roman" w:cs="Times New Roman"/>
          <w:w w:val="120"/>
          <w:sz w:val="28"/>
          <w:szCs w:val="28"/>
        </w:rPr>
        <w:t>функций,</w:t>
      </w:r>
      <w:r w:rsidRPr="002A3486">
        <w:rPr>
          <w:rFonts w:ascii="Times New Roman" w:hAnsi="Times New Roman" w:cs="Times New Roman"/>
          <w:spacing w:val="-7"/>
          <w:w w:val="120"/>
          <w:sz w:val="28"/>
          <w:szCs w:val="28"/>
        </w:rPr>
        <w:t xml:space="preserve"> </w:t>
      </w:r>
      <w:r w:rsidRPr="002A3486">
        <w:rPr>
          <w:rFonts w:ascii="Times New Roman" w:hAnsi="Times New Roman" w:cs="Times New Roman"/>
          <w:w w:val="120"/>
          <w:sz w:val="28"/>
          <w:szCs w:val="28"/>
        </w:rPr>
        <w:t>описывать</w:t>
      </w:r>
      <w:r w:rsidRPr="002A3486">
        <w:rPr>
          <w:rFonts w:ascii="Times New Roman" w:hAnsi="Times New Roman" w:cs="Times New Roman"/>
          <w:spacing w:val="-6"/>
          <w:w w:val="120"/>
          <w:sz w:val="28"/>
          <w:szCs w:val="28"/>
        </w:rPr>
        <w:t xml:space="preserve"> </w:t>
      </w:r>
      <w:r w:rsidRPr="002A3486">
        <w:rPr>
          <w:rFonts w:ascii="Times New Roman" w:hAnsi="Times New Roman" w:cs="Times New Roman"/>
          <w:w w:val="120"/>
          <w:sz w:val="28"/>
          <w:szCs w:val="28"/>
        </w:rPr>
        <w:t>свойства</w:t>
      </w:r>
      <w:r w:rsidRPr="002A3486">
        <w:rPr>
          <w:rFonts w:ascii="Times New Roman" w:hAnsi="Times New Roman" w:cs="Times New Roman"/>
          <w:spacing w:val="-7"/>
          <w:w w:val="120"/>
          <w:sz w:val="28"/>
          <w:szCs w:val="28"/>
        </w:rPr>
        <w:t xml:space="preserve"> </w:t>
      </w:r>
      <w:r w:rsidRPr="002A3486">
        <w:rPr>
          <w:rFonts w:ascii="Times New Roman" w:hAnsi="Times New Roman" w:cs="Times New Roman"/>
          <w:w w:val="120"/>
          <w:sz w:val="28"/>
          <w:szCs w:val="28"/>
        </w:rPr>
        <w:t>квадратичных</w:t>
      </w:r>
      <w:r w:rsidRPr="002A3486">
        <w:rPr>
          <w:rFonts w:ascii="Times New Roman" w:hAnsi="Times New Roman" w:cs="Times New Roman"/>
          <w:spacing w:val="-6"/>
          <w:w w:val="120"/>
          <w:sz w:val="28"/>
          <w:szCs w:val="28"/>
        </w:rPr>
        <w:t xml:space="preserve"> </w:t>
      </w:r>
      <w:r w:rsidRPr="002A3486">
        <w:rPr>
          <w:rFonts w:ascii="Times New Roman" w:hAnsi="Times New Roman" w:cs="Times New Roman"/>
          <w:w w:val="120"/>
          <w:sz w:val="28"/>
          <w:szCs w:val="28"/>
        </w:rPr>
        <w:t>функций</w:t>
      </w:r>
      <w:r w:rsidRPr="002A3486">
        <w:rPr>
          <w:rFonts w:ascii="Times New Roman" w:hAnsi="Times New Roman" w:cs="Times New Roman"/>
          <w:spacing w:val="-7"/>
          <w:w w:val="120"/>
          <w:sz w:val="28"/>
          <w:szCs w:val="28"/>
        </w:rPr>
        <w:t xml:space="preserve"> </w:t>
      </w:r>
      <w:r w:rsidRPr="002A3486">
        <w:rPr>
          <w:rFonts w:ascii="Times New Roman" w:hAnsi="Times New Roman" w:cs="Times New Roman"/>
          <w:w w:val="120"/>
          <w:sz w:val="28"/>
          <w:szCs w:val="28"/>
        </w:rPr>
        <w:t>по</w:t>
      </w:r>
      <w:r w:rsidRPr="002A3486">
        <w:rPr>
          <w:rFonts w:ascii="Times New Roman" w:hAnsi="Times New Roman" w:cs="Times New Roman"/>
          <w:spacing w:val="-6"/>
          <w:w w:val="120"/>
          <w:sz w:val="28"/>
          <w:szCs w:val="28"/>
        </w:rPr>
        <w:t xml:space="preserve"> </w:t>
      </w:r>
      <w:r w:rsidRPr="002A3486">
        <w:rPr>
          <w:rFonts w:ascii="Times New Roman" w:hAnsi="Times New Roman" w:cs="Times New Roman"/>
          <w:w w:val="120"/>
          <w:sz w:val="28"/>
          <w:szCs w:val="28"/>
        </w:rPr>
        <w:t>их</w:t>
      </w:r>
      <w:r w:rsidRPr="002A3486">
        <w:rPr>
          <w:rFonts w:ascii="Times New Roman" w:hAnsi="Times New Roman" w:cs="Times New Roman"/>
          <w:spacing w:val="-58"/>
          <w:w w:val="120"/>
          <w:sz w:val="28"/>
          <w:szCs w:val="28"/>
        </w:rPr>
        <w:t xml:space="preserve"> </w:t>
      </w:r>
      <w:r w:rsidRPr="002A3486">
        <w:rPr>
          <w:rFonts w:ascii="Times New Roman" w:hAnsi="Times New Roman" w:cs="Times New Roman"/>
          <w:w w:val="120"/>
          <w:sz w:val="28"/>
          <w:szCs w:val="28"/>
        </w:rPr>
        <w:t>графикам.</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20"/>
          <w:sz w:val="28"/>
          <w:szCs w:val="28"/>
        </w:rPr>
        <w:t>Распознавать квадратичную функцию по формуле, приводить примеры квадратичных функций из реальной жизни,</w:t>
      </w:r>
      <w:r w:rsidRPr="002A3486">
        <w:rPr>
          <w:rFonts w:ascii="Times New Roman" w:hAnsi="Times New Roman" w:cs="Times New Roman"/>
          <w:spacing w:val="1"/>
          <w:w w:val="120"/>
          <w:sz w:val="28"/>
          <w:szCs w:val="28"/>
        </w:rPr>
        <w:t xml:space="preserve"> </w:t>
      </w:r>
      <w:r w:rsidRPr="002A3486">
        <w:rPr>
          <w:rFonts w:ascii="Times New Roman" w:hAnsi="Times New Roman" w:cs="Times New Roman"/>
          <w:w w:val="120"/>
          <w:sz w:val="28"/>
          <w:szCs w:val="28"/>
        </w:rPr>
        <w:t>физики,</w:t>
      </w:r>
      <w:r w:rsidRPr="002A3486">
        <w:rPr>
          <w:rFonts w:ascii="Times New Roman" w:hAnsi="Times New Roman" w:cs="Times New Roman"/>
          <w:spacing w:val="11"/>
          <w:w w:val="120"/>
          <w:sz w:val="28"/>
          <w:szCs w:val="28"/>
        </w:rPr>
        <w:t xml:space="preserve"> </w:t>
      </w:r>
      <w:r w:rsidRPr="002A3486">
        <w:rPr>
          <w:rFonts w:ascii="Times New Roman" w:hAnsi="Times New Roman" w:cs="Times New Roman"/>
          <w:w w:val="120"/>
          <w:sz w:val="28"/>
          <w:szCs w:val="28"/>
        </w:rPr>
        <w:t>геометрии.</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sz w:val="28"/>
          <w:szCs w:val="28"/>
        </w:rPr>
        <w:t>Арифметическая</w:t>
      </w:r>
      <w:r w:rsidRPr="002A3486">
        <w:rPr>
          <w:rFonts w:ascii="Times New Roman" w:hAnsi="Times New Roman" w:cs="Times New Roman"/>
          <w:spacing w:val="39"/>
          <w:sz w:val="28"/>
          <w:szCs w:val="28"/>
        </w:rPr>
        <w:t xml:space="preserve"> </w:t>
      </w:r>
      <w:r w:rsidRPr="002A3486">
        <w:rPr>
          <w:rFonts w:ascii="Times New Roman" w:hAnsi="Times New Roman" w:cs="Times New Roman"/>
          <w:sz w:val="28"/>
          <w:szCs w:val="28"/>
        </w:rPr>
        <w:t>и</w:t>
      </w:r>
      <w:r w:rsidRPr="002A3486">
        <w:rPr>
          <w:rFonts w:ascii="Times New Roman" w:hAnsi="Times New Roman" w:cs="Times New Roman"/>
          <w:spacing w:val="39"/>
          <w:sz w:val="28"/>
          <w:szCs w:val="28"/>
        </w:rPr>
        <w:t xml:space="preserve"> </w:t>
      </w:r>
      <w:r w:rsidRPr="002A3486">
        <w:rPr>
          <w:rFonts w:ascii="Times New Roman" w:hAnsi="Times New Roman" w:cs="Times New Roman"/>
          <w:sz w:val="28"/>
          <w:szCs w:val="28"/>
        </w:rPr>
        <w:t>геометрическая</w:t>
      </w:r>
      <w:r w:rsidRPr="002A3486">
        <w:rPr>
          <w:rFonts w:ascii="Times New Roman" w:hAnsi="Times New Roman" w:cs="Times New Roman"/>
          <w:spacing w:val="39"/>
          <w:sz w:val="28"/>
          <w:szCs w:val="28"/>
        </w:rPr>
        <w:t xml:space="preserve"> </w:t>
      </w:r>
      <w:r w:rsidRPr="002A3486">
        <w:rPr>
          <w:rFonts w:ascii="Times New Roman" w:hAnsi="Times New Roman" w:cs="Times New Roman"/>
          <w:sz w:val="28"/>
          <w:szCs w:val="28"/>
        </w:rPr>
        <w:t>прогрессии</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Распознавать арифметическую и геометрическую прогрессии</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15"/>
          <w:sz w:val="28"/>
          <w:szCs w:val="28"/>
        </w:rPr>
        <w:t>при</w:t>
      </w:r>
      <w:r w:rsidRPr="002A3486">
        <w:rPr>
          <w:rFonts w:ascii="Times New Roman" w:hAnsi="Times New Roman" w:cs="Times New Roman"/>
          <w:spacing w:val="16"/>
          <w:w w:val="115"/>
          <w:sz w:val="28"/>
          <w:szCs w:val="28"/>
        </w:rPr>
        <w:t xml:space="preserve"> </w:t>
      </w:r>
      <w:r w:rsidRPr="002A3486">
        <w:rPr>
          <w:rFonts w:ascii="Times New Roman" w:hAnsi="Times New Roman" w:cs="Times New Roman"/>
          <w:w w:val="115"/>
          <w:sz w:val="28"/>
          <w:szCs w:val="28"/>
        </w:rPr>
        <w:t>разных</w:t>
      </w:r>
      <w:r w:rsidRPr="002A3486">
        <w:rPr>
          <w:rFonts w:ascii="Times New Roman" w:hAnsi="Times New Roman" w:cs="Times New Roman"/>
          <w:spacing w:val="16"/>
          <w:w w:val="115"/>
          <w:sz w:val="28"/>
          <w:szCs w:val="28"/>
        </w:rPr>
        <w:t xml:space="preserve"> </w:t>
      </w:r>
      <w:r w:rsidRPr="002A3486">
        <w:rPr>
          <w:rFonts w:ascii="Times New Roman" w:hAnsi="Times New Roman" w:cs="Times New Roman"/>
          <w:w w:val="115"/>
          <w:sz w:val="28"/>
          <w:szCs w:val="28"/>
        </w:rPr>
        <w:t>способах</w:t>
      </w:r>
      <w:r w:rsidRPr="002A3486">
        <w:rPr>
          <w:rFonts w:ascii="Times New Roman" w:hAnsi="Times New Roman" w:cs="Times New Roman"/>
          <w:spacing w:val="16"/>
          <w:w w:val="115"/>
          <w:sz w:val="28"/>
          <w:szCs w:val="28"/>
        </w:rPr>
        <w:t xml:space="preserve"> </w:t>
      </w:r>
      <w:r w:rsidRPr="002A3486">
        <w:rPr>
          <w:rFonts w:ascii="Times New Roman" w:hAnsi="Times New Roman" w:cs="Times New Roman"/>
          <w:w w:val="115"/>
          <w:sz w:val="28"/>
          <w:szCs w:val="28"/>
        </w:rPr>
        <w:t>задания.</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Выполнять вычисления с использованием формул n-ого  члена</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15"/>
          <w:sz w:val="28"/>
          <w:szCs w:val="28"/>
        </w:rPr>
        <w:t>арифметической и геометрической прогрессий, суммы первых</w:t>
      </w:r>
      <w:r w:rsidRPr="002A3486">
        <w:rPr>
          <w:rFonts w:ascii="Times New Roman" w:hAnsi="Times New Roman" w:cs="Times New Roman"/>
          <w:spacing w:val="14"/>
          <w:w w:val="115"/>
          <w:sz w:val="28"/>
          <w:szCs w:val="28"/>
        </w:rPr>
        <w:t xml:space="preserve"> </w:t>
      </w:r>
      <w:r w:rsidRPr="002A3486">
        <w:rPr>
          <w:rFonts w:ascii="Times New Roman" w:hAnsi="Times New Roman" w:cs="Times New Roman"/>
          <w:w w:val="115"/>
          <w:sz w:val="28"/>
          <w:szCs w:val="28"/>
        </w:rPr>
        <w:t>n</w:t>
      </w:r>
      <w:r w:rsidRPr="002A3486">
        <w:rPr>
          <w:rFonts w:ascii="Times New Roman" w:hAnsi="Times New Roman" w:cs="Times New Roman"/>
          <w:spacing w:val="17"/>
          <w:w w:val="115"/>
          <w:sz w:val="28"/>
          <w:szCs w:val="28"/>
        </w:rPr>
        <w:t xml:space="preserve"> </w:t>
      </w:r>
      <w:r w:rsidRPr="002A3486">
        <w:rPr>
          <w:rFonts w:ascii="Times New Roman" w:hAnsi="Times New Roman" w:cs="Times New Roman"/>
          <w:w w:val="115"/>
          <w:sz w:val="28"/>
          <w:szCs w:val="28"/>
        </w:rPr>
        <w:t>членов.</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Изображать члены последовательности точками на координатной</w:t>
      </w:r>
      <w:r w:rsidRPr="002A3486">
        <w:rPr>
          <w:rFonts w:ascii="Times New Roman" w:hAnsi="Times New Roman" w:cs="Times New Roman"/>
          <w:spacing w:val="15"/>
          <w:w w:val="115"/>
          <w:sz w:val="28"/>
          <w:szCs w:val="28"/>
        </w:rPr>
        <w:t xml:space="preserve"> </w:t>
      </w:r>
      <w:r w:rsidRPr="002A3486">
        <w:rPr>
          <w:rFonts w:ascii="Times New Roman" w:hAnsi="Times New Roman" w:cs="Times New Roman"/>
          <w:w w:val="115"/>
          <w:sz w:val="28"/>
          <w:szCs w:val="28"/>
        </w:rPr>
        <w:t>плоскости.</w:t>
      </w:r>
    </w:p>
    <w:p w:rsidR="0093641C" w:rsidRPr="002A3486" w:rsidRDefault="0093641C" w:rsidP="001641D3">
      <w:pPr>
        <w:rPr>
          <w:rFonts w:ascii="Times New Roman" w:hAnsi="Times New Roman" w:cs="Times New Roman"/>
          <w:sz w:val="28"/>
          <w:szCs w:val="28"/>
        </w:rPr>
      </w:pPr>
      <w:r w:rsidRPr="002A3486">
        <w:rPr>
          <w:rFonts w:ascii="Times New Roman" w:hAnsi="Times New Roman" w:cs="Times New Roman"/>
          <w:w w:val="115"/>
          <w:sz w:val="28"/>
          <w:szCs w:val="28"/>
        </w:rPr>
        <w:t>Решать задачи, связанные с числовыми последовательностями, в том числе задачи из реальной жизни (с использованием</w:t>
      </w:r>
      <w:r w:rsidRPr="002A3486">
        <w:rPr>
          <w:rFonts w:ascii="Times New Roman" w:hAnsi="Times New Roman" w:cs="Times New Roman"/>
          <w:spacing w:val="1"/>
          <w:w w:val="115"/>
          <w:sz w:val="28"/>
          <w:szCs w:val="28"/>
        </w:rPr>
        <w:t xml:space="preserve"> </w:t>
      </w:r>
      <w:r w:rsidRPr="002A3486">
        <w:rPr>
          <w:rFonts w:ascii="Times New Roman" w:hAnsi="Times New Roman" w:cs="Times New Roman"/>
          <w:w w:val="115"/>
          <w:sz w:val="28"/>
          <w:szCs w:val="28"/>
        </w:rPr>
        <w:t>калькулятора,</w:t>
      </w:r>
      <w:r w:rsidRPr="002A3486">
        <w:rPr>
          <w:rFonts w:ascii="Times New Roman" w:hAnsi="Times New Roman" w:cs="Times New Roman"/>
          <w:spacing w:val="18"/>
          <w:w w:val="115"/>
          <w:sz w:val="28"/>
          <w:szCs w:val="28"/>
        </w:rPr>
        <w:t xml:space="preserve"> </w:t>
      </w:r>
      <w:r w:rsidRPr="002A3486">
        <w:rPr>
          <w:rFonts w:ascii="Times New Roman" w:hAnsi="Times New Roman" w:cs="Times New Roman"/>
          <w:w w:val="115"/>
          <w:sz w:val="28"/>
          <w:szCs w:val="28"/>
        </w:rPr>
        <w:t>цифровых</w:t>
      </w:r>
      <w:r w:rsidRPr="002A3486">
        <w:rPr>
          <w:rFonts w:ascii="Times New Roman" w:hAnsi="Times New Roman" w:cs="Times New Roman"/>
          <w:spacing w:val="19"/>
          <w:w w:val="115"/>
          <w:sz w:val="28"/>
          <w:szCs w:val="28"/>
        </w:rPr>
        <w:t xml:space="preserve"> </w:t>
      </w:r>
      <w:r w:rsidRPr="002A3486">
        <w:rPr>
          <w:rFonts w:ascii="Times New Roman" w:hAnsi="Times New Roman" w:cs="Times New Roman"/>
          <w:w w:val="115"/>
          <w:sz w:val="28"/>
          <w:szCs w:val="28"/>
        </w:rPr>
        <w:t>технологий).</w:t>
      </w:r>
    </w:p>
    <w:p w:rsidR="0093641C" w:rsidRPr="002A3486" w:rsidRDefault="0093641C" w:rsidP="001641D3">
      <w:pPr>
        <w:rPr>
          <w:rFonts w:ascii="Times New Roman" w:eastAsia="Times New Roman" w:hAnsi="Times New Roman" w:cs="Times New Roman"/>
          <w:sz w:val="28"/>
          <w:szCs w:val="28"/>
        </w:rPr>
      </w:pP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w w:val="90"/>
          <w:sz w:val="28"/>
          <w:szCs w:val="28"/>
        </w:rPr>
        <w:lastRenderedPageBreak/>
        <w:t xml:space="preserve">3.5  ПЛАНИРУЕМЫЕ ПРЕДМЕТНЫЕ РЕЗУЛЬТАТЫ ОСВОЕНИЯ </w:t>
      </w:r>
      <w:r w:rsidRPr="002A3486">
        <w:rPr>
          <w:rFonts w:ascii="Times New Roman" w:eastAsia="Trebuchet MS" w:hAnsi="Times New Roman" w:cs="Times New Roman"/>
          <w:b/>
          <w:sz w:val="28"/>
          <w:szCs w:val="28"/>
        </w:rPr>
        <w:t>КУРСА</w:t>
      </w:r>
      <w:r w:rsidRPr="002A3486">
        <w:rPr>
          <w:rFonts w:ascii="Times New Roman" w:eastAsia="Trebuchet MS" w:hAnsi="Times New Roman" w:cs="Times New Roman"/>
          <w:b/>
          <w:spacing w:val="-2"/>
          <w:sz w:val="28"/>
          <w:szCs w:val="28"/>
        </w:rPr>
        <w:t xml:space="preserve"> «ГЕОМЕТРИИ» </w:t>
      </w:r>
      <w:r w:rsidRPr="002A3486">
        <w:rPr>
          <w:rFonts w:ascii="Times New Roman" w:eastAsia="Trebuchet MS" w:hAnsi="Times New Roman" w:cs="Times New Roman"/>
          <w:b/>
          <w:sz w:val="28"/>
          <w:szCs w:val="28"/>
        </w:rPr>
        <w:t>(ПО</w:t>
      </w:r>
      <w:r w:rsidRPr="002A3486">
        <w:rPr>
          <w:rFonts w:ascii="Times New Roman" w:eastAsia="Trebuchet MS" w:hAnsi="Times New Roman" w:cs="Times New Roman"/>
          <w:b/>
          <w:spacing w:val="-1"/>
          <w:sz w:val="28"/>
          <w:szCs w:val="28"/>
        </w:rPr>
        <w:t xml:space="preserve"> </w:t>
      </w:r>
      <w:r w:rsidRPr="002A3486">
        <w:rPr>
          <w:rFonts w:ascii="Times New Roman" w:eastAsia="Trebuchet MS" w:hAnsi="Times New Roman" w:cs="Times New Roman"/>
          <w:b/>
          <w:sz w:val="28"/>
          <w:szCs w:val="28"/>
        </w:rPr>
        <w:t>ГОДАМ</w:t>
      </w:r>
      <w:r w:rsidRPr="002A3486">
        <w:rPr>
          <w:rFonts w:ascii="Times New Roman" w:eastAsia="Trebuchet MS" w:hAnsi="Times New Roman" w:cs="Times New Roman"/>
          <w:b/>
          <w:spacing w:val="-2"/>
          <w:sz w:val="28"/>
          <w:szCs w:val="28"/>
        </w:rPr>
        <w:t xml:space="preserve"> </w:t>
      </w:r>
      <w:r w:rsidRPr="002A3486">
        <w:rPr>
          <w:rFonts w:ascii="Times New Roman" w:eastAsia="Trebuchet MS" w:hAnsi="Times New Roman" w:cs="Times New Roman"/>
          <w:b/>
          <w:sz w:val="28"/>
          <w:szCs w:val="28"/>
        </w:rPr>
        <w:t>ОБУЧЕНИЯ)</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Освоение учебного курса «Геометрия» на уровне основного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общего образования должно обеспечивать достижение следующих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предметных</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образовательных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результатов:</w:t>
      </w:r>
    </w:p>
    <w:p w:rsidR="0093641C" w:rsidRPr="002A3486" w:rsidRDefault="0093641C"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7</w:t>
      </w:r>
      <w:r w:rsidRPr="002A3486">
        <w:rPr>
          <w:rFonts w:ascii="Times New Roman" w:eastAsia="Trebuchet MS" w:hAnsi="Times New Roman" w:cs="Times New Roman"/>
          <w:spacing w:val="-3"/>
          <w:sz w:val="28"/>
          <w:szCs w:val="28"/>
        </w:rPr>
        <w:t xml:space="preserve"> </w:t>
      </w:r>
      <w:r w:rsidRPr="002A3486">
        <w:rPr>
          <w:rFonts w:ascii="Times New Roman" w:eastAsia="Trebuchet MS" w:hAnsi="Times New Roman" w:cs="Times New Roman"/>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Распознавать изученные геометрические фигуры, определять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длин</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отрезков</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величин</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углов.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Делать грубую оценку линейных и угловых величин предметов в реальной жизни, размеров природных объектов. Различать</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размеры</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этих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объектов</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порядку</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величины.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Строить</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чертежи</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к</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геометрическим</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задачам.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признаками равенства треугольников, использовать признаки и свойства равнобедренных треугольников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Проводить рассуждения с использованием геометрических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теорем.</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признаками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равенства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прямоугольных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треугольников,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свойством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медианы,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проведённой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гипотенузе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прямоугольного треугольника, в решении геометрических 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Определять параллельность прямых с помощью углов, которые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образует</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ними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секущая.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Определять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параллельность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прямых с помощью равенства расстояний от точек одной прямой</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до</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точек</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другой</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прямой.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Решать</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задачи</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на</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клетчатой</w:t>
      </w:r>
      <w:r w:rsidRPr="002A3486">
        <w:rPr>
          <w:rFonts w:ascii="Times New Roman" w:eastAsia="Times New Roman" w:hAnsi="Times New Roman" w:cs="Times New Roman"/>
          <w:spacing w:val="2"/>
          <w:w w:val="120"/>
          <w:sz w:val="28"/>
          <w:szCs w:val="28"/>
        </w:rPr>
        <w:t xml:space="preserve"> </w:t>
      </w:r>
      <w:r w:rsidRPr="002A3486">
        <w:rPr>
          <w:rFonts w:ascii="Times New Roman" w:eastAsia="Times New Roman" w:hAnsi="Times New Roman" w:cs="Times New Roman"/>
          <w:w w:val="120"/>
          <w:sz w:val="28"/>
          <w:szCs w:val="28"/>
        </w:rPr>
        <w:t>бумаге.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Проводить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вычисления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находить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числовые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буквенные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значения углов в геометрических задачах с использованием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суммы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углов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треугольников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многоугольников,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углов,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образованных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пересечении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двух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параллельных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прямых секущей. Решать практические задачи на нахождение</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углов.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Владеть понятием геометрического места точек. Уметь определять биссектрису угла и серединный перпендикуляр к отрезку</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как</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геометрические</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места</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точек.</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Формулировать определения окружности и круга, хорды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диаметра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окружности,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Уметь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эти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Владеть</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понятием</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описанной</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около</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треугольника</w:t>
      </w:r>
      <w:r w:rsidRPr="002A3486">
        <w:rPr>
          <w:rFonts w:ascii="Times New Roman" w:eastAsia="Times New Roman" w:hAnsi="Times New Roman" w:cs="Times New Roman"/>
          <w:spacing w:val="-5"/>
          <w:w w:val="120"/>
          <w:sz w:val="28"/>
          <w:szCs w:val="28"/>
        </w:rPr>
        <w:t xml:space="preserve"> </w:t>
      </w:r>
      <w:r w:rsidRPr="002A3486">
        <w:rPr>
          <w:rFonts w:ascii="Times New Roman" w:eastAsia="Times New Roman" w:hAnsi="Times New Roman" w:cs="Times New Roman"/>
          <w:w w:val="120"/>
          <w:sz w:val="28"/>
          <w:szCs w:val="28"/>
        </w:rPr>
        <w:t>окружности, уметь находить её центр. Пользоваться фактами,</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что биссектрисы углов треугольника пересекаются в одной</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точке,</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что</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серединные</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перпендикуляры</w:t>
      </w:r>
      <w:r w:rsidRPr="002A3486">
        <w:rPr>
          <w:rFonts w:ascii="Times New Roman" w:eastAsia="Times New Roman" w:hAnsi="Times New Roman" w:cs="Times New Roman"/>
          <w:spacing w:val="-4"/>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3"/>
          <w:w w:val="120"/>
          <w:sz w:val="28"/>
          <w:szCs w:val="28"/>
        </w:rPr>
        <w:t xml:space="preserve"> </w:t>
      </w:r>
      <w:r w:rsidRPr="002A3486">
        <w:rPr>
          <w:rFonts w:ascii="Times New Roman" w:eastAsia="Times New Roman" w:hAnsi="Times New Roman" w:cs="Times New Roman"/>
          <w:w w:val="120"/>
          <w:sz w:val="28"/>
          <w:szCs w:val="28"/>
        </w:rPr>
        <w:t>сторонам</w:t>
      </w:r>
      <w:r w:rsidRPr="002A3486">
        <w:rPr>
          <w:rFonts w:ascii="Times New Roman" w:eastAsia="Times New Roman" w:hAnsi="Times New Roman" w:cs="Times New Roman"/>
          <w:spacing w:val="-58"/>
          <w:w w:val="120"/>
          <w:sz w:val="28"/>
          <w:szCs w:val="28"/>
        </w:rPr>
        <w:t xml:space="preserve"> </w:t>
      </w:r>
      <w:r w:rsidRPr="002A3486">
        <w:rPr>
          <w:rFonts w:ascii="Times New Roman" w:eastAsia="Times New Roman" w:hAnsi="Times New Roman" w:cs="Times New Roman"/>
          <w:w w:val="120"/>
          <w:sz w:val="28"/>
          <w:szCs w:val="28"/>
        </w:rPr>
        <w:t>треугольника</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пересекаются</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одной</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lastRenderedPageBreak/>
        <w:t>точке.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Владеть понятием касательной к окружности, пользоваться</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теоремой о перпендикулярности касательной и радиуса, про</w:t>
      </w:r>
      <w:r w:rsidRPr="002A3486">
        <w:rPr>
          <w:rFonts w:ascii="Times New Roman" w:eastAsia="Times New Roman" w:hAnsi="Times New Roman" w:cs="Times New Roman"/>
          <w:w w:val="120"/>
          <w:sz w:val="28"/>
          <w:szCs w:val="28"/>
        </w:rPr>
        <w:t>ведённого</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к</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точке</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касания.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простейшими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геометрическими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неравенствами,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понимать</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практический</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смысл.</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Проводить основные геометрические построения с помощью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циркуля</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линейки.</w:t>
      </w:r>
    </w:p>
    <w:p w:rsidR="002B5222" w:rsidRPr="002A3486" w:rsidRDefault="002B5222" w:rsidP="001641D3">
      <w:pPr>
        <w:rPr>
          <w:rFonts w:ascii="Times New Roman" w:eastAsia="Times New Roman" w:hAnsi="Times New Roman" w:cs="Times New Roman"/>
          <w:sz w:val="28"/>
          <w:szCs w:val="28"/>
        </w:rPr>
      </w:pPr>
    </w:p>
    <w:p w:rsidR="0093641C" w:rsidRPr="002A3486" w:rsidRDefault="002B5222"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 xml:space="preserve">8 </w:t>
      </w:r>
      <w:r w:rsidR="0093641C" w:rsidRPr="002A3486">
        <w:rPr>
          <w:rFonts w:ascii="Times New Roman" w:eastAsia="Trebuchet MS" w:hAnsi="Times New Roman" w:cs="Times New Roman"/>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Распознавать основные виды четырёхугольников, их элемен</w:t>
      </w:r>
      <w:r w:rsidRPr="002A3486">
        <w:rPr>
          <w:rFonts w:ascii="Times New Roman" w:eastAsia="Times New Roman" w:hAnsi="Times New Roman" w:cs="Times New Roman"/>
          <w:w w:val="120"/>
          <w:sz w:val="28"/>
          <w:szCs w:val="28"/>
        </w:rPr>
        <w:t>ты, пользоваться их свойствами при решении геометрических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 свойства точки пересечения медиан треугольника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20"/>
          <w:sz w:val="28"/>
          <w:szCs w:val="28"/>
        </w:rPr>
        <w:t>(центра</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масс)</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решении</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Владеть понятием средней линии треугольника и трапеции,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применять их свойства при решении геометрических задач.</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Пользоваться теоремой Фалеса и теоремой о пропорциональных</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отрезках,</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7"/>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6"/>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 признаки подобия треугольников в решении геометрических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теоремой Пифагора для решения геометрических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Строить</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математическую</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модель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в практических задачах, самостоятельно делать чертёж и находить</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соответствующие</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длины.</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Владеть понятиями синуса, косинуса и тангенса острого угла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прямоугольного треугольника. Пользоваться этими понятиями</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решения</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18"/>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Вычислять (различными способами) площадь треугольника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площади многоугольных фигур (пользуясь, где необходимо,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калькулятором). Применять полученные умения в практиче</w:t>
      </w:r>
      <w:r w:rsidRPr="002A3486">
        <w:rPr>
          <w:rFonts w:ascii="Times New Roman" w:eastAsia="Times New Roman" w:hAnsi="Times New Roman" w:cs="Times New Roman"/>
          <w:w w:val="120"/>
          <w:sz w:val="28"/>
          <w:szCs w:val="28"/>
        </w:rPr>
        <w:t>ских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задачах.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геометрических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Владеть понятием описанного четырёхугольника, применять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описанного</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четырёхугольника</w:t>
      </w:r>
      <w:r w:rsidRPr="002A3486">
        <w:rPr>
          <w:rFonts w:ascii="Times New Roman" w:eastAsia="Times New Roman" w:hAnsi="Times New Roman" w:cs="Times New Roman"/>
          <w:spacing w:val="38"/>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37"/>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 полученные знания на практике — строить математические модели для задач реальной жизни и проводить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соответствующие вычисления с применением подобия и тригонометрии</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(пользуясь,</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где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необходимо,</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калькулятором).</w:t>
      </w:r>
    </w:p>
    <w:p w:rsidR="0093641C" w:rsidRPr="002A3486" w:rsidRDefault="0093641C" w:rsidP="001641D3">
      <w:pPr>
        <w:rPr>
          <w:rFonts w:ascii="Times New Roman" w:eastAsia="Times New Roman" w:hAnsi="Times New Roman" w:cs="Times New Roman"/>
          <w:sz w:val="28"/>
          <w:szCs w:val="28"/>
        </w:rPr>
      </w:pPr>
    </w:p>
    <w:p w:rsidR="0093641C" w:rsidRPr="002A3486" w:rsidRDefault="002B5222"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 xml:space="preserve">9 </w:t>
      </w:r>
      <w:r w:rsidR="0093641C" w:rsidRPr="002A3486">
        <w:rPr>
          <w:rFonts w:ascii="Times New Roman" w:eastAsia="Trebuchet MS" w:hAnsi="Times New Roman" w:cs="Times New Roman"/>
          <w:sz w:val="28"/>
          <w:szCs w:val="28"/>
        </w:rPr>
        <w:t>Класс</w:t>
      </w:r>
    </w:p>
    <w:p w:rsidR="0093641C" w:rsidRPr="002A3486" w:rsidRDefault="0093641C" w:rsidP="001641D3">
      <w:pPr>
        <w:rPr>
          <w:rFonts w:ascii="Times New Roman" w:eastAsia="Trebuchet MS" w:hAnsi="Times New Roman" w:cs="Times New Roman"/>
          <w:sz w:val="28"/>
          <w:szCs w:val="28"/>
        </w:rPr>
      </w:pP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Знать</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тригонометрические</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функции</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острых</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углов,</w:t>
      </w:r>
      <w:r w:rsidRPr="002A3486">
        <w:rPr>
          <w:rFonts w:ascii="Times New Roman" w:eastAsia="Times New Roman" w:hAnsi="Times New Roman" w:cs="Times New Roman"/>
          <w:spacing w:val="28"/>
          <w:w w:val="115"/>
          <w:sz w:val="28"/>
          <w:szCs w:val="28"/>
        </w:rPr>
        <w:t xml:space="preserve"> </w:t>
      </w:r>
      <w:r w:rsidRPr="002A3486">
        <w:rPr>
          <w:rFonts w:ascii="Times New Roman" w:eastAsia="Times New Roman" w:hAnsi="Times New Roman" w:cs="Times New Roman"/>
          <w:w w:val="115"/>
          <w:sz w:val="28"/>
          <w:szCs w:val="28"/>
        </w:rPr>
        <w:t>находить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помощью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различные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элементы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прямоугольного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треугольника («ре</w:t>
      </w:r>
      <w:r w:rsidRPr="002A3486">
        <w:rPr>
          <w:rFonts w:ascii="Times New Roman" w:eastAsia="Times New Roman" w:hAnsi="Times New Roman" w:cs="Times New Roman"/>
          <w:w w:val="115"/>
          <w:sz w:val="28"/>
          <w:szCs w:val="28"/>
        </w:rPr>
        <w:lastRenderedPageBreak/>
        <w:t>шение прямоугольных треугольников»). Находить (с помощью калькулятора) длины и углы для не табличных</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значений.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формулами приведения и основным тригонометрическим тождеством для нахождения соотношений между</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тригонометрическими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величинами.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теоремы синусов и косинусов для нахождения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различных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элементов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треугольника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(«решение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треугольников»),</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их</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геометрических</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Владеть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понятиями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преобразования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подобия,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соответственных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элементов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подобных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фигур.</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подобия произвольных фигур, уметь вычислять длины и находить углы у подобных фигур. Применять свойства подобия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 практических задачах. Уметь приводить примеры подобных</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фигур</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окружающем</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мире.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теоремами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произведении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отрезков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хорд,</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произведении</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отрезков</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секущих,</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квадрате</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касательной.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 векторами, понимать их геометрический и физический смысл, применять их в решении геометрических 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физических задач. Применять скалярное произведение векторов</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для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нахождения</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длин</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углов.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Пользоваться</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методом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координат</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плоскости,  применять</w:t>
      </w:r>
      <w:r w:rsidRPr="002A3486">
        <w:rPr>
          <w:rFonts w:ascii="Times New Roman" w:eastAsia="Times New Roman" w:hAnsi="Times New Roman" w:cs="Times New Roman"/>
          <w:spacing w:val="-55"/>
          <w:w w:val="115"/>
          <w:sz w:val="28"/>
          <w:szCs w:val="28"/>
        </w:rPr>
        <w:t xml:space="preserve"> </w:t>
      </w:r>
      <w:r w:rsidRPr="002A3486">
        <w:rPr>
          <w:rFonts w:ascii="Times New Roman" w:eastAsia="Times New Roman" w:hAnsi="Times New Roman" w:cs="Times New Roman"/>
          <w:w w:val="115"/>
          <w:sz w:val="28"/>
          <w:szCs w:val="28"/>
        </w:rPr>
        <w:t>его</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геометрических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практических</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задач.</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Владеть</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понятиями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правильного</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многоугольника,</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длины</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окружности, длины дуги окружности и радианной меры угла,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spacing w:val="-1"/>
          <w:w w:val="120"/>
          <w:sz w:val="28"/>
          <w:szCs w:val="28"/>
        </w:rPr>
        <w:t>уметь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вычислять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spacing w:val="-1"/>
          <w:w w:val="120"/>
          <w:sz w:val="28"/>
          <w:szCs w:val="28"/>
        </w:rPr>
        <w:t>площадь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круга</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его</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частей.</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Применять</w:t>
      </w:r>
      <w:r w:rsidRPr="002A3486">
        <w:rPr>
          <w:rFonts w:ascii="Times New Roman" w:eastAsia="Times New Roman" w:hAnsi="Times New Roman" w:cs="Times New Roman"/>
          <w:spacing w:val="-14"/>
          <w:w w:val="120"/>
          <w:sz w:val="28"/>
          <w:szCs w:val="28"/>
        </w:rPr>
        <w:t xml:space="preserve"> </w:t>
      </w:r>
      <w:r w:rsidRPr="002A3486">
        <w:rPr>
          <w:rFonts w:ascii="Times New Roman" w:eastAsia="Times New Roman" w:hAnsi="Times New Roman" w:cs="Times New Roman"/>
          <w:w w:val="120"/>
          <w:sz w:val="28"/>
          <w:szCs w:val="28"/>
        </w:rPr>
        <w:t>полученные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умения</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практических</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задачах.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оси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(или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центры)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симметрии</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фигур,</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движения</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плоскости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простейших</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случаях.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 полученные знания на практике — строить математические модели для задач реальной жизни и проводить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соответствующие вычисления с применением подобия и тригонометрических функций (пользуясь, где необходимо, калькулятором).</w:t>
      </w:r>
    </w:p>
    <w:p w:rsidR="0093641C" w:rsidRPr="002A3486" w:rsidRDefault="0093641C" w:rsidP="001641D3">
      <w:pPr>
        <w:rPr>
          <w:rFonts w:ascii="Times New Roman" w:eastAsia="Trebuchet MS" w:hAnsi="Times New Roman" w:cs="Times New Roman"/>
          <w:w w:val="90"/>
          <w:sz w:val="28"/>
          <w:szCs w:val="28"/>
        </w:rPr>
      </w:pPr>
    </w:p>
    <w:p w:rsidR="0093641C" w:rsidRPr="002A3486" w:rsidRDefault="0093641C" w:rsidP="001641D3">
      <w:pPr>
        <w:rPr>
          <w:rFonts w:ascii="Times New Roman" w:eastAsia="Trebuchet MS" w:hAnsi="Times New Roman" w:cs="Times New Roman"/>
          <w:b/>
          <w:spacing w:val="-2"/>
          <w:sz w:val="28"/>
          <w:szCs w:val="28"/>
        </w:rPr>
      </w:pPr>
      <w:r w:rsidRPr="002A3486">
        <w:rPr>
          <w:rFonts w:ascii="Times New Roman" w:eastAsia="Trebuchet MS" w:hAnsi="Times New Roman" w:cs="Times New Roman"/>
          <w:b/>
          <w:w w:val="90"/>
          <w:sz w:val="28"/>
          <w:szCs w:val="28"/>
        </w:rPr>
        <w:t xml:space="preserve">3.6  ПЛАНИРУЕМЫЕ ПРЕДМЕТНЫЕ РЕЗУЛЬТАТЫ ОСВОЕНИЯ </w:t>
      </w:r>
      <w:r w:rsidRPr="002A3486">
        <w:rPr>
          <w:rFonts w:ascii="Times New Roman" w:eastAsia="Trebuchet MS" w:hAnsi="Times New Roman" w:cs="Times New Roman"/>
          <w:b/>
          <w:sz w:val="28"/>
          <w:szCs w:val="28"/>
        </w:rPr>
        <w:t>КУРСА</w:t>
      </w:r>
      <w:r w:rsidRPr="002A3486">
        <w:rPr>
          <w:rFonts w:ascii="Times New Roman" w:eastAsia="Trebuchet MS" w:hAnsi="Times New Roman" w:cs="Times New Roman"/>
          <w:b/>
          <w:spacing w:val="-2"/>
          <w:sz w:val="28"/>
          <w:szCs w:val="28"/>
        </w:rPr>
        <w:t xml:space="preserve"> «ВЕРОЯТНОСТЬ И СТАТИСТИКА»</w:t>
      </w:r>
    </w:p>
    <w:p w:rsidR="0093641C" w:rsidRPr="002A3486" w:rsidRDefault="0093641C" w:rsidP="001641D3">
      <w:pPr>
        <w:rPr>
          <w:rFonts w:ascii="Times New Roman" w:eastAsia="Trebuchet MS" w:hAnsi="Times New Roman" w:cs="Times New Roman"/>
          <w:b/>
          <w:sz w:val="28"/>
          <w:szCs w:val="28"/>
        </w:rPr>
      </w:pPr>
      <w:r w:rsidRPr="002A3486">
        <w:rPr>
          <w:rFonts w:ascii="Times New Roman" w:eastAsia="Trebuchet MS" w:hAnsi="Times New Roman" w:cs="Times New Roman"/>
          <w:b/>
          <w:spacing w:val="-2"/>
          <w:sz w:val="28"/>
          <w:szCs w:val="28"/>
        </w:rPr>
        <w:t xml:space="preserve"> </w:t>
      </w:r>
      <w:r w:rsidRPr="002A3486">
        <w:rPr>
          <w:rFonts w:ascii="Times New Roman" w:eastAsia="Trebuchet MS" w:hAnsi="Times New Roman" w:cs="Times New Roman"/>
          <w:b/>
          <w:sz w:val="28"/>
          <w:szCs w:val="28"/>
        </w:rPr>
        <w:t>(ПО</w:t>
      </w:r>
      <w:r w:rsidRPr="002A3486">
        <w:rPr>
          <w:rFonts w:ascii="Times New Roman" w:eastAsia="Trebuchet MS" w:hAnsi="Times New Roman" w:cs="Times New Roman"/>
          <w:b/>
          <w:spacing w:val="-1"/>
          <w:sz w:val="28"/>
          <w:szCs w:val="28"/>
        </w:rPr>
        <w:t xml:space="preserve"> </w:t>
      </w:r>
      <w:r w:rsidRPr="002A3486">
        <w:rPr>
          <w:rFonts w:ascii="Times New Roman" w:eastAsia="Trebuchet MS" w:hAnsi="Times New Roman" w:cs="Times New Roman"/>
          <w:b/>
          <w:sz w:val="28"/>
          <w:szCs w:val="28"/>
        </w:rPr>
        <w:t>ГОДАМ</w:t>
      </w:r>
      <w:r w:rsidRPr="002A3486">
        <w:rPr>
          <w:rFonts w:ascii="Times New Roman" w:eastAsia="Trebuchet MS" w:hAnsi="Times New Roman" w:cs="Times New Roman"/>
          <w:b/>
          <w:spacing w:val="-2"/>
          <w:sz w:val="28"/>
          <w:szCs w:val="28"/>
        </w:rPr>
        <w:t xml:space="preserve"> </w:t>
      </w:r>
      <w:r w:rsidRPr="002A3486">
        <w:rPr>
          <w:rFonts w:ascii="Times New Roman" w:eastAsia="Trebuchet MS" w:hAnsi="Times New Roman" w:cs="Times New Roman"/>
          <w:b/>
          <w:sz w:val="28"/>
          <w:szCs w:val="28"/>
        </w:rPr>
        <w:t>ОБУЧЕНИЯ)</w:t>
      </w:r>
    </w:p>
    <w:p w:rsidR="0093641C" w:rsidRPr="002A3486" w:rsidRDefault="0093641C" w:rsidP="001641D3">
      <w:pPr>
        <w:rPr>
          <w:rFonts w:ascii="Times New Roman" w:eastAsia="Times New Roman" w:hAnsi="Times New Roman" w:cs="Times New Roman"/>
          <w:w w:val="120"/>
          <w:sz w:val="28"/>
          <w:szCs w:val="28"/>
        </w:rPr>
      </w:pPr>
      <w:r w:rsidRPr="002A3486">
        <w:rPr>
          <w:rFonts w:ascii="Times New Roman" w:eastAsia="Times New Roman" w:hAnsi="Times New Roman" w:cs="Times New Roman"/>
          <w:w w:val="115"/>
          <w:sz w:val="28"/>
          <w:szCs w:val="28"/>
        </w:rPr>
        <w:t>Предметные результаты освоения курса «Вероятность и статистика» в 7—9 классах характеризуются следующими умени</w:t>
      </w:r>
      <w:r w:rsidRPr="002A3486">
        <w:rPr>
          <w:rFonts w:ascii="Times New Roman" w:eastAsia="Times New Roman" w:hAnsi="Times New Roman" w:cs="Times New Roman"/>
          <w:w w:val="120"/>
          <w:sz w:val="28"/>
          <w:szCs w:val="28"/>
        </w:rPr>
        <w:t>ями.</w:t>
      </w:r>
    </w:p>
    <w:p w:rsidR="0093641C" w:rsidRPr="002A3486" w:rsidRDefault="0093641C"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7</w:t>
      </w:r>
      <w:r w:rsidRPr="002A3486">
        <w:rPr>
          <w:rFonts w:ascii="Times New Roman" w:eastAsia="Trebuchet MS" w:hAnsi="Times New Roman" w:cs="Times New Roman"/>
          <w:spacing w:val="-3"/>
          <w:sz w:val="28"/>
          <w:szCs w:val="28"/>
        </w:rPr>
        <w:t xml:space="preserve"> </w:t>
      </w:r>
      <w:r w:rsidRPr="002A3486">
        <w:rPr>
          <w:rFonts w:ascii="Times New Roman" w:eastAsia="Trebuchet MS" w:hAnsi="Times New Roman" w:cs="Times New Roman"/>
          <w:sz w:val="28"/>
          <w:szCs w:val="28"/>
        </w:rPr>
        <w:t>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Читать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информацию,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представленную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таблицах,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диаграммах; представлять данные в виде таблиц, строить диаграммы (столбиковые (столбчатые) и круговые) по массивам</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значений.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Описывать и интерпретировать реальные числовые данные,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представленные</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таблицах,</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на</w:t>
      </w:r>
      <w:r w:rsidRPr="002A3486">
        <w:rPr>
          <w:rFonts w:ascii="Times New Roman" w:eastAsia="Times New Roman" w:hAnsi="Times New Roman" w:cs="Times New Roman"/>
          <w:spacing w:val="30"/>
          <w:w w:val="115"/>
          <w:sz w:val="28"/>
          <w:szCs w:val="28"/>
        </w:rPr>
        <w:t xml:space="preserve"> </w:t>
      </w:r>
      <w:r w:rsidRPr="002A3486">
        <w:rPr>
          <w:rFonts w:ascii="Times New Roman" w:eastAsia="Times New Roman" w:hAnsi="Times New Roman" w:cs="Times New Roman"/>
          <w:w w:val="115"/>
          <w:sz w:val="28"/>
          <w:szCs w:val="28"/>
        </w:rPr>
        <w:t>диаграммах,</w:t>
      </w:r>
      <w:r w:rsidRPr="002A3486">
        <w:rPr>
          <w:rFonts w:ascii="Times New Roman" w:eastAsia="Times New Roman" w:hAnsi="Times New Roman" w:cs="Times New Roman"/>
          <w:spacing w:val="29"/>
          <w:w w:val="115"/>
          <w:sz w:val="28"/>
          <w:szCs w:val="28"/>
        </w:rPr>
        <w:t xml:space="preserve"> </w:t>
      </w:r>
      <w:r w:rsidRPr="002A3486">
        <w:rPr>
          <w:rFonts w:ascii="Times New Roman" w:eastAsia="Times New Roman" w:hAnsi="Times New Roman" w:cs="Times New Roman"/>
          <w:w w:val="115"/>
          <w:sz w:val="28"/>
          <w:szCs w:val="28"/>
        </w:rPr>
        <w:t>графиках.</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для описания данных статистические характе</w:t>
      </w:r>
      <w:r w:rsidRPr="002A3486">
        <w:rPr>
          <w:rFonts w:ascii="Times New Roman" w:eastAsia="Times New Roman" w:hAnsi="Times New Roman" w:cs="Times New Roman"/>
          <w:w w:val="120"/>
          <w:sz w:val="28"/>
          <w:szCs w:val="28"/>
        </w:rPr>
        <w:t>ристики: среднее арифметическое, медиана, наибольшее 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наимень</w:t>
      </w:r>
      <w:r w:rsidRPr="002A3486">
        <w:rPr>
          <w:rFonts w:ascii="Times New Roman" w:eastAsia="Times New Roman" w:hAnsi="Times New Roman" w:cs="Times New Roman"/>
          <w:w w:val="120"/>
          <w:sz w:val="28"/>
          <w:szCs w:val="28"/>
        </w:rPr>
        <w:lastRenderedPageBreak/>
        <w:t>шее</w:t>
      </w:r>
      <w:r w:rsidRPr="002A3486">
        <w:rPr>
          <w:rFonts w:ascii="Times New Roman" w:eastAsia="Times New Roman" w:hAnsi="Times New Roman" w:cs="Times New Roman"/>
          <w:spacing w:val="11"/>
          <w:w w:val="120"/>
          <w:sz w:val="28"/>
          <w:szCs w:val="28"/>
        </w:rPr>
        <w:t xml:space="preserve"> </w:t>
      </w:r>
      <w:r w:rsidRPr="002A3486">
        <w:rPr>
          <w:rFonts w:ascii="Times New Roman" w:eastAsia="Times New Roman" w:hAnsi="Times New Roman" w:cs="Times New Roman"/>
          <w:w w:val="120"/>
          <w:sz w:val="28"/>
          <w:szCs w:val="28"/>
        </w:rPr>
        <w:t>значения,</w:t>
      </w:r>
      <w:r w:rsidRPr="002A3486">
        <w:rPr>
          <w:rFonts w:ascii="Times New Roman" w:eastAsia="Times New Roman" w:hAnsi="Times New Roman" w:cs="Times New Roman"/>
          <w:spacing w:val="12"/>
          <w:w w:val="120"/>
          <w:sz w:val="28"/>
          <w:szCs w:val="28"/>
        </w:rPr>
        <w:t xml:space="preserve"> </w:t>
      </w:r>
      <w:r w:rsidRPr="002A3486">
        <w:rPr>
          <w:rFonts w:ascii="Times New Roman" w:eastAsia="Times New Roman" w:hAnsi="Times New Roman" w:cs="Times New Roman"/>
          <w:w w:val="120"/>
          <w:sz w:val="28"/>
          <w:szCs w:val="28"/>
        </w:rPr>
        <w:t>размах.</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Иметь представление о случайной изменчивости на примерах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цен,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физических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величин,</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 xml:space="preserve">антропометрических </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данных;</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иметь</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представление</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о</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статистической</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устойчивости.</w:t>
      </w:r>
    </w:p>
    <w:p w:rsidR="002B5222" w:rsidRPr="002A3486" w:rsidRDefault="002B5222" w:rsidP="001641D3">
      <w:pPr>
        <w:rPr>
          <w:rFonts w:ascii="Times New Roman" w:eastAsia="Times New Roman" w:hAnsi="Times New Roman" w:cs="Times New Roman"/>
          <w:sz w:val="28"/>
          <w:szCs w:val="28"/>
        </w:rPr>
      </w:pPr>
    </w:p>
    <w:p w:rsidR="0093641C" w:rsidRPr="002A3486" w:rsidRDefault="002B5222"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 xml:space="preserve">7 </w:t>
      </w:r>
      <w:r w:rsidR="0093641C" w:rsidRPr="002A3486">
        <w:rPr>
          <w:rFonts w:ascii="Times New Roman" w:eastAsia="Trebuchet MS" w:hAnsi="Times New Roman" w:cs="Times New Roman"/>
          <w:sz w:val="28"/>
          <w:szCs w:val="28"/>
        </w:rPr>
        <w:t>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Извлекать и преобразовывать информацию, представленную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 виде таблиц, диаграмм, графиков; представлять данные 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виде</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таблиц,</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диаграмм,</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графиков.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spacing w:val="-1"/>
          <w:w w:val="120"/>
          <w:sz w:val="28"/>
          <w:szCs w:val="28"/>
        </w:rPr>
        <w:t>Описывать</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данные</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с</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помощью</w:t>
      </w:r>
      <w:r w:rsidRPr="002A3486">
        <w:rPr>
          <w:rFonts w:ascii="Times New Roman" w:eastAsia="Times New Roman" w:hAnsi="Times New Roman" w:cs="Times New Roman"/>
          <w:spacing w:val="-9"/>
          <w:w w:val="120"/>
          <w:sz w:val="28"/>
          <w:szCs w:val="28"/>
        </w:rPr>
        <w:t xml:space="preserve"> </w:t>
      </w:r>
      <w:r w:rsidRPr="002A3486">
        <w:rPr>
          <w:rFonts w:ascii="Times New Roman" w:eastAsia="Times New Roman" w:hAnsi="Times New Roman" w:cs="Times New Roman"/>
          <w:w w:val="120"/>
          <w:sz w:val="28"/>
          <w:szCs w:val="28"/>
        </w:rPr>
        <w:t>статистических</w:t>
      </w:r>
      <w:r w:rsidRPr="002A3486">
        <w:rPr>
          <w:rFonts w:ascii="Times New Roman" w:eastAsia="Times New Roman" w:hAnsi="Times New Roman" w:cs="Times New Roman"/>
          <w:spacing w:val="-8"/>
          <w:w w:val="120"/>
          <w:sz w:val="28"/>
          <w:szCs w:val="28"/>
        </w:rPr>
        <w:t xml:space="preserve"> </w:t>
      </w:r>
      <w:r w:rsidRPr="002A3486">
        <w:rPr>
          <w:rFonts w:ascii="Times New Roman" w:eastAsia="Times New Roman" w:hAnsi="Times New Roman" w:cs="Times New Roman"/>
          <w:w w:val="120"/>
          <w:sz w:val="28"/>
          <w:szCs w:val="28"/>
        </w:rPr>
        <w:t>показателей:</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20"/>
          <w:sz w:val="28"/>
          <w:szCs w:val="28"/>
        </w:rPr>
        <w:t>средних значений и мер рассеивания (размах, дисперсия и</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стандартное</w:t>
      </w:r>
      <w:r w:rsidRPr="002A3486">
        <w:rPr>
          <w:rFonts w:ascii="Times New Roman" w:eastAsia="Times New Roman" w:hAnsi="Times New Roman" w:cs="Times New Roman"/>
          <w:spacing w:val="10"/>
          <w:w w:val="120"/>
          <w:sz w:val="28"/>
          <w:szCs w:val="28"/>
        </w:rPr>
        <w:t xml:space="preserve"> </w:t>
      </w:r>
      <w:r w:rsidRPr="002A3486">
        <w:rPr>
          <w:rFonts w:ascii="Times New Roman" w:eastAsia="Times New Roman" w:hAnsi="Times New Roman" w:cs="Times New Roman"/>
          <w:w w:val="120"/>
          <w:sz w:val="28"/>
          <w:szCs w:val="28"/>
        </w:rPr>
        <w:t>отклонение).</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  частоты  числовых  значений  и  частоты  событий,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том</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числе</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по</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результатам</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измерений</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наблюдений.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 вероятности случайных событий в опытах, зная вероятности</w:t>
      </w:r>
      <w:r w:rsidRPr="002A3486">
        <w:rPr>
          <w:rFonts w:ascii="Times New Roman" w:eastAsia="Times New Roman" w:hAnsi="Times New Roman" w:cs="Times New Roman"/>
          <w:spacing w:val="25"/>
          <w:w w:val="115"/>
          <w:sz w:val="28"/>
          <w:szCs w:val="28"/>
        </w:rPr>
        <w:t xml:space="preserve"> </w:t>
      </w:r>
      <w:r w:rsidRPr="002A3486">
        <w:rPr>
          <w:rFonts w:ascii="Times New Roman" w:eastAsia="Times New Roman" w:hAnsi="Times New Roman" w:cs="Times New Roman"/>
          <w:w w:val="115"/>
          <w:sz w:val="28"/>
          <w:szCs w:val="28"/>
        </w:rPr>
        <w:t xml:space="preserve">элементарных </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 xml:space="preserve">событий, </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 xml:space="preserve">в </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 xml:space="preserve">том </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 xml:space="preserve">числе </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 xml:space="preserve">в </w:t>
      </w:r>
      <w:r w:rsidRPr="002A3486">
        <w:rPr>
          <w:rFonts w:ascii="Times New Roman" w:eastAsia="Times New Roman" w:hAnsi="Times New Roman" w:cs="Times New Roman"/>
          <w:spacing w:val="24"/>
          <w:w w:val="115"/>
          <w:sz w:val="28"/>
          <w:szCs w:val="28"/>
        </w:rPr>
        <w:t xml:space="preserve"> </w:t>
      </w:r>
      <w:r w:rsidRPr="002A3486">
        <w:rPr>
          <w:rFonts w:ascii="Times New Roman" w:eastAsia="Times New Roman" w:hAnsi="Times New Roman" w:cs="Times New Roman"/>
          <w:w w:val="115"/>
          <w:sz w:val="28"/>
          <w:szCs w:val="28"/>
        </w:rPr>
        <w:t>опытах</w:t>
      </w:r>
      <w:r w:rsidRPr="002A3486">
        <w:rPr>
          <w:rFonts w:ascii="Times New Roman" w:eastAsia="Times New Roman" w:hAnsi="Times New Roman" w:cs="Times New Roman"/>
          <w:spacing w:val="-56"/>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равновозможными</w:t>
      </w:r>
      <w:r w:rsidRPr="002A3486">
        <w:rPr>
          <w:rFonts w:ascii="Times New Roman" w:eastAsia="Times New Roman" w:hAnsi="Times New Roman" w:cs="Times New Roman"/>
          <w:spacing w:val="19"/>
          <w:w w:val="115"/>
          <w:sz w:val="28"/>
          <w:szCs w:val="28"/>
        </w:rPr>
        <w:t xml:space="preserve"> </w:t>
      </w:r>
      <w:r w:rsidRPr="002A3486">
        <w:rPr>
          <w:rFonts w:ascii="Times New Roman" w:eastAsia="Times New Roman" w:hAnsi="Times New Roman" w:cs="Times New Roman"/>
          <w:w w:val="115"/>
          <w:sz w:val="28"/>
          <w:szCs w:val="28"/>
        </w:rPr>
        <w:t>элементарными</w:t>
      </w:r>
      <w:r w:rsidRPr="002A3486">
        <w:rPr>
          <w:rFonts w:ascii="Times New Roman" w:eastAsia="Times New Roman" w:hAnsi="Times New Roman" w:cs="Times New Roman"/>
          <w:spacing w:val="20"/>
          <w:w w:val="115"/>
          <w:sz w:val="28"/>
          <w:szCs w:val="28"/>
        </w:rPr>
        <w:t xml:space="preserve"> </w:t>
      </w:r>
      <w:r w:rsidRPr="002A3486">
        <w:rPr>
          <w:rFonts w:ascii="Times New Roman" w:eastAsia="Times New Roman" w:hAnsi="Times New Roman" w:cs="Times New Roman"/>
          <w:w w:val="115"/>
          <w:sz w:val="28"/>
          <w:szCs w:val="28"/>
        </w:rPr>
        <w:t>событиями.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Использовать графические модели: дерево случайного эксперимента,</w:t>
      </w:r>
      <w:r w:rsidRPr="002A3486">
        <w:rPr>
          <w:rFonts w:ascii="Times New Roman" w:eastAsia="Times New Roman" w:hAnsi="Times New Roman" w:cs="Times New Roman"/>
          <w:spacing w:val="21"/>
          <w:w w:val="115"/>
          <w:sz w:val="28"/>
          <w:szCs w:val="28"/>
        </w:rPr>
        <w:t xml:space="preserve"> </w:t>
      </w:r>
      <w:r w:rsidRPr="002A3486">
        <w:rPr>
          <w:rFonts w:ascii="Times New Roman" w:eastAsia="Times New Roman" w:hAnsi="Times New Roman" w:cs="Times New Roman"/>
          <w:w w:val="115"/>
          <w:sz w:val="28"/>
          <w:szCs w:val="28"/>
        </w:rPr>
        <w:t>диаграммы</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Эйлера,</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числовая</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прямая.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Оперировать понятиями: множество, подмножество; выполнять операции над множествами:</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объединение, пересечение,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дополнение;</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перечислять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элементы</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множеств;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применять</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свойства</w:t>
      </w:r>
      <w:r w:rsidRPr="002A3486">
        <w:rPr>
          <w:rFonts w:ascii="Times New Roman" w:eastAsia="Times New Roman" w:hAnsi="Times New Roman" w:cs="Times New Roman"/>
          <w:spacing w:val="14"/>
          <w:w w:val="115"/>
          <w:sz w:val="28"/>
          <w:szCs w:val="28"/>
        </w:rPr>
        <w:t xml:space="preserve"> </w:t>
      </w:r>
      <w:r w:rsidRPr="002A3486">
        <w:rPr>
          <w:rFonts w:ascii="Times New Roman" w:eastAsia="Times New Roman" w:hAnsi="Times New Roman" w:cs="Times New Roman"/>
          <w:w w:val="115"/>
          <w:sz w:val="28"/>
          <w:szCs w:val="28"/>
        </w:rPr>
        <w:t>множеств.</w:t>
      </w:r>
    </w:p>
    <w:p w:rsidR="0093641C" w:rsidRPr="002A3486" w:rsidRDefault="0093641C" w:rsidP="001641D3">
      <w:pPr>
        <w:rPr>
          <w:rFonts w:ascii="Times New Roman" w:eastAsia="Times New Roman" w:hAnsi="Times New Roman" w:cs="Times New Roman"/>
          <w:w w:val="115"/>
          <w:sz w:val="28"/>
          <w:szCs w:val="28"/>
        </w:rPr>
      </w:pPr>
      <w:r w:rsidRPr="002A3486">
        <w:rPr>
          <w:rFonts w:ascii="Times New Roman" w:eastAsia="Times New Roman" w:hAnsi="Times New Roman" w:cs="Times New Roman"/>
          <w:w w:val="115"/>
          <w:sz w:val="28"/>
          <w:szCs w:val="28"/>
        </w:rPr>
        <w:t>Использовать графическое представление множеств и связей</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между ними для описания процессов и явлений, в том числе</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при</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решении</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задач</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из</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других</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учебных</w:t>
      </w:r>
      <w:r w:rsidRPr="002A3486">
        <w:rPr>
          <w:rFonts w:ascii="Times New Roman" w:eastAsia="Times New Roman" w:hAnsi="Times New Roman" w:cs="Times New Roman"/>
          <w:spacing w:val="27"/>
          <w:w w:val="115"/>
          <w:sz w:val="28"/>
          <w:szCs w:val="28"/>
        </w:rPr>
        <w:t xml:space="preserve"> </w:t>
      </w:r>
      <w:r w:rsidRPr="002A3486">
        <w:rPr>
          <w:rFonts w:ascii="Times New Roman" w:eastAsia="Times New Roman" w:hAnsi="Times New Roman" w:cs="Times New Roman"/>
          <w:w w:val="115"/>
          <w:sz w:val="28"/>
          <w:szCs w:val="28"/>
        </w:rPr>
        <w:t>предметов</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6"/>
          <w:w w:val="115"/>
          <w:sz w:val="28"/>
          <w:szCs w:val="28"/>
        </w:rPr>
        <w:t xml:space="preserve"> </w:t>
      </w:r>
      <w:r w:rsidRPr="002A3486">
        <w:rPr>
          <w:rFonts w:ascii="Times New Roman" w:eastAsia="Times New Roman" w:hAnsi="Times New Roman" w:cs="Times New Roman"/>
          <w:w w:val="115"/>
          <w:sz w:val="28"/>
          <w:szCs w:val="28"/>
        </w:rPr>
        <w:t>курсов.</w:t>
      </w:r>
    </w:p>
    <w:p w:rsidR="002B5222" w:rsidRPr="002A3486" w:rsidRDefault="002B5222" w:rsidP="001641D3">
      <w:pPr>
        <w:rPr>
          <w:rFonts w:ascii="Times New Roman" w:eastAsia="Times New Roman" w:hAnsi="Times New Roman" w:cs="Times New Roman"/>
          <w:sz w:val="28"/>
          <w:szCs w:val="28"/>
        </w:rPr>
      </w:pPr>
    </w:p>
    <w:p w:rsidR="0093641C" w:rsidRPr="002A3486" w:rsidRDefault="002B5222" w:rsidP="001641D3">
      <w:pPr>
        <w:rPr>
          <w:rFonts w:ascii="Times New Roman" w:eastAsia="Trebuchet MS" w:hAnsi="Times New Roman" w:cs="Times New Roman"/>
          <w:sz w:val="28"/>
          <w:szCs w:val="28"/>
        </w:rPr>
      </w:pPr>
      <w:r w:rsidRPr="002A3486">
        <w:rPr>
          <w:rFonts w:ascii="Times New Roman" w:eastAsia="Trebuchet MS" w:hAnsi="Times New Roman" w:cs="Times New Roman"/>
          <w:sz w:val="28"/>
          <w:szCs w:val="28"/>
        </w:rPr>
        <w:t xml:space="preserve">8 </w:t>
      </w:r>
      <w:r w:rsidR="0093641C" w:rsidRPr="002A3486">
        <w:rPr>
          <w:rFonts w:ascii="Times New Roman" w:eastAsia="Trebuchet MS" w:hAnsi="Times New Roman" w:cs="Times New Roman"/>
          <w:sz w:val="28"/>
          <w:szCs w:val="28"/>
        </w:rPr>
        <w:t>Класс</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Извлекать и преобразовывать информацию, представленную</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в различных источниках в виде таблиц, диаграмм, графиков;</w:t>
      </w:r>
      <w:r w:rsidRPr="002A3486">
        <w:rPr>
          <w:rFonts w:ascii="Times New Roman" w:eastAsia="Times New Roman" w:hAnsi="Times New Roman" w:cs="Times New Roman"/>
          <w:spacing w:val="1"/>
          <w:w w:val="115"/>
          <w:sz w:val="28"/>
          <w:szCs w:val="28"/>
        </w:rPr>
        <w:t xml:space="preserve"> </w:t>
      </w:r>
      <w:r w:rsidRPr="002A3486">
        <w:rPr>
          <w:rFonts w:ascii="Times New Roman" w:eastAsia="Times New Roman" w:hAnsi="Times New Roman" w:cs="Times New Roman"/>
          <w:w w:val="115"/>
          <w:sz w:val="28"/>
          <w:szCs w:val="28"/>
        </w:rPr>
        <w:t>представлять</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данные</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виде</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таблиц,</w:t>
      </w:r>
      <w:r w:rsidRPr="002A3486">
        <w:rPr>
          <w:rFonts w:ascii="Times New Roman" w:eastAsia="Times New Roman" w:hAnsi="Times New Roman" w:cs="Times New Roman"/>
          <w:spacing w:val="31"/>
          <w:w w:val="115"/>
          <w:sz w:val="28"/>
          <w:szCs w:val="28"/>
        </w:rPr>
        <w:t xml:space="preserve"> </w:t>
      </w:r>
      <w:r w:rsidRPr="002A3486">
        <w:rPr>
          <w:rFonts w:ascii="Times New Roman" w:eastAsia="Times New Roman" w:hAnsi="Times New Roman" w:cs="Times New Roman"/>
          <w:w w:val="115"/>
          <w:sz w:val="28"/>
          <w:szCs w:val="28"/>
        </w:rPr>
        <w:t>диаграмм,</w:t>
      </w:r>
      <w:r w:rsidRPr="002A3486">
        <w:rPr>
          <w:rFonts w:ascii="Times New Roman" w:eastAsia="Times New Roman" w:hAnsi="Times New Roman" w:cs="Times New Roman"/>
          <w:spacing w:val="32"/>
          <w:w w:val="115"/>
          <w:sz w:val="28"/>
          <w:szCs w:val="28"/>
        </w:rPr>
        <w:t xml:space="preserve"> </w:t>
      </w:r>
      <w:r w:rsidRPr="002A3486">
        <w:rPr>
          <w:rFonts w:ascii="Times New Roman" w:eastAsia="Times New Roman" w:hAnsi="Times New Roman" w:cs="Times New Roman"/>
          <w:w w:val="115"/>
          <w:sz w:val="28"/>
          <w:szCs w:val="28"/>
        </w:rPr>
        <w:t>графиков.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Решать задачи организованным перебором вариантов, а также</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с</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использованием</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комбинаторных</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правил</w:t>
      </w:r>
      <w:r w:rsidRPr="002A3486">
        <w:rPr>
          <w:rFonts w:ascii="Times New Roman" w:eastAsia="Times New Roman" w:hAnsi="Times New Roman" w:cs="Times New Roman"/>
          <w:spacing w:val="22"/>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23"/>
          <w:w w:val="115"/>
          <w:sz w:val="28"/>
          <w:szCs w:val="28"/>
        </w:rPr>
        <w:t xml:space="preserve"> </w:t>
      </w:r>
      <w:r w:rsidRPr="002A3486">
        <w:rPr>
          <w:rFonts w:ascii="Times New Roman" w:eastAsia="Times New Roman" w:hAnsi="Times New Roman" w:cs="Times New Roman"/>
          <w:w w:val="115"/>
          <w:sz w:val="28"/>
          <w:szCs w:val="28"/>
        </w:rPr>
        <w:t>методов.</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Использовать описательные характеристики для массивов</w:t>
      </w:r>
      <w:r w:rsidRPr="002A3486">
        <w:rPr>
          <w:rFonts w:ascii="Times New Roman" w:eastAsia="Times New Roman" w:hAnsi="Times New Roman" w:cs="Times New Roman"/>
          <w:spacing w:val="1"/>
          <w:w w:val="120"/>
          <w:sz w:val="28"/>
          <w:szCs w:val="28"/>
        </w:rPr>
        <w:t xml:space="preserve"> </w:t>
      </w:r>
      <w:r w:rsidRPr="002A3486">
        <w:rPr>
          <w:rFonts w:ascii="Times New Roman" w:eastAsia="Times New Roman" w:hAnsi="Times New Roman" w:cs="Times New Roman"/>
          <w:w w:val="120"/>
          <w:sz w:val="28"/>
          <w:szCs w:val="28"/>
        </w:rPr>
        <w:t>числовых</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данных,</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том</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числе</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средние</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значения</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меры</w:t>
      </w:r>
      <w:r w:rsidRPr="002A3486">
        <w:rPr>
          <w:rFonts w:ascii="Times New Roman" w:eastAsia="Times New Roman" w:hAnsi="Times New Roman" w:cs="Times New Roman"/>
          <w:spacing w:val="-15"/>
          <w:w w:val="120"/>
          <w:sz w:val="28"/>
          <w:szCs w:val="28"/>
        </w:rPr>
        <w:t xml:space="preserve"> </w:t>
      </w:r>
      <w:r w:rsidRPr="002A3486">
        <w:rPr>
          <w:rFonts w:ascii="Times New Roman" w:eastAsia="Times New Roman" w:hAnsi="Times New Roman" w:cs="Times New Roman"/>
          <w:w w:val="120"/>
          <w:sz w:val="28"/>
          <w:szCs w:val="28"/>
        </w:rPr>
        <w:t>рассеивания.</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20"/>
          <w:sz w:val="28"/>
          <w:szCs w:val="28"/>
        </w:rPr>
        <w:t>Находить</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частоты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значений</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и</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частоты</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события,</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в</w:t>
      </w:r>
      <w:r w:rsidRPr="002A3486">
        <w:rPr>
          <w:rFonts w:ascii="Times New Roman" w:eastAsia="Times New Roman" w:hAnsi="Times New Roman" w:cs="Times New Roman"/>
          <w:spacing w:val="-6"/>
          <w:w w:val="120"/>
          <w:sz w:val="28"/>
          <w:szCs w:val="28"/>
        </w:rPr>
        <w:t xml:space="preserve"> </w:t>
      </w:r>
      <w:r w:rsidRPr="002A3486">
        <w:rPr>
          <w:rFonts w:ascii="Times New Roman" w:eastAsia="Times New Roman" w:hAnsi="Times New Roman" w:cs="Times New Roman"/>
          <w:w w:val="120"/>
          <w:sz w:val="28"/>
          <w:szCs w:val="28"/>
        </w:rPr>
        <w:t>том</w:t>
      </w:r>
      <w:r w:rsidRPr="002A3486">
        <w:rPr>
          <w:rFonts w:ascii="Times New Roman" w:eastAsia="Times New Roman" w:hAnsi="Times New Roman" w:cs="Times New Roman"/>
          <w:spacing w:val="-7"/>
          <w:w w:val="120"/>
          <w:sz w:val="28"/>
          <w:szCs w:val="28"/>
        </w:rPr>
        <w:t xml:space="preserve"> </w:t>
      </w:r>
      <w:r w:rsidRPr="002A3486">
        <w:rPr>
          <w:rFonts w:ascii="Times New Roman" w:eastAsia="Times New Roman" w:hAnsi="Times New Roman" w:cs="Times New Roman"/>
          <w:w w:val="120"/>
          <w:sz w:val="28"/>
          <w:szCs w:val="28"/>
        </w:rPr>
        <w:t>числе</w:t>
      </w:r>
      <w:r w:rsidRPr="002A3486">
        <w:rPr>
          <w:rFonts w:ascii="Times New Roman" w:eastAsia="Times New Roman" w:hAnsi="Times New Roman" w:cs="Times New Roman"/>
          <w:spacing w:val="-57"/>
          <w:w w:val="120"/>
          <w:sz w:val="28"/>
          <w:szCs w:val="28"/>
        </w:rPr>
        <w:t xml:space="preserve"> </w:t>
      </w:r>
      <w:r w:rsidRPr="002A3486">
        <w:rPr>
          <w:rFonts w:ascii="Times New Roman" w:eastAsia="Times New Roman" w:hAnsi="Times New Roman" w:cs="Times New Roman"/>
          <w:w w:val="115"/>
          <w:sz w:val="28"/>
          <w:szCs w:val="28"/>
        </w:rPr>
        <w:t>пользуясь результатами проведённых измерений и наблюде</w:t>
      </w:r>
      <w:r w:rsidRPr="002A3486">
        <w:rPr>
          <w:rFonts w:ascii="Times New Roman" w:eastAsia="Times New Roman" w:hAnsi="Times New Roman" w:cs="Times New Roman"/>
          <w:w w:val="120"/>
          <w:sz w:val="28"/>
          <w:szCs w:val="28"/>
        </w:rPr>
        <w:t>ний.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испытаний</w:t>
      </w:r>
      <w:r w:rsidRPr="002A3486">
        <w:rPr>
          <w:rFonts w:ascii="Times New Roman" w:eastAsia="Times New Roman" w:hAnsi="Times New Roman" w:cs="Times New Roman"/>
          <w:spacing w:val="17"/>
          <w:w w:val="115"/>
          <w:sz w:val="28"/>
          <w:szCs w:val="28"/>
        </w:rPr>
        <w:t xml:space="preserve"> </w:t>
      </w:r>
      <w:r w:rsidRPr="002A3486">
        <w:rPr>
          <w:rFonts w:ascii="Times New Roman" w:eastAsia="Times New Roman" w:hAnsi="Times New Roman" w:cs="Times New Roman"/>
          <w:w w:val="115"/>
          <w:sz w:val="28"/>
          <w:szCs w:val="28"/>
        </w:rPr>
        <w:t>Бернулли.</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Иметь представление о случайной величине и о распределении</w:t>
      </w:r>
      <w:r w:rsidRPr="002A3486">
        <w:rPr>
          <w:rFonts w:ascii="Times New Roman" w:eastAsia="Times New Roman" w:hAnsi="Times New Roman" w:cs="Times New Roman"/>
          <w:spacing w:val="15"/>
          <w:w w:val="115"/>
          <w:sz w:val="28"/>
          <w:szCs w:val="28"/>
        </w:rPr>
        <w:t xml:space="preserve"> </w:t>
      </w:r>
      <w:r w:rsidRPr="002A3486">
        <w:rPr>
          <w:rFonts w:ascii="Times New Roman" w:eastAsia="Times New Roman" w:hAnsi="Times New Roman" w:cs="Times New Roman"/>
          <w:w w:val="115"/>
          <w:sz w:val="28"/>
          <w:szCs w:val="28"/>
        </w:rPr>
        <w:t>вероятностей.</w:t>
      </w:r>
    </w:p>
    <w:p w:rsidR="0093641C" w:rsidRPr="002A3486" w:rsidRDefault="0093641C" w:rsidP="001641D3">
      <w:pPr>
        <w:rPr>
          <w:rFonts w:ascii="Times New Roman" w:eastAsia="Times New Roman" w:hAnsi="Times New Roman" w:cs="Times New Roman"/>
          <w:sz w:val="28"/>
          <w:szCs w:val="28"/>
        </w:rPr>
      </w:pPr>
      <w:r w:rsidRPr="002A3486">
        <w:rPr>
          <w:rFonts w:ascii="Times New Roman" w:eastAsia="Times New Roman" w:hAnsi="Times New Roman" w:cs="Times New Roman"/>
          <w:w w:val="115"/>
          <w:sz w:val="28"/>
          <w:szCs w:val="28"/>
        </w:rPr>
        <w:t xml:space="preserve">Иметь представление о законе больших чисел как о проявлении </w:t>
      </w:r>
      <w:r w:rsidRPr="002A3486">
        <w:rPr>
          <w:rFonts w:ascii="Times New Roman" w:eastAsia="Times New Roman" w:hAnsi="Times New Roman" w:cs="Times New Roman"/>
          <w:w w:val="115"/>
          <w:sz w:val="28"/>
          <w:szCs w:val="28"/>
        </w:rPr>
        <w:lastRenderedPageBreak/>
        <w:t>закономерности в случайной изменчивости и о роли закона</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больших</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чисел</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в</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природе</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и</w:t>
      </w:r>
      <w:r w:rsidRPr="002A3486">
        <w:rPr>
          <w:rFonts w:ascii="Times New Roman" w:eastAsia="Times New Roman" w:hAnsi="Times New Roman" w:cs="Times New Roman"/>
          <w:spacing w:val="16"/>
          <w:w w:val="115"/>
          <w:sz w:val="28"/>
          <w:szCs w:val="28"/>
        </w:rPr>
        <w:t xml:space="preserve"> </w:t>
      </w:r>
      <w:r w:rsidRPr="002A3486">
        <w:rPr>
          <w:rFonts w:ascii="Times New Roman" w:eastAsia="Times New Roman" w:hAnsi="Times New Roman" w:cs="Times New Roman"/>
          <w:w w:val="115"/>
          <w:sz w:val="28"/>
          <w:szCs w:val="28"/>
        </w:rPr>
        <w:t>обществе.</w:t>
      </w:r>
    </w:p>
    <w:p w:rsidR="0093641C" w:rsidRPr="002A3486" w:rsidRDefault="0093641C" w:rsidP="001641D3">
      <w:pPr>
        <w:rPr>
          <w:rFonts w:ascii="Times New Roman" w:hAnsi="Times New Roman" w:cs="Times New Roman"/>
          <w:sz w:val="28"/>
          <w:szCs w:val="28"/>
        </w:rPr>
      </w:pPr>
    </w:p>
    <w:p w:rsidR="0093641C" w:rsidRPr="002A3486" w:rsidRDefault="0093641C" w:rsidP="001641D3">
      <w:pPr>
        <w:rPr>
          <w:rFonts w:ascii="Times New Roman" w:hAnsi="Times New Roman" w:cs="Times New Roman"/>
          <w:sz w:val="28"/>
          <w:szCs w:val="28"/>
        </w:rPr>
      </w:pPr>
    </w:p>
    <w:p w:rsidR="00CC525B" w:rsidRPr="002A3486" w:rsidRDefault="00CC525B" w:rsidP="0093641C">
      <w:pPr>
        <w:ind w:firstLine="578"/>
        <w:rPr>
          <w:rFonts w:ascii="Times New Roman" w:hAnsi="Times New Roman" w:cs="Times New Roman"/>
          <w:sz w:val="28"/>
          <w:szCs w:val="28"/>
        </w:rPr>
      </w:pPr>
    </w:p>
    <w:p w:rsidR="00CC525B" w:rsidRPr="002A3486" w:rsidRDefault="00CC525B"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2.1.</w:t>
      </w:r>
      <w:r w:rsidR="002E05BC" w:rsidRPr="002A3486">
        <w:rPr>
          <w:rFonts w:ascii="Times New Roman" w:hAnsi="Times New Roman" w:cs="Times New Roman"/>
          <w:b/>
          <w:sz w:val="28"/>
          <w:szCs w:val="28"/>
        </w:rPr>
        <w:t>8</w:t>
      </w:r>
      <w:r w:rsidRPr="002A3486">
        <w:rPr>
          <w:rFonts w:ascii="Times New Roman" w:hAnsi="Times New Roman" w:cs="Times New Roman"/>
          <w:b/>
          <w:sz w:val="28"/>
          <w:szCs w:val="28"/>
        </w:rPr>
        <w:t>. РАБОЧАЯ ПРОГРАММА УЧЕБНОГО ПРЕДМЕТА «ИНФОРМАТИКА»</w:t>
      </w:r>
    </w:p>
    <w:p w:rsidR="00EC56FD" w:rsidRPr="002A3486" w:rsidRDefault="00EC56FD" w:rsidP="0093641C">
      <w:pPr>
        <w:ind w:firstLine="578"/>
        <w:rPr>
          <w:rFonts w:ascii="Times New Roman" w:hAnsi="Times New Roman" w:cs="Times New Roman"/>
          <w:b/>
          <w:sz w:val="28"/>
          <w:szCs w:val="28"/>
        </w:rPr>
      </w:pPr>
    </w:p>
    <w:p w:rsidR="00367366" w:rsidRPr="002A3486" w:rsidRDefault="00367366" w:rsidP="002B5222">
      <w:pPr>
        <w:pStyle w:val="112"/>
        <w:spacing w:before="1"/>
        <w:ind w:left="0" w:right="138" w:firstLine="578"/>
        <w:jc w:val="left"/>
      </w:pPr>
      <w:r w:rsidRPr="002A3486">
        <w:t>Пояснительная</w:t>
      </w:r>
      <w:r w:rsidRPr="002A3486">
        <w:rPr>
          <w:spacing w:val="-7"/>
        </w:rPr>
        <w:t xml:space="preserve"> </w:t>
      </w:r>
      <w:r w:rsidRPr="002A3486">
        <w:t>записка</w:t>
      </w:r>
    </w:p>
    <w:p w:rsidR="00367366" w:rsidRPr="002A3486" w:rsidRDefault="00367366" w:rsidP="0093641C">
      <w:pPr>
        <w:ind w:firstLine="578"/>
        <w:rPr>
          <w:rFonts w:ascii="Times New Roman" w:eastAsia="Times New Roman" w:hAnsi="Times New Roman" w:cs="Times New Roman"/>
          <w:b/>
          <w:sz w:val="28"/>
          <w:szCs w:val="28"/>
          <w:lang w:eastAsia="en-US"/>
        </w:rPr>
      </w:pPr>
    </w:p>
    <w:p w:rsidR="00367366" w:rsidRPr="002A3486" w:rsidRDefault="00367366"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Общая</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характеристика</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учебного</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предмета</w:t>
      </w:r>
      <w:r w:rsidRPr="002A3486">
        <w:rPr>
          <w:rFonts w:ascii="Times New Roman" w:hAnsi="Times New Roman" w:cs="Times New Roman"/>
          <w:b/>
          <w:spacing w:val="-7"/>
          <w:sz w:val="28"/>
          <w:szCs w:val="28"/>
        </w:rPr>
        <w:t xml:space="preserve"> </w:t>
      </w:r>
      <w:r w:rsidRPr="002A3486">
        <w:rPr>
          <w:rFonts w:ascii="Times New Roman" w:hAnsi="Times New Roman" w:cs="Times New Roman"/>
          <w:b/>
          <w:sz w:val="28"/>
          <w:szCs w:val="28"/>
        </w:rPr>
        <w:t>«Информатика»</w:t>
      </w:r>
    </w:p>
    <w:p w:rsidR="00367366" w:rsidRPr="002A3486" w:rsidRDefault="00367366" w:rsidP="0093641C">
      <w:pPr>
        <w:spacing w:before="2"/>
        <w:ind w:right="113" w:firstLine="578"/>
        <w:rPr>
          <w:rFonts w:ascii="Times New Roman" w:hAnsi="Times New Roman" w:cs="Times New Roman"/>
          <w:b/>
          <w:sz w:val="28"/>
          <w:szCs w:val="28"/>
        </w:rPr>
      </w:pPr>
      <w:r w:rsidRPr="002A3486">
        <w:rPr>
          <w:rFonts w:ascii="Times New Roman" w:hAnsi="Times New Roman" w:cs="Times New Roman"/>
          <w:b/>
          <w:sz w:val="28"/>
          <w:szCs w:val="28"/>
        </w:rPr>
        <w:t>Учебный предмет «Информатика» в основном общем образовании</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отражает:</w:t>
      </w:r>
    </w:p>
    <w:p w:rsidR="00367366" w:rsidRPr="002A3486" w:rsidRDefault="00367366" w:rsidP="0093641C">
      <w:pPr>
        <w:pStyle w:val="aff2"/>
        <w:ind w:left="0" w:right="119" w:firstLine="578"/>
      </w:pPr>
      <w:r w:rsidRPr="002A3486">
        <w:t>сущность</w:t>
      </w:r>
      <w:r w:rsidRPr="002A3486">
        <w:rPr>
          <w:spacing w:val="1"/>
        </w:rPr>
        <w:t xml:space="preserve"> </w:t>
      </w:r>
      <w:r w:rsidRPr="002A3486">
        <w:t>информатики</w:t>
      </w:r>
      <w:r w:rsidRPr="002A3486">
        <w:rPr>
          <w:spacing w:val="1"/>
        </w:rPr>
        <w:t xml:space="preserve"> </w:t>
      </w:r>
      <w:r w:rsidRPr="002A3486">
        <w:t>как</w:t>
      </w:r>
      <w:r w:rsidRPr="002A3486">
        <w:rPr>
          <w:spacing w:val="1"/>
        </w:rPr>
        <w:t xml:space="preserve"> </w:t>
      </w:r>
      <w:r w:rsidRPr="002A3486">
        <w:t>научной</w:t>
      </w:r>
      <w:r w:rsidRPr="002A3486">
        <w:rPr>
          <w:spacing w:val="1"/>
        </w:rPr>
        <w:t xml:space="preserve"> </w:t>
      </w:r>
      <w:r w:rsidRPr="002A3486">
        <w:t>дисциплины,</w:t>
      </w:r>
      <w:r w:rsidRPr="002A3486">
        <w:rPr>
          <w:spacing w:val="1"/>
        </w:rPr>
        <w:t xml:space="preserve"> </w:t>
      </w:r>
      <w:r w:rsidRPr="002A3486">
        <w:t>изучающей</w:t>
      </w:r>
      <w:r w:rsidRPr="002A3486">
        <w:rPr>
          <w:spacing w:val="1"/>
        </w:rPr>
        <w:t xml:space="preserve"> </w:t>
      </w:r>
      <w:r w:rsidRPr="002A3486">
        <w:t>закономерности</w:t>
      </w:r>
      <w:r w:rsidRPr="002A3486">
        <w:rPr>
          <w:spacing w:val="1"/>
        </w:rPr>
        <w:t xml:space="preserve"> </w:t>
      </w:r>
      <w:r w:rsidRPr="002A3486">
        <w:t>протекания</w:t>
      </w:r>
      <w:r w:rsidRPr="002A3486">
        <w:rPr>
          <w:spacing w:val="1"/>
        </w:rPr>
        <w:t xml:space="preserve"> </w:t>
      </w:r>
      <w:r w:rsidRPr="002A3486">
        <w:t>и</w:t>
      </w:r>
      <w:r w:rsidRPr="002A3486">
        <w:rPr>
          <w:spacing w:val="71"/>
        </w:rPr>
        <w:t xml:space="preserve"> </w:t>
      </w:r>
      <w:r w:rsidRPr="002A3486">
        <w:t>возможности</w:t>
      </w:r>
      <w:r w:rsidRPr="002A3486">
        <w:rPr>
          <w:spacing w:val="71"/>
        </w:rPr>
        <w:t xml:space="preserve"> </w:t>
      </w:r>
      <w:r w:rsidRPr="002A3486">
        <w:t>автоматизации</w:t>
      </w:r>
      <w:r w:rsidRPr="002A3486">
        <w:rPr>
          <w:spacing w:val="-67"/>
        </w:rPr>
        <w:t xml:space="preserve"> </w:t>
      </w:r>
      <w:r w:rsidRPr="002A3486">
        <w:t>информационных</w:t>
      </w:r>
      <w:r w:rsidRPr="002A3486">
        <w:rPr>
          <w:spacing w:val="5"/>
        </w:rPr>
        <w:t xml:space="preserve"> </w:t>
      </w:r>
      <w:r w:rsidRPr="002A3486">
        <w:t>процессов</w:t>
      </w:r>
      <w:r w:rsidRPr="002A3486">
        <w:rPr>
          <w:spacing w:val="4"/>
        </w:rPr>
        <w:t xml:space="preserve"> </w:t>
      </w:r>
      <w:r w:rsidRPr="002A3486">
        <w:t>в</w:t>
      </w:r>
      <w:r w:rsidRPr="002A3486">
        <w:rPr>
          <w:spacing w:val="2"/>
        </w:rPr>
        <w:t xml:space="preserve"> </w:t>
      </w:r>
      <w:r w:rsidRPr="002A3486">
        <w:t>различных</w:t>
      </w:r>
      <w:r w:rsidRPr="002A3486">
        <w:rPr>
          <w:spacing w:val="5"/>
        </w:rPr>
        <w:t xml:space="preserve"> </w:t>
      </w:r>
      <w:r w:rsidRPr="002A3486">
        <w:t>системах;</w:t>
      </w:r>
    </w:p>
    <w:p w:rsidR="00367366" w:rsidRPr="002A3486" w:rsidRDefault="00367366" w:rsidP="0093641C">
      <w:pPr>
        <w:pStyle w:val="aff2"/>
        <w:spacing w:line="242" w:lineRule="auto"/>
        <w:ind w:left="0" w:right="114" w:firstLine="578"/>
      </w:pPr>
      <w:r w:rsidRPr="002A3486">
        <w:t>основные</w:t>
      </w:r>
      <w:r w:rsidRPr="002A3486">
        <w:rPr>
          <w:spacing w:val="1"/>
        </w:rPr>
        <w:t xml:space="preserve"> </w:t>
      </w:r>
      <w:r w:rsidRPr="002A3486">
        <w:t>области</w:t>
      </w:r>
      <w:r w:rsidRPr="002A3486">
        <w:rPr>
          <w:spacing w:val="1"/>
        </w:rPr>
        <w:t xml:space="preserve"> </w:t>
      </w:r>
      <w:r w:rsidRPr="002A3486">
        <w:t>применения</w:t>
      </w:r>
      <w:r w:rsidRPr="002A3486">
        <w:rPr>
          <w:spacing w:val="1"/>
        </w:rPr>
        <w:t xml:space="preserve"> </w:t>
      </w:r>
      <w:r w:rsidRPr="002A3486">
        <w:t>информатики,</w:t>
      </w:r>
      <w:r w:rsidRPr="002A3486">
        <w:rPr>
          <w:spacing w:val="1"/>
        </w:rPr>
        <w:t xml:space="preserve"> </w:t>
      </w:r>
      <w:r w:rsidRPr="002A3486">
        <w:t>прежде</w:t>
      </w:r>
      <w:r w:rsidRPr="002A3486">
        <w:rPr>
          <w:spacing w:val="1"/>
        </w:rPr>
        <w:t xml:space="preserve"> </w:t>
      </w:r>
      <w:r w:rsidRPr="002A3486">
        <w:t>всего</w:t>
      </w:r>
      <w:r w:rsidRPr="002A3486">
        <w:rPr>
          <w:spacing w:val="1"/>
        </w:rPr>
        <w:t xml:space="preserve"> </w:t>
      </w:r>
      <w:r w:rsidRPr="002A3486">
        <w:t>информационные</w:t>
      </w:r>
      <w:r w:rsidRPr="002A3486">
        <w:rPr>
          <w:spacing w:val="-1"/>
        </w:rPr>
        <w:t xml:space="preserve"> </w:t>
      </w:r>
      <w:r w:rsidRPr="002A3486">
        <w:t>технологии,</w:t>
      </w:r>
      <w:r w:rsidRPr="002A3486">
        <w:rPr>
          <w:spacing w:val="1"/>
        </w:rPr>
        <w:t xml:space="preserve"> </w:t>
      </w:r>
      <w:r w:rsidRPr="002A3486">
        <w:t>управление</w:t>
      </w:r>
      <w:r w:rsidRPr="002A3486">
        <w:rPr>
          <w:spacing w:val="-1"/>
        </w:rPr>
        <w:t xml:space="preserve"> </w:t>
      </w:r>
      <w:r w:rsidRPr="002A3486">
        <w:t>и</w:t>
      </w:r>
      <w:r w:rsidRPr="002A3486">
        <w:rPr>
          <w:spacing w:val="-1"/>
        </w:rPr>
        <w:t xml:space="preserve"> </w:t>
      </w:r>
      <w:r w:rsidRPr="002A3486">
        <w:t>социальную</w:t>
      </w:r>
      <w:r w:rsidRPr="002A3486">
        <w:rPr>
          <w:spacing w:val="-1"/>
        </w:rPr>
        <w:t xml:space="preserve"> </w:t>
      </w:r>
      <w:r w:rsidRPr="002A3486">
        <w:t>сферу;</w:t>
      </w:r>
    </w:p>
    <w:p w:rsidR="00367366" w:rsidRPr="002A3486" w:rsidRDefault="00367366" w:rsidP="0093641C">
      <w:pPr>
        <w:pStyle w:val="aff2"/>
        <w:ind w:left="0" w:right="112" w:firstLine="578"/>
      </w:pPr>
      <w:r w:rsidRPr="002A3486">
        <w:t>междисциплинарный</w:t>
      </w:r>
      <w:r w:rsidRPr="002A3486">
        <w:rPr>
          <w:spacing w:val="1"/>
        </w:rPr>
        <w:t xml:space="preserve"> </w:t>
      </w:r>
      <w:r w:rsidRPr="002A3486">
        <w:t>характер</w:t>
      </w:r>
      <w:r w:rsidRPr="002A3486">
        <w:rPr>
          <w:spacing w:val="1"/>
        </w:rPr>
        <w:t xml:space="preserve"> </w:t>
      </w:r>
      <w:r w:rsidRPr="002A3486">
        <w:t>информатики</w:t>
      </w:r>
      <w:r w:rsidRPr="002A3486">
        <w:rPr>
          <w:spacing w:val="1"/>
        </w:rPr>
        <w:t xml:space="preserve"> </w:t>
      </w:r>
      <w:r w:rsidRPr="002A3486">
        <w:t>и</w:t>
      </w:r>
      <w:r w:rsidRPr="002A3486">
        <w:rPr>
          <w:spacing w:val="1"/>
        </w:rPr>
        <w:t xml:space="preserve"> </w:t>
      </w:r>
      <w:r w:rsidRPr="002A3486">
        <w:t>информационной</w:t>
      </w:r>
      <w:r w:rsidRPr="002A3486">
        <w:rPr>
          <w:spacing w:val="-67"/>
        </w:rPr>
        <w:t xml:space="preserve"> </w:t>
      </w:r>
      <w:r w:rsidRPr="002A3486">
        <w:t>деятельности.</w:t>
      </w:r>
    </w:p>
    <w:p w:rsidR="00367366" w:rsidRPr="002A3486" w:rsidRDefault="00367366" w:rsidP="0093641C">
      <w:pPr>
        <w:pStyle w:val="aff2"/>
        <w:ind w:left="0" w:right="107" w:firstLine="578"/>
      </w:pPr>
      <w:r w:rsidRPr="002A3486">
        <w:t>Современная школьная информатика оказывает существенное влияние</w:t>
      </w:r>
      <w:r w:rsidRPr="002A3486">
        <w:rPr>
          <w:spacing w:val="1"/>
        </w:rPr>
        <w:t xml:space="preserve"> </w:t>
      </w:r>
      <w:r w:rsidRPr="002A3486">
        <w:t>на</w:t>
      </w:r>
      <w:r w:rsidRPr="002A3486">
        <w:rPr>
          <w:spacing w:val="1"/>
        </w:rPr>
        <w:t xml:space="preserve"> </w:t>
      </w:r>
      <w:r w:rsidRPr="002A3486">
        <w:t>формирование</w:t>
      </w:r>
      <w:r w:rsidRPr="002A3486">
        <w:rPr>
          <w:spacing w:val="1"/>
        </w:rPr>
        <w:t xml:space="preserve"> </w:t>
      </w:r>
      <w:r w:rsidRPr="002A3486">
        <w:t>мировоззрения</w:t>
      </w:r>
      <w:r w:rsidRPr="002A3486">
        <w:rPr>
          <w:spacing w:val="1"/>
        </w:rPr>
        <w:t xml:space="preserve"> </w:t>
      </w:r>
      <w:r w:rsidRPr="002A3486">
        <w:t>обучающегося,</w:t>
      </w:r>
      <w:r w:rsidRPr="002A3486">
        <w:rPr>
          <w:spacing w:val="1"/>
        </w:rPr>
        <w:t xml:space="preserve"> </w:t>
      </w:r>
      <w:r w:rsidRPr="002A3486">
        <w:t>его</w:t>
      </w:r>
      <w:r w:rsidRPr="002A3486">
        <w:rPr>
          <w:spacing w:val="1"/>
        </w:rPr>
        <w:t xml:space="preserve"> </w:t>
      </w:r>
      <w:r w:rsidRPr="002A3486">
        <w:t>жизненную позицию,</w:t>
      </w:r>
      <w:r w:rsidRPr="002A3486">
        <w:rPr>
          <w:spacing w:val="1"/>
        </w:rPr>
        <w:t xml:space="preserve"> </w:t>
      </w:r>
      <w:r w:rsidRPr="002A3486">
        <w:t>закладывает</w:t>
      </w:r>
      <w:r w:rsidRPr="002A3486">
        <w:rPr>
          <w:spacing w:val="1"/>
        </w:rPr>
        <w:t xml:space="preserve"> </w:t>
      </w:r>
      <w:r w:rsidRPr="002A3486">
        <w:t>основы</w:t>
      </w:r>
      <w:r w:rsidRPr="002A3486">
        <w:rPr>
          <w:spacing w:val="1"/>
        </w:rPr>
        <w:t xml:space="preserve"> </w:t>
      </w:r>
      <w:r w:rsidRPr="002A3486">
        <w:t>понимания</w:t>
      </w:r>
      <w:r w:rsidRPr="002A3486">
        <w:rPr>
          <w:spacing w:val="1"/>
        </w:rPr>
        <w:t xml:space="preserve"> </w:t>
      </w:r>
      <w:r w:rsidRPr="002A3486">
        <w:t>принципов</w:t>
      </w:r>
      <w:r w:rsidRPr="002A3486">
        <w:rPr>
          <w:spacing w:val="1"/>
        </w:rPr>
        <w:t xml:space="preserve"> </w:t>
      </w:r>
      <w:r w:rsidRPr="002A3486">
        <w:t>функционирования</w:t>
      </w:r>
      <w:r w:rsidRPr="002A3486">
        <w:rPr>
          <w:spacing w:val="1"/>
        </w:rPr>
        <w:t xml:space="preserve"> </w:t>
      </w:r>
      <w:r w:rsidRPr="002A3486">
        <w:t>и</w:t>
      </w:r>
      <w:r w:rsidRPr="002A3486">
        <w:rPr>
          <w:spacing w:val="1"/>
        </w:rPr>
        <w:t xml:space="preserve"> </w:t>
      </w:r>
      <w:r w:rsidRPr="002A3486">
        <w:t>использования информационных технологий как необходимого инструмента</w:t>
      </w:r>
      <w:r w:rsidRPr="002A3486">
        <w:rPr>
          <w:spacing w:val="1"/>
        </w:rPr>
        <w:t xml:space="preserve"> </w:t>
      </w:r>
      <w:r w:rsidRPr="002A3486">
        <w:t>практически</w:t>
      </w:r>
      <w:r w:rsidRPr="002A3486">
        <w:rPr>
          <w:spacing w:val="1"/>
        </w:rPr>
        <w:t xml:space="preserve"> </w:t>
      </w:r>
      <w:r w:rsidRPr="002A3486">
        <w:t>любой</w:t>
      </w:r>
      <w:r w:rsidRPr="002A3486">
        <w:rPr>
          <w:spacing w:val="1"/>
        </w:rPr>
        <w:t xml:space="preserve"> </w:t>
      </w:r>
      <w:r w:rsidRPr="002A3486">
        <w:t>деятельности</w:t>
      </w:r>
      <w:r w:rsidRPr="002A3486">
        <w:rPr>
          <w:spacing w:val="1"/>
        </w:rPr>
        <w:t xml:space="preserve"> </w:t>
      </w:r>
      <w:r w:rsidRPr="002A3486">
        <w:t>и</w:t>
      </w:r>
      <w:r w:rsidRPr="002A3486">
        <w:rPr>
          <w:spacing w:val="1"/>
        </w:rPr>
        <w:t xml:space="preserve"> </w:t>
      </w:r>
      <w:r w:rsidRPr="002A3486">
        <w:t>одного</w:t>
      </w:r>
      <w:r w:rsidRPr="002A3486">
        <w:rPr>
          <w:spacing w:val="1"/>
        </w:rPr>
        <w:t xml:space="preserve"> </w:t>
      </w:r>
      <w:r w:rsidRPr="002A3486">
        <w:t>из</w:t>
      </w:r>
      <w:r w:rsidRPr="002A3486">
        <w:rPr>
          <w:spacing w:val="1"/>
        </w:rPr>
        <w:t xml:space="preserve"> </w:t>
      </w:r>
      <w:r w:rsidRPr="002A3486">
        <w:t>наиболее</w:t>
      </w:r>
      <w:r w:rsidRPr="002A3486">
        <w:rPr>
          <w:spacing w:val="1"/>
        </w:rPr>
        <w:t xml:space="preserve"> </w:t>
      </w:r>
      <w:r w:rsidRPr="002A3486">
        <w:t>значимых</w:t>
      </w:r>
      <w:r w:rsidRPr="002A3486">
        <w:rPr>
          <w:spacing w:val="1"/>
        </w:rPr>
        <w:t xml:space="preserve"> </w:t>
      </w:r>
      <w:r w:rsidRPr="002A3486">
        <w:t>технологических</w:t>
      </w:r>
      <w:r w:rsidRPr="002A3486">
        <w:rPr>
          <w:spacing w:val="1"/>
        </w:rPr>
        <w:t xml:space="preserve"> </w:t>
      </w:r>
      <w:r w:rsidRPr="002A3486">
        <w:t>достижений</w:t>
      </w:r>
      <w:r w:rsidRPr="002A3486">
        <w:rPr>
          <w:spacing w:val="1"/>
        </w:rPr>
        <w:t xml:space="preserve"> </w:t>
      </w:r>
      <w:r w:rsidRPr="002A3486">
        <w:t>современной</w:t>
      </w:r>
      <w:r w:rsidRPr="002A3486">
        <w:rPr>
          <w:spacing w:val="1"/>
        </w:rPr>
        <w:t xml:space="preserve"> </w:t>
      </w:r>
      <w:r w:rsidRPr="002A3486">
        <w:t>цивилизации.</w:t>
      </w:r>
      <w:r w:rsidRPr="002A3486">
        <w:rPr>
          <w:spacing w:val="71"/>
        </w:rPr>
        <w:t xml:space="preserve"> </w:t>
      </w:r>
      <w:r w:rsidRPr="002A3486">
        <w:t>Многие</w:t>
      </w:r>
      <w:r w:rsidRPr="002A3486">
        <w:rPr>
          <w:spacing w:val="1"/>
        </w:rPr>
        <w:t xml:space="preserve"> </w:t>
      </w:r>
      <w:r w:rsidRPr="002A3486">
        <w:t>предметные знания и способы деятельности, освоенные обучающимися при</w:t>
      </w:r>
      <w:r w:rsidRPr="002A3486">
        <w:rPr>
          <w:spacing w:val="1"/>
        </w:rPr>
        <w:t xml:space="preserve"> </w:t>
      </w:r>
      <w:r w:rsidRPr="002A3486">
        <w:t>изучении информатики, находят применение как в рамках образовательного</w:t>
      </w:r>
      <w:r w:rsidRPr="002A3486">
        <w:rPr>
          <w:spacing w:val="1"/>
        </w:rPr>
        <w:t xml:space="preserve"> </w:t>
      </w:r>
      <w:r w:rsidRPr="002A3486">
        <w:t>процесса</w:t>
      </w:r>
      <w:r w:rsidRPr="002A3486">
        <w:rPr>
          <w:spacing w:val="1"/>
        </w:rPr>
        <w:t xml:space="preserve"> </w:t>
      </w:r>
      <w:r w:rsidRPr="002A3486">
        <w:t>при</w:t>
      </w:r>
      <w:r w:rsidRPr="002A3486">
        <w:rPr>
          <w:spacing w:val="1"/>
        </w:rPr>
        <w:t xml:space="preserve"> </w:t>
      </w:r>
      <w:r w:rsidRPr="002A3486">
        <w:t>изучении</w:t>
      </w:r>
      <w:r w:rsidRPr="002A3486">
        <w:rPr>
          <w:spacing w:val="1"/>
        </w:rPr>
        <w:t xml:space="preserve"> </w:t>
      </w:r>
      <w:r w:rsidRPr="002A3486">
        <w:t>других</w:t>
      </w:r>
      <w:r w:rsidRPr="002A3486">
        <w:rPr>
          <w:spacing w:val="1"/>
        </w:rPr>
        <w:t xml:space="preserve"> </w:t>
      </w:r>
      <w:r w:rsidRPr="002A3486">
        <w:t>предметных</w:t>
      </w:r>
      <w:r w:rsidRPr="002A3486">
        <w:rPr>
          <w:spacing w:val="1"/>
        </w:rPr>
        <w:t xml:space="preserve"> </w:t>
      </w:r>
      <w:r w:rsidRPr="002A3486">
        <w:t>областей,</w:t>
      </w:r>
      <w:r w:rsidRPr="002A3486">
        <w:rPr>
          <w:spacing w:val="1"/>
        </w:rPr>
        <w:t xml:space="preserve"> </w:t>
      </w:r>
      <w:r w:rsidRPr="002A3486">
        <w:t>так</w:t>
      </w:r>
      <w:r w:rsidRPr="002A3486">
        <w:rPr>
          <w:spacing w:val="1"/>
        </w:rPr>
        <w:t xml:space="preserve"> </w:t>
      </w:r>
      <w:r w:rsidRPr="002A3486">
        <w:t>и</w:t>
      </w:r>
      <w:r w:rsidRPr="002A3486">
        <w:rPr>
          <w:spacing w:val="1"/>
        </w:rPr>
        <w:t xml:space="preserve"> </w:t>
      </w:r>
      <w:r w:rsidRPr="002A3486">
        <w:t>в</w:t>
      </w:r>
      <w:r w:rsidRPr="002A3486">
        <w:rPr>
          <w:spacing w:val="71"/>
        </w:rPr>
        <w:t xml:space="preserve"> </w:t>
      </w:r>
      <w:r w:rsidRPr="002A3486">
        <w:t>иных</w:t>
      </w:r>
      <w:r w:rsidRPr="002A3486">
        <w:rPr>
          <w:spacing w:val="1"/>
        </w:rPr>
        <w:t xml:space="preserve"> </w:t>
      </w:r>
      <w:r w:rsidRPr="002A3486">
        <w:t>жизненных</w:t>
      </w:r>
      <w:r w:rsidRPr="002A3486">
        <w:rPr>
          <w:spacing w:val="1"/>
        </w:rPr>
        <w:t xml:space="preserve"> </w:t>
      </w:r>
      <w:r w:rsidRPr="002A3486">
        <w:t>ситуациях,</w:t>
      </w:r>
      <w:r w:rsidRPr="002A3486">
        <w:rPr>
          <w:spacing w:val="1"/>
        </w:rPr>
        <w:t xml:space="preserve"> </w:t>
      </w:r>
      <w:r w:rsidRPr="002A3486">
        <w:t>становятся</w:t>
      </w:r>
      <w:r w:rsidRPr="002A3486">
        <w:rPr>
          <w:spacing w:val="1"/>
        </w:rPr>
        <w:t xml:space="preserve"> </w:t>
      </w:r>
      <w:r w:rsidRPr="002A3486">
        <w:t>значимыми</w:t>
      </w:r>
      <w:r w:rsidRPr="002A3486">
        <w:rPr>
          <w:spacing w:val="1"/>
        </w:rPr>
        <w:t xml:space="preserve"> </w:t>
      </w:r>
      <w:r w:rsidRPr="002A3486">
        <w:t>для</w:t>
      </w:r>
      <w:r w:rsidRPr="002A3486">
        <w:rPr>
          <w:spacing w:val="1"/>
        </w:rPr>
        <w:t xml:space="preserve"> </w:t>
      </w:r>
      <w:r w:rsidRPr="002A3486">
        <w:t>формирования</w:t>
      </w:r>
      <w:r w:rsidRPr="002A3486">
        <w:rPr>
          <w:spacing w:val="1"/>
        </w:rPr>
        <w:t xml:space="preserve"> </w:t>
      </w:r>
      <w:r w:rsidRPr="002A3486">
        <w:t>качеств</w:t>
      </w:r>
      <w:r w:rsidRPr="002A3486">
        <w:rPr>
          <w:spacing w:val="1"/>
        </w:rPr>
        <w:t xml:space="preserve"> </w:t>
      </w:r>
      <w:r w:rsidRPr="002A3486">
        <w:t>личности,</w:t>
      </w:r>
      <w:r w:rsidRPr="002A3486">
        <w:rPr>
          <w:spacing w:val="1"/>
        </w:rPr>
        <w:t xml:space="preserve"> </w:t>
      </w:r>
      <w:r w:rsidRPr="002A3486">
        <w:t>т. е.</w:t>
      </w:r>
      <w:r w:rsidRPr="002A3486">
        <w:rPr>
          <w:spacing w:val="1"/>
        </w:rPr>
        <w:t xml:space="preserve"> </w:t>
      </w:r>
      <w:r w:rsidRPr="002A3486">
        <w:t>ориентированы</w:t>
      </w:r>
      <w:r w:rsidRPr="002A3486">
        <w:rPr>
          <w:spacing w:val="1"/>
        </w:rPr>
        <w:t xml:space="preserve"> </w:t>
      </w:r>
      <w:r w:rsidRPr="002A3486">
        <w:t>на</w:t>
      </w:r>
      <w:r w:rsidRPr="002A3486">
        <w:rPr>
          <w:spacing w:val="1"/>
        </w:rPr>
        <w:t xml:space="preserve"> </w:t>
      </w:r>
      <w:r w:rsidRPr="002A3486">
        <w:t>формирование</w:t>
      </w:r>
      <w:r w:rsidRPr="002A3486">
        <w:rPr>
          <w:spacing w:val="1"/>
        </w:rPr>
        <w:t xml:space="preserve"> </w:t>
      </w:r>
      <w:r w:rsidRPr="002A3486">
        <w:t>метапредметных</w:t>
      </w:r>
      <w:r w:rsidRPr="002A3486">
        <w:rPr>
          <w:spacing w:val="1"/>
        </w:rPr>
        <w:t xml:space="preserve"> </w:t>
      </w:r>
      <w:r w:rsidRPr="002A3486">
        <w:t>и</w:t>
      </w:r>
      <w:r w:rsidRPr="002A3486">
        <w:rPr>
          <w:spacing w:val="1"/>
        </w:rPr>
        <w:t xml:space="preserve"> </w:t>
      </w:r>
      <w:r w:rsidRPr="002A3486">
        <w:t>личностных результатов</w:t>
      </w:r>
      <w:r w:rsidRPr="002A3486">
        <w:rPr>
          <w:spacing w:val="-2"/>
        </w:rPr>
        <w:t xml:space="preserve"> </w:t>
      </w:r>
      <w:r w:rsidRPr="002A3486">
        <w:t>обучения.</w:t>
      </w: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 xml:space="preserve">Основные    </w:t>
      </w:r>
      <w:r w:rsidRPr="002A3486">
        <w:rPr>
          <w:rFonts w:ascii="Times New Roman" w:hAnsi="Times New Roman" w:cs="Times New Roman"/>
          <w:b/>
          <w:spacing w:val="52"/>
          <w:sz w:val="28"/>
          <w:szCs w:val="28"/>
        </w:rPr>
        <w:t xml:space="preserve"> </w:t>
      </w:r>
      <w:r w:rsidRPr="002A3486">
        <w:rPr>
          <w:rFonts w:ascii="Times New Roman" w:hAnsi="Times New Roman" w:cs="Times New Roman"/>
          <w:b/>
          <w:sz w:val="28"/>
          <w:szCs w:val="28"/>
        </w:rPr>
        <w:t xml:space="preserve">задачи     </w:t>
      </w:r>
      <w:r w:rsidRPr="002A3486">
        <w:rPr>
          <w:rFonts w:ascii="Times New Roman" w:hAnsi="Times New Roman" w:cs="Times New Roman"/>
          <w:b/>
          <w:spacing w:val="50"/>
          <w:sz w:val="28"/>
          <w:szCs w:val="28"/>
        </w:rPr>
        <w:t xml:space="preserve"> </w:t>
      </w:r>
      <w:r w:rsidRPr="002A3486">
        <w:rPr>
          <w:rFonts w:ascii="Times New Roman" w:hAnsi="Times New Roman" w:cs="Times New Roman"/>
          <w:b/>
          <w:sz w:val="28"/>
          <w:szCs w:val="28"/>
        </w:rPr>
        <w:t xml:space="preserve">учебного     </w:t>
      </w:r>
      <w:r w:rsidRPr="002A3486">
        <w:rPr>
          <w:rFonts w:ascii="Times New Roman" w:hAnsi="Times New Roman" w:cs="Times New Roman"/>
          <w:b/>
          <w:spacing w:val="49"/>
          <w:sz w:val="28"/>
          <w:szCs w:val="28"/>
        </w:rPr>
        <w:t xml:space="preserve"> </w:t>
      </w:r>
      <w:r w:rsidRPr="002A3486">
        <w:rPr>
          <w:rFonts w:ascii="Times New Roman" w:hAnsi="Times New Roman" w:cs="Times New Roman"/>
          <w:b/>
          <w:sz w:val="28"/>
          <w:szCs w:val="28"/>
        </w:rPr>
        <w:t>предмета    «Информатика»</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w:t>
      </w:r>
    </w:p>
    <w:p w:rsidR="00367366" w:rsidRPr="002A3486" w:rsidRDefault="00367366" w:rsidP="0093641C">
      <w:pPr>
        <w:pStyle w:val="aff2"/>
        <w:spacing w:line="319" w:lineRule="exact"/>
        <w:ind w:left="0" w:firstLine="578"/>
      </w:pPr>
      <w:r w:rsidRPr="002A3486">
        <w:t>сформировать</w:t>
      </w:r>
      <w:r w:rsidRPr="002A3486">
        <w:rPr>
          <w:spacing w:val="-3"/>
        </w:rPr>
        <w:t xml:space="preserve"> </w:t>
      </w:r>
      <w:r w:rsidRPr="002A3486">
        <w:t>у</w:t>
      </w:r>
      <w:r w:rsidRPr="002A3486">
        <w:rPr>
          <w:spacing w:val="-6"/>
        </w:rPr>
        <w:t xml:space="preserve"> </w:t>
      </w:r>
      <w:r w:rsidRPr="002A3486">
        <w:t>обучающихся:</w:t>
      </w:r>
    </w:p>
    <w:p w:rsidR="00367366" w:rsidRPr="002A3486" w:rsidRDefault="00367366" w:rsidP="0093641C">
      <w:pPr>
        <w:pStyle w:val="aff2"/>
        <w:ind w:left="0" w:right="107" w:firstLine="578"/>
      </w:pPr>
      <w:r w:rsidRPr="002A3486">
        <w:t>понимание</w:t>
      </w:r>
      <w:r w:rsidRPr="002A3486">
        <w:rPr>
          <w:spacing w:val="1"/>
        </w:rPr>
        <w:t xml:space="preserve"> </w:t>
      </w:r>
      <w:r w:rsidRPr="002A3486">
        <w:t>принципов</w:t>
      </w:r>
      <w:r w:rsidRPr="002A3486">
        <w:rPr>
          <w:spacing w:val="1"/>
        </w:rPr>
        <w:t xml:space="preserve"> </w:t>
      </w:r>
      <w:r w:rsidRPr="002A3486">
        <w:t>устройства</w:t>
      </w:r>
      <w:r w:rsidRPr="002A3486">
        <w:rPr>
          <w:spacing w:val="1"/>
        </w:rPr>
        <w:t xml:space="preserve"> </w:t>
      </w:r>
      <w:r w:rsidRPr="002A3486">
        <w:t>и</w:t>
      </w:r>
      <w:r w:rsidRPr="002A3486">
        <w:rPr>
          <w:spacing w:val="1"/>
        </w:rPr>
        <w:t xml:space="preserve"> </w:t>
      </w:r>
      <w:r w:rsidRPr="002A3486">
        <w:t>функционирования</w:t>
      </w:r>
      <w:r w:rsidRPr="002A3486">
        <w:rPr>
          <w:spacing w:val="1"/>
        </w:rPr>
        <w:t xml:space="preserve"> </w:t>
      </w:r>
      <w:r w:rsidRPr="002A3486">
        <w:t>объектов</w:t>
      </w:r>
      <w:r w:rsidRPr="002A3486">
        <w:rPr>
          <w:spacing w:val="1"/>
        </w:rPr>
        <w:t xml:space="preserve"> </w:t>
      </w:r>
      <w:r w:rsidRPr="002A3486">
        <w:t>цифрового</w:t>
      </w:r>
      <w:r w:rsidRPr="002A3486">
        <w:rPr>
          <w:spacing w:val="1"/>
        </w:rPr>
        <w:t xml:space="preserve"> </w:t>
      </w:r>
      <w:r w:rsidRPr="002A3486">
        <w:t>окружения,</w:t>
      </w:r>
      <w:r w:rsidRPr="002A3486">
        <w:rPr>
          <w:spacing w:val="1"/>
        </w:rPr>
        <w:t xml:space="preserve"> </w:t>
      </w:r>
      <w:r w:rsidRPr="002A3486">
        <w:t>представления</w:t>
      </w:r>
      <w:r w:rsidRPr="002A3486">
        <w:rPr>
          <w:spacing w:val="1"/>
        </w:rPr>
        <w:t xml:space="preserve"> </w:t>
      </w:r>
      <w:r w:rsidRPr="002A3486">
        <w:t>об</w:t>
      </w:r>
      <w:r w:rsidRPr="002A3486">
        <w:rPr>
          <w:spacing w:val="1"/>
        </w:rPr>
        <w:t xml:space="preserve"> </w:t>
      </w:r>
      <w:r w:rsidRPr="002A3486">
        <w:t>истории</w:t>
      </w:r>
      <w:r w:rsidRPr="002A3486">
        <w:rPr>
          <w:spacing w:val="1"/>
        </w:rPr>
        <w:t xml:space="preserve"> </w:t>
      </w:r>
      <w:r w:rsidRPr="002A3486">
        <w:t>и</w:t>
      </w:r>
      <w:r w:rsidRPr="002A3486">
        <w:rPr>
          <w:spacing w:val="1"/>
        </w:rPr>
        <w:t xml:space="preserve"> </w:t>
      </w:r>
      <w:r w:rsidRPr="002A3486">
        <w:t>тенденциях</w:t>
      </w:r>
      <w:r w:rsidRPr="002A3486">
        <w:rPr>
          <w:spacing w:val="1"/>
        </w:rPr>
        <w:t xml:space="preserve"> </w:t>
      </w:r>
      <w:r w:rsidRPr="002A3486">
        <w:t>развития</w:t>
      </w:r>
      <w:r w:rsidRPr="002A3486">
        <w:rPr>
          <w:spacing w:val="1"/>
        </w:rPr>
        <w:t xml:space="preserve"> </w:t>
      </w:r>
      <w:r w:rsidRPr="002A3486">
        <w:t>информатики</w:t>
      </w:r>
      <w:r w:rsidRPr="002A3486">
        <w:rPr>
          <w:spacing w:val="-3"/>
        </w:rPr>
        <w:t xml:space="preserve"> </w:t>
      </w:r>
      <w:r w:rsidRPr="002A3486">
        <w:t>периода</w:t>
      </w:r>
      <w:r w:rsidRPr="002A3486">
        <w:rPr>
          <w:spacing w:val="-2"/>
        </w:rPr>
        <w:t xml:space="preserve"> </w:t>
      </w:r>
      <w:r w:rsidRPr="002A3486">
        <w:t>цифровой</w:t>
      </w:r>
      <w:r w:rsidRPr="002A3486">
        <w:rPr>
          <w:spacing w:val="-3"/>
        </w:rPr>
        <w:t xml:space="preserve"> </w:t>
      </w:r>
      <w:r w:rsidRPr="002A3486">
        <w:t>трансформации</w:t>
      </w:r>
      <w:r w:rsidRPr="002A3486">
        <w:rPr>
          <w:spacing w:val="-2"/>
        </w:rPr>
        <w:t xml:space="preserve"> </w:t>
      </w:r>
      <w:r w:rsidRPr="002A3486">
        <w:t>современного</w:t>
      </w:r>
      <w:r w:rsidRPr="002A3486">
        <w:rPr>
          <w:spacing w:val="-5"/>
        </w:rPr>
        <w:t xml:space="preserve"> </w:t>
      </w:r>
      <w:r w:rsidRPr="002A3486">
        <w:t>общества;</w:t>
      </w:r>
    </w:p>
    <w:p w:rsidR="00367366" w:rsidRPr="002A3486" w:rsidRDefault="00367366" w:rsidP="0093641C">
      <w:pPr>
        <w:pStyle w:val="aff2"/>
        <w:ind w:left="0" w:right="106" w:firstLine="578"/>
      </w:pPr>
      <w:r w:rsidRPr="002A3486">
        <w:t>знания, умения и навыки грамотной постановки задач, возникающих в</w:t>
      </w:r>
      <w:r w:rsidRPr="002A3486">
        <w:rPr>
          <w:spacing w:val="1"/>
        </w:rPr>
        <w:t xml:space="preserve"> </w:t>
      </w:r>
      <w:r w:rsidRPr="002A3486">
        <w:t>практической деятельности, для их решения с помощью информационных</w:t>
      </w:r>
      <w:r w:rsidRPr="002A3486">
        <w:rPr>
          <w:spacing w:val="1"/>
        </w:rPr>
        <w:t xml:space="preserve"> </w:t>
      </w:r>
      <w:r w:rsidRPr="002A3486">
        <w:t>технологий;</w:t>
      </w:r>
      <w:r w:rsidRPr="002A3486">
        <w:rPr>
          <w:spacing w:val="1"/>
        </w:rPr>
        <w:t xml:space="preserve"> </w:t>
      </w:r>
      <w:r w:rsidRPr="002A3486">
        <w:t>умения</w:t>
      </w:r>
      <w:r w:rsidRPr="002A3486">
        <w:rPr>
          <w:spacing w:val="1"/>
        </w:rPr>
        <w:t xml:space="preserve"> </w:t>
      </w:r>
      <w:r w:rsidRPr="002A3486">
        <w:t>и навыки</w:t>
      </w:r>
      <w:r w:rsidRPr="002A3486">
        <w:rPr>
          <w:spacing w:val="1"/>
        </w:rPr>
        <w:t xml:space="preserve"> </w:t>
      </w:r>
      <w:r w:rsidRPr="002A3486">
        <w:t>формализованного</w:t>
      </w:r>
      <w:r w:rsidRPr="002A3486">
        <w:rPr>
          <w:spacing w:val="1"/>
        </w:rPr>
        <w:t xml:space="preserve"> </w:t>
      </w:r>
      <w:r w:rsidRPr="002A3486">
        <w:t>описания</w:t>
      </w:r>
      <w:r w:rsidRPr="002A3486">
        <w:rPr>
          <w:spacing w:val="1"/>
        </w:rPr>
        <w:t xml:space="preserve"> </w:t>
      </w:r>
      <w:r w:rsidRPr="002A3486">
        <w:t>поставленных</w:t>
      </w:r>
      <w:r w:rsidRPr="002A3486">
        <w:rPr>
          <w:spacing w:val="1"/>
        </w:rPr>
        <w:t xml:space="preserve"> </w:t>
      </w:r>
      <w:r w:rsidRPr="002A3486">
        <w:t>задач;</w:t>
      </w:r>
    </w:p>
    <w:p w:rsidR="00367366" w:rsidRPr="002A3486" w:rsidRDefault="00367366" w:rsidP="0093641C">
      <w:pPr>
        <w:pStyle w:val="aff2"/>
        <w:ind w:left="0" w:right="113" w:firstLine="578"/>
      </w:pPr>
      <w:r w:rsidRPr="002A3486">
        <w:t>базовые</w:t>
      </w:r>
      <w:r w:rsidRPr="002A3486">
        <w:rPr>
          <w:spacing w:val="1"/>
        </w:rPr>
        <w:t xml:space="preserve"> </w:t>
      </w:r>
      <w:r w:rsidRPr="002A3486">
        <w:t>знания</w:t>
      </w:r>
      <w:r w:rsidRPr="002A3486">
        <w:rPr>
          <w:spacing w:val="1"/>
        </w:rPr>
        <w:t xml:space="preserve"> </w:t>
      </w:r>
      <w:r w:rsidRPr="002A3486">
        <w:t>об</w:t>
      </w:r>
      <w:r w:rsidRPr="002A3486">
        <w:rPr>
          <w:spacing w:val="1"/>
        </w:rPr>
        <w:t xml:space="preserve"> </w:t>
      </w:r>
      <w:r w:rsidRPr="002A3486">
        <w:t>информационном</w:t>
      </w:r>
      <w:r w:rsidRPr="002A3486">
        <w:rPr>
          <w:spacing w:val="1"/>
        </w:rPr>
        <w:t xml:space="preserve"> </w:t>
      </w:r>
      <w:r w:rsidRPr="002A3486">
        <w:t>моделировании,</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о</w:t>
      </w:r>
      <w:r w:rsidRPr="002A3486">
        <w:rPr>
          <w:spacing w:val="-67"/>
        </w:rPr>
        <w:t xml:space="preserve"> </w:t>
      </w:r>
      <w:r w:rsidRPr="002A3486">
        <w:t>математическом</w:t>
      </w:r>
      <w:r w:rsidRPr="002A3486">
        <w:rPr>
          <w:spacing w:val="-1"/>
        </w:rPr>
        <w:t xml:space="preserve"> </w:t>
      </w:r>
      <w:r w:rsidRPr="002A3486">
        <w:t>моделировании;</w:t>
      </w:r>
    </w:p>
    <w:p w:rsidR="00367366" w:rsidRPr="002A3486" w:rsidRDefault="00367366" w:rsidP="0093641C">
      <w:pPr>
        <w:pStyle w:val="aff2"/>
        <w:ind w:left="0" w:right="103" w:firstLine="578"/>
      </w:pPr>
      <w:r w:rsidRPr="002A3486">
        <w:t>знание основных алгоритмических структур и умение применять эти</w:t>
      </w:r>
      <w:r w:rsidRPr="002A3486">
        <w:rPr>
          <w:spacing w:val="1"/>
        </w:rPr>
        <w:t xml:space="preserve"> </w:t>
      </w:r>
      <w:r w:rsidRPr="002A3486">
        <w:t>знания</w:t>
      </w:r>
      <w:r w:rsidRPr="002A3486">
        <w:rPr>
          <w:spacing w:val="2"/>
        </w:rPr>
        <w:t xml:space="preserve"> </w:t>
      </w:r>
      <w:r w:rsidRPr="002A3486">
        <w:t>для</w:t>
      </w:r>
      <w:r w:rsidRPr="002A3486">
        <w:rPr>
          <w:spacing w:val="4"/>
        </w:rPr>
        <w:t xml:space="preserve"> </w:t>
      </w:r>
      <w:r w:rsidRPr="002A3486">
        <w:t>построения</w:t>
      </w:r>
      <w:r w:rsidRPr="002A3486">
        <w:rPr>
          <w:spacing w:val="1"/>
        </w:rPr>
        <w:t xml:space="preserve"> </w:t>
      </w:r>
      <w:r w:rsidRPr="002A3486">
        <w:t>алгоритмов</w:t>
      </w:r>
      <w:r w:rsidRPr="002A3486">
        <w:rPr>
          <w:spacing w:val="69"/>
        </w:rPr>
        <w:t xml:space="preserve"> </w:t>
      </w:r>
      <w:r w:rsidRPr="002A3486">
        <w:t>решения</w:t>
      </w:r>
      <w:r w:rsidRPr="002A3486">
        <w:rPr>
          <w:spacing w:val="4"/>
        </w:rPr>
        <w:t xml:space="preserve"> </w:t>
      </w:r>
      <w:r w:rsidRPr="002A3486">
        <w:t>задач</w:t>
      </w:r>
      <w:r w:rsidRPr="002A3486">
        <w:rPr>
          <w:spacing w:val="1"/>
        </w:rPr>
        <w:t xml:space="preserve"> </w:t>
      </w:r>
      <w:r w:rsidRPr="002A3486">
        <w:t>по</w:t>
      </w:r>
      <w:r w:rsidRPr="002A3486">
        <w:rPr>
          <w:spacing w:val="2"/>
        </w:rPr>
        <w:t xml:space="preserve"> </w:t>
      </w:r>
      <w:r w:rsidRPr="002A3486">
        <w:t>их</w:t>
      </w:r>
      <w:r w:rsidRPr="002A3486">
        <w:rPr>
          <w:spacing w:val="2"/>
        </w:rPr>
        <w:t xml:space="preserve"> </w:t>
      </w:r>
      <w:r w:rsidRPr="002A3486">
        <w:t>математическим</w:t>
      </w:r>
    </w:p>
    <w:p w:rsidR="00367366" w:rsidRPr="002A3486" w:rsidRDefault="00367366" w:rsidP="0093641C">
      <w:pPr>
        <w:ind w:firstLine="578"/>
        <w:rPr>
          <w:rFonts w:ascii="Times New Roman" w:hAnsi="Times New Roman" w:cs="Times New Roman"/>
          <w:sz w:val="28"/>
          <w:szCs w:val="28"/>
        </w:rPr>
        <w:sectPr w:rsidR="00367366" w:rsidRPr="002A3486">
          <w:headerReference w:type="default" r:id="rId8"/>
          <w:footerReference w:type="default" r:id="rId9"/>
          <w:pgSz w:w="11910" w:h="16840"/>
          <w:pgMar w:top="1040" w:right="740" w:bottom="1200" w:left="1480" w:header="0" w:footer="1014" w:gutter="0"/>
          <w:cols w:space="720"/>
        </w:sectPr>
      </w:pPr>
    </w:p>
    <w:p w:rsidR="00367366" w:rsidRPr="002A3486" w:rsidRDefault="00367366" w:rsidP="0093641C">
      <w:pPr>
        <w:pStyle w:val="aff2"/>
        <w:spacing w:before="67"/>
        <w:ind w:left="0" w:firstLine="578"/>
        <w:jc w:val="left"/>
      </w:pPr>
      <w:r w:rsidRPr="002A3486">
        <w:lastRenderedPageBreak/>
        <w:t>моделям;</w:t>
      </w:r>
    </w:p>
    <w:p w:rsidR="00367366" w:rsidRPr="002A3486" w:rsidRDefault="00367366" w:rsidP="0093641C">
      <w:pPr>
        <w:pStyle w:val="aff2"/>
        <w:spacing w:before="3"/>
        <w:ind w:left="0" w:right="109" w:firstLine="578"/>
      </w:pPr>
      <w:r w:rsidRPr="002A3486">
        <w:t>умения</w:t>
      </w:r>
      <w:r w:rsidRPr="002A3486">
        <w:rPr>
          <w:spacing w:val="1"/>
        </w:rPr>
        <w:t xml:space="preserve"> </w:t>
      </w:r>
      <w:r w:rsidRPr="002A3486">
        <w:t>и</w:t>
      </w:r>
      <w:r w:rsidRPr="002A3486">
        <w:rPr>
          <w:spacing w:val="1"/>
        </w:rPr>
        <w:t xml:space="preserve"> </w:t>
      </w:r>
      <w:r w:rsidRPr="002A3486">
        <w:t>навыки</w:t>
      </w:r>
      <w:r w:rsidRPr="002A3486">
        <w:rPr>
          <w:spacing w:val="1"/>
        </w:rPr>
        <w:t xml:space="preserve"> </w:t>
      </w:r>
      <w:r w:rsidRPr="002A3486">
        <w:t>составления</w:t>
      </w:r>
      <w:r w:rsidRPr="002A3486">
        <w:rPr>
          <w:spacing w:val="1"/>
        </w:rPr>
        <w:t xml:space="preserve"> </w:t>
      </w:r>
      <w:r w:rsidRPr="002A3486">
        <w:t>простых</w:t>
      </w:r>
      <w:r w:rsidRPr="002A3486">
        <w:rPr>
          <w:spacing w:val="1"/>
        </w:rPr>
        <w:t xml:space="preserve"> </w:t>
      </w:r>
      <w:r w:rsidRPr="002A3486">
        <w:t>программ</w:t>
      </w:r>
      <w:r w:rsidRPr="002A3486">
        <w:rPr>
          <w:spacing w:val="1"/>
        </w:rPr>
        <w:t xml:space="preserve"> </w:t>
      </w:r>
      <w:r w:rsidRPr="002A3486">
        <w:t>по</w:t>
      </w:r>
      <w:r w:rsidRPr="002A3486">
        <w:rPr>
          <w:spacing w:val="1"/>
        </w:rPr>
        <w:t xml:space="preserve"> </w:t>
      </w:r>
      <w:r w:rsidRPr="002A3486">
        <w:t>построенному</w:t>
      </w:r>
      <w:r w:rsidRPr="002A3486">
        <w:rPr>
          <w:spacing w:val="1"/>
        </w:rPr>
        <w:t xml:space="preserve"> </w:t>
      </w:r>
      <w:r w:rsidRPr="002A3486">
        <w:t>алгоритму</w:t>
      </w:r>
      <w:r w:rsidRPr="002A3486">
        <w:rPr>
          <w:spacing w:val="-5"/>
        </w:rPr>
        <w:t xml:space="preserve"> </w:t>
      </w:r>
      <w:r w:rsidRPr="002A3486">
        <w:t>на</w:t>
      </w:r>
      <w:r w:rsidRPr="002A3486">
        <w:rPr>
          <w:spacing w:val="-1"/>
        </w:rPr>
        <w:t xml:space="preserve"> </w:t>
      </w:r>
      <w:r w:rsidRPr="002A3486">
        <w:t>одном</w:t>
      </w:r>
      <w:r w:rsidRPr="002A3486">
        <w:rPr>
          <w:spacing w:val="-4"/>
        </w:rPr>
        <w:t xml:space="preserve"> </w:t>
      </w:r>
      <w:r w:rsidRPr="002A3486">
        <w:t>из</w:t>
      </w:r>
      <w:r w:rsidRPr="002A3486">
        <w:rPr>
          <w:spacing w:val="-1"/>
        </w:rPr>
        <w:t xml:space="preserve"> </w:t>
      </w:r>
      <w:r w:rsidRPr="002A3486">
        <w:t>языков</w:t>
      </w:r>
      <w:r w:rsidRPr="002A3486">
        <w:rPr>
          <w:spacing w:val="-2"/>
        </w:rPr>
        <w:t xml:space="preserve"> </w:t>
      </w:r>
      <w:r w:rsidRPr="002A3486">
        <w:t>программирования</w:t>
      </w:r>
      <w:r w:rsidRPr="002A3486">
        <w:rPr>
          <w:spacing w:val="-1"/>
        </w:rPr>
        <w:t xml:space="preserve"> </w:t>
      </w:r>
      <w:r w:rsidRPr="002A3486">
        <w:t>высокого уровня;</w:t>
      </w:r>
    </w:p>
    <w:p w:rsidR="00367366" w:rsidRPr="002A3486" w:rsidRDefault="00367366" w:rsidP="0093641C">
      <w:pPr>
        <w:pStyle w:val="aff2"/>
        <w:ind w:left="0" w:right="106" w:firstLine="578"/>
      </w:pPr>
      <w:r w:rsidRPr="002A3486">
        <w:t>умения</w:t>
      </w:r>
      <w:r w:rsidRPr="002A3486">
        <w:rPr>
          <w:spacing w:val="1"/>
        </w:rPr>
        <w:t xml:space="preserve"> </w:t>
      </w:r>
      <w:r w:rsidRPr="002A3486">
        <w:t>и</w:t>
      </w:r>
      <w:r w:rsidRPr="002A3486">
        <w:rPr>
          <w:spacing w:val="1"/>
        </w:rPr>
        <w:t xml:space="preserve"> </w:t>
      </w:r>
      <w:r w:rsidRPr="002A3486">
        <w:t>навыки</w:t>
      </w:r>
      <w:r w:rsidRPr="002A3486">
        <w:rPr>
          <w:spacing w:val="1"/>
        </w:rPr>
        <w:t xml:space="preserve"> </w:t>
      </w:r>
      <w:r w:rsidRPr="002A3486">
        <w:t>эффективного</w:t>
      </w:r>
      <w:r w:rsidRPr="002A3486">
        <w:rPr>
          <w:spacing w:val="1"/>
        </w:rPr>
        <w:t xml:space="preserve"> </w:t>
      </w:r>
      <w:r w:rsidRPr="002A3486">
        <w:t>использования</w:t>
      </w:r>
      <w:r w:rsidRPr="002A3486">
        <w:rPr>
          <w:spacing w:val="1"/>
        </w:rPr>
        <w:t xml:space="preserve"> </w:t>
      </w:r>
      <w:r w:rsidRPr="002A3486">
        <w:t>основных</w:t>
      </w:r>
      <w:r w:rsidRPr="002A3486">
        <w:rPr>
          <w:spacing w:val="1"/>
        </w:rPr>
        <w:t xml:space="preserve"> </w:t>
      </w:r>
      <w:r w:rsidRPr="002A3486">
        <w:t>типов</w:t>
      </w:r>
      <w:r w:rsidRPr="002A3486">
        <w:rPr>
          <w:spacing w:val="1"/>
        </w:rPr>
        <w:t xml:space="preserve"> </w:t>
      </w:r>
      <w:r w:rsidRPr="002A3486">
        <w:t>прикладных программ (приложений) общего назначения и информационных</w:t>
      </w:r>
      <w:r w:rsidRPr="002A3486">
        <w:rPr>
          <w:spacing w:val="1"/>
        </w:rPr>
        <w:t xml:space="preserve"> </w:t>
      </w:r>
      <w:r w:rsidRPr="002A3486">
        <w:t>систем для решения с их помощью практических задач; владение базовыми</w:t>
      </w:r>
      <w:r w:rsidRPr="002A3486">
        <w:rPr>
          <w:spacing w:val="1"/>
        </w:rPr>
        <w:t xml:space="preserve"> </w:t>
      </w:r>
      <w:r w:rsidRPr="002A3486">
        <w:t>нормами</w:t>
      </w:r>
      <w:r w:rsidRPr="002A3486">
        <w:rPr>
          <w:spacing w:val="1"/>
        </w:rPr>
        <w:t xml:space="preserve"> </w:t>
      </w:r>
      <w:r w:rsidRPr="002A3486">
        <w:t>информационной</w:t>
      </w:r>
      <w:r w:rsidRPr="002A3486">
        <w:rPr>
          <w:spacing w:val="1"/>
        </w:rPr>
        <w:t xml:space="preserve"> </w:t>
      </w:r>
      <w:r w:rsidRPr="002A3486">
        <w:t>этики</w:t>
      </w:r>
      <w:r w:rsidRPr="002A3486">
        <w:rPr>
          <w:spacing w:val="1"/>
        </w:rPr>
        <w:t xml:space="preserve"> </w:t>
      </w:r>
      <w:r w:rsidRPr="002A3486">
        <w:t>и</w:t>
      </w:r>
      <w:r w:rsidRPr="002A3486">
        <w:rPr>
          <w:spacing w:val="1"/>
        </w:rPr>
        <w:t xml:space="preserve"> </w:t>
      </w:r>
      <w:r w:rsidRPr="002A3486">
        <w:t>права,</w:t>
      </w:r>
      <w:r w:rsidRPr="002A3486">
        <w:rPr>
          <w:spacing w:val="1"/>
        </w:rPr>
        <w:t xml:space="preserve"> </w:t>
      </w:r>
      <w:r w:rsidRPr="002A3486">
        <w:t>основами</w:t>
      </w:r>
      <w:r w:rsidRPr="002A3486">
        <w:rPr>
          <w:spacing w:val="1"/>
        </w:rPr>
        <w:t xml:space="preserve"> </w:t>
      </w:r>
      <w:r w:rsidRPr="002A3486">
        <w:t>информационной</w:t>
      </w:r>
      <w:r w:rsidRPr="002A3486">
        <w:rPr>
          <w:spacing w:val="1"/>
        </w:rPr>
        <w:t xml:space="preserve"> </w:t>
      </w:r>
      <w:r w:rsidRPr="002A3486">
        <w:t>безопасности;</w:t>
      </w:r>
    </w:p>
    <w:p w:rsidR="00367366" w:rsidRPr="002A3486" w:rsidRDefault="00367366" w:rsidP="0093641C">
      <w:pPr>
        <w:pStyle w:val="aff2"/>
        <w:ind w:left="0" w:right="107" w:firstLine="578"/>
      </w:pPr>
      <w:r w:rsidRPr="002A3486">
        <w:t>умение грамотно интерпретировать результаты решения практических</w:t>
      </w:r>
      <w:r w:rsidRPr="002A3486">
        <w:rPr>
          <w:spacing w:val="1"/>
        </w:rPr>
        <w:t xml:space="preserve"> </w:t>
      </w:r>
      <w:r w:rsidRPr="002A3486">
        <w:t>задач</w:t>
      </w:r>
      <w:r w:rsidRPr="002A3486">
        <w:rPr>
          <w:spacing w:val="1"/>
        </w:rPr>
        <w:t xml:space="preserve"> </w:t>
      </w:r>
      <w:r w:rsidRPr="002A3486">
        <w:t>с</w:t>
      </w:r>
      <w:r w:rsidRPr="002A3486">
        <w:rPr>
          <w:spacing w:val="1"/>
        </w:rPr>
        <w:t xml:space="preserve"> </w:t>
      </w:r>
      <w:r w:rsidRPr="002A3486">
        <w:t>помощью</w:t>
      </w:r>
      <w:r w:rsidRPr="002A3486">
        <w:rPr>
          <w:spacing w:val="1"/>
        </w:rPr>
        <w:t xml:space="preserve"> </w:t>
      </w:r>
      <w:r w:rsidRPr="002A3486">
        <w:t>информационных</w:t>
      </w:r>
      <w:r w:rsidRPr="002A3486">
        <w:rPr>
          <w:spacing w:val="1"/>
        </w:rPr>
        <w:t xml:space="preserve"> </w:t>
      </w:r>
      <w:r w:rsidRPr="002A3486">
        <w:t>технологий,</w:t>
      </w:r>
      <w:r w:rsidRPr="002A3486">
        <w:rPr>
          <w:spacing w:val="1"/>
        </w:rPr>
        <w:t xml:space="preserve"> </w:t>
      </w:r>
      <w:r w:rsidRPr="002A3486">
        <w:t>применять</w:t>
      </w:r>
      <w:r w:rsidRPr="002A3486">
        <w:rPr>
          <w:spacing w:val="1"/>
        </w:rPr>
        <w:t xml:space="preserve"> </w:t>
      </w:r>
      <w:r w:rsidRPr="002A3486">
        <w:t>полученные</w:t>
      </w:r>
      <w:r w:rsidRPr="002A3486">
        <w:rPr>
          <w:spacing w:val="1"/>
        </w:rPr>
        <w:t xml:space="preserve"> </w:t>
      </w:r>
      <w:r w:rsidRPr="002A3486">
        <w:t>результаты</w:t>
      </w:r>
      <w:r w:rsidRPr="002A3486">
        <w:rPr>
          <w:spacing w:val="-1"/>
        </w:rPr>
        <w:t xml:space="preserve"> </w:t>
      </w:r>
      <w:r w:rsidRPr="002A3486">
        <w:t>в</w:t>
      </w:r>
      <w:r w:rsidRPr="002A3486">
        <w:rPr>
          <w:spacing w:val="-2"/>
        </w:rPr>
        <w:t xml:space="preserve"> </w:t>
      </w:r>
      <w:r w:rsidRPr="002A3486">
        <w:t>практической</w:t>
      </w:r>
      <w:r w:rsidRPr="002A3486">
        <w:rPr>
          <w:spacing w:val="-3"/>
        </w:rPr>
        <w:t xml:space="preserve"> </w:t>
      </w:r>
      <w:r w:rsidRPr="002A3486">
        <w:t>деятельности.</w:t>
      </w:r>
    </w:p>
    <w:p w:rsidR="00367366" w:rsidRPr="002A3486" w:rsidRDefault="00367366" w:rsidP="0093641C">
      <w:pPr>
        <w:spacing w:before="9" w:line="235" w:lineRule="auto"/>
        <w:ind w:right="107" w:firstLine="578"/>
        <w:rPr>
          <w:rFonts w:ascii="Times New Roman" w:hAnsi="Times New Roman" w:cs="Times New Roman"/>
          <w:sz w:val="28"/>
          <w:szCs w:val="28"/>
        </w:rPr>
      </w:pPr>
      <w:r w:rsidRPr="002A3486">
        <w:rPr>
          <w:rFonts w:ascii="Times New Roman" w:hAnsi="Times New Roman" w:cs="Times New Roman"/>
          <w:b/>
          <w:sz w:val="28"/>
          <w:szCs w:val="28"/>
        </w:rPr>
        <w:t>Цели и задачи изучения информатики на уровне основного общего</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образования</w:t>
      </w:r>
      <w:r w:rsidRPr="002A3486">
        <w:rPr>
          <w:rFonts w:ascii="Times New Roman" w:hAnsi="Times New Roman" w:cs="Times New Roman"/>
          <w:b/>
          <w:spacing w:val="1"/>
          <w:sz w:val="28"/>
          <w:szCs w:val="28"/>
        </w:rPr>
        <w:t xml:space="preserve"> </w:t>
      </w:r>
      <w:r w:rsidRPr="002A3486">
        <w:rPr>
          <w:rFonts w:ascii="Times New Roman" w:hAnsi="Times New Roman" w:cs="Times New Roman"/>
          <w:position w:val="1"/>
          <w:sz w:val="28"/>
          <w:szCs w:val="28"/>
        </w:rPr>
        <w:t>определяют</w:t>
      </w:r>
      <w:r w:rsidRPr="002A3486">
        <w:rPr>
          <w:rFonts w:ascii="Times New Roman" w:hAnsi="Times New Roman" w:cs="Times New Roman"/>
          <w:spacing w:val="1"/>
          <w:position w:val="1"/>
          <w:sz w:val="28"/>
          <w:szCs w:val="28"/>
        </w:rPr>
        <w:t xml:space="preserve"> </w:t>
      </w:r>
      <w:r w:rsidRPr="002A3486">
        <w:rPr>
          <w:rFonts w:ascii="Times New Roman" w:hAnsi="Times New Roman" w:cs="Times New Roman"/>
          <w:position w:val="1"/>
          <w:sz w:val="28"/>
          <w:szCs w:val="28"/>
        </w:rPr>
        <w:t>структуру</w:t>
      </w:r>
      <w:r w:rsidRPr="002A3486">
        <w:rPr>
          <w:rFonts w:ascii="Times New Roman" w:hAnsi="Times New Roman" w:cs="Times New Roman"/>
          <w:spacing w:val="1"/>
          <w:position w:val="1"/>
          <w:sz w:val="28"/>
          <w:szCs w:val="28"/>
        </w:rPr>
        <w:t xml:space="preserve"> </w:t>
      </w:r>
      <w:r w:rsidRPr="002A3486">
        <w:rPr>
          <w:rFonts w:ascii="Times New Roman" w:hAnsi="Times New Roman" w:cs="Times New Roman"/>
          <w:position w:val="1"/>
          <w:sz w:val="28"/>
          <w:szCs w:val="28"/>
        </w:rPr>
        <w:t>основного</w:t>
      </w:r>
      <w:r w:rsidRPr="002A3486">
        <w:rPr>
          <w:rFonts w:ascii="Times New Roman" w:hAnsi="Times New Roman" w:cs="Times New Roman"/>
          <w:spacing w:val="1"/>
          <w:position w:val="1"/>
          <w:sz w:val="28"/>
          <w:szCs w:val="28"/>
        </w:rPr>
        <w:t xml:space="preserve"> </w:t>
      </w:r>
      <w:r w:rsidRPr="002A3486">
        <w:rPr>
          <w:rFonts w:ascii="Times New Roman" w:hAnsi="Times New Roman" w:cs="Times New Roman"/>
          <w:position w:val="1"/>
          <w:sz w:val="28"/>
          <w:szCs w:val="28"/>
        </w:rPr>
        <w:t>содержания</w:t>
      </w:r>
      <w:r w:rsidRPr="002A3486">
        <w:rPr>
          <w:rFonts w:ascii="Times New Roman" w:hAnsi="Times New Roman" w:cs="Times New Roman"/>
          <w:spacing w:val="1"/>
          <w:position w:val="1"/>
          <w:sz w:val="28"/>
          <w:szCs w:val="28"/>
        </w:rPr>
        <w:t xml:space="preserve"> </w:t>
      </w:r>
      <w:r w:rsidRPr="002A3486">
        <w:rPr>
          <w:rFonts w:ascii="Times New Roman" w:hAnsi="Times New Roman" w:cs="Times New Roman"/>
          <w:position w:val="1"/>
          <w:sz w:val="28"/>
          <w:szCs w:val="28"/>
        </w:rPr>
        <w:t>учебного</w:t>
      </w:r>
      <w:r w:rsidRPr="002A3486">
        <w:rPr>
          <w:rFonts w:ascii="Times New Roman" w:hAnsi="Times New Roman" w:cs="Times New Roman"/>
          <w:spacing w:val="1"/>
          <w:position w:val="1"/>
          <w:sz w:val="28"/>
          <w:szCs w:val="28"/>
        </w:rPr>
        <w:t xml:space="preserve"> </w:t>
      </w:r>
      <w:r w:rsidRPr="002A3486">
        <w:rPr>
          <w:rFonts w:ascii="Times New Roman" w:hAnsi="Times New Roman" w:cs="Times New Roman"/>
          <w:sz w:val="28"/>
          <w:szCs w:val="28"/>
        </w:rPr>
        <w:t>предмета</w:t>
      </w:r>
      <w:r w:rsidRPr="002A3486">
        <w:rPr>
          <w:rFonts w:ascii="Times New Roman" w:hAnsi="Times New Roman" w:cs="Times New Roman"/>
          <w:spacing w:val="-1"/>
          <w:sz w:val="28"/>
          <w:szCs w:val="28"/>
        </w:rPr>
        <w:t xml:space="preserve"> </w:t>
      </w:r>
      <w:r w:rsidRPr="002A3486">
        <w:rPr>
          <w:rFonts w:ascii="Times New Roman" w:hAnsi="Times New Roman" w:cs="Times New Roman"/>
          <w:sz w:val="28"/>
          <w:szCs w:val="28"/>
        </w:rPr>
        <w:t>в</w:t>
      </w:r>
      <w:r w:rsidRPr="002A3486">
        <w:rPr>
          <w:rFonts w:ascii="Times New Roman" w:hAnsi="Times New Roman" w:cs="Times New Roman"/>
          <w:spacing w:val="-2"/>
          <w:sz w:val="28"/>
          <w:szCs w:val="28"/>
        </w:rPr>
        <w:t xml:space="preserve"> </w:t>
      </w:r>
      <w:r w:rsidRPr="002A3486">
        <w:rPr>
          <w:rFonts w:ascii="Times New Roman" w:hAnsi="Times New Roman" w:cs="Times New Roman"/>
          <w:sz w:val="28"/>
          <w:szCs w:val="28"/>
        </w:rPr>
        <w:t>виде следующих четырёх</w:t>
      </w:r>
      <w:r w:rsidRPr="002A3486">
        <w:rPr>
          <w:rFonts w:ascii="Times New Roman" w:hAnsi="Times New Roman" w:cs="Times New Roman"/>
          <w:spacing w:val="1"/>
          <w:sz w:val="28"/>
          <w:szCs w:val="28"/>
        </w:rPr>
        <w:t xml:space="preserve"> </w:t>
      </w:r>
      <w:r w:rsidRPr="002A3486">
        <w:rPr>
          <w:rFonts w:ascii="Times New Roman" w:hAnsi="Times New Roman" w:cs="Times New Roman"/>
          <w:sz w:val="28"/>
          <w:szCs w:val="28"/>
        </w:rPr>
        <w:t>тематических</w:t>
      </w:r>
      <w:r w:rsidRPr="002A3486">
        <w:rPr>
          <w:rFonts w:ascii="Times New Roman" w:hAnsi="Times New Roman" w:cs="Times New Roman"/>
          <w:spacing w:val="-4"/>
          <w:sz w:val="28"/>
          <w:szCs w:val="28"/>
        </w:rPr>
        <w:t xml:space="preserve"> </w:t>
      </w:r>
      <w:r w:rsidRPr="002A3486">
        <w:rPr>
          <w:rFonts w:ascii="Times New Roman" w:hAnsi="Times New Roman" w:cs="Times New Roman"/>
          <w:sz w:val="28"/>
          <w:szCs w:val="28"/>
        </w:rPr>
        <w:t>разделов:</w:t>
      </w:r>
    </w:p>
    <w:p w:rsidR="00367366" w:rsidRPr="002A3486" w:rsidRDefault="00367366" w:rsidP="00A976F6">
      <w:pPr>
        <w:pStyle w:val="af0"/>
        <w:widowControl w:val="0"/>
        <w:numPr>
          <w:ilvl w:val="0"/>
          <w:numId w:val="4"/>
        </w:numPr>
        <w:tabs>
          <w:tab w:val="left" w:pos="1305"/>
        </w:tabs>
        <w:autoSpaceDE w:val="0"/>
        <w:autoSpaceDN w:val="0"/>
        <w:spacing w:line="322" w:lineRule="exact"/>
        <w:ind w:left="0" w:firstLine="578"/>
        <w:contextualSpacing w:val="0"/>
        <w:jc w:val="both"/>
        <w:rPr>
          <w:rFonts w:ascii="Times New Roman" w:hAnsi="Times New Roman"/>
          <w:sz w:val="28"/>
          <w:szCs w:val="28"/>
        </w:rPr>
      </w:pPr>
      <w:r w:rsidRPr="002A3486">
        <w:rPr>
          <w:rFonts w:ascii="Times New Roman" w:hAnsi="Times New Roman"/>
          <w:sz w:val="28"/>
          <w:szCs w:val="28"/>
        </w:rPr>
        <w:t>цифровая</w:t>
      </w:r>
      <w:r w:rsidRPr="002A3486">
        <w:rPr>
          <w:rFonts w:ascii="Times New Roman" w:hAnsi="Times New Roman"/>
          <w:spacing w:val="-5"/>
          <w:sz w:val="28"/>
          <w:szCs w:val="28"/>
        </w:rPr>
        <w:t xml:space="preserve"> </w:t>
      </w:r>
      <w:r w:rsidRPr="002A3486">
        <w:rPr>
          <w:rFonts w:ascii="Times New Roman" w:hAnsi="Times New Roman"/>
          <w:sz w:val="28"/>
          <w:szCs w:val="28"/>
        </w:rPr>
        <w:t>грамотность;</w:t>
      </w:r>
    </w:p>
    <w:p w:rsidR="00367366" w:rsidRPr="002A3486" w:rsidRDefault="00367366" w:rsidP="00A976F6">
      <w:pPr>
        <w:pStyle w:val="af0"/>
        <w:widowControl w:val="0"/>
        <w:numPr>
          <w:ilvl w:val="0"/>
          <w:numId w:val="4"/>
        </w:numPr>
        <w:tabs>
          <w:tab w:val="left" w:pos="1307"/>
        </w:tabs>
        <w:autoSpaceDE w:val="0"/>
        <w:autoSpaceDN w:val="0"/>
        <w:spacing w:line="322" w:lineRule="exact"/>
        <w:ind w:left="0" w:firstLine="578"/>
        <w:contextualSpacing w:val="0"/>
        <w:jc w:val="both"/>
        <w:rPr>
          <w:rFonts w:ascii="Times New Roman" w:hAnsi="Times New Roman"/>
          <w:sz w:val="28"/>
          <w:szCs w:val="28"/>
        </w:rPr>
      </w:pPr>
      <w:r w:rsidRPr="002A3486">
        <w:rPr>
          <w:rFonts w:ascii="Times New Roman" w:hAnsi="Times New Roman"/>
          <w:sz w:val="28"/>
          <w:szCs w:val="28"/>
        </w:rPr>
        <w:t>теоретические</w:t>
      </w:r>
      <w:r w:rsidRPr="002A3486">
        <w:rPr>
          <w:rFonts w:ascii="Times New Roman" w:hAnsi="Times New Roman"/>
          <w:spacing w:val="-5"/>
          <w:sz w:val="28"/>
          <w:szCs w:val="28"/>
        </w:rPr>
        <w:t xml:space="preserve"> </w:t>
      </w:r>
      <w:r w:rsidRPr="002A3486">
        <w:rPr>
          <w:rFonts w:ascii="Times New Roman" w:hAnsi="Times New Roman"/>
          <w:sz w:val="28"/>
          <w:szCs w:val="28"/>
        </w:rPr>
        <w:t>основы</w:t>
      </w:r>
      <w:r w:rsidRPr="002A3486">
        <w:rPr>
          <w:rFonts w:ascii="Times New Roman" w:hAnsi="Times New Roman"/>
          <w:spacing w:val="-4"/>
          <w:sz w:val="28"/>
          <w:szCs w:val="28"/>
        </w:rPr>
        <w:t xml:space="preserve"> </w:t>
      </w:r>
      <w:r w:rsidRPr="002A3486">
        <w:rPr>
          <w:rFonts w:ascii="Times New Roman" w:hAnsi="Times New Roman"/>
          <w:sz w:val="28"/>
          <w:szCs w:val="28"/>
        </w:rPr>
        <w:t>информатики;</w:t>
      </w:r>
    </w:p>
    <w:p w:rsidR="00367366" w:rsidRPr="002A3486" w:rsidRDefault="00367366" w:rsidP="00A976F6">
      <w:pPr>
        <w:pStyle w:val="af0"/>
        <w:widowControl w:val="0"/>
        <w:numPr>
          <w:ilvl w:val="0"/>
          <w:numId w:val="4"/>
        </w:numPr>
        <w:tabs>
          <w:tab w:val="left" w:pos="1305"/>
        </w:tabs>
        <w:autoSpaceDE w:val="0"/>
        <w:autoSpaceDN w:val="0"/>
        <w:spacing w:line="322" w:lineRule="exact"/>
        <w:ind w:left="0" w:firstLine="578"/>
        <w:contextualSpacing w:val="0"/>
        <w:jc w:val="both"/>
        <w:rPr>
          <w:rFonts w:ascii="Times New Roman" w:hAnsi="Times New Roman"/>
          <w:sz w:val="28"/>
          <w:szCs w:val="28"/>
        </w:rPr>
      </w:pPr>
      <w:r w:rsidRPr="002A3486">
        <w:rPr>
          <w:rFonts w:ascii="Times New Roman" w:hAnsi="Times New Roman"/>
          <w:sz w:val="28"/>
          <w:szCs w:val="28"/>
        </w:rPr>
        <w:t>алгоритмы</w:t>
      </w:r>
      <w:r w:rsidRPr="002A3486">
        <w:rPr>
          <w:rFonts w:ascii="Times New Roman" w:hAnsi="Times New Roman"/>
          <w:spacing w:val="-6"/>
          <w:sz w:val="28"/>
          <w:szCs w:val="28"/>
        </w:rPr>
        <w:t xml:space="preserve"> </w:t>
      </w:r>
      <w:r w:rsidRPr="002A3486">
        <w:rPr>
          <w:rFonts w:ascii="Times New Roman" w:hAnsi="Times New Roman"/>
          <w:sz w:val="28"/>
          <w:szCs w:val="28"/>
        </w:rPr>
        <w:t>и</w:t>
      </w:r>
      <w:r w:rsidRPr="002A3486">
        <w:rPr>
          <w:rFonts w:ascii="Times New Roman" w:hAnsi="Times New Roman"/>
          <w:spacing w:val="-2"/>
          <w:sz w:val="28"/>
          <w:szCs w:val="28"/>
        </w:rPr>
        <w:t xml:space="preserve"> </w:t>
      </w:r>
      <w:r w:rsidRPr="002A3486">
        <w:rPr>
          <w:rFonts w:ascii="Times New Roman" w:hAnsi="Times New Roman"/>
          <w:sz w:val="28"/>
          <w:szCs w:val="28"/>
        </w:rPr>
        <w:t>программирование;</w:t>
      </w:r>
    </w:p>
    <w:p w:rsidR="00367366" w:rsidRPr="002A3486" w:rsidRDefault="00367366" w:rsidP="00A976F6">
      <w:pPr>
        <w:pStyle w:val="af0"/>
        <w:widowControl w:val="0"/>
        <w:numPr>
          <w:ilvl w:val="0"/>
          <w:numId w:val="4"/>
        </w:numPr>
        <w:tabs>
          <w:tab w:val="left" w:pos="1305"/>
        </w:tabs>
        <w:autoSpaceDE w:val="0"/>
        <w:autoSpaceDN w:val="0"/>
        <w:ind w:left="0" w:firstLine="578"/>
        <w:contextualSpacing w:val="0"/>
        <w:jc w:val="both"/>
        <w:rPr>
          <w:rFonts w:ascii="Times New Roman" w:hAnsi="Times New Roman"/>
          <w:sz w:val="28"/>
          <w:szCs w:val="28"/>
        </w:rPr>
      </w:pPr>
      <w:r w:rsidRPr="002A3486">
        <w:rPr>
          <w:rFonts w:ascii="Times New Roman" w:hAnsi="Times New Roman"/>
          <w:sz w:val="28"/>
          <w:szCs w:val="28"/>
        </w:rPr>
        <w:t>информационные</w:t>
      </w:r>
      <w:r w:rsidRPr="002A3486">
        <w:rPr>
          <w:rFonts w:ascii="Times New Roman" w:hAnsi="Times New Roman"/>
          <w:spacing w:val="-6"/>
          <w:sz w:val="28"/>
          <w:szCs w:val="28"/>
        </w:rPr>
        <w:t xml:space="preserve"> </w:t>
      </w:r>
      <w:r w:rsidRPr="002A3486">
        <w:rPr>
          <w:rFonts w:ascii="Times New Roman" w:hAnsi="Times New Roman"/>
          <w:sz w:val="28"/>
          <w:szCs w:val="28"/>
        </w:rPr>
        <w:t>технологии.</w:t>
      </w:r>
    </w:p>
    <w:p w:rsidR="00367366" w:rsidRPr="002A3486" w:rsidRDefault="00367366" w:rsidP="0093641C">
      <w:pPr>
        <w:pStyle w:val="aff2"/>
        <w:spacing w:before="4"/>
        <w:ind w:left="0" w:firstLine="578"/>
        <w:jc w:val="left"/>
      </w:pPr>
    </w:p>
    <w:p w:rsidR="00367366" w:rsidRPr="002A3486" w:rsidRDefault="00367366" w:rsidP="0093641C">
      <w:pPr>
        <w:spacing w:line="321" w:lineRule="exact"/>
        <w:ind w:firstLine="578"/>
        <w:rPr>
          <w:rFonts w:ascii="Times New Roman" w:hAnsi="Times New Roman" w:cs="Times New Roman"/>
          <w:b/>
          <w:sz w:val="28"/>
          <w:szCs w:val="28"/>
        </w:rPr>
      </w:pPr>
      <w:r w:rsidRPr="002A3486">
        <w:rPr>
          <w:rFonts w:ascii="Times New Roman" w:hAnsi="Times New Roman" w:cs="Times New Roman"/>
          <w:b/>
          <w:sz w:val="28"/>
          <w:szCs w:val="28"/>
        </w:rPr>
        <w:t>Цели</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изучения</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учебного</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предмета</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"Информатика"</w:t>
      </w:r>
    </w:p>
    <w:p w:rsidR="00367366" w:rsidRPr="002A3486" w:rsidRDefault="00367366" w:rsidP="0093641C">
      <w:pPr>
        <w:pStyle w:val="aff2"/>
        <w:ind w:left="0" w:right="112" w:firstLine="578"/>
      </w:pPr>
      <w:r w:rsidRPr="002A3486">
        <w:t>Целями</w:t>
      </w:r>
      <w:r w:rsidRPr="002A3486">
        <w:rPr>
          <w:spacing w:val="1"/>
        </w:rPr>
        <w:t xml:space="preserve"> </w:t>
      </w:r>
      <w:r w:rsidRPr="002A3486">
        <w:t>изучения</w:t>
      </w:r>
      <w:r w:rsidRPr="002A3486">
        <w:rPr>
          <w:spacing w:val="1"/>
        </w:rPr>
        <w:t xml:space="preserve"> </w:t>
      </w:r>
      <w:r w:rsidRPr="002A3486">
        <w:t>информатики</w:t>
      </w:r>
      <w:r w:rsidRPr="002A3486">
        <w:rPr>
          <w:spacing w:val="1"/>
        </w:rPr>
        <w:t xml:space="preserve"> </w:t>
      </w:r>
      <w:r w:rsidRPr="002A3486">
        <w:t>на</w:t>
      </w:r>
      <w:r w:rsidRPr="002A3486">
        <w:rPr>
          <w:spacing w:val="1"/>
        </w:rPr>
        <w:t xml:space="preserve"> </w:t>
      </w:r>
      <w:r w:rsidRPr="002A3486">
        <w:t>уровне</w:t>
      </w:r>
      <w:r w:rsidRPr="002A3486">
        <w:rPr>
          <w:spacing w:val="1"/>
        </w:rPr>
        <w:t xml:space="preserve"> </w:t>
      </w:r>
      <w:r w:rsidRPr="002A3486">
        <w:t>основного</w:t>
      </w:r>
      <w:r w:rsidRPr="002A3486">
        <w:rPr>
          <w:spacing w:val="1"/>
        </w:rPr>
        <w:t xml:space="preserve"> </w:t>
      </w:r>
      <w:r w:rsidRPr="002A3486">
        <w:t>общего</w:t>
      </w:r>
      <w:r w:rsidRPr="002A3486">
        <w:rPr>
          <w:spacing w:val="1"/>
        </w:rPr>
        <w:t xml:space="preserve"> </w:t>
      </w:r>
      <w:r w:rsidRPr="002A3486">
        <w:t>образования</w:t>
      </w:r>
      <w:r w:rsidRPr="002A3486">
        <w:rPr>
          <w:spacing w:val="-1"/>
        </w:rPr>
        <w:t xml:space="preserve"> </w:t>
      </w:r>
      <w:r w:rsidRPr="002A3486">
        <w:t>являются:</w:t>
      </w:r>
    </w:p>
    <w:p w:rsidR="00367366" w:rsidRPr="002A3486" w:rsidRDefault="00367366" w:rsidP="0093641C">
      <w:pPr>
        <w:pStyle w:val="aff2"/>
        <w:ind w:left="0" w:right="104" w:firstLine="578"/>
      </w:pPr>
      <w:r w:rsidRPr="002A3486">
        <w:t>формирование основ мировоззрения, соответствующего современному</w:t>
      </w:r>
      <w:r w:rsidRPr="002A3486">
        <w:rPr>
          <w:spacing w:val="1"/>
        </w:rPr>
        <w:t xml:space="preserve"> </w:t>
      </w:r>
      <w:r w:rsidRPr="002A3486">
        <w:t>уровню</w:t>
      </w:r>
      <w:r w:rsidRPr="002A3486">
        <w:rPr>
          <w:spacing w:val="1"/>
        </w:rPr>
        <w:t xml:space="preserve"> </w:t>
      </w:r>
      <w:r w:rsidRPr="002A3486">
        <w:t>развития</w:t>
      </w:r>
      <w:r w:rsidRPr="002A3486">
        <w:rPr>
          <w:spacing w:val="1"/>
        </w:rPr>
        <w:t xml:space="preserve"> </w:t>
      </w:r>
      <w:r w:rsidRPr="002A3486">
        <w:t>науки</w:t>
      </w:r>
      <w:r w:rsidRPr="002A3486">
        <w:rPr>
          <w:spacing w:val="1"/>
        </w:rPr>
        <w:t xml:space="preserve"> </w:t>
      </w:r>
      <w:r w:rsidRPr="002A3486">
        <w:t>информатики,</w:t>
      </w:r>
      <w:r w:rsidRPr="002A3486">
        <w:rPr>
          <w:spacing w:val="1"/>
        </w:rPr>
        <w:t xml:space="preserve"> </w:t>
      </w:r>
      <w:r w:rsidRPr="002A3486">
        <w:t>достижениям</w:t>
      </w:r>
      <w:r w:rsidRPr="002A3486">
        <w:rPr>
          <w:spacing w:val="1"/>
        </w:rPr>
        <w:t xml:space="preserve"> </w:t>
      </w:r>
      <w:r w:rsidRPr="002A3486">
        <w:t>научно-технического</w:t>
      </w:r>
      <w:r w:rsidRPr="002A3486">
        <w:rPr>
          <w:spacing w:val="1"/>
        </w:rPr>
        <w:t xml:space="preserve"> </w:t>
      </w:r>
      <w:r w:rsidRPr="002A3486">
        <w:t>прогресса</w:t>
      </w:r>
      <w:r w:rsidRPr="002A3486">
        <w:rPr>
          <w:spacing w:val="1"/>
        </w:rPr>
        <w:t xml:space="preserve"> </w:t>
      </w:r>
      <w:r w:rsidRPr="002A3486">
        <w:t>и</w:t>
      </w:r>
      <w:r w:rsidRPr="002A3486">
        <w:rPr>
          <w:spacing w:val="1"/>
        </w:rPr>
        <w:t xml:space="preserve"> </w:t>
      </w:r>
      <w:r w:rsidRPr="002A3486">
        <w:t>общественной</w:t>
      </w:r>
      <w:r w:rsidRPr="002A3486">
        <w:rPr>
          <w:spacing w:val="1"/>
        </w:rPr>
        <w:t xml:space="preserve"> </w:t>
      </w:r>
      <w:r w:rsidRPr="002A3486">
        <w:t>практики,</w:t>
      </w:r>
      <w:r w:rsidRPr="002A3486">
        <w:rPr>
          <w:spacing w:val="1"/>
        </w:rPr>
        <w:t xml:space="preserve"> </w:t>
      </w:r>
      <w:r w:rsidRPr="002A3486">
        <w:t>за</w:t>
      </w:r>
      <w:r w:rsidRPr="002A3486">
        <w:rPr>
          <w:spacing w:val="1"/>
        </w:rPr>
        <w:t xml:space="preserve"> </w:t>
      </w:r>
      <w:r w:rsidRPr="002A3486">
        <w:t>счёт</w:t>
      </w:r>
      <w:r w:rsidRPr="002A3486">
        <w:rPr>
          <w:spacing w:val="1"/>
        </w:rPr>
        <w:t xml:space="preserve"> </w:t>
      </w:r>
      <w:r w:rsidRPr="002A3486">
        <w:t>развития</w:t>
      </w:r>
      <w:r w:rsidRPr="002A3486">
        <w:rPr>
          <w:spacing w:val="1"/>
        </w:rPr>
        <w:t xml:space="preserve"> </w:t>
      </w:r>
      <w:r w:rsidRPr="002A3486">
        <w:t>представлений</w:t>
      </w:r>
      <w:r w:rsidRPr="002A3486">
        <w:rPr>
          <w:spacing w:val="1"/>
        </w:rPr>
        <w:t xml:space="preserve"> </w:t>
      </w:r>
      <w:r w:rsidRPr="002A3486">
        <w:t>об</w:t>
      </w:r>
      <w:r w:rsidRPr="002A3486">
        <w:rPr>
          <w:spacing w:val="1"/>
        </w:rPr>
        <w:t xml:space="preserve"> </w:t>
      </w:r>
      <w:r w:rsidRPr="002A3486">
        <w:t>информации как о важнейшем стратегическом ресурсе развития личности,</w:t>
      </w:r>
      <w:r w:rsidRPr="002A3486">
        <w:rPr>
          <w:spacing w:val="1"/>
        </w:rPr>
        <w:t xml:space="preserve"> </w:t>
      </w:r>
      <w:r w:rsidRPr="002A3486">
        <w:t>государства,</w:t>
      </w:r>
      <w:r w:rsidRPr="002A3486">
        <w:rPr>
          <w:spacing w:val="1"/>
        </w:rPr>
        <w:t xml:space="preserve"> </w:t>
      </w:r>
      <w:r w:rsidRPr="002A3486">
        <w:t>общества;</w:t>
      </w:r>
      <w:r w:rsidRPr="002A3486">
        <w:rPr>
          <w:spacing w:val="1"/>
        </w:rPr>
        <w:t xml:space="preserve"> </w:t>
      </w:r>
      <w:r w:rsidRPr="002A3486">
        <w:t>понимания</w:t>
      </w:r>
      <w:r w:rsidRPr="002A3486">
        <w:rPr>
          <w:spacing w:val="1"/>
        </w:rPr>
        <w:t xml:space="preserve"> </w:t>
      </w:r>
      <w:r w:rsidRPr="002A3486">
        <w:t>роли</w:t>
      </w:r>
      <w:r w:rsidRPr="002A3486">
        <w:rPr>
          <w:spacing w:val="1"/>
        </w:rPr>
        <w:t xml:space="preserve"> </w:t>
      </w:r>
      <w:r w:rsidRPr="002A3486">
        <w:t>информационных</w:t>
      </w:r>
      <w:r w:rsidRPr="002A3486">
        <w:rPr>
          <w:spacing w:val="1"/>
        </w:rPr>
        <w:t xml:space="preserve"> </w:t>
      </w:r>
      <w:r w:rsidRPr="002A3486">
        <w:t>процессов,</w:t>
      </w:r>
      <w:r w:rsidRPr="002A3486">
        <w:rPr>
          <w:spacing w:val="1"/>
        </w:rPr>
        <w:t xml:space="preserve"> </w:t>
      </w:r>
      <w:r w:rsidRPr="002A3486">
        <w:t>информационных</w:t>
      </w:r>
      <w:r w:rsidRPr="002A3486">
        <w:rPr>
          <w:spacing w:val="1"/>
        </w:rPr>
        <w:t xml:space="preserve"> </w:t>
      </w:r>
      <w:r w:rsidRPr="002A3486">
        <w:t>ресурсов</w:t>
      </w:r>
      <w:r w:rsidRPr="002A3486">
        <w:rPr>
          <w:spacing w:val="1"/>
        </w:rPr>
        <w:t xml:space="preserve"> </w:t>
      </w:r>
      <w:r w:rsidRPr="002A3486">
        <w:t>и</w:t>
      </w:r>
      <w:r w:rsidRPr="002A3486">
        <w:rPr>
          <w:spacing w:val="1"/>
        </w:rPr>
        <w:t xml:space="preserve"> </w:t>
      </w:r>
      <w:r w:rsidRPr="002A3486">
        <w:t>информационных</w:t>
      </w:r>
      <w:r w:rsidRPr="002A3486">
        <w:rPr>
          <w:spacing w:val="1"/>
        </w:rPr>
        <w:t xml:space="preserve"> </w:t>
      </w:r>
      <w:r w:rsidRPr="002A3486">
        <w:t>технологий</w:t>
      </w:r>
      <w:r w:rsidRPr="002A3486">
        <w:rPr>
          <w:spacing w:val="1"/>
        </w:rPr>
        <w:t xml:space="preserve"> </w:t>
      </w:r>
      <w:r w:rsidRPr="002A3486">
        <w:t>в</w:t>
      </w:r>
      <w:r w:rsidRPr="002A3486">
        <w:rPr>
          <w:spacing w:val="1"/>
        </w:rPr>
        <w:t xml:space="preserve"> </w:t>
      </w:r>
      <w:r w:rsidRPr="002A3486">
        <w:t>условиях</w:t>
      </w:r>
      <w:r w:rsidRPr="002A3486">
        <w:rPr>
          <w:spacing w:val="-67"/>
        </w:rPr>
        <w:t xml:space="preserve"> </w:t>
      </w:r>
      <w:r w:rsidRPr="002A3486">
        <w:t>цифровой</w:t>
      </w:r>
      <w:r w:rsidRPr="002A3486">
        <w:rPr>
          <w:spacing w:val="-2"/>
        </w:rPr>
        <w:t xml:space="preserve"> </w:t>
      </w:r>
      <w:r w:rsidRPr="002A3486">
        <w:t>трансформации</w:t>
      </w:r>
      <w:r w:rsidRPr="002A3486">
        <w:rPr>
          <w:spacing w:val="-1"/>
        </w:rPr>
        <w:t xml:space="preserve"> </w:t>
      </w:r>
      <w:r w:rsidRPr="002A3486">
        <w:t>многих</w:t>
      </w:r>
      <w:r w:rsidRPr="002A3486">
        <w:rPr>
          <w:spacing w:val="-1"/>
        </w:rPr>
        <w:t xml:space="preserve"> </w:t>
      </w:r>
      <w:r w:rsidRPr="002A3486">
        <w:t>сфер</w:t>
      </w:r>
      <w:r w:rsidRPr="002A3486">
        <w:rPr>
          <w:spacing w:val="-4"/>
        </w:rPr>
        <w:t xml:space="preserve"> </w:t>
      </w:r>
      <w:r w:rsidRPr="002A3486">
        <w:t>жизни</w:t>
      </w:r>
      <w:r w:rsidRPr="002A3486">
        <w:rPr>
          <w:spacing w:val="-2"/>
        </w:rPr>
        <w:t xml:space="preserve"> </w:t>
      </w:r>
      <w:r w:rsidRPr="002A3486">
        <w:t>современного общества;</w:t>
      </w:r>
    </w:p>
    <w:p w:rsidR="00367366" w:rsidRPr="002A3486" w:rsidRDefault="00367366" w:rsidP="0093641C">
      <w:pPr>
        <w:pStyle w:val="aff2"/>
        <w:ind w:left="0" w:right="101" w:firstLine="578"/>
      </w:pPr>
      <w:r w:rsidRPr="002A3486">
        <w:t>обеспечение</w:t>
      </w:r>
      <w:r w:rsidRPr="002A3486">
        <w:rPr>
          <w:spacing w:val="1"/>
        </w:rPr>
        <w:t xml:space="preserve"> </w:t>
      </w:r>
      <w:r w:rsidRPr="002A3486">
        <w:t>условий,</w:t>
      </w:r>
      <w:r w:rsidRPr="002A3486">
        <w:rPr>
          <w:spacing w:val="1"/>
        </w:rPr>
        <w:t xml:space="preserve"> </w:t>
      </w:r>
      <w:r w:rsidRPr="002A3486">
        <w:t>способствующих</w:t>
      </w:r>
      <w:r w:rsidRPr="002A3486">
        <w:rPr>
          <w:spacing w:val="1"/>
        </w:rPr>
        <w:t xml:space="preserve"> </w:t>
      </w:r>
      <w:r w:rsidRPr="002A3486">
        <w:t>развитию</w:t>
      </w:r>
      <w:r w:rsidRPr="002A3486">
        <w:rPr>
          <w:spacing w:val="1"/>
        </w:rPr>
        <w:t xml:space="preserve"> </w:t>
      </w:r>
      <w:r w:rsidRPr="002A3486">
        <w:t>алгоритмического</w:t>
      </w:r>
      <w:r w:rsidRPr="002A3486">
        <w:rPr>
          <w:spacing w:val="1"/>
        </w:rPr>
        <w:t xml:space="preserve"> </w:t>
      </w:r>
      <w:r w:rsidRPr="002A3486">
        <w:t>мышления</w:t>
      </w:r>
      <w:r w:rsidRPr="002A3486">
        <w:rPr>
          <w:spacing w:val="1"/>
        </w:rPr>
        <w:t xml:space="preserve"> </w:t>
      </w:r>
      <w:r w:rsidRPr="002A3486">
        <w:t>как</w:t>
      </w:r>
      <w:r w:rsidRPr="002A3486">
        <w:rPr>
          <w:spacing w:val="1"/>
        </w:rPr>
        <w:t xml:space="preserve"> </w:t>
      </w:r>
      <w:r w:rsidRPr="002A3486">
        <w:t>необходимого</w:t>
      </w:r>
      <w:r w:rsidRPr="002A3486">
        <w:rPr>
          <w:spacing w:val="1"/>
        </w:rPr>
        <w:t xml:space="preserve"> </w:t>
      </w:r>
      <w:r w:rsidRPr="002A3486">
        <w:t>условия</w:t>
      </w:r>
      <w:r w:rsidRPr="002A3486">
        <w:rPr>
          <w:spacing w:val="1"/>
        </w:rPr>
        <w:t xml:space="preserve"> </w:t>
      </w:r>
      <w:r w:rsidRPr="002A3486">
        <w:t>профессиональной</w:t>
      </w:r>
      <w:r w:rsidRPr="002A3486">
        <w:rPr>
          <w:spacing w:val="1"/>
        </w:rPr>
        <w:t xml:space="preserve"> </w:t>
      </w:r>
      <w:r w:rsidRPr="002A3486">
        <w:t>деятельности</w:t>
      </w:r>
      <w:r w:rsidRPr="002A3486">
        <w:rPr>
          <w:spacing w:val="1"/>
        </w:rPr>
        <w:t xml:space="preserve"> </w:t>
      </w:r>
      <w:r w:rsidRPr="002A3486">
        <w:t>в</w:t>
      </w:r>
      <w:r w:rsidRPr="002A3486">
        <w:rPr>
          <w:spacing w:val="1"/>
        </w:rPr>
        <w:t xml:space="preserve"> </w:t>
      </w:r>
      <w:r w:rsidRPr="002A3486">
        <w:t>современном</w:t>
      </w:r>
      <w:r w:rsidRPr="002A3486">
        <w:rPr>
          <w:spacing w:val="1"/>
        </w:rPr>
        <w:t xml:space="preserve"> </w:t>
      </w:r>
      <w:r w:rsidRPr="002A3486">
        <w:t>информационном</w:t>
      </w:r>
      <w:r w:rsidRPr="002A3486">
        <w:rPr>
          <w:spacing w:val="1"/>
        </w:rPr>
        <w:t xml:space="preserve"> </w:t>
      </w:r>
      <w:r w:rsidRPr="002A3486">
        <w:t>обществе,</w:t>
      </w:r>
      <w:r w:rsidRPr="002A3486">
        <w:rPr>
          <w:spacing w:val="1"/>
        </w:rPr>
        <w:t xml:space="preserve"> </w:t>
      </w:r>
      <w:r w:rsidRPr="002A3486">
        <w:t>предполагающего</w:t>
      </w:r>
      <w:r w:rsidRPr="002A3486">
        <w:rPr>
          <w:spacing w:val="1"/>
        </w:rPr>
        <w:t xml:space="preserve"> </w:t>
      </w:r>
      <w:r w:rsidRPr="002A3486">
        <w:t>способность</w:t>
      </w:r>
      <w:r w:rsidRPr="002A3486">
        <w:rPr>
          <w:spacing w:val="1"/>
        </w:rPr>
        <w:t xml:space="preserve"> </w:t>
      </w:r>
      <w:r w:rsidRPr="002A3486">
        <w:t>обучающегося</w:t>
      </w:r>
      <w:r w:rsidRPr="002A3486">
        <w:rPr>
          <w:spacing w:val="1"/>
        </w:rPr>
        <w:t xml:space="preserve"> </w:t>
      </w:r>
      <w:r w:rsidRPr="002A3486">
        <w:t>разбивать</w:t>
      </w:r>
      <w:r w:rsidRPr="002A3486">
        <w:rPr>
          <w:spacing w:val="1"/>
        </w:rPr>
        <w:t xml:space="preserve"> </w:t>
      </w:r>
      <w:r w:rsidRPr="002A3486">
        <w:t>сложные</w:t>
      </w:r>
      <w:r w:rsidRPr="002A3486">
        <w:rPr>
          <w:spacing w:val="1"/>
        </w:rPr>
        <w:t xml:space="preserve"> </w:t>
      </w:r>
      <w:r w:rsidRPr="002A3486">
        <w:t>задачи</w:t>
      </w:r>
      <w:r w:rsidRPr="002A3486">
        <w:rPr>
          <w:spacing w:val="1"/>
        </w:rPr>
        <w:t xml:space="preserve"> </w:t>
      </w:r>
      <w:r w:rsidRPr="002A3486">
        <w:t>на</w:t>
      </w:r>
      <w:r w:rsidRPr="002A3486">
        <w:rPr>
          <w:spacing w:val="1"/>
        </w:rPr>
        <w:t xml:space="preserve"> </w:t>
      </w:r>
      <w:r w:rsidRPr="002A3486">
        <w:t>более</w:t>
      </w:r>
      <w:r w:rsidRPr="002A3486">
        <w:rPr>
          <w:spacing w:val="1"/>
        </w:rPr>
        <w:t xml:space="preserve"> </w:t>
      </w:r>
      <w:r w:rsidRPr="002A3486">
        <w:t>простые</w:t>
      </w:r>
      <w:r w:rsidRPr="002A3486">
        <w:rPr>
          <w:spacing w:val="1"/>
        </w:rPr>
        <w:t xml:space="preserve"> </w:t>
      </w:r>
      <w:r w:rsidRPr="002A3486">
        <w:t>подзадачи;</w:t>
      </w:r>
      <w:r w:rsidRPr="002A3486">
        <w:rPr>
          <w:spacing w:val="1"/>
        </w:rPr>
        <w:t xml:space="preserve"> </w:t>
      </w:r>
      <w:r w:rsidRPr="002A3486">
        <w:t>сравнивать новые задачи с задачами, решёнными ранее; определять шаги для</w:t>
      </w:r>
      <w:r w:rsidRPr="002A3486">
        <w:rPr>
          <w:spacing w:val="1"/>
        </w:rPr>
        <w:t xml:space="preserve"> </w:t>
      </w:r>
      <w:r w:rsidRPr="002A3486">
        <w:t>достижения</w:t>
      </w:r>
      <w:r w:rsidRPr="002A3486">
        <w:rPr>
          <w:spacing w:val="-9"/>
        </w:rPr>
        <w:t xml:space="preserve"> </w:t>
      </w:r>
      <w:r w:rsidRPr="002A3486">
        <w:t>результата</w:t>
      </w:r>
      <w:r w:rsidRPr="002A3486">
        <w:rPr>
          <w:spacing w:val="-6"/>
        </w:rPr>
        <w:t xml:space="preserve"> </w:t>
      </w:r>
      <w:r w:rsidRPr="002A3486">
        <w:t>и</w:t>
      </w:r>
      <w:r w:rsidRPr="002A3486">
        <w:rPr>
          <w:spacing w:val="-6"/>
        </w:rPr>
        <w:t xml:space="preserve"> </w:t>
      </w:r>
      <w:r w:rsidRPr="002A3486">
        <w:t>т.</w:t>
      </w:r>
      <w:r w:rsidRPr="002A3486">
        <w:rPr>
          <w:spacing w:val="-7"/>
        </w:rPr>
        <w:t xml:space="preserve"> </w:t>
      </w:r>
      <w:r w:rsidRPr="002A3486">
        <w:t>д.;</w:t>
      </w:r>
    </w:p>
    <w:p w:rsidR="00367366" w:rsidRPr="002A3486" w:rsidRDefault="00367366" w:rsidP="0093641C">
      <w:pPr>
        <w:pStyle w:val="aff2"/>
        <w:ind w:left="0" w:right="108" w:firstLine="578"/>
      </w:pPr>
      <w:r w:rsidRPr="002A3486">
        <w:t>формирование</w:t>
      </w:r>
      <w:r w:rsidRPr="002A3486">
        <w:rPr>
          <w:spacing w:val="1"/>
        </w:rPr>
        <w:t xml:space="preserve"> </w:t>
      </w:r>
      <w:r w:rsidRPr="002A3486">
        <w:t>и</w:t>
      </w:r>
      <w:r w:rsidRPr="002A3486">
        <w:rPr>
          <w:spacing w:val="1"/>
        </w:rPr>
        <w:t xml:space="preserve"> </w:t>
      </w:r>
      <w:r w:rsidRPr="002A3486">
        <w:t>развитие</w:t>
      </w:r>
      <w:r w:rsidRPr="002A3486">
        <w:rPr>
          <w:spacing w:val="1"/>
        </w:rPr>
        <w:t xml:space="preserve"> </w:t>
      </w:r>
      <w:r w:rsidRPr="002A3486">
        <w:t>компетенций</w:t>
      </w:r>
      <w:r w:rsidRPr="002A3486">
        <w:rPr>
          <w:spacing w:val="1"/>
        </w:rPr>
        <w:t xml:space="preserve"> </w:t>
      </w:r>
      <w:r w:rsidRPr="002A3486">
        <w:t>обучающихся</w:t>
      </w:r>
      <w:r w:rsidRPr="002A3486">
        <w:rPr>
          <w:spacing w:val="1"/>
        </w:rPr>
        <w:t xml:space="preserve"> </w:t>
      </w:r>
      <w:r w:rsidRPr="002A3486">
        <w:t>в</w:t>
      </w:r>
      <w:r w:rsidRPr="002A3486">
        <w:rPr>
          <w:spacing w:val="1"/>
        </w:rPr>
        <w:t xml:space="preserve"> </w:t>
      </w:r>
      <w:r w:rsidRPr="002A3486">
        <w:t>области</w:t>
      </w:r>
      <w:r w:rsidRPr="002A3486">
        <w:rPr>
          <w:spacing w:val="1"/>
        </w:rPr>
        <w:t xml:space="preserve"> </w:t>
      </w:r>
      <w:r w:rsidRPr="002A3486">
        <w:t>использования информационно-коммуникационных технологий, в том числе</w:t>
      </w:r>
      <w:r w:rsidRPr="002A3486">
        <w:rPr>
          <w:spacing w:val="1"/>
        </w:rPr>
        <w:t xml:space="preserve"> </w:t>
      </w:r>
      <w:r w:rsidRPr="002A3486">
        <w:t>знаний,</w:t>
      </w:r>
      <w:r w:rsidRPr="002A3486">
        <w:rPr>
          <w:spacing w:val="1"/>
        </w:rPr>
        <w:t xml:space="preserve"> </w:t>
      </w:r>
      <w:r w:rsidRPr="002A3486">
        <w:t>умений</w:t>
      </w:r>
      <w:r w:rsidRPr="002A3486">
        <w:rPr>
          <w:spacing w:val="1"/>
        </w:rPr>
        <w:t xml:space="preserve"> </w:t>
      </w:r>
      <w:r w:rsidRPr="002A3486">
        <w:t>и</w:t>
      </w:r>
      <w:r w:rsidRPr="002A3486">
        <w:rPr>
          <w:spacing w:val="1"/>
        </w:rPr>
        <w:t xml:space="preserve"> </w:t>
      </w:r>
      <w:r w:rsidRPr="002A3486">
        <w:t>навыков</w:t>
      </w:r>
      <w:r w:rsidRPr="002A3486">
        <w:rPr>
          <w:spacing w:val="1"/>
        </w:rPr>
        <w:t xml:space="preserve"> </w:t>
      </w:r>
      <w:r w:rsidRPr="002A3486">
        <w:t>работы</w:t>
      </w:r>
      <w:r w:rsidRPr="002A3486">
        <w:rPr>
          <w:spacing w:val="1"/>
        </w:rPr>
        <w:t xml:space="preserve"> </w:t>
      </w:r>
      <w:r w:rsidRPr="002A3486">
        <w:t>с</w:t>
      </w:r>
      <w:r w:rsidRPr="002A3486">
        <w:rPr>
          <w:spacing w:val="1"/>
        </w:rPr>
        <w:t xml:space="preserve"> </w:t>
      </w:r>
      <w:r w:rsidRPr="002A3486">
        <w:t>информацией,</w:t>
      </w:r>
      <w:r w:rsidRPr="002A3486">
        <w:rPr>
          <w:spacing w:val="1"/>
        </w:rPr>
        <w:t xml:space="preserve"> </w:t>
      </w:r>
      <w:r w:rsidRPr="002A3486">
        <w:t>программирования,</w:t>
      </w:r>
      <w:r w:rsidRPr="002A3486">
        <w:rPr>
          <w:spacing w:val="1"/>
        </w:rPr>
        <w:t xml:space="preserve"> </w:t>
      </w:r>
      <w:r w:rsidRPr="002A3486">
        <w:t>коммуникации</w:t>
      </w:r>
      <w:r w:rsidRPr="002A3486">
        <w:rPr>
          <w:spacing w:val="1"/>
        </w:rPr>
        <w:t xml:space="preserve"> </w:t>
      </w:r>
      <w:r w:rsidRPr="002A3486">
        <w:t>в современных</w:t>
      </w:r>
      <w:r w:rsidRPr="002A3486">
        <w:rPr>
          <w:spacing w:val="1"/>
        </w:rPr>
        <w:t xml:space="preserve"> </w:t>
      </w:r>
      <w:r w:rsidRPr="002A3486">
        <w:t>цифровых</w:t>
      </w:r>
      <w:r w:rsidRPr="002A3486">
        <w:rPr>
          <w:spacing w:val="1"/>
        </w:rPr>
        <w:t xml:space="preserve"> </w:t>
      </w:r>
      <w:r w:rsidRPr="002A3486">
        <w:t>средах</w:t>
      </w:r>
      <w:r w:rsidRPr="002A3486">
        <w:rPr>
          <w:spacing w:val="1"/>
        </w:rPr>
        <w:t xml:space="preserve"> </w:t>
      </w:r>
      <w:r w:rsidRPr="002A3486">
        <w:t>в</w:t>
      </w:r>
      <w:r w:rsidRPr="002A3486">
        <w:rPr>
          <w:spacing w:val="1"/>
        </w:rPr>
        <w:t xml:space="preserve"> </w:t>
      </w:r>
      <w:r w:rsidRPr="002A3486">
        <w:t>условиях</w:t>
      </w:r>
      <w:r w:rsidRPr="002A3486">
        <w:rPr>
          <w:spacing w:val="1"/>
        </w:rPr>
        <w:t xml:space="preserve"> </w:t>
      </w:r>
      <w:r w:rsidRPr="002A3486">
        <w:t>обеспечения</w:t>
      </w:r>
      <w:r w:rsidRPr="002A3486">
        <w:rPr>
          <w:spacing w:val="1"/>
        </w:rPr>
        <w:t xml:space="preserve"> </w:t>
      </w:r>
      <w:r w:rsidRPr="002A3486">
        <w:t>информационной</w:t>
      </w:r>
      <w:r w:rsidRPr="002A3486">
        <w:rPr>
          <w:spacing w:val="-4"/>
        </w:rPr>
        <w:t xml:space="preserve"> </w:t>
      </w:r>
      <w:r w:rsidRPr="002A3486">
        <w:t>безопасности личности</w:t>
      </w:r>
      <w:r w:rsidRPr="002A3486">
        <w:rPr>
          <w:spacing w:val="-1"/>
        </w:rPr>
        <w:t xml:space="preserve"> </w:t>
      </w:r>
      <w:r w:rsidRPr="002A3486">
        <w:t>обучающегося;</w:t>
      </w:r>
    </w:p>
    <w:p w:rsidR="00367366" w:rsidRPr="002A3486" w:rsidRDefault="00367366" w:rsidP="0093641C">
      <w:pPr>
        <w:pStyle w:val="aff2"/>
        <w:ind w:left="0" w:right="104" w:firstLine="578"/>
      </w:pPr>
      <w:r w:rsidRPr="002A3486">
        <w:t>воспитание ответственного и избирательного отношения к информации</w:t>
      </w:r>
      <w:r w:rsidRPr="002A3486">
        <w:rPr>
          <w:spacing w:val="-67"/>
        </w:rPr>
        <w:t xml:space="preserve"> </w:t>
      </w:r>
      <w:r w:rsidRPr="002A3486">
        <w:t>с учётом правовых и этических аспектов её распространения, стремления к</w:t>
      </w:r>
      <w:r w:rsidRPr="002A3486">
        <w:rPr>
          <w:spacing w:val="1"/>
        </w:rPr>
        <w:t xml:space="preserve"> </w:t>
      </w:r>
      <w:r w:rsidRPr="002A3486">
        <w:t>продолжению</w:t>
      </w:r>
      <w:r w:rsidRPr="002A3486">
        <w:rPr>
          <w:spacing w:val="1"/>
        </w:rPr>
        <w:t xml:space="preserve"> </w:t>
      </w:r>
      <w:r w:rsidRPr="002A3486">
        <w:t>образования</w:t>
      </w:r>
      <w:r w:rsidRPr="002A3486">
        <w:rPr>
          <w:spacing w:val="1"/>
        </w:rPr>
        <w:t xml:space="preserve"> </w:t>
      </w:r>
      <w:r w:rsidRPr="002A3486">
        <w:t>в</w:t>
      </w:r>
      <w:r w:rsidRPr="002A3486">
        <w:rPr>
          <w:spacing w:val="1"/>
        </w:rPr>
        <w:t xml:space="preserve"> </w:t>
      </w:r>
      <w:r w:rsidRPr="002A3486">
        <w:t>области</w:t>
      </w:r>
      <w:r w:rsidRPr="002A3486">
        <w:rPr>
          <w:spacing w:val="1"/>
        </w:rPr>
        <w:t xml:space="preserve"> </w:t>
      </w:r>
      <w:r w:rsidRPr="002A3486">
        <w:t>информационных</w:t>
      </w:r>
      <w:r w:rsidRPr="002A3486">
        <w:rPr>
          <w:spacing w:val="1"/>
        </w:rPr>
        <w:t xml:space="preserve"> </w:t>
      </w:r>
      <w:r w:rsidRPr="002A3486">
        <w:t>технологий</w:t>
      </w:r>
      <w:r w:rsidRPr="002A3486">
        <w:rPr>
          <w:spacing w:val="1"/>
        </w:rPr>
        <w:t xml:space="preserve"> </w:t>
      </w:r>
      <w:r w:rsidRPr="002A3486">
        <w:t>и</w:t>
      </w:r>
      <w:r w:rsidRPr="002A3486">
        <w:rPr>
          <w:spacing w:val="1"/>
        </w:rPr>
        <w:t xml:space="preserve"> </w:t>
      </w:r>
      <w:r w:rsidRPr="002A3486">
        <w:t>созидательной</w:t>
      </w:r>
      <w:r w:rsidRPr="002A3486">
        <w:rPr>
          <w:spacing w:val="32"/>
        </w:rPr>
        <w:t xml:space="preserve"> </w:t>
      </w:r>
      <w:r w:rsidRPr="002A3486">
        <w:t>деятельности</w:t>
      </w:r>
      <w:r w:rsidRPr="002A3486">
        <w:rPr>
          <w:spacing w:val="34"/>
        </w:rPr>
        <w:t xml:space="preserve"> </w:t>
      </w:r>
      <w:r w:rsidRPr="002A3486">
        <w:t>с</w:t>
      </w:r>
      <w:r w:rsidRPr="002A3486">
        <w:rPr>
          <w:spacing w:val="31"/>
        </w:rPr>
        <w:t xml:space="preserve"> </w:t>
      </w:r>
      <w:r w:rsidRPr="002A3486">
        <w:t>применением</w:t>
      </w:r>
      <w:r w:rsidRPr="002A3486">
        <w:rPr>
          <w:spacing w:val="31"/>
        </w:rPr>
        <w:t xml:space="preserve"> </w:t>
      </w:r>
      <w:r w:rsidRPr="002A3486">
        <w:t>средств</w:t>
      </w:r>
      <w:r w:rsidRPr="002A3486">
        <w:rPr>
          <w:spacing w:val="30"/>
        </w:rPr>
        <w:t xml:space="preserve"> </w:t>
      </w:r>
      <w:r w:rsidRPr="002A3486">
        <w:t>информационных</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firstLine="578"/>
        <w:jc w:val="left"/>
      </w:pPr>
      <w:r w:rsidRPr="002A3486">
        <w:lastRenderedPageBreak/>
        <w:t>технологий.</w:t>
      </w:r>
    </w:p>
    <w:p w:rsidR="00367366" w:rsidRPr="002A3486" w:rsidRDefault="00367366" w:rsidP="0093641C">
      <w:pPr>
        <w:pStyle w:val="aff2"/>
        <w:spacing w:before="7"/>
        <w:ind w:left="0" w:firstLine="578"/>
        <w:jc w:val="left"/>
      </w:pPr>
    </w:p>
    <w:p w:rsidR="00367366" w:rsidRPr="002A3486" w:rsidRDefault="00367366" w:rsidP="0093641C">
      <w:pPr>
        <w:spacing w:line="322" w:lineRule="exact"/>
        <w:ind w:right="138" w:firstLine="578"/>
        <w:jc w:val="center"/>
        <w:rPr>
          <w:rFonts w:ascii="Times New Roman" w:hAnsi="Times New Roman" w:cs="Times New Roman"/>
          <w:b/>
          <w:sz w:val="28"/>
          <w:szCs w:val="28"/>
        </w:rPr>
      </w:pPr>
      <w:r w:rsidRPr="002A3486">
        <w:rPr>
          <w:rFonts w:ascii="Times New Roman" w:hAnsi="Times New Roman" w:cs="Times New Roman"/>
          <w:b/>
          <w:sz w:val="28"/>
          <w:szCs w:val="28"/>
        </w:rPr>
        <w:t>Принципы</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подходы</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к</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реализации</w:t>
      </w:r>
      <w:r w:rsidRPr="002A3486">
        <w:rPr>
          <w:rFonts w:ascii="Times New Roman" w:hAnsi="Times New Roman" w:cs="Times New Roman"/>
          <w:b/>
          <w:spacing w:val="-3"/>
          <w:sz w:val="28"/>
          <w:szCs w:val="28"/>
        </w:rPr>
        <w:t xml:space="preserve"> рабочей</w:t>
      </w:r>
    </w:p>
    <w:p w:rsidR="00367366" w:rsidRPr="002A3486" w:rsidRDefault="00367366" w:rsidP="0093641C">
      <w:pPr>
        <w:spacing w:line="319" w:lineRule="exact"/>
        <w:ind w:right="138" w:firstLine="578"/>
        <w:jc w:val="center"/>
        <w:rPr>
          <w:rFonts w:ascii="Times New Roman" w:hAnsi="Times New Roman" w:cs="Times New Roman"/>
          <w:b/>
          <w:sz w:val="28"/>
          <w:szCs w:val="28"/>
        </w:rPr>
      </w:pPr>
      <w:r w:rsidRPr="002A3486">
        <w:rPr>
          <w:rFonts w:ascii="Times New Roman" w:hAnsi="Times New Roman" w:cs="Times New Roman"/>
          <w:b/>
          <w:sz w:val="28"/>
          <w:szCs w:val="28"/>
        </w:rPr>
        <w:t>программы</w:t>
      </w:r>
    </w:p>
    <w:p w:rsidR="00367366" w:rsidRPr="002A3486" w:rsidRDefault="00367366" w:rsidP="0093641C">
      <w:pPr>
        <w:pStyle w:val="aff2"/>
        <w:ind w:left="0" w:right="103" w:firstLine="578"/>
      </w:pPr>
      <w:r w:rsidRPr="002A3486">
        <w:t>При</w:t>
      </w:r>
      <w:r w:rsidRPr="002A3486">
        <w:rPr>
          <w:spacing w:val="1"/>
        </w:rPr>
        <w:t xml:space="preserve"> </w:t>
      </w:r>
      <w:r w:rsidRPr="002A3486">
        <w:t>реализации</w:t>
      </w:r>
      <w:r w:rsidRPr="002A3486">
        <w:rPr>
          <w:spacing w:val="1"/>
        </w:rPr>
        <w:t xml:space="preserve"> </w:t>
      </w:r>
      <w:r w:rsidRPr="002A3486">
        <w:t>принципа</w:t>
      </w:r>
      <w:r w:rsidRPr="002A3486">
        <w:rPr>
          <w:spacing w:val="1"/>
        </w:rPr>
        <w:t xml:space="preserve"> </w:t>
      </w:r>
      <w:r w:rsidRPr="002A3486">
        <w:t>дифференцированного</w:t>
      </w:r>
      <w:r w:rsidRPr="002A3486">
        <w:rPr>
          <w:spacing w:val="1"/>
        </w:rPr>
        <w:t xml:space="preserve"> </w:t>
      </w:r>
      <w:r w:rsidRPr="002A3486">
        <w:t>(индивидуального)</w:t>
      </w:r>
      <w:r w:rsidRPr="002A3486">
        <w:rPr>
          <w:spacing w:val="1"/>
        </w:rPr>
        <w:t xml:space="preserve"> </w:t>
      </w:r>
      <w:r w:rsidRPr="002A3486">
        <w:t>подхода в обучении информатике и ИКТ обучающихся с НОДА необходимо</w:t>
      </w:r>
      <w:r w:rsidRPr="002A3486">
        <w:rPr>
          <w:spacing w:val="1"/>
        </w:rPr>
        <w:t xml:space="preserve"> </w:t>
      </w:r>
      <w:r w:rsidRPr="002A3486">
        <w:t>учитывать уровень развития мануальных навыков обучающихся. Учитель в</w:t>
      </w:r>
      <w:r w:rsidRPr="002A3486">
        <w:rPr>
          <w:spacing w:val="1"/>
        </w:rPr>
        <w:t xml:space="preserve"> </w:t>
      </w:r>
      <w:r w:rsidRPr="002A3486">
        <w:t>процессе</w:t>
      </w:r>
      <w:r w:rsidRPr="002A3486">
        <w:rPr>
          <w:spacing w:val="1"/>
        </w:rPr>
        <w:t xml:space="preserve"> </w:t>
      </w:r>
      <w:r w:rsidRPr="002A3486">
        <w:t>обучения</w:t>
      </w:r>
      <w:r w:rsidRPr="002A3486">
        <w:rPr>
          <w:spacing w:val="1"/>
        </w:rPr>
        <w:t xml:space="preserve"> </w:t>
      </w:r>
      <w:r w:rsidRPr="002A3486">
        <w:t>определяет</w:t>
      </w:r>
      <w:r w:rsidRPr="002A3486">
        <w:rPr>
          <w:spacing w:val="1"/>
        </w:rPr>
        <w:t xml:space="preserve"> </w:t>
      </w:r>
      <w:r w:rsidRPr="002A3486">
        <w:t>возможности</w:t>
      </w:r>
      <w:r w:rsidRPr="002A3486">
        <w:rPr>
          <w:spacing w:val="1"/>
        </w:rPr>
        <w:t xml:space="preserve"> </w:t>
      </w:r>
      <w:r w:rsidRPr="002A3486">
        <w:t>учащихся</w:t>
      </w:r>
      <w:r w:rsidRPr="002A3486">
        <w:rPr>
          <w:spacing w:val="1"/>
        </w:rPr>
        <w:t xml:space="preserve"> </w:t>
      </w:r>
      <w:r w:rsidRPr="002A3486">
        <w:t>выполнять</w:t>
      </w:r>
      <w:r w:rsidRPr="002A3486">
        <w:rPr>
          <w:spacing w:val="-67"/>
        </w:rPr>
        <w:t xml:space="preserve"> </w:t>
      </w:r>
      <w:r w:rsidRPr="002A3486">
        <w:t>письменные работы, пользоваться компьютерным оборудованием в процессе</w:t>
      </w:r>
      <w:r w:rsidRPr="002A3486">
        <w:rPr>
          <w:spacing w:val="1"/>
        </w:rPr>
        <w:t xml:space="preserve"> </w:t>
      </w:r>
      <w:r w:rsidRPr="002A3486">
        <w:t>выполнения практических заданий. Так же в процессе обучения информатике</w:t>
      </w:r>
      <w:r w:rsidRPr="002A3486">
        <w:rPr>
          <w:spacing w:val="-67"/>
        </w:rPr>
        <w:t xml:space="preserve"> </w:t>
      </w:r>
      <w:r w:rsidRPr="002A3486">
        <w:t>и ИКТ, учителю необходимо учитывать уровень и качество развитие устной</w:t>
      </w:r>
      <w:r w:rsidRPr="002A3486">
        <w:rPr>
          <w:spacing w:val="1"/>
        </w:rPr>
        <w:t xml:space="preserve"> </w:t>
      </w:r>
      <w:r w:rsidRPr="002A3486">
        <w:t>речи</w:t>
      </w:r>
      <w:r w:rsidRPr="002A3486">
        <w:rPr>
          <w:spacing w:val="1"/>
        </w:rPr>
        <w:t xml:space="preserve"> об</w:t>
      </w:r>
      <w:r w:rsidRPr="002A3486">
        <w:t>учающихся.</w:t>
      </w:r>
      <w:r w:rsidRPr="002A3486">
        <w:rPr>
          <w:spacing w:val="1"/>
        </w:rPr>
        <w:t xml:space="preserve"> </w:t>
      </w:r>
      <w:r w:rsidRPr="002A3486">
        <w:t>При</w:t>
      </w:r>
      <w:r w:rsidRPr="002A3486">
        <w:rPr>
          <w:spacing w:val="1"/>
        </w:rPr>
        <w:t xml:space="preserve"> </w:t>
      </w:r>
      <w:r w:rsidRPr="002A3486">
        <w:t>недостаточном</w:t>
      </w:r>
      <w:r w:rsidRPr="002A3486">
        <w:rPr>
          <w:spacing w:val="1"/>
        </w:rPr>
        <w:t xml:space="preserve"> </w:t>
      </w:r>
      <w:r w:rsidRPr="002A3486">
        <w:t>уровне</w:t>
      </w:r>
      <w:r w:rsidRPr="002A3486">
        <w:rPr>
          <w:spacing w:val="1"/>
        </w:rPr>
        <w:t xml:space="preserve"> </w:t>
      </w:r>
      <w:r w:rsidRPr="002A3486">
        <w:t>ее</w:t>
      </w:r>
      <w:r w:rsidRPr="002A3486">
        <w:rPr>
          <w:spacing w:val="1"/>
        </w:rPr>
        <w:t xml:space="preserve"> </w:t>
      </w:r>
      <w:r w:rsidRPr="002A3486">
        <w:t>развития</w:t>
      </w:r>
      <w:r w:rsidRPr="002A3486">
        <w:rPr>
          <w:spacing w:val="1"/>
        </w:rPr>
        <w:t xml:space="preserve"> </w:t>
      </w:r>
      <w:r w:rsidRPr="002A3486">
        <w:t>необходимо</w:t>
      </w:r>
      <w:r w:rsidRPr="002A3486">
        <w:rPr>
          <w:spacing w:val="1"/>
        </w:rPr>
        <w:t xml:space="preserve"> </w:t>
      </w:r>
      <w:r w:rsidRPr="002A3486">
        <w:t>использовать</w:t>
      </w:r>
      <w:r w:rsidRPr="002A3486">
        <w:rPr>
          <w:spacing w:val="1"/>
        </w:rPr>
        <w:t xml:space="preserve"> </w:t>
      </w:r>
      <w:r w:rsidRPr="002A3486">
        <w:t>такие</w:t>
      </w:r>
      <w:r w:rsidRPr="002A3486">
        <w:rPr>
          <w:spacing w:val="1"/>
        </w:rPr>
        <w:t xml:space="preserve"> </w:t>
      </w:r>
      <w:r w:rsidRPr="002A3486">
        <w:t>методы</w:t>
      </w:r>
      <w:r w:rsidRPr="002A3486">
        <w:rPr>
          <w:spacing w:val="1"/>
        </w:rPr>
        <w:t xml:space="preserve"> </w:t>
      </w:r>
      <w:r w:rsidRPr="002A3486">
        <w:t>текущего</w:t>
      </w:r>
      <w:r w:rsidRPr="002A3486">
        <w:rPr>
          <w:spacing w:val="1"/>
        </w:rPr>
        <w:t xml:space="preserve"> </w:t>
      </w:r>
      <w:r w:rsidRPr="002A3486">
        <w:t>и</w:t>
      </w:r>
      <w:r w:rsidRPr="002A3486">
        <w:rPr>
          <w:spacing w:val="1"/>
        </w:rPr>
        <w:t xml:space="preserve"> </w:t>
      </w:r>
      <w:r w:rsidRPr="002A3486">
        <w:t>промежуточного</w:t>
      </w:r>
      <w:r w:rsidRPr="002A3486">
        <w:rPr>
          <w:spacing w:val="1"/>
        </w:rPr>
        <w:t xml:space="preserve"> </w:t>
      </w:r>
      <w:r w:rsidRPr="002A3486">
        <w:t>контроля</w:t>
      </w:r>
      <w:r w:rsidRPr="002A3486">
        <w:rPr>
          <w:spacing w:val="1"/>
        </w:rPr>
        <w:t xml:space="preserve"> </w:t>
      </w:r>
      <w:r w:rsidRPr="002A3486">
        <w:t>знаний</w:t>
      </w:r>
      <w:r w:rsidRPr="002A3486">
        <w:rPr>
          <w:spacing w:val="-67"/>
        </w:rPr>
        <w:t xml:space="preserve"> </w:t>
      </w:r>
      <w:r w:rsidRPr="002A3486">
        <w:t>учащихся,</w:t>
      </w:r>
      <w:r w:rsidRPr="002A3486">
        <w:rPr>
          <w:spacing w:val="1"/>
        </w:rPr>
        <w:t xml:space="preserve"> </w:t>
      </w:r>
      <w:r w:rsidRPr="002A3486">
        <w:t>которые</w:t>
      </w:r>
      <w:r w:rsidRPr="002A3486">
        <w:rPr>
          <w:spacing w:val="1"/>
        </w:rPr>
        <w:t xml:space="preserve"> </w:t>
      </w:r>
      <w:r w:rsidRPr="002A3486">
        <w:t>бы</w:t>
      </w:r>
      <w:r w:rsidRPr="002A3486">
        <w:rPr>
          <w:spacing w:val="1"/>
        </w:rPr>
        <w:t xml:space="preserve"> </w:t>
      </w:r>
      <w:r w:rsidRPr="002A3486">
        <w:t>объективно</w:t>
      </w:r>
      <w:r w:rsidRPr="002A3486">
        <w:rPr>
          <w:spacing w:val="1"/>
        </w:rPr>
        <w:t xml:space="preserve"> </w:t>
      </w:r>
      <w:r w:rsidRPr="002A3486">
        <w:t>показывали</w:t>
      </w:r>
      <w:r w:rsidRPr="002A3486">
        <w:rPr>
          <w:spacing w:val="1"/>
        </w:rPr>
        <w:t xml:space="preserve"> </w:t>
      </w:r>
      <w:r w:rsidRPr="002A3486">
        <w:t>результативность</w:t>
      </w:r>
      <w:r w:rsidRPr="002A3486">
        <w:rPr>
          <w:spacing w:val="71"/>
        </w:rPr>
        <w:t xml:space="preserve"> </w:t>
      </w:r>
      <w:r w:rsidRPr="002A3486">
        <w:t>их</w:t>
      </w:r>
      <w:r w:rsidRPr="002A3486">
        <w:rPr>
          <w:spacing w:val="1"/>
        </w:rPr>
        <w:t xml:space="preserve"> </w:t>
      </w:r>
      <w:r w:rsidRPr="002A3486">
        <w:t>обучения.</w:t>
      </w:r>
    </w:p>
    <w:p w:rsidR="00367366" w:rsidRPr="002A3486" w:rsidRDefault="00367366" w:rsidP="0093641C">
      <w:pPr>
        <w:pStyle w:val="aff2"/>
        <w:spacing w:before="3"/>
        <w:ind w:left="0" w:firstLine="578"/>
        <w:jc w:val="left"/>
      </w:pPr>
    </w:p>
    <w:p w:rsidR="00367366" w:rsidRPr="002A3486" w:rsidRDefault="00367366" w:rsidP="0093641C">
      <w:pPr>
        <w:spacing w:line="322" w:lineRule="exact"/>
        <w:ind w:right="138" w:firstLine="578"/>
        <w:jc w:val="center"/>
        <w:rPr>
          <w:rFonts w:ascii="Times New Roman" w:hAnsi="Times New Roman" w:cs="Times New Roman"/>
          <w:b/>
          <w:sz w:val="28"/>
          <w:szCs w:val="28"/>
        </w:rPr>
      </w:pPr>
      <w:r w:rsidRPr="002A3486">
        <w:rPr>
          <w:rFonts w:ascii="Times New Roman" w:hAnsi="Times New Roman" w:cs="Times New Roman"/>
          <w:b/>
          <w:sz w:val="28"/>
          <w:szCs w:val="28"/>
        </w:rPr>
        <w:t>Характеристика</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особых</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образовательных</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потребностей</w:t>
      </w:r>
    </w:p>
    <w:p w:rsidR="00367366" w:rsidRPr="002A3486" w:rsidRDefault="00367366" w:rsidP="0093641C">
      <w:pPr>
        <w:spacing w:line="319" w:lineRule="exact"/>
        <w:ind w:right="138" w:firstLine="578"/>
        <w:jc w:val="center"/>
        <w:rPr>
          <w:rFonts w:ascii="Times New Roman" w:hAnsi="Times New Roman" w:cs="Times New Roman"/>
          <w:b/>
          <w:sz w:val="28"/>
          <w:szCs w:val="28"/>
        </w:rPr>
      </w:pPr>
      <w:r w:rsidRPr="002A3486">
        <w:rPr>
          <w:rFonts w:ascii="Times New Roman" w:hAnsi="Times New Roman" w:cs="Times New Roman"/>
          <w:b/>
          <w:sz w:val="28"/>
          <w:szCs w:val="28"/>
        </w:rPr>
        <w:t>обучающихся</w:t>
      </w:r>
    </w:p>
    <w:p w:rsidR="00367366" w:rsidRPr="002A3486" w:rsidRDefault="00367366" w:rsidP="00A976F6">
      <w:pPr>
        <w:pStyle w:val="af0"/>
        <w:widowControl w:val="0"/>
        <w:numPr>
          <w:ilvl w:val="0"/>
          <w:numId w:val="3"/>
        </w:numPr>
        <w:tabs>
          <w:tab w:val="left" w:pos="1638"/>
        </w:tabs>
        <w:autoSpaceDE w:val="0"/>
        <w:autoSpaceDN w:val="0"/>
        <w:ind w:left="0" w:right="112" w:firstLine="578"/>
        <w:contextualSpacing w:val="0"/>
        <w:jc w:val="both"/>
        <w:rPr>
          <w:rFonts w:ascii="Times New Roman" w:hAnsi="Times New Roman"/>
          <w:sz w:val="28"/>
          <w:szCs w:val="28"/>
        </w:rPr>
      </w:pPr>
      <w:r w:rsidRPr="002A3486">
        <w:rPr>
          <w:rFonts w:ascii="Times New Roman" w:hAnsi="Times New Roman"/>
          <w:sz w:val="28"/>
          <w:szCs w:val="28"/>
        </w:rPr>
        <w:t>необходимо</w:t>
      </w:r>
      <w:r w:rsidRPr="002A3486">
        <w:rPr>
          <w:rFonts w:ascii="Times New Roman" w:hAnsi="Times New Roman"/>
          <w:spacing w:val="1"/>
          <w:sz w:val="28"/>
          <w:szCs w:val="28"/>
        </w:rPr>
        <w:t xml:space="preserve"> </w:t>
      </w:r>
      <w:r w:rsidRPr="002A3486">
        <w:rPr>
          <w:rFonts w:ascii="Times New Roman" w:hAnsi="Times New Roman"/>
          <w:sz w:val="28"/>
          <w:szCs w:val="28"/>
        </w:rPr>
        <w:t>использование</w:t>
      </w:r>
      <w:r w:rsidRPr="002A3486">
        <w:rPr>
          <w:rFonts w:ascii="Times New Roman" w:hAnsi="Times New Roman"/>
          <w:spacing w:val="1"/>
          <w:sz w:val="28"/>
          <w:szCs w:val="28"/>
        </w:rPr>
        <w:t xml:space="preserve"> </w:t>
      </w:r>
      <w:r w:rsidRPr="002A3486">
        <w:rPr>
          <w:rFonts w:ascii="Times New Roman" w:hAnsi="Times New Roman"/>
          <w:sz w:val="28"/>
          <w:szCs w:val="28"/>
        </w:rPr>
        <w:t>специальных</w:t>
      </w:r>
      <w:r w:rsidRPr="002A3486">
        <w:rPr>
          <w:rFonts w:ascii="Times New Roman" w:hAnsi="Times New Roman"/>
          <w:spacing w:val="1"/>
          <w:sz w:val="28"/>
          <w:szCs w:val="28"/>
        </w:rPr>
        <w:t xml:space="preserve"> </w:t>
      </w:r>
      <w:r w:rsidRPr="002A3486">
        <w:rPr>
          <w:rFonts w:ascii="Times New Roman" w:hAnsi="Times New Roman"/>
          <w:sz w:val="28"/>
          <w:szCs w:val="28"/>
        </w:rPr>
        <w:t>методов,</w:t>
      </w:r>
      <w:r w:rsidRPr="002A3486">
        <w:rPr>
          <w:rFonts w:ascii="Times New Roman" w:hAnsi="Times New Roman"/>
          <w:spacing w:val="1"/>
          <w:sz w:val="28"/>
          <w:szCs w:val="28"/>
        </w:rPr>
        <w:t xml:space="preserve"> </w:t>
      </w:r>
      <w:r w:rsidRPr="002A3486">
        <w:rPr>
          <w:rFonts w:ascii="Times New Roman" w:hAnsi="Times New Roman"/>
          <w:sz w:val="28"/>
          <w:szCs w:val="28"/>
        </w:rPr>
        <w:t>приёмов</w:t>
      </w:r>
      <w:r w:rsidRPr="002A3486">
        <w:rPr>
          <w:rFonts w:ascii="Times New Roman" w:hAnsi="Times New Roman"/>
          <w:spacing w:val="1"/>
          <w:sz w:val="28"/>
          <w:szCs w:val="28"/>
        </w:rPr>
        <w:t xml:space="preserve"> </w:t>
      </w:r>
      <w:r w:rsidRPr="002A3486">
        <w:rPr>
          <w:rFonts w:ascii="Times New Roman" w:hAnsi="Times New Roman"/>
          <w:sz w:val="28"/>
          <w:szCs w:val="28"/>
        </w:rPr>
        <w:t>и</w:t>
      </w:r>
      <w:r w:rsidRPr="002A3486">
        <w:rPr>
          <w:rFonts w:ascii="Times New Roman" w:hAnsi="Times New Roman"/>
          <w:spacing w:val="1"/>
          <w:sz w:val="28"/>
          <w:szCs w:val="28"/>
        </w:rPr>
        <w:t xml:space="preserve"> </w:t>
      </w:r>
      <w:r w:rsidRPr="002A3486">
        <w:rPr>
          <w:rFonts w:ascii="Times New Roman" w:hAnsi="Times New Roman"/>
          <w:sz w:val="28"/>
          <w:szCs w:val="28"/>
        </w:rPr>
        <w:t>средств</w:t>
      </w:r>
      <w:r w:rsidRPr="002A3486">
        <w:rPr>
          <w:rFonts w:ascii="Times New Roman" w:hAnsi="Times New Roman"/>
          <w:spacing w:val="1"/>
          <w:sz w:val="28"/>
          <w:szCs w:val="28"/>
        </w:rPr>
        <w:t xml:space="preserve"> </w:t>
      </w:r>
      <w:r w:rsidRPr="002A3486">
        <w:rPr>
          <w:rFonts w:ascii="Times New Roman" w:hAnsi="Times New Roman"/>
          <w:sz w:val="28"/>
          <w:szCs w:val="28"/>
        </w:rPr>
        <w:t>обучения</w:t>
      </w:r>
      <w:r w:rsidRPr="002A3486">
        <w:rPr>
          <w:rFonts w:ascii="Times New Roman" w:hAnsi="Times New Roman"/>
          <w:spacing w:val="1"/>
          <w:sz w:val="28"/>
          <w:szCs w:val="28"/>
        </w:rPr>
        <w:t xml:space="preserve"> </w:t>
      </w:r>
      <w:r w:rsidRPr="002A3486">
        <w:rPr>
          <w:rFonts w:ascii="Times New Roman" w:hAnsi="Times New Roman"/>
          <w:sz w:val="28"/>
          <w:szCs w:val="28"/>
        </w:rPr>
        <w:t>(в</w:t>
      </w:r>
      <w:r w:rsidRPr="002A3486">
        <w:rPr>
          <w:rFonts w:ascii="Times New Roman" w:hAnsi="Times New Roman"/>
          <w:spacing w:val="1"/>
          <w:sz w:val="28"/>
          <w:szCs w:val="28"/>
        </w:rPr>
        <w:t xml:space="preserve"> </w:t>
      </w:r>
      <w:r w:rsidRPr="002A3486">
        <w:rPr>
          <w:rFonts w:ascii="Times New Roman" w:hAnsi="Times New Roman"/>
          <w:sz w:val="28"/>
          <w:szCs w:val="28"/>
        </w:rPr>
        <w:t>том</w:t>
      </w:r>
      <w:r w:rsidRPr="002A3486">
        <w:rPr>
          <w:rFonts w:ascii="Times New Roman" w:hAnsi="Times New Roman"/>
          <w:spacing w:val="1"/>
          <w:sz w:val="28"/>
          <w:szCs w:val="28"/>
        </w:rPr>
        <w:t xml:space="preserve"> </w:t>
      </w:r>
      <w:r w:rsidRPr="002A3486">
        <w:rPr>
          <w:rFonts w:ascii="Times New Roman" w:hAnsi="Times New Roman"/>
          <w:sz w:val="28"/>
          <w:szCs w:val="28"/>
        </w:rPr>
        <w:t>числе</w:t>
      </w:r>
      <w:r w:rsidRPr="002A3486">
        <w:rPr>
          <w:rFonts w:ascii="Times New Roman" w:hAnsi="Times New Roman"/>
          <w:spacing w:val="1"/>
          <w:sz w:val="28"/>
          <w:szCs w:val="28"/>
        </w:rPr>
        <w:t xml:space="preserve"> </w:t>
      </w:r>
      <w:r w:rsidRPr="002A3486">
        <w:rPr>
          <w:rFonts w:ascii="Times New Roman" w:hAnsi="Times New Roman"/>
          <w:sz w:val="28"/>
          <w:szCs w:val="28"/>
        </w:rPr>
        <w:t>специализированных</w:t>
      </w:r>
      <w:r w:rsidRPr="002A3486">
        <w:rPr>
          <w:rFonts w:ascii="Times New Roman" w:hAnsi="Times New Roman"/>
          <w:spacing w:val="1"/>
          <w:sz w:val="28"/>
          <w:szCs w:val="28"/>
        </w:rPr>
        <w:t xml:space="preserve"> </w:t>
      </w:r>
      <w:r w:rsidRPr="002A3486">
        <w:rPr>
          <w:rFonts w:ascii="Times New Roman" w:hAnsi="Times New Roman"/>
          <w:sz w:val="28"/>
          <w:szCs w:val="28"/>
        </w:rPr>
        <w:t>компьютерных</w:t>
      </w:r>
      <w:r w:rsidRPr="002A3486">
        <w:rPr>
          <w:rFonts w:ascii="Times New Roman" w:hAnsi="Times New Roman"/>
          <w:spacing w:val="1"/>
          <w:sz w:val="28"/>
          <w:szCs w:val="28"/>
        </w:rPr>
        <w:t xml:space="preserve"> </w:t>
      </w:r>
      <w:r w:rsidRPr="002A3486">
        <w:rPr>
          <w:rFonts w:ascii="Times New Roman" w:hAnsi="Times New Roman"/>
          <w:sz w:val="28"/>
          <w:szCs w:val="28"/>
        </w:rPr>
        <w:t>и</w:t>
      </w:r>
      <w:r w:rsidRPr="002A3486">
        <w:rPr>
          <w:rFonts w:ascii="Times New Roman" w:hAnsi="Times New Roman"/>
          <w:spacing w:val="-67"/>
          <w:sz w:val="28"/>
          <w:szCs w:val="28"/>
        </w:rPr>
        <w:t xml:space="preserve"> </w:t>
      </w:r>
      <w:r w:rsidRPr="002A3486">
        <w:rPr>
          <w:rFonts w:ascii="Times New Roman" w:hAnsi="Times New Roman"/>
          <w:sz w:val="28"/>
          <w:szCs w:val="28"/>
        </w:rPr>
        <w:t>ассистивных технологий), обеспечивающих реализацию «обходных путей»</w:t>
      </w:r>
      <w:r w:rsidRPr="002A3486">
        <w:rPr>
          <w:rFonts w:ascii="Times New Roman" w:hAnsi="Times New Roman"/>
          <w:spacing w:val="1"/>
          <w:sz w:val="28"/>
          <w:szCs w:val="28"/>
        </w:rPr>
        <w:t xml:space="preserve"> </w:t>
      </w:r>
      <w:r w:rsidRPr="002A3486">
        <w:rPr>
          <w:rFonts w:ascii="Times New Roman" w:hAnsi="Times New Roman"/>
          <w:sz w:val="28"/>
          <w:szCs w:val="28"/>
        </w:rPr>
        <w:t>обучения.</w:t>
      </w:r>
    </w:p>
    <w:p w:rsidR="00367366" w:rsidRPr="002A3486" w:rsidRDefault="00367366" w:rsidP="00A976F6">
      <w:pPr>
        <w:pStyle w:val="af0"/>
        <w:widowControl w:val="0"/>
        <w:numPr>
          <w:ilvl w:val="0"/>
          <w:numId w:val="3"/>
        </w:numPr>
        <w:tabs>
          <w:tab w:val="left" w:pos="1638"/>
        </w:tabs>
        <w:autoSpaceDE w:val="0"/>
        <w:autoSpaceDN w:val="0"/>
        <w:ind w:left="0" w:right="108" w:firstLine="578"/>
        <w:contextualSpacing w:val="0"/>
        <w:jc w:val="both"/>
        <w:rPr>
          <w:rFonts w:ascii="Times New Roman" w:hAnsi="Times New Roman"/>
          <w:sz w:val="28"/>
          <w:szCs w:val="28"/>
        </w:rPr>
      </w:pPr>
      <w:r w:rsidRPr="002A3486">
        <w:rPr>
          <w:rFonts w:ascii="Times New Roman" w:hAnsi="Times New Roman"/>
          <w:sz w:val="28"/>
          <w:szCs w:val="28"/>
        </w:rPr>
        <w:t>предметно-практический характер обучения информатике и ИКТ</w:t>
      </w:r>
      <w:r w:rsidRPr="002A3486">
        <w:rPr>
          <w:rFonts w:ascii="Times New Roman" w:hAnsi="Times New Roman"/>
          <w:spacing w:val="1"/>
          <w:sz w:val="28"/>
          <w:szCs w:val="28"/>
        </w:rPr>
        <w:t xml:space="preserve"> </w:t>
      </w:r>
      <w:r w:rsidRPr="002A3486">
        <w:rPr>
          <w:rFonts w:ascii="Times New Roman" w:hAnsi="Times New Roman"/>
          <w:sz w:val="28"/>
          <w:szCs w:val="28"/>
        </w:rPr>
        <w:t>и упрощение системы учебно-познавательных задач, решаемых в процессе</w:t>
      </w:r>
      <w:r w:rsidRPr="002A3486">
        <w:rPr>
          <w:rFonts w:ascii="Times New Roman" w:hAnsi="Times New Roman"/>
          <w:spacing w:val="1"/>
          <w:sz w:val="28"/>
          <w:szCs w:val="28"/>
        </w:rPr>
        <w:t xml:space="preserve"> </w:t>
      </w:r>
      <w:r w:rsidRPr="002A3486">
        <w:rPr>
          <w:rFonts w:ascii="Times New Roman" w:hAnsi="Times New Roman"/>
          <w:sz w:val="28"/>
          <w:szCs w:val="28"/>
        </w:rPr>
        <w:t>образования;</w:t>
      </w:r>
    </w:p>
    <w:p w:rsidR="00367366" w:rsidRPr="002A3486" w:rsidRDefault="00367366" w:rsidP="00A976F6">
      <w:pPr>
        <w:pStyle w:val="af0"/>
        <w:widowControl w:val="0"/>
        <w:numPr>
          <w:ilvl w:val="0"/>
          <w:numId w:val="3"/>
        </w:numPr>
        <w:tabs>
          <w:tab w:val="left" w:pos="1638"/>
        </w:tabs>
        <w:autoSpaceDE w:val="0"/>
        <w:autoSpaceDN w:val="0"/>
        <w:ind w:left="0" w:right="110" w:firstLine="578"/>
        <w:contextualSpacing w:val="0"/>
        <w:jc w:val="both"/>
        <w:rPr>
          <w:rFonts w:ascii="Times New Roman" w:hAnsi="Times New Roman"/>
          <w:sz w:val="28"/>
          <w:szCs w:val="28"/>
        </w:rPr>
      </w:pPr>
      <w:r w:rsidRPr="002A3486">
        <w:rPr>
          <w:rFonts w:ascii="Times New Roman" w:hAnsi="Times New Roman"/>
          <w:sz w:val="28"/>
          <w:szCs w:val="28"/>
        </w:rPr>
        <w:t>специальное</w:t>
      </w:r>
      <w:r w:rsidRPr="002A3486">
        <w:rPr>
          <w:rFonts w:ascii="Times New Roman" w:hAnsi="Times New Roman"/>
          <w:spacing w:val="1"/>
          <w:sz w:val="28"/>
          <w:szCs w:val="28"/>
        </w:rPr>
        <w:t xml:space="preserve"> </w:t>
      </w:r>
      <w:r w:rsidRPr="002A3486">
        <w:rPr>
          <w:rFonts w:ascii="Times New Roman" w:hAnsi="Times New Roman"/>
          <w:sz w:val="28"/>
          <w:szCs w:val="28"/>
        </w:rPr>
        <w:t>обучение</w:t>
      </w:r>
      <w:r w:rsidRPr="002A3486">
        <w:rPr>
          <w:rFonts w:ascii="Times New Roman" w:hAnsi="Times New Roman"/>
          <w:spacing w:val="1"/>
          <w:sz w:val="28"/>
          <w:szCs w:val="28"/>
        </w:rPr>
        <w:t xml:space="preserve"> </w:t>
      </w:r>
      <w:r w:rsidRPr="002A3486">
        <w:rPr>
          <w:rFonts w:ascii="Times New Roman" w:hAnsi="Times New Roman"/>
          <w:sz w:val="28"/>
          <w:szCs w:val="28"/>
        </w:rPr>
        <w:t>«переносу»</w:t>
      </w:r>
      <w:r w:rsidRPr="002A3486">
        <w:rPr>
          <w:rFonts w:ascii="Times New Roman" w:hAnsi="Times New Roman"/>
          <w:spacing w:val="1"/>
          <w:sz w:val="28"/>
          <w:szCs w:val="28"/>
        </w:rPr>
        <w:t xml:space="preserve"> </w:t>
      </w:r>
      <w:r w:rsidRPr="002A3486">
        <w:rPr>
          <w:rFonts w:ascii="Times New Roman" w:hAnsi="Times New Roman"/>
          <w:sz w:val="28"/>
          <w:szCs w:val="28"/>
        </w:rPr>
        <w:t>сформированных</w:t>
      </w:r>
      <w:r w:rsidRPr="002A3486">
        <w:rPr>
          <w:rFonts w:ascii="Times New Roman" w:hAnsi="Times New Roman"/>
          <w:spacing w:val="1"/>
          <w:sz w:val="28"/>
          <w:szCs w:val="28"/>
        </w:rPr>
        <w:t xml:space="preserve"> </w:t>
      </w:r>
      <w:r w:rsidRPr="002A3486">
        <w:rPr>
          <w:rFonts w:ascii="Times New Roman" w:hAnsi="Times New Roman"/>
          <w:sz w:val="28"/>
          <w:szCs w:val="28"/>
        </w:rPr>
        <w:t>информационных</w:t>
      </w:r>
      <w:r w:rsidRPr="002A3486">
        <w:rPr>
          <w:rFonts w:ascii="Times New Roman" w:hAnsi="Times New Roman"/>
          <w:spacing w:val="1"/>
          <w:sz w:val="28"/>
          <w:szCs w:val="28"/>
        </w:rPr>
        <w:t xml:space="preserve"> </w:t>
      </w:r>
      <w:r w:rsidRPr="002A3486">
        <w:rPr>
          <w:rFonts w:ascii="Times New Roman" w:hAnsi="Times New Roman"/>
          <w:sz w:val="28"/>
          <w:szCs w:val="28"/>
        </w:rPr>
        <w:t>знаний</w:t>
      </w:r>
      <w:r w:rsidRPr="002A3486">
        <w:rPr>
          <w:rFonts w:ascii="Times New Roman" w:hAnsi="Times New Roman"/>
          <w:spacing w:val="1"/>
          <w:sz w:val="28"/>
          <w:szCs w:val="28"/>
        </w:rPr>
        <w:t xml:space="preserve"> </w:t>
      </w:r>
      <w:r w:rsidRPr="002A3486">
        <w:rPr>
          <w:rFonts w:ascii="Times New Roman" w:hAnsi="Times New Roman"/>
          <w:sz w:val="28"/>
          <w:szCs w:val="28"/>
        </w:rPr>
        <w:t>и</w:t>
      </w:r>
      <w:r w:rsidRPr="002A3486">
        <w:rPr>
          <w:rFonts w:ascii="Times New Roman" w:hAnsi="Times New Roman"/>
          <w:spacing w:val="1"/>
          <w:sz w:val="28"/>
          <w:szCs w:val="28"/>
        </w:rPr>
        <w:t xml:space="preserve"> </w:t>
      </w:r>
      <w:r w:rsidRPr="002A3486">
        <w:rPr>
          <w:rFonts w:ascii="Times New Roman" w:hAnsi="Times New Roman"/>
          <w:sz w:val="28"/>
          <w:szCs w:val="28"/>
        </w:rPr>
        <w:t>умений</w:t>
      </w:r>
      <w:r w:rsidRPr="002A3486">
        <w:rPr>
          <w:rFonts w:ascii="Times New Roman" w:hAnsi="Times New Roman"/>
          <w:spacing w:val="1"/>
          <w:sz w:val="28"/>
          <w:szCs w:val="28"/>
        </w:rPr>
        <w:t xml:space="preserve"> </w:t>
      </w:r>
      <w:r w:rsidRPr="002A3486">
        <w:rPr>
          <w:rFonts w:ascii="Times New Roman" w:hAnsi="Times New Roman"/>
          <w:sz w:val="28"/>
          <w:szCs w:val="28"/>
        </w:rPr>
        <w:t>в</w:t>
      </w:r>
      <w:r w:rsidRPr="002A3486">
        <w:rPr>
          <w:rFonts w:ascii="Times New Roman" w:hAnsi="Times New Roman"/>
          <w:spacing w:val="1"/>
          <w:sz w:val="28"/>
          <w:szCs w:val="28"/>
        </w:rPr>
        <w:t xml:space="preserve"> </w:t>
      </w:r>
      <w:r w:rsidRPr="002A3486">
        <w:rPr>
          <w:rFonts w:ascii="Times New Roman" w:hAnsi="Times New Roman"/>
          <w:sz w:val="28"/>
          <w:szCs w:val="28"/>
        </w:rPr>
        <w:t>новые</w:t>
      </w:r>
      <w:r w:rsidRPr="002A3486">
        <w:rPr>
          <w:rFonts w:ascii="Times New Roman" w:hAnsi="Times New Roman"/>
          <w:spacing w:val="1"/>
          <w:sz w:val="28"/>
          <w:szCs w:val="28"/>
        </w:rPr>
        <w:t xml:space="preserve"> </w:t>
      </w:r>
      <w:r w:rsidRPr="002A3486">
        <w:rPr>
          <w:rFonts w:ascii="Times New Roman" w:hAnsi="Times New Roman"/>
          <w:sz w:val="28"/>
          <w:szCs w:val="28"/>
        </w:rPr>
        <w:t>ситуации</w:t>
      </w:r>
      <w:r w:rsidRPr="002A3486">
        <w:rPr>
          <w:rFonts w:ascii="Times New Roman" w:hAnsi="Times New Roman"/>
          <w:spacing w:val="1"/>
          <w:sz w:val="28"/>
          <w:szCs w:val="28"/>
        </w:rPr>
        <w:t xml:space="preserve"> </w:t>
      </w:r>
      <w:r w:rsidRPr="002A3486">
        <w:rPr>
          <w:rFonts w:ascii="Times New Roman" w:hAnsi="Times New Roman"/>
          <w:sz w:val="28"/>
          <w:szCs w:val="28"/>
        </w:rPr>
        <w:t>взаимодействия</w:t>
      </w:r>
      <w:r w:rsidRPr="002A3486">
        <w:rPr>
          <w:rFonts w:ascii="Times New Roman" w:hAnsi="Times New Roman"/>
          <w:spacing w:val="1"/>
          <w:sz w:val="28"/>
          <w:szCs w:val="28"/>
        </w:rPr>
        <w:t xml:space="preserve"> </w:t>
      </w:r>
      <w:r w:rsidRPr="002A3486">
        <w:rPr>
          <w:rFonts w:ascii="Times New Roman" w:hAnsi="Times New Roman"/>
          <w:sz w:val="28"/>
          <w:szCs w:val="28"/>
        </w:rPr>
        <w:t>с</w:t>
      </w:r>
      <w:r w:rsidRPr="002A3486">
        <w:rPr>
          <w:rFonts w:ascii="Times New Roman" w:hAnsi="Times New Roman"/>
          <w:spacing w:val="1"/>
          <w:sz w:val="28"/>
          <w:szCs w:val="28"/>
        </w:rPr>
        <w:t xml:space="preserve"> </w:t>
      </w:r>
      <w:r w:rsidRPr="002A3486">
        <w:rPr>
          <w:rFonts w:ascii="Times New Roman" w:hAnsi="Times New Roman"/>
          <w:sz w:val="28"/>
          <w:szCs w:val="28"/>
        </w:rPr>
        <w:t>действительностью;</w:t>
      </w:r>
    </w:p>
    <w:p w:rsidR="00367366" w:rsidRPr="002A3486" w:rsidRDefault="00367366" w:rsidP="00A976F6">
      <w:pPr>
        <w:pStyle w:val="af0"/>
        <w:widowControl w:val="0"/>
        <w:numPr>
          <w:ilvl w:val="0"/>
          <w:numId w:val="3"/>
        </w:numPr>
        <w:tabs>
          <w:tab w:val="left" w:pos="1638"/>
        </w:tabs>
        <w:autoSpaceDE w:val="0"/>
        <w:autoSpaceDN w:val="0"/>
        <w:ind w:left="0" w:right="105" w:firstLine="578"/>
        <w:contextualSpacing w:val="0"/>
        <w:jc w:val="both"/>
        <w:rPr>
          <w:rFonts w:ascii="Times New Roman" w:hAnsi="Times New Roman"/>
          <w:sz w:val="28"/>
          <w:szCs w:val="28"/>
        </w:rPr>
      </w:pPr>
      <w:r w:rsidRPr="002A3486">
        <w:rPr>
          <w:rFonts w:ascii="Times New Roman" w:hAnsi="Times New Roman"/>
          <w:sz w:val="28"/>
          <w:szCs w:val="28"/>
        </w:rPr>
        <w:t>специальная</w:t>
      </w:r>
      <w:r w:rsidRPr="002A3486">
        <w:rPr>
          <w:rFonts w:ascii="Times New Roman" w:hAnsi="Times New Roman"/>
          <w:spacing w:val="1"/>
          <w:sz w:val="28"/>
          <w:szCs w:val="28"/>
        </w:rPr>
        <w:t xml:space="preserve"> </w:t>
      </w:r>
      <w:r w:rsidRPr="002A3486">
        <w:rPr>
          <w:rFonts w:ascii="Times New Roman" w:hAnsi="Times New Roman"/>
          <w:sz w:val="28"/>
          <w:szCs w:val="28"/>
        </w:rPr>
        <w:t>помощь</w:t>
      </w:r>
      <w:r w:rsidRPr="002A3486">
        <w:rPr>
          <w:rFonts w:ascii="Times New Roman" w:hAnsi="Times New Roman"/>
          <w:spacing w:val="1"/>
          <w:sz w:val="28"/>
          <w:szCs w:val="28"/>
        </w:rPr>
        <w:t xml:space="preserve"> </w:t>
      </w:r>
      <w:r w:rsidRPr="002A3486">
        <w:rPr>
          <w:rFonts w:ascii="Times New Roman" w:hAnsi="Times New Roman"/>
          <w:sz w:val="28"/>
          <w:szCs w:val="28"/>
        </w:rPr>
        <w:t>в</w:t>
      </w:r>
      <w:r w:rsidRPr="002A3486">
        <w:rPr>
          <w:rFonts w:ascii="Times New Roman" w:hAnsi="Times New Roman"/>
          <w:spacing w:val="1"/>
          <w:sz w:val="28"/>
          <w:szCs w:val="28"/>
        </w:rPr>
        <w:t xml:space="preserve"> </w:t>
      </w:r>
      <w:r w:rsidRPr="002A3486">
        <w:rPr>
          <w:rFonts w:ascii="Times New Roman" w:hAnsi="Times New Roman"/>
          <w:sz w:val="28"/>
          <w:szCs w:val="28"/>
        </w:rPr>
        <w:t>развитии</w:t>
      </w:r>
      <w:r w:rsidRPr="002A3486">
        <w:rPr>
          <w:rFonts w:ascii="Times New Roman" w:hAnsi="Times New Roman"/>
          <w:spacing w:val="1"/>
          <w:sz w:val="28"/>
          <w:szCs w:val="28"/>
        </w:rPr>
        <w:t xml:space="preserve"> </w:t>
      </w:r>
      <w:r w:rsidRPr="002A3486">
        <w:rPr>
          <w:rFonts w:ascii="Times New Roman" w:hAnsi="Times New Roman"/>
          <w:sz w:val="28"/>
          <w:szCs w:val="28"/>
        </w:rPr>
        <w:t>возможностей</w:t>
      </w:r>
      <w:r w:rsidRPr="002A3486">
        <w:rPr>
          <w:rFonts w:ascii="Times New Roman" w:hAnsi="Times New Roman"/>
          <w:spacing w:val="1"/>
          <w:sz w:val="28"/>
          <w:szCs w:val="28"/>
        </w:rPr>
        <w:t xml:space="preserve"> </w:t>
      </w:r>
      <w:r w:rsidRPr="002A3486">
        <w:rPr>
          <w:rFonts w:ascii="Times New Roman" w:hAnsi="Times New Roman"/>
          <w:sz w:val="28"/>
          <w:szCs w:val="28"/>
        </w:rPr>
        <w:t>вербальной</w:t>
      </w:r>
      <w:r w:rsidRPr="002A3486">
        <w:rPr>
          <w:rFonts w:ascii="Times New Roman" w:hAnsi="Times New Roman"/>
          <w:spacing w:val="1"/>
          <w:sz w:val="28"/>
          <w:szCs w:val="28"/>
        </w:rPr>
        <w:t xml:space="preserve"> </w:t>
      </w:r>
      <w:r w:rsidRPr="002A3486">
        <w:rPr>
          <w:rFonts w:ascii="Times New Roman" w:hAnsi="Times New Roman"/>
          <w:sz w:val="28"/>
          <w:szCs w:val="28"/>
        </w:rPr>
        <w:t>и</w:t>
      </w:r>
      <w:r w:rsidRPr="002A3486">
        <w:rPr>
          <w:rFonts w:ascii="Times New Roman" w:hAnsi="Times New Roman"/>
          <w:spacing w:val="1"/>
          <w:sz w:val="28"/>
          <w:szCs w:val="28"/>
        </w:rPr>
        <w:t xml:space="preserve"> </w:t>
      </w:r>
      <w:r w:rsidRPr="002A3486">
        <w:rPr>
          <w:rFonts w:ascii="Times New Roman" w:hAnsi="Times New Roman"/>
          <w:sz w:val="28"/>
          <w:szCs w:val="28"/>
        </w:rPr>
        <w:t>невербальной</w:t>
      </w:r>
      <w:r w:rsidRPr="002A3486">
        <w:rPr>
          <w:rFonts w:ascii="Times New Roman" w:hAnsi="Times New Roman"/>
          <w:spacing w:val="-1"/>
          <w:sz w:val="28"/>
          <w:szCs w:val="28"/>
        </w:rPr>
        <w:t xml:space="preserve"> </w:t>
      </w:r>
      <w:r w:rsidRPr="002A3486">
        <w:rPr>
          <w:rFonts w:ascii="Times New Roman" w:hAnsi="Times New Roman"/>
          <w:sz w:val="28"/>
          <w:szCs w:val="28"/>
        </w:rPr>
        <w:t>коммуникации</w:t>
      </w:r>
      <w:r w:rsidRPr="002A3486">
        <w:rPr>
          <w:rFonts w:ascii="Times New Roman" w:hAnsi="Times New Roman"/>
          <w:spacing w:val="-1"/>
          <w:sz w:val="28"/>
          <w:szCs w:val="28"/>
        </w:rPr>
        <w:t xml:space="preserve"> </w:t>
      </w:r>
      <w:r w:rsidRPr="002A3486">
        <w:rPr>
          <w:rFonts w:ascii="Times New Roman" w:hAnsi="Times New Roman"/>
          <w:sz w:val="28"/>
          <w:szCs w:val="28"/>
        </w:rPr>
        <w:t>на</w:t>
      </w:r>
      <w:r w:rsidRPr="002A3486">
        <w:rPr>
          <w:rFonts w:ascii="Times New Roman" w:hAnsi="Times New Roman"/>
          <w:spacing w:val="-1"/>
          <w:sz w:val="28"/>
          <w:szCs w:val="28"/>
        </w:rPr>
        <w:t xml:space="preserve"> </w:t>
      </w:r>
      <w:r w:rsidRPr="002A3486">
        <w:rPr>
          <w:rFonts w:ascii="Times New Roman" w:hAnsi="Times New Roman"/>
          <w:sz w:val="28"/>
          <w:szCs w:val="28"/>
        </w:rPr>
        <w:t>уроках</w:t>
      </w:r>
      <w:r w:rsidRPr="002A3486">
        <w:rPr>
          <w:rFonts w:ascii="Times New Roman" w:hAnsi="Times New Roman"/>
          <w:spacing w:val="1"/>
          <w:sz w:val="28"/>
          <w:szCs w:val="28"/>
        </w:rPr>
        <w:t xml:space="preserve"> </w:t>
      </w:r>
      <w:r w:rsidRPr="002A3486">
        <w:rPr>
          <w:rFonts w:ascii="Times New Roman" w:hAnsi="Times New Roman"/>
          <w:sz w:val="28"/>
          <w:szCs w:val="28"/>
        </w:rPr>
        <w:t>информатики</w:t>
      </w:r>
      <w:r w:rsidRPr="002A3486">
        <w:rPr>
          <w:rFonts w:ascii="Times New Roman" w:hAnsi="Times New Roman"/>
          <w:spacing w:val="-1"/>
          <w:sz w:val="28"/>
          <w:szCs w:val="28"/>
        </w:rPr>
        <w:t xml:space="preserve"> </w:t>
      </w:r>
      <w:r w:rsidRPr="002A3486">
        <w:rPr>
          <w:rFonts w:ascii="Times New Roman" w:hAnsi="Times New Roman"/>
          <w:sz w:val="28"/>
          <w:szCs w:val="28"/>
        </w:rPr>
        <w:t>и</w:t>
      </w:r>
      <w:r w:rsidRPr="002A3486">
        <w:rPr>
          <w:rFonts w:ascii="Times New Roman" w:hAnsi="Times New Roman"/>
          <w:spacing w:val="-1"/>
          <w:sz w:val="28"/>
          <w:szCs w:val="28"/>
        </w:rPr>
        <w:t xml:space="preserve"> </w:t>
      </w:r>
      <w:r w:rsidRPr="002A3486">
        <w:rPr>
          <w:rFonts w:ascii="Times New Roman" w:hAnsi="Times New Roman"/>
          <w:sz w:val="28"/>
          <w:szCs w:val="28"/>
        </w:rPr>
        <w:t>ИКТ;</w:t>
      </w:r>
    </w:p>
    <w:p w:rsidR="00367366" w:rsidRPr="002A3486" w:rsidRDefault="00367366" w:rsidP="00A976F6">
      <w:pPr>
        <w:pStyle w:val="af0"/>
        <w:widowControl w:val="0"/>
        <w:numPr>
          <w:ilvl w:val="0"/>
          <w:numId w:val="3"/>
        </w:numPr>
        <w:tabs>
          <w:tab w:val="left" w:pos="1638"/>
        </w:tabs>
        <w:autoSpaceDE w:val="0"/>
        <w:autoSpaceDN w:val="0"/>
        <w:ind w:left="0" w:right="112" w:firstLine="578"/>
        <w:contextualSpacing w:val="0"/>
        <w:jc w:val="both"/>
        <w:rPr>
          <w:rFonts w:ascii="Times New Roman" w:hAnsi="Times New Roman"/>
          <w:sz w:val="28"/>
          <w:szCs w:val="28"/>
        </w:rPr>
      </w:pPr>
      <w:r w:rsidRPr="002A3486">
        <w:rPr>
          <w:rFonts w:ascii="Times New Roman" w:hAnsi="Times New Roman"/>
          <w:sz w:val="28"/>
          <w:szCs w:val="28"/>
        </w:rPr>
        <w:t>обеспечение особой пространственной и временной организации</w:t>
      </w:r>
      <w:r w:rsidRPr="002A3486">
        <w:rPr>
          <w:rFonts w:ascii="Times New Roman" w:hAnsi="Times New Roman"/>
          <w:spacing w:val="1"/>
          <w:sz w:val="28"/>
          <w:szCs w:val="28"/>
        </w:rPr>
        <w:t xml:space="preserve"> </w:t>
      </w:r>
      <w:r w:rsidRPr="002A3486">
        <w:rPr>
          <w:rFonts w:ascii="Times New Roman" w:hAnsi="Times New Roman"/>
          <w:sz w:val="28"/>
          <w:szCs w:val="28"/>
        </w:rPr>
        <w:t>образовательной</w:t>
      </w:r>
      <w:r w:rsidRPr="002A3486">
        <w:rPr>
          <w:rFonts w:ascii="Times New Roman" w:hAnsi="Times New Roman"/>
          <w:spacing w:val="-1"/>
          <w:sz w:val="28"/>
          <w:szCs w:val="28"/>
        </w:rPr>
        <w:t xml:space="preserve"> </w:t>
      </w:r>
      <w:r w:rsidRPr="002A3486">
        <w:rPr>
          <w:rFonts w:ascii="Times New Roman" w:hAnsi="Times New Roman"/>
          <w:sz w:val="28"/>
          <w:szCs w:val="28"/>
        </w:rPr>
        <w:t>среды;</w:t>
      </w:r>
    </w:p>
    <w:p w:rsidR="00367366" w:rsidRPr="002A3486" w:rsidRDefault="00367366" w:rsidP="00A976F6">
      <w:pPr>
        <w:pStyle w:val="af0"/>
        <w:widowControl w:val="0"/>
        <w:numPr>
          <w:ilvl w:val="0"/>
          <w:numId w:val="3"/>
        </w:numPr>
        <w:tabs>
          <w:tab w:val="left" w:pos="1638"/>
        </w:tabs>
        <w:autoSpaceDE w:val="0"/>
        <w:autoSpaceDN w:val="0"/>
        <w:ind w:left="0" w:right="110" w:firstLine="578"/>
        <w:contextualSpacing w:val="0"/>
        <w:jc w:val="both"/>
        <w:rPr>
          <w:rFonts w:ascii="Times New Roman" w:hAnsi="Times New Roman"/>
          <w:sz w:val="28"/>
          <w:szCs w:val="28"/>
        </w:rPr>
      </w:pPr>
      <w:r w:rsidRPr="002A3486">
        <w:rPr>
          <w:rFonts w:ascii="Times New Roman" w:hAnsi="Times New Roman"/>
          <w:sz w:val="28"/>
          <w:szCs w:val="28"/>
        </w:rPr>
        <w:t>использование</w:t>
      </w:r>
      <w:r w:rsidRPr="002A3486">
        <w:rPr>
          <w:rFonts w:ascii="Times New Roman" w:hAnsi="Times New Roman"/>
          <w:spacing w:val="1"/>
          <w:sz w:val="28"/>
          <w:szCs w:val="28"/>
        </w:rPr>
        <w:t xml:space="preserve"> </w:t>
      </w:r>
      <w:r w:rsidRPr="002A3486">
        <w:rPr>
          <w:rFonts w:ascii="Times New Roman" w:hAnsi="Times New Roman"/>
          <w:sz w:val="28"/>
          <w:szCs w:val="28"/>
        </w:rPr>
        <w:t>опор</w:t>
      </w:r>
      <w:r w:rsidRPr="002A3486">
        <w:rPr>
          <w:rFonts w:ascii="Times New Roman" w:hAnsi="Times New Roman"/>
          <w:spacing w:val="1"/>
          <w:sz w:val="28"/>
          <w:szCs w:val="28"/>
        </w:rPr>
        <w:t xml:space="preserve"> </w:t>
      </w:r>
      <w:r w:rsidRPr="002A3486">
        <w:rPr>
          <w:rFonts w:ascii="Times New Roman" w:hAnsi="Times New Roman"/>
          <w:sz w:val="28"/>
          <w:szCs w:val="28"/>
        </w:rPr>
        <w:t>с</w:t>
      </w:r>
      <w:r w:rsidRPr="002A3486">
        <w:rPr>
          <w:rFonts w:ascii="Times New Roman" w:hAnsi="Times New Roman"/>
          <w:spacing w:val="1"/>
          <w:sz w:val="28"/>
          <w:szCs w:val="28"/>
        </w:rPr>
        <w:t xml:space="preserve"> </w:t>
      </w:r>
      <w:r w:rsidRPr="002A3486">
        <w:rPr>
          <w:rFonts w:ascii="Times New Roman" w:hAnsi="Times New Roman"/>
          <w:sz w:val="28"/>
          <w:szCs w:val="28"/>
        </w:rPr>
        <w:t>детализацией</w:t>
      </w:r>
      <w:r w:rsidRPr="002A3486">
        <w:rPr>
          <w:rFonts w:ascii="Times New Roman" w:hAnsi="Times New Roman"/>
          <w:spacing w:val="1"/>
          <w:sz w:val="28"/>
          <w:szCs w:val="28"/>
        </w:rPr>
        <w:t xml:space="preserve"> </w:t>
      </w:r>
      <w:r w:rsidRPr="002A3486">
        <w:rPr>
          <w:rFonts w:ascii="Times New Roman" w:hAnsi="Times New Roman"/>
          <w:sz w:val="28"/>
          <w:szCs w:val="28"/>
        </w:rPr>
        <w:t>в</w:t>
      </w:r>
      <w:r w:rsidRPr="002A3486">
        <w:rPr>
          <w:rFonts w:ascii="Times New Roman" w:hAnsi="Times New Roman"/>
          <w:spacing w:val="1"/>
          <w:sz w:val="28"/>
          <w:szCs w:val="28"/>
        </w:rPr>
        <w:t xml:space="preserve"> </w:t>
      </w:r>
      <w:r w:rsidRPr="002A3486">
        <w:rPr>
          <w:rFonts w:ascii="Times New Roman" w:hAnsi="Times New Roman"/>
          <w:sz w:val="28"/>
          <w:szCs w:val="28"/>
        </w:rPr>
        <w:t>форме</w:t>
      </w:r>
      <w:r w:rsidRPr="002A3486">
        <w:rPr>
          <w:rFonts w:ascii="Times New Roman" w:hAnsi="Times New Roman"/>
          <w:spacing w:val="1"/>
          <w:sz w:val="28"/>
          <w:szCs w:val="28"/>
        </w:rPr>
        <w:t xml:space="preserve"> </w:t>
      </w:r>
      <w:r w:rsidRPr="002A3486">
        <w:rPr>
          <w:rFonts w:ascii="Times New Roman" w:hAnsi="Times New Roman"/>
          <w:sz w:val="28"/>
          <w:szCs w:val="28"/>
        </w:rPr>
        <w:t>алгоритмов</w:t>
      </w:r>
      <w:r w:rsidRPr="002A3486">
        <w:rPr>
          <w:rFonts w:ascii="Times New Roman" w:hAnsi="Times New Roman"/>
          <w:spacing w:val="1"/>
          <w:sz w:val="28"/>
          <w:szCs w:val="28"/>
        </w:rPr>
        <w:t xml:space="preserve"> </w:t>
      </w:r>
      <w:r w:rsidRPr="002A3486">
        <w:rPr>
          <w:rFonts w:ascii="Times New Roman" w:hAnsi="Times New Roman"/>
          <w:sz w:val="28"/>
          <w:szCs w:val="28"/>
        </w:rPr>
        <w:t>для</w:t>
      </w:r>
      <w:r w:rsidRPr="002A3486">
        <w:rPr>
          <w:rFonts w:ascii="Times New Roman" w:hAnsi="Times New Roman"/>
          <w:spacing w:val="1"/>
          <w:sz w:val="28"/>
          <w:szCs w:val="28"/>
        </w:rPr>
        <w:t xml:space="preserve"> </w:t>
      </w:r>
      <w:r w:rsidRPr="002A3486">
        <w:rPr>
          <w:rFonts w:ascii="Times New Roman" w:hAnsi="Times New Roman"/>
          <w:sz w:val="28"/>
          <w:szCs w:val="28"/>
        </w:rPr>
        <w:t>конкретизации</w:t>
      </w:r>
      <w:r w:rsidRPr="002A3486">
        <w:rPr>
          <w:rFonts w:ascii="Times New Roman" w:hAnsi="Times New Roman"/>
          <w:spacing w:val="-4"/>
          <w:sz w:val="28"/>
          <w:szCs w:val="28"/>
        </w:rPr>
        <w:t xml:space="preserve"> </w:t>
      </w:r>
      <w:r w:rsidRPr="002A3486">
        <w:rPr>
          <w:rFonts w:ascii="Times New Roman" w:hAnsi="Times New Roman"/>
          <w:sz w:val="28"/>
          <w:szCs w:val="28"/>
        </w:rPr>
        <w:t>действий при самостоятельной работе.</w:t>
      </w:r>
    </w:p>
    <w:p w:rsidR="00367366" w:rsidRPr="002A3486" w:rsidRDefault="00367366" w:rsidP="0093641C">
      <w:pPr>
        <w:pStyle w:val="aff2"/>
        <w:spacing w:before="10"/>
        <w:ind w:left="0" w:firstLine="578"/>
        <w:jc w:val="left"/>
      </w:pP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Место</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учебного</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предмета</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«Информатика»</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в</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учебном</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плане</w:t>
      </w:r>
    </w:p>
    <w:p w:rsidR="00367366" w:rsidRPr="002A3486" w:rsidRDefault="00367366" w:rsidP="0093641C">
      <w:pPr>
        <w:pStyle w:val="aff2"/>
        <w:ind w:left="0" w:right="103" w:firstLine="578"/>
      </w:pPr>
      <w:r w:rsidRPr="002A3486">
        <w:t>В системе общего образования «Информатика» признана обязательным</w:t>
      </w:r>
      <w:r w:rsidRPr="002A3486">
        <w:rPr>
          <w:spacing w:val="-67"/>
        </w:rPr>
        <w:t xml:space="preserve"> </w:t>
      </w:r>
      <w:r w:rsidRPr="002A3486">
        <w:t>учебным предметом, входящим в состав предметной области «Математика и</w:t>
      </w:r>
      <w:r w:rsidRPr="002A3486">
        <w:rPr>
          <w:spacing w:val="1"/>
        </w:rPr>
        <w:t xml:space="preserve"> </w:t>
      </w:r>
      <w:r w:rsidRPr="002A3486">
        <w:t>информатика».</w:t>
      </w:r>
      <w:r w:rsidRPr="002A3486">
        <w:rPr>
          <w:spacing w:val="1"/>
        </w:rPr>
        <w:t xml:space="preserve"> </w:t>
      </w:r>
      <w:r w:rsidRPr="002A3486">
        <w:t>Учебным</w:t>
      </w:r>
      <w:r w:rsidRPr="002A3486">
        <w:rPr>
          <w:spacing w:val="1"/>
        </w:rPr>
        <w:t xml:space="preserve"> </w:t>
      </w:r>
      <w:r w:rsidRPr="002A3486">
        <w:t>планом</w:t>
      </w:r>
      <w:r w:rsidRPr="002A3486">
        <w:rPr>
          <w:spacing w:val="1"/>
        </w:rPr>
        <w:t xml:space="preserve"> </w:t>
      </w:r>
      <w:r w:rsidRPr="002A3486">
        <w:t>на</w:t>
      </w:r>
      <w:r w:rsidRPr="002A3486">
        <w:rPr>
          <w:spacing w:val="1"/>
        </w:rPr>
        <w:t xml:space="preserve"> </w:t>
      </w:r>
      <w:r w:rsidRPr="002A3486">
        <w:t>изучение</w:t>
      </w:r>
      <w:r w:rsidRPr="002A3486">
        <w:rPr>
          <w:spacing w:val="1"/>
        </w:rPr>
        <w:t xml:space="preserve"> </w:t>
      </w:r>
      <w:r w:rsidRPr="002A3486">
        <w:t>информатики</w:t>
      </w:r>
      <w:r w:rsidRPr="002A3486">
        <w:rPr>
          <w:spacing w:val="1"/>
        </w:rPr>
        <w:t xml:space="preserve"> </w:t>
      </w:r>
      <w:r w:rsidRPr="002A3486">
        <w:t>на</w:t>
      </w:r>
      <w:r w:rsidRPr="002A3486">
        <w:rPr>
          <w:spacing w:val="70"/>
        </w:rPr>
        <w:t xml:space="preserve"> </w:t>
      </w:r>
      <w:r w:rsidRPr="002A3486">
        <w:t>базовом</w:t>
      </w:r>
      <w:r w:rsidRPr="002A3486">
        <w:rPr>
          <w:spacing w:val="1"/>
        </w:rPr>
        <w:t xml:space="preserve"> </w:t>
      </w:r>
      <w:r w:rsidRPr="002A3486">
        <w:t>уровне</w:t>
      </w:r>
      <w:r w:rsidRPr="002A3486">
        <w:rPr>
          <w:spacing w:val="-1"/>
        </w:rPr>
        <w:t xml:space="preserve"> </w:t>
      </w:r>
      <w:r w:rsidRPr="002A3486">
        <w:t>отведено</w:t>
      </w:r>
      <w:r w:rsidRPr="002A3486">
        <w:rPr>
          <w:spacing w:val="-3"/>
        </w:rPr>
        <w:t xml:space="preserve"> </w:t>
      </w:r>
      <w:r w:rsidRPr="002A3486">
        <w:t>по</w:t>
      </w:r>
      <w:r w:rsidRPr="002A3486">
        <w:rPr>
          <w:spacing w:val="-3"/>
        </w:rPr>
        <w:t xml:space="preserve"> </w:t>
      </w:r>
      <w:r w:rsidRPr="002A3486">
        <w:t>1 часу</w:t>
      </w:r>
      <w:r w:rsidRPr="002A3486">
        <w:rPr>
          <w:spacing w:val="-4"/>
        </w:rPr>
        <w:t xml:space="preserve"> </w:t>
      </w:r>
      <w:r w:rsidRPr="002A3486">
        <w:t>в</w:t>
      </w:r>
      <w:r w:rsidRPr="002A3486">
        <w:rPr>
          <w:spacing w:val="-1"/>
        </w:rPr>
        <w:t xml:space="preserve"> </w:t>
      </w:r>
      <w:r w:rsidRPr="002A3486">
        <w:t>неделю</w:t>
      </w:r>
      <w:r w:rsidRPr="002A3486">
        <w:rPr>
          <w:spacing w:val="-3"/>
        </w:rPr>
        <w:t xml:space="preserve"> </w:t>
      </w:r>
      <w:r w:rsidRPr="002A3486">
        <w:t>в</w:t>
      </w:r>
      <w:r w:rsidRPr="002A3486">
        <w:rPr>
          <w:spacing w:val="2"/>
        </w:rPr>
        <w:t xml:space="preserve"> </w:t>
      </w:r>
      <w:r w:rsidRPr="002A3486">
        <w:t>7,</w:t>
      </w:r>
      <w:r w:rsidRPr="002A3486">
        <w:rPr>
          <w:spacing w:val="-4"/>
        </w:rPr>
        <w:t xml:space="preserve"> </w:t>
      </w:r>
      <w:r w:rsidRPr="002A3486">
        <w:t>8,</w:t>
      </w:r>
      <w:r w:rsidRPr="002A3486">
        <w:rPr>
          <w:spacing w:val="-1"/>
        </w:rPr>
        <w:t xml:space="preserve"> </w:t>
      </w:r>
      <w:r w:rsidRPr="002A3486">
        <w:t>9 и</w:t>
      </w:r>
      <w:r w:rsidRPr="002A3486">
        <w:rPr>
          <w:spacing w:val="-3"/>
        </w:rPr>
        <w:t xml:space="preserve"> </w:t>
      </w:r>
      <w:r w:rsidRPr="002A3486">
        <w:t>10</w:t>
      </w:r>
      <w:r w:rsidRPr="002A3486">
        <w:rPr>
          <w:spacing w:val="1"/>
        </w:rPr>
        <w:t xml:space="preserve"> </w:t>
      </w:r>
      <w:r w:rsidRPr="002A3486">
        <w:t>классах соответственно.</w:t>
      </w:r>
    </w:p>
    <w:p w:rsidR="00367366" w:rsidRPr="002A3486" w:rsidRDefault="00367366" w:rsidP="0093641C">
      <w:pPr>
        <w:pStyle w:val="aff2"/>
        <w:ind w:left="0" w:right="107" w:firstLine="578"/>
      </w:pPr>
      <w:r w:rsidRPr="002A3486">
        <w:t>Для каждого класса предусмотрено резервное учебное время, которое</w:t>
      </w:r>
      <w:r w:rsidRPr="002A3486">
        <w:rPr>
          <w:spacing w:val="1"/>
        </w:rPr>
        <w:t xml:space="preserve"> </w:t>
      </w:r>
      <w:r w:rsidRPr="002A3486">
        <w:t>может быть использовано участниками образовательного процесса в целях</w:t>
      </w:r>
      <w:r w:rsidRPr="002A3486">
        <w:rPr>
          <w:spacing w:val="1"/>
        </w:rPr>
        <w:t xml:space="preserve"> </w:t>
      </w:r>
      <w:r w:rsidRPr="002A3486">
        <w:t>формирования вариативной составляющей содержания конкретной рабочей</w:t>
      </w:r>
      <w:r w:rsidRPr="002A3486">
        <w:rPr>
          <w:spacing w:val="1"/>
        </w:rPr>
        <w:t xml:space="preserve"> </w:t>
      </w:r>
      <w:r w:rsidRPr="002A3486">
        <w:t>программы.</w:t>
      </w:r>
      <w:r w:rsidRPr="002A3486">
        <w:rPr>
          <w:spacing w:val="24"/>
        </w:rPr>
        <w:t xml:space="preserve"> </w:t>
      </w:r>
      <w:r w:rsidRPr="002A3486">
        <w:t>При</w:t>
      </w:r>
      <w:r w:rsidRPr="002A3486">
        <w:rPr>
          <w:spacing w:val="23"/>
        </w:rPr>
        <w:t xml:space="preserve"> </w:t>
      </w:r>
      <w:r w:rsidRPr="002A3486">
        <w:t>этом</w:t>
      </w:r>
      <w:r w:rsidRPr="002A3486">
        <w:rPr>
          <w:spacing w:val="25"/>
        </w:rPr>
        <w:t xml:space="preserve"> </w:t>
      </w:r>
      <w:r w:rsidRPr="002A3486">
        <w:t>обязательная</w:t>
      </w:r>
      <w:r w:rsidRPr="002A3486">
        <w:rPr>
          <w:spacing w:val="23"/>
        </w:rPr>
        <w:t xml:space="preserve"> </w:t>
      </w:r>
      <w:r w:rsidRPr="002A3486">
        <w:t>(инвариантная)</w:t>
      </w:r>
      <w:r w:rsidRPr="002A3486">
        <w:rPr>
          <w:spacing w:val="25"/>
        </w:rPr>
        <w:t xml:space="preserve"> </w:t>
      </w:r>
      <w:r w:rsidRPr="002A3486">
        <w:t>часть</w:t>
      </w:r>
      <w:r w:rsidRPr="002A3486">
        <w:rPr>
          <w:spacing w:val="24"/>
        </w:rPr>
        <w:t xml:space="preserve"> </w:t>
      </w:r>
      <w:r w:rsidRPr="002A3486">
        <w:t>содержания</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2B5222">
      <w:pPr>
        <w:pStyle w:val="aff2"/>
        <w:tabs>
          <w:tab w:val="left" w:pos="1680"/>
          <w:tab w:val="left" w:pos="3713"/>
          <w:tab w:val="left" w:pos="5315"/>
          <w:tab w:val="left" w:pos="6562"/>
          <w:tab w:val="left" w:pos="8366"/>
          <w:tab w:val="left" w:pos="8800"/>
        </w:tabs>
        <w:spacing w:before="67" w:line="242" w:lineRule="auto"/>
        <w:ind w:left="0" w:right="111" w:firstLine="578"/>
      </w:pPr>
      <w:r w:rsidRPr="002A3486">
        <w:lastRenderedPageBreak/>
        <w:t>предмета,</w:t>
      </w:r>
      <w:r w:rsidRPr="002A3486">
        <w:tab/>
        <w:t>установленная</w:t>
      </w:r>
      <w:r w:rsidRPr="002A3486">
        <w:tab/>
        <w:t>рабочей</w:t>
      </w:r>
      <w:r w:rsidRPr="002A3486">
        <w:tab/>
        <w:t>программой,</w:t>
      </w:r>
      <w:r w:rsidRPr="002A3486">
        <w:tab/>
        <w:t>и</w:t>
      </w:r>
      <w:r w:rsidRPr="002A3486">
        <w:tab/>
      </w:r>
      <w:r w:rsidRPr="002A3486">
        <w:rPr>
          <w:spacing w:val="-1"/>
        </w:rPr>
        <w:t>время,</w:t>
      </w:r>
      <w:r w:rsidRPr="002A3486">
        <w:rPr>
          <w:spacing w:val="-67"/>
        </w:rPr>
        <w:t xml:space="preserve"> </w:t>
      </w:r>
      <w:r w:rsidRPr="002A3486">
        <w:t>отводимое</w:t>
      </w:r>
      <w:r w:rsidRPr="002A3486">
        <w:rPr>
          <w:spacing w:val="-4"/>
        </w:rPr>
        <w:t xml:space="preserve"> </w:t>
      </w:r>
      <w:r w:rsidRPr="002A3486">
        <w:t>на её</w:t>
      </w:r>
      <w:r w:rsidRPr="002A3486">
        <w:rPr>
          <w:spacing w:val="-3"/>
        </w:rPr>
        <w:t xml:space="preserve"> </w:t>
      </w:r>
      <w:r w:rsidRPr="002A3486">
        <w:t>изучение,</w:t>
      </w:r>
      <w:r w:rsidRPr="002A3486">
        <w:rPr>
          <w:spacing w:val="-1"/>
        </w:rPr>
        <w:t xml:space="preserve"> </w:t>
      </w:r>
      <w:r w:rsidRPr="002A3486">
        <w:t>должны</w:t>
      </w:r>
      <w:r w:rsidRPr="002A3486">
        <w:rPr>
          <w:spacing w:val="-3"/>
        </w:rPr>
        <w:t xml:space="preserve"> </w:t>
      </w:r>
      <w:r w:rsidRPr="002A3486">
        <w:t>быть</w:t>
      </w:r>
      <w:r w:rsidRPr="002A3486">
        <w:rPr>
          <w:spacing w:val="-5"/>
        </w:rPr>
        <w:t xml:space="preserve"> </w:t>
      </w:r>
      <w:r w:rsidRPr="002A3486">
        <w:t>сохранены</w:t>
      </w:r>
      <w:r w:rsidRPr="002A3486">
        <w:rPr>
          <w:spacing w:val="-3"/>
        </w:rPr>
        <w:t xml:space="preserve"> </w:t>
      </w:r>
      <w:r w:rsidRPr="002A3486">
        <w:t>полностью.</w:t>
      </w:r>
    </w:p>
    <w:p w:rsidR="00367366" w:rsidRPr="002A3486" w:rsidRDefault="00367366" w:rsidP="0093641C">
      <w:pPr>
        <w:pStyle w:val="aff2"/>
        <w:spacing w:before="2"/>
        <w:ind w:left="0" w:firstLine="578"/>
        <w:jc w:val="left"/>
      </w:pPr>
    </w:p>
    <w:p w:rsidR="00367366" w:rsidRPr="002A3486" w:rsidRDefault="00367366" w:rsidP="0093641C">
      <w:pPr>
        <w:pStyle w:val="112"/>
        <w:ind w:left="0" w:right="138" w:firstLine="578"/>
        <w:jc w:val="center"/>
      </w:pPr>
      <w:r w:rsidRPr="002A3486">
        <w:t>Содержание</w:t>
      </w:r>
      <w:r w:rsidRPr="002A3486">
        <w:rPr>
          <w:spacing w:val="-6"/>
        </w:rPr>
        <w:t xml:space="preserve"> </w:t>
      </w:r>
      <w:r w:rsidRPr="002A3486">
        <w:t>учебного</w:t>
      </w:r>
      <w:r w:rsidRPr="002A3486">
        <w:rPr>
          <w:spacing w:val="-5"/>
        </w:rPr>
        <w:t xml:space="preserve"> </w:t>
      </w:r>
      <w:r w:rsidRPr="002A3486">
        <w:t>предмета</w:t>
      </w:r>
      <w:r w:rsidRPr="002A3486">
        <w:rPr>
          <w:spacing w:val="-7"/>
        </w:rPr>
        <w:t xml:space="preserve"> </w:t>
      </w:r>
      <w:r w:rsidRPr="002A3486">
        <w:t>«Информатика»</w:t>
      </w:r>
    </w:p>
    <w:p w:rsidR="00367366" w:rsidRPr="002A3486" w:rsidRDefault="00367366" w:rsidP="0093641C">
      <w:pPr>
        <w:pStyle w:val="aff2"/>
        <w:spacing w:before="4"/>
        <w:ind w:left="0" w:firstLine="578"/>
        <w:jc w:val="left"/>
        <w:rPr>
          <w:b/>
        </w:rPr>
      </w:pPr>
    </w:p>
    <w:p w:rsidR="00367366" w:rsidRPr="002A3486" w:rsidRDefault="00367366" w:rsidP="00A976F6">
      <w:pPr>
        <w:pStyle w:val="af0"/>
        <w:widowControl w:val="0"/>
        <w:numPr>
          <w:ilvl w:val="0"/>
          <w:numId w:val="2"/>
        </w:numPr>
        <w:tabs>
          <w:tab w:val="left" w:pos="1142"/>
        </w:tabs>
        <w:autoSpaceDE w:val="0"/>
        <w:autoSpaceDN w:val="0"/>
        <w:ind w:left="0" w:firstLine="578"/>
        <w:contextualSpacing w:val="0"/>
        <w:jc w:val="both"/>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spacing w:before="2" w:line="322" w:lineRule="exact"/>
        <w:ind w:firstLine="578"/>
        <w:rPr>
          <w:rFonts w:ascii="Times New Roman" w:hAnsi="Times New Roman" w:cs="Times New Roman"/>
          <w:b/>
          <w:sz w:val="28"/>
          <w:szCs w:val="28"/>
        </w:rPr>
      </w:pPr>
      <w:r w:rsidRPr="002A3486">
        <w:rPr>
          <w:rFonts w:ascii="Times New Roman" w:hAnsi="Times New Roman" w:cs="Times New Roman"/>
          <w:b/>
          <w:sz w:val="28"/>
          <w:szCs w:val="28"/>
        </w:rPr>
        <w:t>Цифровая</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грамотность</w:t>
      </w:r>
    </w:p>
    <w:p w:rsidR="00367366" w:rsidRPr="002A3486" w:rsidRDefault="00367366" w:rsidP="0093641C">
      <w:pPr>
        <w:ind w:right="3626" w:firstLine="578"/>
        <w:rPr>
          <w:rFonts w:ascii="Times New Roman" w:hAnsi="Times New Roman" w:cs="Times New Roman"/>
          <w:b/>
          <w:sz w:val="28"/>
          <w:szCs w:val="28"/>
        </w:rPr>
      </w:pPr>
      <w:r w:rsidRPr="002A3486">
        <w:rPr>
          <w:rFonts w:ascii="Times New Roman" w:hAnsi="Times New Roman" w:cs="Times New Roman"/>
          <w:b/>
          <w:sz w:val="28"/>
          <w:szCs w:val="28"/>
        </w:rPr>
        <w:t>Компьютер – универсальное устройство</w:t>
      </w:r>
      <w:r w:rsidRPr="002A3486">
        <w:rPr>
          <w:rFonts w:ascii="Times New Roman" w:hAnsi="Times New Roman" w:cs="Times New Roman"/>
          <w:b/>
          <w:spacing w:val="-67"/>
          <w:sz w:val="28"/>
          <w:szCs w:val="28"/>
        </w:rPr>
        <w:t xml:space="preserve"> </w:t>
      </w:r>
      <w:r w:rsidRPr="002A3486">
        <w:rPr>
          <w:rFonts w:ascii="Times New Roman" w:hAnsi="Times New Roman" w:cs="Times New Roman"/>
          <w:b/>
          <w:sz w:val="28"/>
          <w:szCs w:val="28"/>
        </w:rPr>
        <w:t>обработки</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данных</w:t>
      </w:r>
    </w:p>
    <w:p w:rsidR="00367366" w:rsidRPr="002A3486" w:rsidRDefault="00367366" w:rsidP="0093641C">
      <w:pPr>
        <w:pStyle w:val="aff2"/>
        <w:ind w:left="0" w:right="108" w:firstLine="578"/>
      </w:pPr>
      <w:r w:rsidRPr="002A3486">
        <w:t>Компьютер – универсальное вычислительное устройство, работающее</w:t>
      </w:r>
      <w:r w:rsidRPr="002A3486">
        <w:rPr>
          <w:spacing w:val="1"/>
        </w:rPr>
        <w:t xml:space="preserve"> </w:t>
      </w:r>
      <w:r w:rsidRPr="002A3486">
        <w:t>по программе. Типы компьютеров: персональные компьютеры, встроенные</w:t>
      </w:r>
      <w:r w:rsidRPr="002A3486">
        <w:rPr>
          <w:spacing w:val="1"/>
        </w:rPr>
        <w:t xml:space="preserve"> </w:t>
      </w:r>
      <w:r w:rsidRPr="002A3486">
        <w:t>компьютеры,</w:t>
      </w:r>
      <w:r w:rsidRPr="002A3486">
        <w:rPr>
          <w:spacing w:val="-2"/>
        </w:rPr>
        <w:t xml:space="preserve"> </w:t>
      </w:r>
      <w:r w:rsidRPr="002A3486">
        <w:t>суперкомпьютеры.</w:t>
      </w:r>
      <w:r w:rsidRPr="002A3486">
        <w:rPr>
          <w:spacing w:val="1"/>
        </w:rPr>
        <w:t xml:space="preserve"> </w:t>
      </w:r>
      <w:r w:rsidRPr="002A3486">
        <w:t>Мобильные</w:t>
      </w:r>
      <w:r w:rsidRPr="002A3486">
        <w:rPr>
          <w:spacing w:val="-1"/>
        </w:rPr>
        <w:t xml:space="preserve"> </w:t>
      </w:r>
      <w:r w:rsidRPr="002A3486">
        <w:t>устройства.</w:t>
      </w:r>
    </w:p>
    <w:p w:rsidR="00367366" w:rsidRPr="002A3486" w:rsidRDefault="00367366" w:rsidP="0093641C">
      <w:pPr>
        <w:pStyle w:val="aff2"/>
        <w:ind w:left="0" w:right="111" w:firstLine="578"/>
      </w:pPr>
      <w:r w:rsidRPr="002A3486">
        <w:t>Основные</w:t>
      </w:r>
      <w:r w:rsidRPr="002A3486">
        <w:rPr>
          <w:spacing w:val="1"/>
        </w:rPr>
        <w:t xml:space="preserve"> </w:t>
      </w:r>
      <w:r w:rsidRPr="002A3486">
        <w:t>компоненты</w:t>
      </w:r>
      <w:r w:rsidRPr="002A3486">
        <w:rPr>
          <w:spacing w:val="1"/>
        </w:rPr>
        <w:t xml:space="preserve"> </w:t>
      </w:r>
      <w:r w:rsidRPr="002A3486">
        <w:t>компьютера</w:t>
      </w:r>
      <w:r w:rsidRPr="002A3486">
        <w:rPr>
          <w:spacing w:val="1"/>
        </w:rPr>
        <w:t xml:space="preserve"> </w:t>
      </w:r>
      <w:r w:rsidRPr="002A3486">
        <w:t>и</w:t>
      </w:r>
      <w:r w:rsidRPr="002A3486">
        <w:rPr>
          <w:spacing w:val="1"/>
        </w:rPr>
        <w:t xml:space="preserve"> </w:t>
      </w:r>
      <w:r w:rsidRPr="002A3486">
        <w:t>их</w:t>
      </w:r>
      <w:r w:rsidRPr="002A3486">
        <w:rPr>
          <w:spacing w:val="1"/>
        </w:rPr>
        <w:t xml:space="preserve"> </w:t>
      </w:r>
      <w:r w:rsidRPr="002A3486">
        <w:t>назначение.</w:t>
      </w:r>
      <w:r w:rsidRPr="002A3486">
        <w:rPr>
          <w:spacing w:val="1"/>
        </w:rPr>
        <w:t xml:space="preserve"> </w:t>
      </w:r>
      <w:r w:rsidRPr="002A3486">
        <w:t>Процессор.</w:t>
      </w:r>
      <w:r w:rsidRPr="002A3486">
        <w:rPr>
          <w:spacing w:val="-67"/>
        </w:rPr>
        <w:t xml:space="preserve"> </w:t>
      </w:r>
      <w:r w:rsidRPr="002A3486">
        <w:t>Оперативная</w:t>
      </w:r>
      <w:r w:rsidRPr="002A3486">
        <w:rPr>
          <w:spacing w:val="1"/>
        </w:rPr>
        <w:t xml:space="preserve"> </w:t>
      </w:r>
      <w:r w:rsidRPr="002A3486">
        <w:t>и</w:t>
      </w:r>
      <w:r w:rsidRPr="002A3486">
        <w:rPr>
          <w:spacing w:val="1"/>
        </w:rPr>
        <w:t xml:space="preserve"> </w:t>
      </w:r>
      <w:r w:rsidRPr="002A3486">
        <w:t>долговременная</w:t>
      </w:r>
      <w:r w:rsidRPr="002A3486">
        <w:rPr>
          <w:spacing w:val="1"/>
        </w:rPr>
        <w:t xml:space="preserve"> </w:t>
      </w:r>
      <w:r w:rsidRPr="002A3486">
        <w:t>память.</w:t>
      </w:r>
      <w:r w:rsidRPr="002A3486">
        <w:rPr>
          <w:spacing w:val="1"/>
        </w:rPr>
        <w:t xml:space="preserve"> </w:t>
      </w:r>
      <w:r w:rsidRPr="002A3486">
        <w:t>Устройства</w:t>
      </w:r>
      <w:r w:rsidRPr="002A3486">
        <w:rPr>
          <w:spacing w:val="1"/>
        </w:rPr>
        <w:t xml:space="preserve"> </w:t>
      </w:r>
      <w:r w:rsidRPr="002A3486">
        <w:t>ввода</w:t>
      </w:r>
      <w:r w:rsidRPr="002A3486">
        <w:rPr>
          <w:spacing w:val="1"/>
        </w:rPr>
        <w:t xml:space="preserve"> </w:t>
      </w:r>
      <w:r w:rsidRPr="002A3486">
        <w:t>и</w:t>
      </w:r>
      <w:r w:rsidRPr="002A3486">
        <w:rPr>
          <w:spacing w:val="1"/>
        </w:rPr>
        <w:t xml:space="preserve"> </w:t>
      </w:r>
      <w:r w:rsidRPr="002A3486">
        <w:t>вывода.</w:t>
      </w:r>
      <w:r w:rsidRPr="002A3486">
        <w:rPr>
          <w:spacing w:val="1"/>
        </w:rPr>
        <w:t xml:space="preserve"> </w:t>
      </w:r>
      <w:r w:rsidRPr="002A3486">
        <w:t>Сенсорный ввод, датчики мобильных устройств, средства биометрической</w:t>
      </w:r>
      <w:r w:rsidRPr="002A3486">
        <w:rPr>
          <w:spacing w:val="1"/>
        </w:rPr>
        <w:t xml:space="preserve"> </w:t>
      </w:r>
      <w:r w:rsidRPr="002A3486">
        <w:t>аутентификации.</w:t>
      </w:r>
    </w:p>
    <w:p w:rsidR="00367366" w:rsidRPr="002A3486" w:rsidRDefault="00367366" w:rsidP="0093641C">
      <w:pPr>
        <w:pStyle w:val="aff2"/>
        <w:ind w:left="0" w:right="107" w:firstLine="578"/>
      </w:pPr>
      <w:r w:rsidRPr="002A3486">
        <w:t>История</w:t>
      </w:r>
      <w:r w:rsidRPr="002A3486">
        <w:rPr>
          <w:spacing w:val="1"/>
        </w:rPr>
        <w:t xml:space="preserve"> </w:t>
      </w:r>
      <w:r w:rsidRPr="002A3486">
        <w:t>развития</w:t>
      </w:r>
      <w:r w:rsidRPr="002A3486">
        <w:rPr>
          <w:spacing w:val="1"/>
        </w:rPr>
        <w:t xml:space="preserve"> </w:t>
      </w:r>
      <w:r w:rsidRPr="002A3486">
        <w:t>компьютеров</w:t>
      </w:r>
      <w:r w:rsidRPr="002A3486">
        <w:rPr>
          <w:spacing w:val="1"/>
        </w:rPr>
        <w:t xml:space="preserve"> </w:t>
      </w:r>
      <w:r w:rsidRPr="002A3486">
        <w:t>и</w:t>
      </w:r>
      <w:r w:rsidRPr="002A3486">
        <w:rPr>
          <w:spacing w:val="1"/>
        </w:rPr>
        <w:t xml:space="preserve"> </w:t>
      </w:r>
      <w:r w:rsidRPr="002A3486">
        <w:t>программного</w:t>
      </w:r>
      <w:r w:rsidRPr="002A3486">
        <w:rPr>
          <w:spacing w:val="1"/>
        </w:rPr>
        <w:t xml:space="preserve"> </w:t>
      </w:r>
      <w:r w:rsidRPr="002A3486">
        <w:t>обеспечения.</w:t>
      </w:r>
      <w:r w:rsidRPr="002A3486">
        <w:rPr>
          <w:spacing w:val="1"/>
        </w:rPr>
        <w:t xml:space="preserve"> </w:t>
      </w:r>
      <w:r w:rsidRPr="002A3486">
        <w:t>Поколения</w:t>
      </w:r>
      <w:r w:rsidRPr="002A3486">
        <w:rPr>
          <w:spacing w:val="1"/>
        </w:rPr>
        <w:t xml:space="preserve"> </w:t>
      </w:r>
      <w:r w:rsidRPr="002A3486">
        <w:t>компьютеров.</w:t>
      </w:r>
      <w:r w:rsidRPr="002A3486">
        <w:rPr>
          <w:spacing w:val="1"/>
        </w:rPr>
        <w:t xml:space="preserve"> </w:t>
      </w:r>
      <w:r w:rsidRPr="002A3486">
        <w:t>Современные</w:t>
      </w:r>
      <w:r w:rsidRPr="002A3486">
        <w:rPr>
          <w:spacing w:val="1"/>
        </w:rPr>
        <w:t xml:space="preserve"> </w:t>
      </w:r>
      <w:r w:rsidRPr="002A3486">
        <w:t>тенденции</w:t>
      </w:r>
      <w:r w:rsidRPr="002A3486">
        <w:rPr>
          <w:spacing w:val="1"/>
        </w:rPr>
        <w:t xml:space="preserve"> </w:t>
      </w:r>
      <w:r w:rsidRPr="002A3486">
        <w:t>развития</w:t>
      </w:r>
      <w:r w:rsidRPr="002A3486">
        <w:rPr>
          <w:spacing w:val="1"/>
        </w:rPr>
        <w:t xml:space="preserve"> </w:t>
      </w:r>
      <w:r w:rsidRPr="002A3486">
        <w:t>компьютеров.</w:t>
      </w:r>
      <w:r w:rsidRPr="002A3486">
        <w:rPr>
          <w:spacing w:val="-67"/>
        </w:rPr>
        <w:t xml:space="preserve"> </w:t>
      </w:r>
      <w:r w:rsidRPr="002A3486">
        <w:t>Суперкомпьютеры.</w:t>
      </w:r>
    </w:p>
    <w:p w:rsidR="00367366" w:rsidRPr="002A3486" w:rsidRDefault="00367366" w:rsidP="0093641C">
      <w:pPr>
        <w:pStyle w:val="aff2"/>
        <w:spacing w:line="322" w:lineRule="exact"/>
        <w:ind w:left="0" w:firstLine="578"/>
      </w:pPr>
      <w:r w:rsidRPr="002A3486">
        <w:t>Параллельные</w:t>
      </w:r>
      <w:r w:rsidRPr="002A3486">
        <w:rPr>
          <w:spacing w:val="-3"/>
        </w:rPr>
        <w:t xml:space="preserve"> </w:t>
      </w:r>
      <w:r w:rsidRPr="002A3486">
        <w:t>вычисления.</w:t>
      </w:r>
    </w:p>
    <w:p w:rsidR="00367366" w:rsidRPr="002A3486" w:rsidRDefault="00367366" w:rsidP="0093641C">
      <w:pPr>
        <w:pStyle w:val="aff2"/>
        <w:ind w:left="0" w:right="103" w:firstLine="578"/>
      </w:pPr>
      <w:r w:rsidRPr="002A3486">
        <w:t>Персональный компьютер. Процессор и его характеристики (тактовая</w:t>
      </w:r>
      <w:r w:rsidRPr="002A3486">
        <w:rPr>
          <w:spacing w:val="1"/>
        </w:rPr>
        <w:t xml:space="preserve"> </w:t>
      </w:r>
      <w:r w:rsidRPr="002A3486">
        <w:t>частота,</w:t>
      </w:r>
      <w:r w:rsidRPr="002A3486">
        <w:rPr>
          <w:spacing w:val="1"/>
        </w:rPr>
        <w:t xml:space="preserve"> </w:t>
      </w:r>
      <w:r w:rsidRPr="002A3486">
        <w:t>разрядность).</w:t>
      </w:r>
      <w:r w:rsidRPr="002A3486">
        <w:rPr>
          <w:spacing w:val="1"/>
        </w:rPr>
        <w:t xml:space="preserve"> </w:t>
      </w:r>
      <w:r w:rsidRPr="002A3486">
        <w:t>Оперативная</w:t>
      </w:r>
      <w:r w:rsidRPr="002A3486">
        <w:rPr>
          <w:spacing w:val="1"/>
        </w:rPr>
        <w:t xml:space="preserve"> </w:t>
      </w:r>
      <w:r w:rsidRPr="002A3486">
        <w:t>память.</w:t>
      </w:r>
      <w:r w:rsidRPr="002A3486">
        <w:rPr>
          <w:spacing w:val="1"/>
        </w:rPr>
        <w:t xml:space="preserve"> </w:t>
      </w:r>
      <w:r w:rsidRPr="002A3486">
        <w:t>Долговременная</w:t>
      </w:r>
      <w:r w:rsidRPr="002A3486">
        <w:rPr>
          <w:spacing w:val="1"/>
        </w:rPr>
        <w:t xml:space="preserve"> </w:t>
      </w:r>
      <w:r w:rsidRPr="002A3486">
        <w:t>память.</w:t>
      </w:r>
      <w:r w:rsidRPr="002A3486">
        <w:rPr>
          <w:spacing w:val="-67"/>
        </w:rPr>
        <w:t xml:space="preserve"> </w:t>
      </w:r>
      <w:r w:rsidRPr="002A3486">
        <w:t>Устройства ввода и вывода. Объём хранимых данных (оперативная память</w:t>
      </w:r>
      <w:r w:rsidRPr="002A3486">
        <w:rPr>
          <w:spacing w:val="1"/>
        </w:rPr>
        <w:t xml:space="preserve"> </w:t>
      </w:r>
      <w:r w:rsidRPr="002A3486">
        <w:t>компьютера, жёсткий</w:t>
      </w:r>
      <w:r w:rsidRPr="002A3486">
        <w:rPr>
          <w:spacing w:val="1"/>
        </w:rPr>
        <w:t xml:space="preserve"> </w:t>
      </w:r>
      <w:r w:rsidRPr="002A3486">
        <w:t>и</w:t>
      </w:r>
      <w:r w:rsidRPr="002A3486">
        <w:rPr>
          <w:spacing w:val="1"/>
        </w:rPr>
        <w:t xml:space="preserve"> </w:t>
      </w:r>
      <w:r w:rsidRPr="002A3486">
        <w:t>твердотельный диск, постоянная</w:t>
      </w:r>
      <w:r w:rsidRPr="002A3486">
        <w:rPr>
          <w:spacing w:val="70"/>
        </w:rPr>
        <w:t xml:space="preserve"> </w:t>
      </w:r>
      <w:r w:rsidRPr="002A3486">
        <w:t>память смартфона)</w:t>
      </w:r>
      <w:r w:rsidRPr="002A3486">
        <w:rPr>
          <w:spacing w:val="-67"/>
        </w:rPr>
        <w:t xml:space="preserve"> </w:t>
      </w:r>
      <w:r w:rsidRPr="002A3486">
        <w:t>и</w:t>
      </w:r>
      <w:r w:rsidRPr="002A3486">
        <w:rPr>
          <w:spacing w:val="-1"/>
        </w:rPr>
        <w:t xml:space="preserve"> </w:t>
      </w:r>
      <w:r w:rsidRPr="002A3486">
        <w:t>скорость</w:t>
      </w:r>
      <w:r w:rsidRPr="002A3486">
        <w:rPr>
          <w:spacing w:val="-1"/>
        </w:rPr>
        <w:t xml:space="preserve"> </w:t>
      </w:r>
      <w:r w:rsidRPr="002A3486">
        <w:t>доступа</w:t>
      </w:r>
      <w:r w:rsidRPr="002A3486">
        <w:rPr>
          <w:spacing w:val="-3"/>
        </w:rPr>
        <w:t xml:space="preserve"> </w:t>
      </w:r>
      <w:r w:rsidRPr="002A3486">
        <w:t>для</w:t>
      </w:r>
      <w:r w:rsidRPr="002A3486">
        <w:rPr>
          <w:spacing w:val="-1"/>
        </w:rPr>
        <w:t xml:space="preserve"> </w:t>
      </w:r>
      <w:r w:rsidRPr="002A3486">
        <w:t>различных</w:t>
      </w:r>
      <w:r w:rsidRPr="002A3486">
        <w:rPr>
          <w:spacing w:val="1"/>
        </w:rPr>
        <w:t xml:space="preserve"> </w:t>
      </w:r>
      <w:r w:rsidRPr="002A3486">
        <w:t>видов</w:t>
      </w:r>
      <w:r w:rsidRPr="002A3486">
        <w:rPr>
          <w:spacing w:val="-3"/>
        </w:rPr>
        <w:t xml:space="preserve"> </w:t>
      </w:r>
      <w:r w:rsidRPr="002A3486">
        <w:t>носителей.</w:t>
      </w:r>
    </w:p>
    <w:p w:rsidR="00367366" w:rsidRPr="002A3486" w:rsidRDefault="00367366" w:rsidP="0093641C">
      <w:pPr>
        <w:pStyle w:val="aff2"/>
        <w:ind w:left="0" w:firstLine="578"/>
      </w:pPr>
      <w:r w:rsidRPr="002A3486">
        <w:t>Техника</w:t>
      </w:r>
      <w:r w:rsidRPr="002A3486">
        <w:rPr>
          <w:spacing w:val="-5"/>
        </w:rPr>
        <w:t xml:space="preserve"> </w:t>
      </w:r>
      <w:r w:rsidRPr="002A3486">
        <w:t>безопасности</w:t>
      </w:r>
      <w:r w:rsidRPr="002A3486">
        <w:rPr>
          <w:spacing w:val="-1"/>
        </w:rPr>
        <w:t xml:space="preserve"> </w:t>
      </w:r>
      <w:r w:rsidRPr="002A3486">
        <w:t>и правила</w:t>
      </w:r>
      <w:r w:rsidRPr="002A3486">
        <w:rPr>
          <w:spacing w:val="-1"/>
        </w:rPr>
        <w:t xml:space="preserve"> </w:t>
      </w:r>
      <w:r w:rsidRPr="002A3486">
        <w:t>работы</w:t>
      </w:r>
      <w:r w:rsidRPr="002A3486">
        <w:rPr>
          <w:spacing w:val="-3"/>
        </w:rPr>
        <w:t xml:space="preserve"> </w:t>
      </w:r>
      <w:r w:rsidRPr="002A3486">
        <w:t>на</w:t>
      </w:r>
      <w:r w:rsidRPr="002A3486">
        <w:rPr>
          <w:spacing w:val="-1"/>
        </w:rPr>
        <w:t xml:space="preserve"> </w:t>
      </w:r>
      <w:r w:rsidRPr="002A3486">
        <w:t>компьютере.</w:t>
      </w:r>
    </w:p>
    <w:p w:rsidR="00367366" w:rsidRPr="002A3486" w:rsidRDefault="00367366" w:rsidP="0093641C">
      <w:pPr>
        <w:spacing w:before="1"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Программы</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данные</w:t>
      </w:r>
    </w:p>
    <w:p w:rsidR="00367366" w:rsidRPr="002A3486" w:rsidRDefault="00367366" w:rsidP="0093641C">
      <w:pPr>
        <w:pStyle w:val="aff2"/>
        <w:ind w:left="0" w:right="109" w:firstLine="578"/>
      </w:pPr>
      <w:r w:rsidRPr="002A3486">
        <w:t>Программное</w:t>
      </w:r>
      <w:r w:rsidRPr="002A3486">
        <w:rPr>
          <w:spacing w:val="1"/>
        </w:rPr>
        <w:t xml:space="preserve"> </w:t>
      </w:r>
      <w:r w:rsidRPr="002A3486">
        <w:t>обеспечение</w:t>
      </w:r>
      <w:r w:rsidRPr="002A3486">
        <w:rPr>
          <w:spacing w:val="1"/>
        </w:rPr>
        <w:t xml:space="preserve"> </w:t>
      </w:r>
      <w:r w:rsidRPr="002A3486">
        <w:t>компьютера.</w:t>
      </w:r>
      <w:r w:rsidRPr="002A3486">
        <w:rPr>
          <w:spacing w:val="1"/>
        </w:rPr>
        <w:t xml:space="preserve"> </w:t>
      </w:r>
      <w:r w:rsidRPr="002A3486">
        <w:t>Прикладное</w:t>
      </w:r>
      <w:r w:rsidRPr="002A3486">
        <w:rPr>
          <w:spacing w:val="1"/>
        </w:rPr>
        <w:t xml:space="preserve"> </w:t>
      </w:r>
      <w:r w:rsidRPr="002A3486">
        <w:t>программное</w:t>
      </w:r>
      <w:r w:rsidRPr="002A3486">
        <w:rPr>
          <w:spacing w:val="1"/>
        </w:rPr>
        <w:t xml:space="preserve"> </w:t>
      </w:r>
      <w:r w:rsidRPr="002A3486">
        <w:t>обеспечение.</w:t>
      </w:r>
      <w:r w:rsidRPr="002A3486">
        <w:rPr>
          <w:spacing w:val="1"/>
        </w:rPr>
        <w:t xml:space="preserve"> </w:t>
      </w:r>
      <w:r w:rsidRPr="002A3486">
        <w:t>Системное</w:t>
      </w:r>
      <w:r w:rsidRPr="002A3486">
        <w:rPr>
          <w:spacing w:val="1"/>
        </w:rPr>
        <w:t xml:space="preserve"> </w:t>
      </w:r>
      <w:r w:rsidRPr="002A3486">
        <w:t>программное</w:t>
      </w:r>
      <w:r w:rsidRPr="002A3486">
        <w:rPr>
          <w:spacing w:val="1"/>
        </w:rPr>
        <w:t xml:space="preserve"> </w:t>
      </w:r>
      <w:r w:rsidRPr="002A3486">
        <w:t>обеспечение.</w:t>
      </w:r>
      <w:r w:rsidRPr="002A3486">
        <w:rPr>
          <w:spacing w:val="1"/>
        </w:rPr>
        <w:t xml:space="preserve"> </w:t>
      </w:r>
      <w:r w:rsidRPr="002A3486">
        <w:t>Системы</w:t>
      </w:r>
      <w:r w:rsidRPr="002A3486">
        <w:rPr>
          <w:spacing w:val="-67"/>
        </w:rPr>
        <w:t xml:space="preserve"> </w:t>
      </w:r>
      <w:r w:rsidRPr="002A3486">
        <w:t>программирования.</w:t>
      </w:r>
      <w:r w:rsidRPr="002A3486">
        <w:rPr>
          <w:spacing w:val="1"/>
        </w:rPr>
        <w:t xml:space="preserve"> </w:t>
      </w:r>
      <w:r w:rsidRPr="002A3486">
        <w:t>Правовая</w:t>
      </w:r>
      <w:r w:rsidRPr="002A3486">
        <w:rPr>
          <w:spacing w:val="1"/>
        </w:rPr>
        <w:t xml:space="preserve"> </w:t>
      </w:r>
      <w:r w:rsidRPr="002A3486">
        <w:t>охрана</w:t>
      </w:r>
      <w:r w:rsidRPr="002A3486">
        <w:rPr>
          <w:spacing w:val="1"/>
        </w:rPr>
        <w:t xml:space="preserve"> </w:t>
      </w:r>
      <w:r w:rsidRPr="002A3486">
        <w:t>программ</w:t>
      </w:r>
      <w:r w:rsidRPr="002A3486">
        <w:rPr>
          <w:spacing w:val="1"/>
        </w:rPr>
        <w:t xml:space="preserve"> </w:t>
      </w:r>
      <w:r w:rsidRPr="002A3486">
        <w:t>и</w:t>
      </w:r>
      <w:r w:rsidRPr="002A3486">
        <w:rPr>
          <w:spacing w:val="1"/>
        </w:rPr>
        <w:t xml:space="preserve"> </w:t>
      </w:r>
      <w:r w:rsidRPr="002A3486">
        <w:t>данных.</w:t>
      </w:r>
      <w:r w:rsidRPr="002A3486">
        <w:rPr>
          <w:spacing w:val="1"/>
        </w:rPr>
        <w:t xml:space="preserve"> </w:t>
      </w:r>
      <w:r w:rsidRPr="002A3486">
        <w:t>Бесплатные</w:t>
      </w:r>
      <w:r w:rsidRPr="002A3486">
        <w:rPr>
          <w:spacing w:val="1"/>
        </w:rPr>
        <w:t xml:space="preserve"> </w:t>
      </w:r>
      <w:r w:rsidRPr="002A3486">
        <w:t>и</w:t>
      </w:r>
      <w:r w:rsidRPr="002A3486">
        <w:rPr>
          <w:spacing w:val="1"/>
        </w:rPr>
        <w:t xml:space="preserve"> </w:t>
      </w:r>
      <w:r w:rsidRPr="002A3486">
        <w:t>условно-бесплатные</w:t>
      </w:r>
      <w:r w:rsidRPr="002A3486">
        <w:rPr>
          <w:spacing w:val="-3"/>
        </w:rPr>
        <w:t xml:space="preserve"> </w:t>
      </w:r>
      <w:r w:rsidRPr="002A3486">
        <w:t>программы.</w:t>
      </w:r>
      <w:r w:rsidRPr="002A3486">
        <w:rPr>
          <w:spacing w:val="-2"/>
        </w:rPr>
        <w:t xml:space="preserve"> </w:t>
      </w:r>
      <w:r w:rsidRPr="002A3486">
        <w:t>Свободное</w:t>
      </w:r>
      <w:r w:rsidRPr="002A3486">
        <w:rPr>
          <w:spacing w:val="-4"/>
        </w:rPr>
        <w:t xml:space="preserve"> </w:t>
      </w:r>
      <w:r w:rsidRPr="002A3486">
        <w:t>программное</w:t>
      </w:r>
      <w:r w:rsidRPr="002A3486">
        <w:rPr>
          <w:spacing w:val="-1"/>
        </w:rPr>
        <w:t xml:space="preserve"> </w:t>
      </w:r>
      <w:r w:rsidRPr="002A3486">
        <w:t>обеспечение.</w:t>
      </w:r>
    </w:p>
    <w:p w:rsidR="00367366" w:rsidRPr="002A3486" w:rsidRDefault="00367366" w:rsidP="0093641C">
      <w:pPr>
        <w:pStyle w:val="aff2"/>
        <w:ind w:left="0" w:right="100" w:firstLine="578"/>
      </w:pPr>
      <w:r w:rsidRPr="002A3486">
        <w:t>Файлы и папки (каталоги). Принципы построения файловых систем.</w:t>
      </w:r>
      <w:r w:rsidRPr="002A3486">
        <w:rPr>
          <w:spacing w:val="1"/>
        </w:rPr>
        <w:t xml:space="preserve"> </w:t>
      </w:r>
      <w:r w:rsidRPr="002A3486">
        <w:t>Полное</w:t>
      </w:r>
      <w:r w:rsidRPr="002A3486">
        <w:rPr>
          <w:spacing w:val="1"/>
        </w:rPr>
        <w:t xml:space="preserve"> </w:t>
      </w:r>
      <w:r w:rsidRPr="002A3486">
        <w:t>имя</w:t>
      </w:r>
      <w:r w:rsidRPr="002A3486">
        <w:rPr>
          <w:spacing w:val="1"/>
        </w:rPr>
        <w:t xml:space="preserve"> </w:t>
      </w:r>
      <w:r w:rsidRPr="002A3486">
        <w:t>файла</w:t>
      </w:r>
      <w:r w:rsidRPr="002A3486">
        <w:rPr>
          <w:spacing w:val="1"/>
        </w:rPr>
        <w:t xml:space="preserve"> </w:t>
      </w:r>
      <w:r w:rsidRPr="002A3486">
        <w:t>(папки).</w:t>
      </w:r>
      <w:r w:rsidRPr="002A3486">
        <w:rPr>
          <w:spacing w:val="1"/>
        </w:rPr>
        <w:t xml:space="preserve"> </w:t>
      </w:r>
      <w:r w:rsidRPr="002A3486">
        <w:t>Путь</w:t>
      </w:r>
      <w:r w:rsidRPr="002A3486">
        <w:rPr>
          <w:spacing w:val="1"/>
        </w:rPr>
        <w:t xml:space="preserve"> </w:t>
      </w:r>
      <w:r w:rsidRPr="002A3486">
        <w:t>к</w:t>
      </w:r>
      <w:r w:rsidRPr="002A3486">
        <w:rPr>
          <w:spacing w:val="1"/>
        </w:rPr>
        <w:t xml:space="preserve"> </w:t>
      </w:r>
      <w:r w:rsidRPr="002A3486">
        <w:t>файлу</w:t>
      </w:r>
      <w:r w:rsidRPr="002A3486">
        <w:rPr>
          <w:spacing w:val="1"/>
        </w:rPr>
        <w:t xml:space="preserve"> </w:t>
      </w:r>
      <w:r w:rsidRPr="002A3486">
        <w:t>(папке).</w:t>
      </w:r>
      <w:r w:rsidRPr="002A3486">
        <w:rPr>
          <w:spacing w:val="1"/>
        </w:rPr>
        <w:t xml:space="preserve"> </w:t>
      </w:r>
      <w:r w:rsidRPr="002A3486">
        <w:t>Работа</w:t>
      </w:r>
      <w:r w:rsidRPr="002A3486">
        <w:rPr>
          <w:spacing w:val="1"/>
        </w:rPr>
        <w:t xml:space="preserve"> </w:t>
      </w:r>
      <w:r w:rsidRPr="002A3486">
        <w:t>с</w:t>
      </w:r>
      <w:r w:rsidRPr="002A3486">
        <w:rPr>
          <w:spacing w:val="1"/>
        </w:rPr>
        <w:t xml:space="preserve"> </w:t>
      </w:r>
      <w:r w:rsidRPr="002A3486">
        <w:t>файлами</w:t>
      </w:r>
      <w:r w:rsidRPr="002A3486">
        <w:rPr>
          <w:spacing w:val="1"/>
        </w:rPr>
        <w:t xml:space="preserve"> </w:t>
      </w:r>
      <w:r w:rsidRPr="002A3486">
        <w:t>и</w:t>
      </w:r>
      <w:r w:rsidRPr="002A3486">
        <w:rPr>
          <w:spacing w:val="1"/>
        </w:rPr>
        <w:t xml:space="preserve"> </w:t>
      </w:r>
      <w:r w:rsidRPr="002A3486">
        <w:t>каталогами</w:t>
      </w:r>
      <w:r w:rsidRPr="002A3486">
        <w:rPr>
          <w:spacing w:val="1"/>
        </w:rPr>
        <w:t xml:space="preserve"> </w:t>
      </w:r>
      <w:r w:rsidRPr="002A3486">
        <w:t>средствами</w:t>
      </w:r>
      <w:r w:rsidRPr="002A3486">
        <w:rPr>
          <w:spacing w:val="1"/>
        </w:rPr>
        <w:t xml:space="preserve"> </w:t>
      </w:r>
      <w:r w:rsidRPr="002A3486">
        <w:t>операционной</w:t>
      </w:r>
      <w:r w:rsidRPr="002A3486">
        <w:rPr>
          <w:spacing w:val="1"/>
        </w:rPr>
        <w:t xml:space="preserve"> </w:t>
      </w:r>
      <w:r w:rsidRPr="002A3486">
        <w:t>системы:</w:t>
      </w:r>
      <w:r w:rsidRPr="002A3486">
        <w:rPr>
          <w:spacing w:val="1"/>
        </w:rPr>
        <w:t xml:space="preserve"> </w:t>
      </w:r>
      <w:r w:rsidRPr="002A3486">
        <w:t>создание,</w:t>
      </w:r>
      <w:r w:rsidRPr="002A3486">
        <w:rPr>
          <w:spacing w:val="1"/>
        </w:rPr>
        <w:t xml:space="preserve"> </w:t>
      </w:r>
      <w:r w:rsidRPr="002A3486">
        <w:t>копирование,</w:t>
      </w:r>
      <w:r w:rsidRPr="002A3486">
        <w:rPr>
          <w:spacing w:val="-67"/>
        </w:rPr>
        <w:t xml:space="preserve"> </w:t>
      </w:r>
      <w:r w:rsidRPr="002A3486">
        <w:t>перемещение, переименование и удаление файлов и папок (каталогов). Типы</w:t>
      </w:r>
      <w:r w:rsidRPr="002A3486">
        <w:rPr>
          <w:spacing w:val="1"/>
        </w:rPr>
        <w:t xml:space="preserve"> </w:t>
      </w:r>
      <w:r w:rsidRPr="002A3486">
        <w:t>файлов. Свойства файлов. Характерные размеры файлов различных типов</w:t>
      </w:r>
      <w:r w:rsidRPr="002A3486">
        <w:rPr>
          <w:spacing w:val="1"/>
        </w:rPr>
        <w:t xml:space="preserve"> </w:t>
      </w:r>
      <w:r w:rsidRPr="002A3486">
        <w:t>(страница текста, электронная книга, фотография, запись песни, видеоклип,</w:t>
      </w:r>
      <w:r w:rsidRPr="002A3486">
        <w:rPr>
          <w:spacing w:val="1"/>
        </w:rPr>
        <w:t xml:space="preserve"> </w:t>
      </w:r>
      <w:r w:rsidRPr="002A3486">
        <w:t>полнометражный</w:t>
      </w:r>
      <w:r w:rsidRPr="002A3486">
        <w:rPr>
          <w:spacing w:val="1"/>
        </w:rPr>
        <w:t xml:space="preserve"> </w:t>
      </w:r>
      <w:r w:rsidRPr="002A3486">
        <w:t>фильм).</w:t>
      </w:r>
      <w:r w:rsidRPr="002A3486">
        <w:rPr>
          <w:spacing w:val="1"/>
        </w:rPr>
        <w:t xml:space="preserve"> </w:t>
      </w:r>
      <w:r w:rsidRPr="002A3486">
        <w:t>Архивация</w:t>
      </w:r>
      <w:r w:rsidRPr="002A3486">
        <w:rPr>
          <w:spacing w:val="1"/>
        </w:rPr>
        <w:t xml:space="preserve"> </w:t>
      </w:r>
      <w:r w:rsidRPr="002A3486">
        <w:t>данных.</w:t>
      </w:r>
      <w:r w:rsidRPr="002A3486">
        <w:rPr>
          <w:spacing w:val="1"/>
        </w:rPr>
        <w:t xml:space="preserve"> </w:t>
      </w:r>
      <w:r w:rsidRPr="002A3486">
        <w:t>Использование</w:t>
      </w:r>
      <w:r w:rsidRPr="002A3486">
        <w:rPr>
          <w:spacing w:val="1"/>
        </w:rPr>
        <w:t xml:space="preserve"> </w:t>
      </w:r>
      <w:r w:rsidRPr="002A3486">
        <w:t>программ-</w:t>
      </w:r>
      <w:r w:rsidRPr="002A3486">
        <w:rPr>
          <w:spacing w:val="1"/>
        </w:rPr>
        <w:t xml:space="preserve"> </w:t>
      </w:r>
      <w:r w:rsidRPr="002A3486">
        <w:t>архиваторов. Файловый менеджер. Поиск файлов средствами операционной</w:t>
      </w:r>
      <w:r w:rsidRPr="002A3486">
        <w:rPr>
          <w:spacing w:val="1"/>
        </w:rPr>
        <w:t xml:space="preserve"> </w:t>
      </w:r>
      <w:r w:rsidRPr="002A3486">
        <w:t>системы.</w:t>
      </w:r>
    </w:p>
    <w:p w:rsidR="00367366" w:rsidRPr="002A3486" w:rsidRDefault="00367366" w:rsidP="0093641C">
      <w:pPr>
        <w:pStyle w:val="aff2"/>
        <w:ind w:left="0" w:right="115" w:firstLine="578"/>
      </w:pPr>
      <w:r w:rsidRPr="002A3486">
        <w:t>Компьютерные вирусы и другие вредоносные программы. Программы</w:t>
      </w:r>
      <w:r w:rsidRPr="002A3486">
        <w:rPr>
          <w:spacing w:val="1"/>
        </w:rPr>
        <w:t xml:space="preserve"> </w:t>
      </w:r>
      <w:r w:rsidRPr="002A3486">
        <w:t>для</w:t>
      </w:r>
      <w:r w:rsidRPr="002A3486">
        <w:rPr>
          <w:spacing w:val="-1"/>
        </w:rPr>
        <w:t xml:space="preserve"> </w:t>
      </w:r>
      <w:r w:rsidRPr="002A3486">
        <w:t>защиты</w:t>
      </w:r>
      <w:r w:rsidRPr="002A3486">
        <w:rPr>
          <w:spacing w:val="-3"/>
        </w:rPr>
        <w:t xml:space="preserve"> </w:t>
      </w:r>
      <w:r w:rsidRPr="002A3486">
        <w:t>от</w:t>
      </w:r>
      <w:r w:rsidRPr="002A3486">
        <w:rPr>
          <w:spacing w:val="-1"/>
        </w:rPr>
        <w:t xml:space="preserve"> </w:t>
      </w:r>
      <w:r w:rsidRPr="002A3486">
        <w:t>вирусов.</w:t>
      </w:r>
    </w:p>
    <w:p w:rsidR="00367366" w:rsidRPr="002A3486" w:rsidRDefault="00367366" w:rsidP="0093641C">
      <w:pPr>
        <w:spacing w:before="3"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Компьютерные</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сети</w:t>
      </w:r>
    </w:p>
    <w:p w:rsidR="00367366" w:rsidRPr="002A3486" w:rsidRDefault="00367366" w:rsidP="0093641C">
      <w:pPr>
        <w:pStyle w:val="aff2"/>
        <w:spacing w:line="319" w:lineRule="exact"/>
        <w:ind w:left="0" w:firstLine="578"/>
      </w:pPr>
      <w:r w:rsidRPr="002A3486">
        <w:t>Объединение</w:t>
      </w:r>
      <w:r w:rsidRPr="002A3486">
        <w:rPr>
          <w:spacing w:val="40"/>
        </w:rPr>
        <w:t xml:space="preserve"> </w:t>
      </w:r>
      <w:r w:rsidRPr="002A3486">
        <w:t>компьютеров</w:t>
      </w:r>
      <w:r w:rsidRPr="002A3486">
        <w:rPr>
          <w:spacing w:val="38"/>
        </w:rPr>
        <w:t xml:space="preserve"> </w:t>
      </w:r>
      <w:r w:rsidRPr="002A3486">
        <w:t>в</w:t>
      </w:r>
      <w:r w:rsidRPr="002A3486">
        <w:rPr>
          <w:spacing w:val="40"/>
        </w:rPr>
        <w:t xml:space="preserve"> </w:t>
      </w:r>
      <w:r w:rsidRPr="002A3486">
        <w:t>сеть.</w:t>
      </w:r>
      <w:r w:rsidRPr="002A3486">
        <w:rPr>
          <w:spacing w:val="38"/>
        </w:rPr>
        <w:t xml:space="preserve"> </w:t>
      </w:r>
      <w:r w:rsidRPr="002A3486">
        <w:t>Сеть</w:t>
      </w:r>
      <w:r w:rsidRPr="002A3486">
        <w:rPr>
          <w:spacing w:val="40"/>
        </w:rPr>
        <w:t xml:space="preserve"> </w:t>
      </w:r>
      <w:r w:rsidRPr="002A3486">
        <w:t>Интернет.</w:t>
      </w:r>
      <w:r w:rsidRPr="002A3486">
        <w:rPr>
          <w:spacing w:val="38"/>
        </w:rPr>
        <w:t xml:space="preserve"> </w:t>
      </w:r>
      <w:r w:rsidRPr="002A3486">
        <w:t>Веб-страница,</w:t>
      </w:r>
      <w:r w:rsidRPr="002A3486">
        <w:rPr>
          <w:spacing w:val="41"/>
        </w:rPr>
        <w:t xml:space="preserve"> </w:t>
      </w:r>
      <w:r w:rsidRPr="002A3486">
        <w:t>веб-</w:t>
      </w:r>
    </w:p>
    <w:p w:rsidR="00367366" w:rsidRPr="002A3486" w:rsidRDefault="00367366" w:rsidP="0093641C">
      <w:pPr>
        <w:spacing w:line="319" w:lineRule="exact"/>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right="107" w:firstLine="578"/>
      </w:pPr>
      <w:r w:rsidRPr="002A3486">
        <w:lastRenderedPageBreak/>
        <w:t>сайт. Структура адресов веб-ресурсов. Браузер. Поисковые системы. Поиск</w:t>
      </w:r>
      <w:r w:rsidRPr="002A3486">
        <w:rPr>
          <w:spacing w:val="1"/>
        </w:rPr>
        <w:t xml:space="preserve"> </w:t>
      </w:r>
      <w:r w:rsidRPr="002A3486">
        <w:t>информации</w:t>
      </w:r>
      <w:r w:rsidRPr="002A3486">
        <w:rPr>
          <w:spacing w:val="1"/>
        </w:rPr>
        <w:t xml:space="preserve"> </w:t>
      </w:r>
      <w:r w:rsidRPr="002A3486">
        <w:t>по</w:t>
      </w:r>
      <w:r w:rsidRPr="002A3486">
        <w:rPr>
          <w:spacing w:val="1"/>
        </w:rPr>
        <w:t xml:space="preserve"> </w:t>
      </w:r>
      <w:r w:rsidRPr="002A3486">
        <w:t>ключевым</w:t>
      </w:r>
      <w:r w:rsidRPr="002A3486">
        <w:rPr>
          <w:spacing w:val="1"/>
        </w:rPr>
        <w:t xml:space="preserve"> </w:t>
      </w:r>
      <w:r w:rsidRPr="002A3486">
        <w:t>словам</w:t>
      </w:r>
      <w:r w:rsidRPr="002A3486">
        <w:rPr>
          <w:spacing w:val="1"/>
        </w:rPr>
        <w:t xml:space="preserve"> </w:t>
      </w:r>
      <w:r w:rsidRPr="002A3486">
        <w:t>и</w:t>
      </w:r>
      <w:r w:rsidRPr="002A3486">
        <w:rPr>
          <w:spacing w:val="1"/>
        </w:rPr>
        <w:t xml:space="preserve"> </w:t>
      </w:r>
      <w:r w:rsidRPr="002A3486">
        <w:t>по</w:t>
      </w:r>
      <w:r w:rsidRPr="002A3486">
        <w:rPr>
          <w:spacing w:val="1"/>
        </w:rPr>
        <w:t xml:space="preserve"> </w:t>
      </w:r>
      <w:r w:rsidRPr="002A3486">
        <w:t>изображению.</w:t>
      </w:r>
      <w:r w:rsidRPr="002A3486">
        <w:rPr>
          <w:spacing w:val="1"/>
        </w:rPr>
        <w:t xml:space="preserve"> </w:t>
      </w:r>
      <w:r w:rsidRPr="002A3486">
        <w:t>Достоверность</w:t>
      </w:r>
      <w:r w:rsidRPr="002A3486">
        <w:rPr>
          <w:spacing w:val="1"/>
        </w:rPr>
        <w:t xml:space="preserve"> </w:t>
      </w:r>
      <w:r w:rsidRPr="002A3486">
        <w:t>информации,</w:t>
      </w:r>
      <w:r w:rsidRPr="002A3486">
        <w:rPr>
          <w:spacing w:val="-2"/>
        </w:rPr>
        <w:t xml:space="preserve"> </w:t>
      </w:r>
      <w:r w:rsidRPr="002A3486">
        <w:t>полученной из Интернета.</w:t>
      </w:r>
    </w:p>
    <w:p w:rsidR="00367366" w:rsidRPr="002A3486" w:rsidRDefault="00367366" w:rsidP="0093641C">
      <w:pPr>
        <w:pStyle w:val="aff2"/>
        <w:spacing w:before="2" w:line="322" w:lineRule="exact"/>
        <w:ind w:left="0" w:firstLine="578"/>
      </w:pPr>
      <w:r w:rsidRPr="002A3486">
        <w:t>Современные</w:t>
      </w:r>
      <w:r w:rsidRPr="002A3486">
        <w:rPr>
          <w:spacing w:val="-5"/>
        </w:rPr>
        <w:t xml:space="preserve"> </w:t>
      </w:r>
      <w:r w:rsidRPr="002A3486">
        <w:t>сервисы</w:t>
      </w:r>
      <w:r w:rsidRPr="002A3486">
        <w:rPr>
          <w:spacing w:val="-3"/>
        </w:rPr>
        <w:t xml:space="preserve"> </w:t>
      </w:r>
      <w:r w:rsidRPr="002A3486">
        <w:t>интернет-коммуникаций.</w:t>
      </w:r>
    </w:p>
    <w:p w:rsidR="00367366" w:rsidRPr="002A3486" w:rsidRDefault="00367366" w:rsidP="0093641C">
      <w:pPr>
        <w:pStyle w:val="aff2"/>
        <w:ind w:left="0" w:right="111" w:firstLine="578"/>
      </w:pPr>
      <w:r w:rsidRPr="002A3486">
        <w:t>Сетевой этикет, базовые нормы информационной этики и права при</w:t>
      </w:r>
      <w:r w:rsidRPr="002A3486">
        <w:rPr>
          <w:spacing w:val="1"/>
        </w:rPr>
        <w:t xml:space="preserve"> </w:t>
      </w:r>
      <w:r w:rsidRPr="002A3486">
        <w:t>работе</w:t>
      </w:r>
      <w:r w:rsidRPr="002A3486">
        <w:rPr>
          <w:spacing w:val="-1"/>
        </w:rPr>
        <w:t xml:space="preserve"> </w:t>
      </w:r>
      <w:r w:rsidRPr="002A3486">
        <w:t>в</w:t>
      </w:r>
      <w:r w:rsidRPr="002A3486">
        <w:rPr>
          <w:spacing w:val="-3"/>
        </w:rPr>
        <w:t xml:space="preserve"> </w:t>
      </w:r>
      <w:r w:rsidRPr="002A3486">
        <w:t>сети</w:t>
      </w:r>
      <w:r w:rsidRPr="002A3486">
        <w:rPr>
          <w:spacing w:val="-1"/>
        </w:rPr>
        <w:t xml:space="preserve"> </w:t>
      </w:r>
      <w:r w:rsidRPr="002A3486">
        <w:t>Интернет.</w:t>
      </w:r>
      <w:r w:rsidRPr="002A3486">
        <w:rPr>
          <w:spacing w:val="-3"/>
        </w:rPr>
        <w:t xml:space="preserve"> </w:t>
      </w:r>
      <w:r w:rsidRPr="002A3486">
        <w:t>Стратегии</w:t>
      </w:r>
      <w:r w:rsidRPr="002A3486">
        <w:rPr>
          <w:spacing w:val="-1"/>
        </w:rPr>
        <w:t xml:space="preserve"> </w:t>
      </w:r>
      <w:r w:rsidRPr="002A3486">
        <w:t>безопасного поведения</w:t>
      </w:r>
      <w:r w:rsidRPr="002A3486">
        <w:rPr>
          <w:spacing w:val="-4"/>
        </w:rPr>
        <w:t xml:space="preserve"> </w:t>
      </w:r>
      <w:r w:rsidRPr="002A3486">
        <w:t>в</w:t>
      </w:r>
      <w:r w:rsidRPr="002A3486">
        <w:rPr>
          <w:spacing w:val="-3"/>
        </w:rPr>
        <w:t xml:space="preserve"> </w:t>
      </w:r>
      <w:r w:rsidRPr="002A3486">
        <w:t>Интернете.</w:t>
      </w:r>
    </w:p>
    <w:p w:rsidR="00367366" w:rsidRPr="002A3486" w:rsidRDefault="00367366" w:rsidP="0093641C">
      <w:pPr>
        <w:spacing w:before="4"/>
        <w:ind w:firstLine="578"/>
        <w:rPr>
          <w:rFonts w:ascii="Times New Roman" w:hAnsi="Times New Roman" w:cs="Times New Roman"/>
          <w:b/>
          <w:sz w:val="28"/>
          <w:szCs w:val="28"/>
        </w:rPr>
      </w:pPr>
      <w:r w:rsidRPr="002A3486">
        <w:rPr>
          <w:rFonts w:ascii="Times New Roman" w:hAnsi="Times New Roman" w:cs="Times New Roman"/>
          <w:b/>
          <w:sz w:val="28"/>
          <w:szCs w:val="28"/>
        </w:rPr>
        <w:t>Теоретические</w:t>
      </w:r>
      <w:r w:rsidRPr="002A3486">
        <w:rPr>
          <w:rFonts w:ascii="Times New Roman" w:hAnsi="Times New Roman" w:cs="Times New Roman"/>
          <w:b/>
          <w:spacing w:val="-7"/>
          <w:sz w:val="28"/>
          <w:szCs w:val="28"/>
        </w:rPr>
        <w:t xml:space="preserve"> </w:t>
      </w:r>
      <w:r w:rsidRPr="002A3486">
        <w:rPr>
          <w:rFonts w:ascii="Times New Roman" w:hAnsi="Times New Roman" w:cs="Times New Roman"/>
          <w:b/>
          <w:sz w:val="28"/>
          <w:szCs w:val="28"/>
        </w:rPr>
        <w:t>основы</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информатики</w:t>
      </w:r>
    </w:p>
    <w:p w:rsidR="00367366" w:rsidRPr="002A3486" w:rsidRDefault="00367366" w:rsidP="0093641C">
      <w:pPr>
        <w:spacing w:before="2"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Информация</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информационные</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процессы</w:t>
      </w:r>
    </w:p>
    <w:p w:rsidR="00367366" w:rsidRPr="002A3486" w:rsidRDefault="00367366" w:rsidP="0093641C">
      <w:pPr>
        <w:pStyle w:val="aff2"/>
        <w:spacing w:line="319" w:lineRule="exact"/>
        <w:ind w:left="0" w:firstLine="578"/>
      </w:pPr>
      <w:r w:rsidRPr="002A3486">
        <w:t>Информация</w:t>
      </w:r>
      <w:r w:rsidRPr="002A3486">
        <w:rPr>
          <w:spacing w:val="-2"/>
        </w:rPr>
        <w:t xml:space="preserve"> </w:t>
      </w:r>
      <w:r w:rsidRPr="002A3486">
        <w:t>–</w:t>
      </w:r>
      <w:r w:rsidRPr="002A3486">
        <w:rPr>
          <w:spacing w:val="-4"/>
        </w:rPr>
        <w:t xml:space="preserve"> </w:t>
      </w:r>
      <w:r w:rsidRPr="002A3486">
        <w:t>одно</w:t>
      </w:r>
      <w:r w:rsidRPr="002A3486">
        <w:rPr>
          <w:spacing w:val="-3"/>
        </w:rPr>
        <w:t xml:space="preserve"> </w:t>
      </w:r>
      <w:r w:rsidRPr="002A3486">
        <w:t>из</w:t>
      </w:r>
      <w:r w:rsidRPr="002A3486">
        <w:rPr>
          <w:spacing w:val="-3"/>
        </w:rPr>
        <w:t xml:space="preserve"> </w:t>
      </w:r>
      <w:r w:rsidRPr="002A3486">
        <w:t>основных</w:t>
      </w:r>
      <w:r w:rsidRPr="002A3486">
        <w:rPr>
          <w:spacing w:val="-1"/>
        </w:rPr>
        <w:t xml:space="preserve"> </w:t>
      </w:r>
      <w:r w:rsidRPr="002A3486">
        <w:t>понятий</w:t>
      </w:r>
      <w:r w:rsidRPr="002A3486">
        <w:rPr>
          <w:spacing w:val="-2"/>
        </w:rPr>
        <w:t xml:space="preserve"> </w:t>
      </w:r>
      <w:r w:rsidRPr="002A3486">
        <w:t>современной</w:t>
      </w:r>
      <w:r w:rsidRPr="002A3486">
        <w:rPr>
          <w:spacing w:val="-5"/>
        </w:rPr>
        <w:t xml:space="preserve"> </w:t>
      </w:r>
      <w:r w:rsidRPr="002A3486">
        <w:t>науки.</w:t>
      </w:r>
    </w:p>
    <w:p w:rsidR="00367366" w:rsidRPr="002A3486" w:rsidRDefault="00367366" w:rsidP="0093641C">
      <w:pPr>
        <w:pStyle w:val="aff2"/>
        <w:ind w:left="0" w:right="112" w:firstLine="578"/>
      </w:pPr>
      <w:r w:rsidRPr="002A3486">
        <w:t>Информация</w:t>
      </w:r>
      <w:r w:rsidRPr="002A3486">
        <w:rPr>
          <w:spacing w:val="1"/>
        </w:rPr>
        <w:t xml:space="preserve"> </w:t>
      </w:r>
      <w:r w:rsidRPr="002A3486">
        <w:t>как</w:t>
      </w:r>
      <w:r w:rsidRPr="002A3486">
        <w:rPr>
          <w:spacing w:val="1"/>
        </w:rPr>
        <w:t xml:space="preserve"> </w:t>
      </w:r>
      <w:r w:rsidRPr="002A3486">
        <w:t>сведения,</w:t>
      </w:r>
      <w:r w:rsidRPr="002A3486">
        <w:rPr>
          <w:spacing w:val="1"/>
        </w:rPr>
        <w:t xml:space="preserve"> </w:t>
      </w:r>
      <w:r w:rsidRPr="002A3486">
        <w:t>предназначенные</w:t>
      </w:r>
      <w:r w:rsidRPr="002A3486">
        <w:rPr>
          <w:spacing w:val="1"/>
        </w:rPr>
        <w:t xml:space="preserve"> </w:t>
      </w:r>
      <w:r w:rsidRPr="002A3486">
        <w:t>для</w:t>
      </w:r>
      <w:r w:rsidRPr="002A3486">
        <w:rPr>
          <w:spacing w:val="71"/>
        </w:rPr>
        <w:t xml:space="preserve"> </w:t>
      </w:r>
      <w:r w:rsidRPr="002A3486">
        <w:t>восприятия</w:t>
      </w:r>
      <w:r w:rsidRPr="002A3486">
        <w:rPr>
          <w:spacing w:val="1"/>
        </w:rPr>
        <w:t xml:space="preserve"> </w:t>
      </w:r>
      <w:r w:rsidRPr="002A3486">
        <w:t>человеком,</w:t>
      </w:r>
      <w:r w:rsidRPr="002A3486">
        <w:rPr>
          <w:spacing w:val="1"/>
        </w:rPr>
        <w:t xml:space="preserve"> </w:t>
      </w:r>
      <w:r w:rsidRPr="002A3486">
        <w:t>и</w:t>
      </w:r>
      <w:r w:rsidRPr="002A3486">
        <w:rPr>
          <w:spacing w:val="1"/>
        </w:rPr>
        <w:t xml:space="preserve"> </w:t>
      </w:r>
      <w:r w:rsidRPr="002A3486">
        <w:t>информация</w:t>
      </w:r>
      <w:r w:rsidRPr="002A3486">
        <w:rPr>
          <w:spacing w:val="1"/>
        </w:rPr>
        <w:t xml:space="preserve"> </w:t>
      </w:r>
      <w:r w:rsidRPr="002A3486">
        <w:t>как</w:t>
      </w:r>
      <w:r w:rsidRPr="002A3486">
        <w:rPr>
          <w:spacing w:val="1"/>
        </w:rPr>
        <w:t xml:space="preserve"> </w:t>
      </w:r>
      <w:r w:rsidRPr="002A3486">
        <w:t>данные,</w:t>
      </w:r>
      <w:r w:rsidRPr="002A3486">
        <w:rPr>
          <w:spacing w:val="1"/>
        </w:rPr>
        <w:t xml:space="preserve"> </w:t>
      </w:r>
      <w:r w:rsidRPr="002A3486">
        <w:t>которые</w:t>
      </w:r>
      <w:r w:rsidRPr="002A3486">
        <w:rPr>
          <w:spacing w:val="1"/>
        </w:rPr>
        <w:t xml:space="preserve"> </w:t>
      </w:r>
      <w:r w:rsidRPr="002A3486">
        <w:t>могут</w:t>
      </w:r>
      <w:r w:rsidRPr="002A3486">
        <w:rPr>
          <w:spacing w:val="1"/>
        </w:rPr>
        <w:t xml:space="preserve"> </w:t>
      </w:r>
      <w:r w:rsidRPr="002A3486">
        <w:t>быть</w:t>
      </w:r>
      <w:r w:rsidRPr="002A3486">
        <w:rPr>
          <w:spacing w:val="1"/>
        </w:rPr>
        <w:t xml:space="preserve"> </w:t>
      </w:r>
      <w:r w:rsidRPr="002A3486">
        <w:t>обработаны</w:t>
      </w:r>
      <w:r w:rsidRPr="002A3486">
        <w:rPr>
          <w:spacing w:val="1"/>
        </w:rPr>
        <w:t xml:space="preserve"> </w:t>
      </w:r>
      <w:r w:rsidRPr="002A3486">
        <w:t>автоматизированной</w:t>
      </w:r>
      <w:r w:rsidRPr="002A3486">
        <w:rPr>
          <w:spacing w:val="-1"/>
        </w:rPr>
        <w:t xml:space="preserve"> </w:t>
      </w:r>
      <w:r w:rsidRPr="002A3486">
        <w:t>системой.</w:t>
      </w:r>
    </w:p>
    <w:p w:rsidR="00367366" w:rsidRPr="002A3486" w:rsidRDefault="00367366" w:rsidP="0093641C">
      <w:pPr>
        <w:pStyle w:val="aff2"/>
        <w:spacing w:line="242" w:lineRule="auto"/>
        <w:ind w:left="0" w:right="114" w:firstLine="578"/>
      </w:pPr>
      <w:r w:rsidRPr="002A3486">
        <w:t>Дискретность данных. Возможность описания непрерывных объектов и</w:t>
      </w:r>
      <w:r w:rsidRPr="002A3486">
        <w:rPr>
          <w:spacing w:val="-67"/>
        </w:rPr>
        <w:t xml:space="preserve"> </w:t>
      </w:r>
      <w:r w:rsidRPr="002A3486">
        <w:t>процессов</w:t>
      </w:r>
      <w:r w:rsidRPr="002A3486">
        <w:rPr>
          <w:spacing w:val="-3"/>
        </w:rPr>
        <w:t xml:space="preserve"> </w:t>
      </w:r>
      <w:r w:rsidRPr="002A3486">
        <w:t>с помощью</w:t>
      </w:r>
      <w:r w:rsidRPr="002A3486">
        <w:rPr>
          <w:spacing w:val="-1"/>
        </w:rPr>
        <w:t xml:space="preserve"> </w:t>
      </w:r>
      <w:r w:rsidRPr="002A3486">
        <w:t>дискретных</w:t>
      </w:r>
      <w:r w:rsidRPr="002A3486">
        <w:rPr>
          <w:spacing w:val="-3"/>
        </w:rPr>
        <w:t xml:space="preserve"> </w:t>
      </w:r>
      <w:r w:rsidRPr="002A3486">
        <w:t>данных.</w:t>
      </w:r>
    </w:p>
    <w:p w:rsidR="00367366" w:rsidRPr="002A3486" w:rsidRDefault="00367366" w:rsidP="0093641C">
      <w:pPr>
        <w:pStyle w:val="aff2"/>
        <w:ind w:left="0" w:right="106" w:firstLine="578"/>
      </w:pPr>
      <w:r w:rsidRPr="002A3486">
        <w:t>Информационные</w:t>
      </w:r>
      <w:r w:rsidRPr="002A3486">
        <w:rPr>
          <w:spacing w:val="1"/>
        </w:rPr>
        <w:t xml:space="preserve"> </w:t>
      </w:r>
      <w:r w:rsidRPr="002A3486">
        <w:t>процессы –</w:t>
      </w:r>
      <w:r w:rsidRPr="002A3486">
        <w:rPr>
          <w:spacing w:val="1"/>
        </w:rPr>
        <w:t xml:space="preserve"> </w:t>
      </w:r>
      <w:r w:rsidRPr="002A3486">
        <w:t>процессы,</w:t>
      </w:r>
      <w:r w:rsidRPr="002A3486">
        <w:rPr>
          <w:spacing w:val="1"/>
        </w:rPr>
        <w:t xml:space="preserve"> </w:t>
      </w:r>
      <w:r w:rsidRPr="002A3486">
        <w:t>связанные</w:t>
      </w:r>
      <w:r w:rsidRPr="002A3486">
        <w:rPr>
          <w:spacing w:val="1"/>
        </w:rPr>
        <w:t xml:space="preserve"> </w:t>
      </w:r>
      <w:r w:rsidRPr="002A3486">
        <w:t>с</w:t>
      </w:r>
      <w:r w:rsidRPr="002A3486">
        <w:rPr>
          <w:spacing w:val="1"/>
        </w:rPr>
        <w:t xml:space="preserve"> </w:t>
      </w:r>
      <w:r w:rsidRPr="002A3486">
        <w:t>хранением,</w:t>
      </w:r>
      <w:r w:rsidRPr="002A3486">
        <w:rPr>
          <w:spacing w:val="1"/>
        </w:rPr>
        <w:t xml:space="preserve"> </w:t>
      </w:r>
      <w:r w:rsidRPr="002A3486">
        <w:t>преобразованием</w:t>
      </w:r>
      <w:r w:rsidRPr="002A3486">
        <w:rPr>
          <w:spacing w:val="-1"/>
        </w:rPr>
        <w:t xml:space="preserve"> </w:t>
      </w:r>
      <w:r w:rsidRPr="002A3486">
        <w:t>и</w:t>
      </w:r>
      <w:r w:rsidRPr="002A3486">
        <w:rPr>
          <w:spacing w:val="-2"/>
        </w:rPr>
        <w:t xml:space="preserve"> </w:t>
      </w:r>
      <w:r w:rsidRPr="002A3486">
        <w:t>передачей данных.</w:t>
      </w: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Представление</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информации</w:t>
      </w:r>
    </w:p>
    <w:p w:rsidR="00367366" w:rsidRPr="002A3486" w:rsidRDefault="00367366" w:rsidP="0093641C">
      <w:pPr>
        <w:pStyle w:val="aff2"/>
        <w:ind w:left="0" w:right="105" w:firstLine="578"/>
      </w:pPr>
      <w:r w:rsidRPr="002A3486">
        <w:t>Символ.</w:t>
      </w:r>
      <w:r w:rsidRPr="002A3486">
        <w:rPr>
          <w:spacing w:val="1"/>
        </w:rPr>
        <w:t xml:space="preserve"> </w:t>
      </w:r>
      <w:r w:rsidRPr="002A3486">
        <w:t>Алфавит.</w:t>
      </w:r>
      <w:r w:rsidRPr="002A3486">
        <w:rPr>
          <w:spacing w:val="1"/>
        </w:rPr>
        <w:t xml:space="preserve"> </w:t>
      </w:r>
      <w:r w:rsidRPr="002A3486">
        <w:t>Мощность</w:t>
      </w:r>
      <w:r w:rsidRPr="002A3486">
        <w:rPr>
          <w:spacing w:val="1"/>
        </w:rPr>
        <w:t xml:space="preserve"> </w:t>
      </w:r>
      <w:r w:rsidRPr="002A3486">
        <w:t>алфавита.</w:t>
      </w:r>
      <w:r w:rsidRPr="002A3486">
        <w:rPr>
          <w:spacing w:val="1"/>
        </w:rPr>
        <w:t xml:space="preserve"> </w:t>
      </w:r>
      <w:r w:rsidRPr="002A3486">
        <w:t>Разнообразие</w:t>
      </w:r>
      <w:r w:rsidRPr="002A3486">
        <w:rPr>
          <w:spacing w:val="1"/>
        </w:rPr>
        <w:t xml:space="preserve"> </w:t>
      </w:r>
      <w:r w:rsidRPr="002A3486">
        <w:t>языков</w:t>
      </w:r>
      <w:r w:rsidRPr="002A3486">
        <w:rPr>
          <w:spacing w:val="1"/>
        </w:rPr>
        <w:t xml:space="preserve"> </w:t>
      </w:r>
      <w:r w:rsidRPr="002A3486">
        <w:t>и</w:t>
      </w:r>
      <w:r w:rsidRPr="002A3486">
        <w:rPr>
          <w:spacing w:val="1"/>
        </w:rPr>
        <w:t xml:space="preserve"> </w:t>
      </w:r>
      <w:r w:rsidRPr="002A3486">
        <w:t>алфавитов. Естественные и формальные языки. Алфавит текстов на русском</w:t>
      </w:r>
      <w:r w:rsidRPr="002A3486">
        <w:rPr>
          <w:spacing w:val="1"/>
        </w:rPr>
        <w:t xml:space="preserve"> </w:t>
      </w:r>
      <w:r w:rsidRPr="002A3486">
        <w:t>языке.</w:t>
      </w:r>
      <w:r w:rsidRPr="002A3486">
        <w:rPr>
          <w:spacing w:val="1"/>
        </w:rPr>
        <w:t xml:space="preserve"> </w:t>
      </w:r>
      <w:r w:rsidRPr="002A3486">
        <w:t>Двоичный</w:t>
      </w:r>
      <w:r w:rsidRPr="002A3486">
        <w:rPr>
          <w:spacing w:val="1"/>
        </w:rPr>
        <w:t xml:space="preserve"> </w:t>
      </w:r>
      <w:r w:rsidRPr="002A3486">
        <w:t>алфавит.</w:t>
      </w:r>
      <w:r w:rsidRPr="002A3486">
        <w:rPr>
          <w:spacing w:val="1"/>
        </w:rPr>
        <w:t xml:space="preserve"> </w:t>
      </w:r>
      <w:r w:rsidRPr="002A3486">
        <w:t>Количество</w:t>
      </w:r>
      <w:r w:rsidRPr="002A3486">
        <w:rPr>
          <w:spacing w:val="1"/>
        </w:rPr>
        <w:t xml:space="preserve"> </w:t>
      </w:r>
      <w:r w:rsidRPr="002A3486">
        <w:t>всевозможных</w:t>
      </w:r>
      <w:r w:rsidRPr="002A3486">
        <w:rPr>
          <w:spacing w:val="1"/>
        </w:rPr>
        <w:t xml:space="preserve"> </w:t>
      </w:r>
      <w:r w:rsidRPr="002A3486">
        <w:t>слов</w:t>
      </w:r>
      <w:r w:rsidRPr="002A3486">
        <w:rPr>
          <w:spacing w:val="1"/>
        </w:rPr>
        <w:t xml:space="preserve"> </w:t>
      </w:r>
      <w:r w:rsidRPr="002A3486">
        <w:t>(кодовых</w:t>
      </w:r>
      <w:r w:rsidRPr="002A3486">
        <w:rPr>
          <w:spacing w:val="1"/>
        </w:rPr>
        <w:t xml:space="preserve"> </w:t>
      </w:r>
      <w:r w:rsidRPr="002A3486">
        <w:t>комбинаций) фиксированной длины в двоичном алфавите. Преобразование</w:t>
      </w:r>
      <w:r w:rsidRPr="002A3486">
        <w:rPr>
          <w:spacing w:val="1"/>
        </w:rPr>
        <w:t xml:space="preserve"> </w:t>
      </w:r>
      <w:r w:rsidRPr="002A3486">
        <w:t>любого алфавита к двоичному. Количество различных слов фиксированной</w:t>
      </w:r>
      <w:r w:rsidRPr="002A3486">
        <w:rPr>
          <w:spacing w:val="1"/>
        </w:rPr>
        <w:t xml:space="preserve"> </w:t>
      </w:r>
      <w:r w:rsidRPr="002A3486">
        <w:t>длины</w:t>
      </w:r>
      <w:r w:rsidRPr="002A3486">
        <w:rPr>
          <w:spacing w:val="-1"/>
        </w:rPr>
        <w:t xml:space="preserve"> </w:t>
      </w:r>
      <w:r w:rsidRPr="002A3486">
        <w:t>в</w:t>
      </w:r>
      <w:r w:rsidRPr="002A3486">
        <w:rPr>
          <w:spacing w:val="-1"/>
        </w:rPr>
        <w:t xml:space="preserve"> </w:t>
      </w:r>
      <w:r w:rsidRPr="002A3486">
        <w:t>алфавите</w:t>
      </w:r>
      <w:r w:rsidRPr="002A3486">
        <w:rPr>
          <w:spacing w:val="-3"/>
        </w:rPr>
        <w:t xml:space="preserve"> </w:t>
      </w:r>
      <w:r w:rsidRPr="002A3486">
        <w:t>определённой мощности.</w:t>
      </w:r>
    </w:p>
    <w:p w:rsidR="00367366" w:rsidRPr="002A3486" w:rsidRDefault="00367366" w:rsidP="0093641C">
      <w:pPr>
        <w:pStyle w:val="aff2"/>
        <w:ind w:left="0" w:right="110" w:firstLine="578"/>
      </w:pPr>
      <w:r w:rsidRPr="002A3486">
        <w:t>Кодирование символов одного алфавита с помощью кодовых слов в</w:t>
      </w:r>
      <w:r w:rsidRPr="002A3486">
        <w:rPr>
          <w:spacing w:val="1"/>
        </w:rPr>
        <w:t xml:space="preserve"> </w:t>
      </w:r>
      <w:r w:rsidRPr="002A3486">
        <w:t>другом</w:t>
      </w:r>
      <w:r w:rsidRPr="002A3486">
        <w:rPr>
          <w:spacing w:val="-1"/>
        </w:rPr>
        <w:t xml:space="preserve"> </w:t>
      </w:r>
      <w:r w:rsidRPr="002A3486">
        <w:t>алфавите;</w:t>
      </w:r>
      <w:r w:rsidRPr="002A3486">
        <w:rPr>
          <w:spacing w:val="1"/>
        </w:rPr>
        <w:t xml:space="preserve"> </w:t>
      </w:r>
      <w:r w:rsidRPr="002A3486">
        <w:t>кодовая</w:t>
      </w:r>
      <w:r w:rsidRPr="002A3486">
        <w:rPr>
          <w:spacing w:val="-1"/>
        </w:rPr>
        <w:t xml:space="preserve"> </w:t>
      </w:r>
      <w:r w:rsidRPr="002A3486">
        <w:t>таблица,</w:t>
      </w:r>
      <w:r w:rsidRPr="002A3486">
        <w:rPr>
          <w:spacing w:val="1"/>
        </w:rPr>
        <w:t xml:space="preserve"> </w:t>
      </w:r>
      <w:r w:rsidRPr="002A3486">
        <w:t>декодирование.</w:t>
      </w:r>
    </w:p>
    <w:p w:rsidR="00367366" w:rsidRPr="002A3486" w:rsidRDefault="00367366" w:rsidP="0093641C">
      <w:pPr>
        <w:pStyle w:val="aff2"/>
        <w:spacing w:line="242" w:lineRule="auto"/>
        <w:ind w:left="0" w:right="112" w:firstLine="578"/>
      </w:pPr>
      <w:r w:rsidRPr="002A3486">
        <w:t>Двоичный</w:t>
      </w:r>
      <w:r w:rsidRPr="002A3486">
        <w:rPr>
          <w:spacing w:val="1"/>
        </w:rPr>
        <w:t xml:space="preserve"> </w:t>
      </w:r>
      <w:r w:rsidRPr="002A3486">
        <w:t>код.</w:t>
      </w:r>
      <w:r w:rsidRPr="002A3486">
        <w:rPr>
          <w:spacing w:val="1"/>
        </w:rPr>
        <w:t xml:space="preserve"> </w:t>
      </w:r>
      <w:r w:rsidRPr="002A3486">
        <w:t>Представление</w:t>
      </w:r>
      <w:r w:rsidRPr="002A3486">
        <w:rPr>
          <w:spacing w:val="1"/>
        </w:rPr>
        <w:t xml:space="preserve"> </w:t>
      </w:r>
      <w:r w:rsidRPr="002A3486">
        <w:t>данных</w:t>
      </w:r>
      <w:r w:rsidRPr="002A3486">
        <w:rPr>
          <w:spacing w:val="1"/>
        </w:rPr>
        <w:t xml:space="preserve"> </w:t>
      </w:r>
      <w:r w:rsidRPr="002A3486">
        <w:t>в</w:t>
      </w:r>
      <w:r w:rsidRPr="002A3486">
        <w:rPr>
          <w:spacing w:val="1"/>
        </w:rPr>
        <w:t xml:space="preserve"> </w:t>
      </w:r>
      <w:r w:rsidRPr="002A3486">
        <w:t>компьютере</w:t>
      </w:r>
      <w:r w:rsidRPr="002A3486">
        <w:rPr>
          <w:spacing w:val="1"/>
        </w:rPr>
        <w:t xml:space="preserve"> </w:t>
      </w:r>
      <w:r w:rsidRPr="002A3486">
        <w:t>как</w:t>
      </w:r>
      <w:r w:rsidRPr="002A3486">
        <w:rPr>
          <w:spacing w:val="1"/>
        </w:rPr>
        <w:t xml:space="preserve"> </w:t>
      </w:r>
      <w:r w:rsidRPr="002A3486">
        <w:t>текстов</w:t>
      </w:r>
      <w:r w:rsidRPr="002A3486">
        <w:rPr>
          <w:spacing w:val="1"/>
        </w:rPr>
        <w:t xml:space="preserve"> </w:t>
      </w:r>
      <w:r w:rsidRPr="002A3486">
        <w:t>в</w:t>
      </w:r>
      <w:r w:rsidRPr="002A3486">
        <w:rPr>
          <w:spacing w:val="1"/>
        </w:rPr>
        <w:t xml:space="preserve"> </w:t>
      </w:r>
      <w:r w:rsidRPr="002A3486">
        <w:t>двоичном</w:t>
      </w:r>
      <w:r w:rsidRPr="002A3486">
        <w:rPr>
          <w:spacing w:val="-4"/>
        </w:rPr>
        <w:t xml:space="preserve"> </w:t>
      </w:r>
      <w:r w:rsidRPr="002A3486">
        <w:t>алфавите.</w:t>
      </w:r>
    </w:p>
    <w:p w:rsidR="00367366" w:rsidRPr="002A3486" w:rsidRDefault="00367366" w:rsidP="0093641C">
      <w:pPr>
        <w:pStyle w:val="aff2"/>
        <w:ind w:left="0" w:right="106" w:firstLine="578"/>
      </w:pPr>
      <w:r w:rsidRPr="002A3486">
        <w:t>Информационный</w:t>
      </w:r>
      <w:r w:rsidRPr="002A3486">
        <w:rPr>
          <w:spacing w:val="1"/>
        </w:rPr>
        <w:t xml:space="preserve"> </w:t>
      </w:r>
      <w:r w:rsidRPr="002A3486">
        <w:t>объём</w:t>
      </w:r>
      <w:r w:rsidRPr="002A3486">
        <w:rPr>
          <w:spacing w:val="1"/>
        </w:rPr>
        <w:t xml:space="preserve"> </w:t>
      </w:r>
      <w:r w:rsidRPr="002A3486">
        <w:t>данных.</w:t>
      </w:r>
      <w:r w:rsidRPr="002A3486">
        <w:rPr>
          <w:spacing w:val="1"/>
        </w:rPr>
        <w:t xml:space="preserve"> </w:t>
      </w:r>
      <w:r w:rsidRPr="002A3486">
        <w:t>Бит –</w:t>
      </w:r>
      <w:r w:rsidRPr="002A3486">
        <w:rPr>
          <w:spacing w:val="1"/>
        </w:rPr>
        <w:t xml:space="preserve"> </w:t>
      </w:r>
      <w:r w:rsidRPr="002A3486">
        <w:t>минимальная</w:t>
      </w:r>
      <w:r w:rsidRPr="002A3486">
        <w:rPr>
          <w:spacing w:val="1"/>
        </w:rPr>
        <w:t xml:space="preserve"> </w:t>
      </w:r>
      <w:r w:rsidRPr="002A3486">
        <w:t>единица</w:t>
      </w:r>
      <w:r w:rsidRPr="002A3486">
        <w:rPr>
          <w:spacing w:val="1"/>
        </w:rPr>
        <w:t xml:space="preserve"> </w:t>
      </w:r>
      <w:r w:rsidRPr="002A3486">
        <w:t>количества</w:t>
      </w:r>
      <w:r w:rsidRPr="002A3486">
        <w:rPr>
          <w:spacing w:val="1"/>
        </w:rPr>
        <w:t xml:space="preserve"> </w:t>
      </w:r>
      <w:r w:rsidRPr="002A3486">
        <w:t>информации –</w:t>
      </w:r>
      <w:r w:rsidRPr="002A3486">
        <w:rPr>
          <w:spacing w:val="1"/>
        </w:rPr>
        <w:t xml:space="preserve"> </w:t>
      </w:r>
      <w:r w:rsidRPr="002A3486">
        <w:t>двоичный</w:t>
      </w:r>
      <w:r w:rsidRPr="002A3486">
        <w:rPr>
          <w:spacing w:val="1"/>
        </w:rPr>
        <w:t xml:space="preserve"> </w:t>
      </w:r>
      <w:r w:rsidRPr="002A3486">
        <w:t>разряд.</w:t>
      </w:r>
      <w:r w:rsidRPr="002A3486">
        <w:rPr>
          <w:spacing w:val="1"/>
        </w:rPr>
        <w:t xml:space="preserve"> </w:t>
      </w:r>
      <w:r w:rsidRPr="002A3486">
        <w:t>Единицы</w:t>
      </w:r>
      <w:r w:rsidRPr="002A3486">
        <w:rPr>
          <w:spacing w:val="1"/>
        </w:rPr>
        <w:t xml:space="preserve"> </w:t>
      </w:r>
      <w:r w:rsidRPr="002A3486">
        <w:t>измерения</w:t>
      </w:r>
      <w:r w:rsidRPr="002A3486">
        <w:rPr>
          <w:spacing w:val="1"/>
        </w:rPr>
        <w:t xml:space="preserve"> </w:t>
      </w:r>
      <w:r w:rsidRPr="002A3486">
        <w:t>информационного</w:t>
      </w:r>
      <w:r w:rsidRPr="002A3486">
        <w:rPr>
          <w:spacing w:val="-1"/>
        </w:rPr>
        <w:t xml:space="preserve"> </w:t>
      </w:r>
      <w:r w:rsidRPr="002A3486">
        <w:t>объёма</w:t>
      </w:r>
      <w:r w:rsidRPr="002A3486">
        <w:rPr>
          <w:spacing w:val="-2"/>
        </w:rPr>
        <w:t xml:space="preserve"> </w:t>
      </w:r>
      <w:r w:rsidRPr="002A3486">
        <w:t>данных.</w:t>
      </w:r>
      <w:r w:rsidRPr="002A3486">
        <w:rPr>
          <w:spacing w:val="-3"/>
        </w:rPr>
        <w:t xml:space="preserve"> </w:t>
      </w:r>
      <w:r w:rsidRPr="002A3486">
        <w:t>Бит,</w:t>
      </w:r>
      <w:r w:rsidRPr="002A3486">
        <w:rPr>
          <w:spacing w:val="-5"/>
        </w:rPr>
        <w:t xml:space="preserve"> </w:t>
      </w:r>
      <w:r w:rsidRPr="002A3486">
        <w:t>байт,</w:t>
      </w:r>
      <w:r w:rsidRPr="002A3486">
        <w:rPr>
          <w:spacing w:val="-3"/>
        </w:rPr>
        <w:t xml:space="preserve"> </w:t>
      </w:r>
      <w:r w:rsidRPr="002A3486">
        <w:t>килобайт,</w:t>
      </w:r>
      <w:r w:rsidRPr="002A3486">
        <w:rPr>
          <w:spacing w:val="-3"/>
        </w:rPr>
        <w:t xml:space="preserve"> </w:t>
      </w:r>
      <w:r w:rsidRPr="002A3486">
        <w:t>мегабайт,</w:t>
      </w:r>
      <w:r w:rsidRPr="002A3486">
        <w:rPr>
          <w:spacing w:val="-3"/>
        </w:rPr>
        <w:t xml:space="preserve"> </w:t>
      </w:r>
      <w:r w:rsidRPr="002A3486">
        <w:t>гигабайт.</w:t>
      </w:r>
    </w:p>
    <w:p w:rsidR="00367366" w:rsidRPr="002A3486" w:rsidRDefault="00367366" w:rsidP="0093641C">
      <w:pPr>
        <w:pStyle w:val="aff2"/>
        <w:spacing w:line="321" w:lineRule="exact"/>
        <w:ind w:left="0" w:firstLine="578"/>
      </w:pPr>
      <w:r w:rsidRPr="002A3486">
        <w:t>Скорость</w:t>
      </w:r>
      <w:r w:rsidRPr="002A3486">
        <w:rPr>
          <w:spacing w:val="-4"/>
        </w:rPr>
        <w:t xml:space="preserve"> </w:t>
      </w:r>
      <w:r w:rsidRPr="002A3486">
        <w:t>передачи</w:t>
      </w:r>
      <w:r w:rsidRPr="002A3486">
        <w:rPr>
          <w:spacing w:val="-6"/>
        </w:rPr>
        <w:t xml:space="preserve"> </w:t>
      </w:r>
      <w:r w:rsidRPr="002A3486">
        <w:t>данных.</w:t>
      </w:r>
      <w:r w:rsidRPr="002A3486">
        <w:rPr>
          <w:spacing w:val="-4"/>
        </w:rPr>
        <w:t xml:space="preserve"> </w:t>
      </w:r>
      <w:r w:rsidRPr="002A3486">
        <w:t>Единицы</w:t>
      </w:r>
      <w:r w:rsidRPr="002A3486">
        <w:rPr>
          <w:spacing w:val="-2"/>
        </w:rPr>
        <w:t xml:space="preserve"> </w:t>
      </w:r>
      <w:r w:rsidRPr="002A3486">
        <w:t>скорости</w:t>
      </w:r>
      <w:r w:rsidRPr="002A3486">
        <w:rPr>
          <w:spacing w:val="-3"/>
        </w:rPr>
        <w:t xml:space="preserve"> </w:t>
      </w:r>
      <w:r w:rsidRPr="002A3486">
        <w:t>передачи</w:t>
      </w:r>
      <w:r w:rsidRPr="002A3486">
        <w:rPr>
          <w:spacing w:val="-5"/>
        </w:rPr>
        <w:t xml:space="preserve"> </w:t>
      </w:r>
      <w:r w:rsidRPr="002A3486">
        <w:t>данных.</w:t>
      </w:r>
    </w:p>
    <w:p w:rsidR="00367366" w:rsidRPr="002A3486" w:rsidRDefault="00367366" w:rsidP="0093641C">
      <w:pPr>
        <w:pStyle w:val="aff2"/>
        <w:ind w:left="0" w:right="105" w:firstLine="578"/>
      </w:pPr>
      <w:r w:rsidRPr="002A3486">
        <w:t>Кодирование</w:t>
      </w:r>
      <w:r w:rsidRPr="002A3486">
        <w:rPr>
          <w:spacing w:val="1"/>
        </w:rPr>
        <w:t xml:space="preserve"> </w:t>
      </w:r>
      <w:r w:rsidRPr="002A3486">
        <w:t>текстов.</w:t>
      </w:r>
      <w:r w:rsidRPr="002A3486">
        <w:rPr>
          <w:spacing w:val="1"/>
        </w:rPr>
        <w:t xml:space="preserve"> </w:t>
      </w:r>
      <w:r w:rsidRPr="002A3486">
        <w:t>Равномерный</w:t>
      </w:r>
      <w:r w:rsidRPr="002A3486">
        <w:rPr>
          <w:spacing w:val="1"/>
        </w:rPr>
        <w:t xml:space="preserve"> </w:t>
      </w:r>
      <w:r w:rsidRPr="002A3486">
        <w:t>код.</w:t>
      </w:r>
      <w:r w:rsidRPr="002A3486">
        <w:rPr>
          <w:spacing w:val="1"/>
        </w:rPr>
        <w:t xml:space="preserve"> </w:t>
      </w:r>
      <w:r w:rsidRPr="002A3486">
        <w:t>Неравномерный</w:t>
      </w:r>
      <w:r w:rsidRPr="002A3486">
        <w:rPr>
          <w:spacing w:val="1"/>
        </w:rPr>
        <w:t xml:space="preserve"> </w:t>
      </w:r>
      <w:r w:rsidRPr="002A3486">
        <w:t>код.</w:t>
      </w:r>
      <w:r w:rsidRPr="002A3486">
        <w:rPr>
          <w:spacing w:val="1"/>
        </w:rPr>
        <w:t xml:space="preserve"> </w:t>
      </w:r>
      <w:r w:rsidRPr="002A3486">
        <w:t>Кодировка</w:t>
      </w:r>
      <w:r w:rsidRPr="002A3486">
        <w:rPr>
          <w:spacing w:val="1"/>
        </w:rPr>
        <w:t xml:space="preserve"> </w:t>
      </w:r>
      <w:r w:rsidRPr="002A3486">
        <w:t>ASCII.</w:t>
      </w:r>
      <w:r w:rsidRPr="002A3486">
        <w:rPr>
          <w:spacing w:val="1"/>
        </w:rPr>
        <w:t xml:space="preserve"> </w:t>
      </w:r>
      <w:r w:rsidRPr="002A3486">
        <w:t>Восьмибитные</w:t>
      </w:r>
      <w:r w:rsidRPr="002A3486">
        <w:rPr>
          <w:spacing w:val="1"/>
        </w:rPr>
        <w:t xml:space="preserve"> </w:t>
      </w:r>
      <w:r w:rsidRPr="002A3486">
        <w:t>кодировки.</w:t>
      </w:r>
      <w:r w:rsidRPr="002A3486">
        <w:rPr>
          <w:spacing w:val="1"/>
        </w:rPr>
        <w:t xml:space="preserve"> </w:t>
      </w:r>
      <w:r w:rsidRPr="002A3486">
        <w:t>Понятие</w:t>
      </w:r>
      <w:r w:rsidRPr="002A3486">
        <w:rPr>
          <w:spacing w:val="1"/>
        </w:rPr>
        <w:t xml:space="preserve"> </w:t>
      </w:r>
      <w:r w:rsidRPr="002A3486">
        <w:t>о</w:t>
      </w:r>
      <w:r w:rsidRPr="002A3486">
        <w:rPr>
          <w:spacing w:val="1"/>
        </w:rPr>
        <w:t xml:space="preserve"> </w:t>
      </w:r>
      <w:r w:rsidRPr="002A3486">
        <w:t>кодировках</w:t>
      </w:r>
      <w:r w:rsidRPr="002A3486">
        <w:rPr>
          <w:spacing w:val="1"/>
        </w:rPr>
        <w:t xml:space="preserve"> </w:t>
      </w:r>
      <w:r w:rsidRPr="002A3486">
        <w:t>UNICODE.</w:t>
      </w:r>
      <w:r w:rsidRPr="002A3486">
        <w:rPr>
          <w:spacing w:val="1"/>
        </w:rPr>
        <w:t xml:space="preserve"> </w:t>
      </w:r>
      <w:r w:rsidRPr="002A3486">
        <w:t>Декодирование</w:t>
      </w:r>
      <w:r w:rsidRPr="002A3486">
        <w:rPr>
          <w:spacing w:val="1"/>
        </w:rPr>
        <w:t xml:space="preserve"> </w:t>
      </w:r>
      <w:r w:rsidRPr="002A3486">
        <w:t>сообщений</w:t>
      </w:r>
      <w:r w:rsidRPr="002A3486">
        <w:rPr>
          <w:spacing w:val="1"/>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равномерного</w:t>
      </w:r>
      <w:r w:rsidRPr="002A3486">
        <w:rPr>
          <w:spacing w:val="1"/>
        </w:rPr>
        <w:t xml:space="preserve"> </w:t>
      </w:r>
      <w:r w:rsidRPr="002A3486">
        <w:t>и</w:t>
      </w:r>
      <w:r w:rsidRPr="002A3486">
        <w:rPr>
          <w:spacing w:val="1"/>
        </w:rPr>
        <w:t xml:space="preserve"> </w:t>
      </w:r>
      <w:r w:rsidRPr="002A3486">
        <w:t>неравномерного кода.</w:t>
      </w:r>
      <w:r w:rsidRPr="002A3486">
        <w:rPr>
          <w:spacing w:val="-1"/>
        </w:rPr>
        <w:t xml:space="preserve"> </w:t>
      </w:r>
      <w:r w:rsidRPr="002A3486">
        <w:t>Информационный</w:t>
      </w:r>
      <w:r w:rsidRPr="002A3486">
        <w:rPr>
          <w:spacing w:val="-1"/>
        </w:rPr>
        <w:t xml:space="preserve"> </w:t>
      </w:r>
      <w:r w:rsidRPr="002A3486">
        <w:t>объём текста.</w:t>
      </w:r>
    </w:p>
    <w:p w:rsidR="00367366" w:rsidRPr="002A3486" w:rsidRDefault="00367366" w:rsidP="0093641C">
      <w:pPr>
        <w:pStyle w:val="aff2"/>
        <w:spacing w:line="322" w:lineRule="exact"/>
        <w:ind w:left="0" w:firstLine="578"/>
      </w:pPr>
      <w:r w:rsidRPr="002A3486">
        <w:t>Искажение</w:t>
      </w:r>
      <w:r w:rsidRPr="002A3486">
        <w:rPr>
          <w:spacing w:val="-5"/>
        </w:rPr>
        <w:t xml:space="preserve"> </w:t>
      </w:r>
      <w:r w:rsidRPr="002A3486">
        <w:t>информации</w:t>
      </w:r>
      <w:r w:rsidRPr="002A3486">
        <w:rPr>
          <w:spacing w:val="-2"/>
        </w:rPr>
        <w:t xml:space="preserve"> </w:t>
      </w:r>
      <w:r w:rsidRPr="002A3486">
        <w:t>при</w:t>
      </w:r>
      <w:r w:rsidRPr="002A3486">
        <w:rPr>
          <w:spacing w:val="-2"/>
        </w:rPr>
        <w:t xml:space="preserve"> </w:t>
      </w:r>
      <w:r w:rsidRPr="002A3486">
        <w:t>передаче.</w:t>
      </w:r>
    </w:p>
    <w:p w:rsidR="00367366" w:rsidRPr="002A3486" w:rsidRDefault="00367366" w:rsidP="0093641C">
      <w:pPr>
        <w:pStyle w:val="aff2"/>
        <w:ind w:left="0" w:right="115" w:firstLine="578"/>
      </w:pPr>
      <w:r w:rsidRPr="002A3486">
        <w:t>Общее представление о цифровом представлении аудиовизуальных и</w:t>
      </w:r>
      <w:r w:rsidRPr="002A3486">
        <w:rPr>
          <w:spacing w:val="1"/>
        </w:rPr>
        <w:t xml:space="preserve"> </w:t>
      </w:r>
      <w:r w:rsidRPr="002A3486">
        <w:t>других</w:t>
      </w:r>
      <w:r w:rsidRPr="002A3486">
        <w:rPr>
          <w:spacing w:val="-4"/>
        </w:rPr>
        <w:t xml:space="preserve"> </w:t>
      </w:r>
      <w:r w:rsidRPr="002A3486">
        <w:t>непрерывных</w:t>
      </w:r>
      <w:r w:rsidRPr="002A3486">
        <w:rPr>
          <w:spacing w:val="1"/>
        </w:rPr>
        <w:t xml:space="preserve"> </w:t>
      </w:r>
      <w:r w:rsidRPr="002A3486">
        <w:t>данных.</w:t>
      </w:r>
    </w:p>
    <w:p w:rsidR="00367366" w:rsidRPr="002A3486" w:rsidRDefault="00367366" w:rsidP="0093641C">
      <w:pPr>
        <w:pStyle w:val="aff2"/>
        <w:tabs>
          <w:tab w:val="left" w:pos="2785"/>
          <w:tab w:val="left" w:pos="3783"/>
          <w:tab w:val="left" w:pos="5227"/>
          <w:tab w:val="left" w:pos="6444"/>
          <w:tab w:val="left" w:pos="7643"/>
          <w:tab w:val="left" w:pos="8565"/>
        </w:tabs>
        <w:spacing w:line="242" w:lineRule="auto"/>
        <w:ind w:left="0" w:right="110" w:firstLine="578"/>
        <w:jc w:val="left"/>
      </w:pPr>
      <w:r w:rsidRPr="002A3486">
        <w:t>Кодирование</w:t>
      </w:r>
      <w:r w:rsidRPr="002A3486">
        <w:tab/>
        <w:t>цвета.</w:t>
      </w:r>
      <w:r w:rsidRPr="002A3486">
        <w:tab/>
        <w:t>Цветовые</w:t>
      </w:r>
      <w:r w:rsidRPr="002A3486">
        <w:tab/>
        <w:t>модели.</w:t>
      </w:r>
      <w:r w:rsidRPr="002A3486">
        <w:tab/>
        <w:t>Модель</w:t>
      </w:r>
      <w:r w:rsidRPr="002A3486">
        <w:tab/>
        <w:t>RGB.</w:t>
      </w:r>
      <w:r w:rsidRPr="002A3486">
        <w:tab/>
      </w:r>
      <w:r w:rsidRPr="002A3486">
        <w:rPr>
          <w:spacing w:val="-1"/>
        </w:rPr>
        <w:t>Глубина</w:t>
      </w:r>
      <w:r w:rsidRPr="002A3486">
        <w:rPr>
          <w:spacing w:val="-67"/>
        </w:rPr>
        <w:t xml:space="preserve"> </w:t>
      </w:r>
      <w:r w:rsidRPr="002A3486">
        <w:t>кодирования.</w:t>
      </w:r>
      <w:r w:rsidRPr="002A3486">
        <w:rPr>
          <w:spacing w:val="-2"/>
        </w:rPr>
        <w:t xml:space="preserve"> </w:t>
      </w:r>
      <w:r w:rsidRPr="002A3486">
        <w:t>Палитра.</w:t>
      </w:r>
    </w:p>
    <w:p w:rsidR="00367366" w:rsidRPr="002A3486" w:rsidRDefault="00367366" w:rsidP="0093641C">
      <w:pPr>
        <w:pStyle w:val="aff2"/>
        <w:ind w:left="0" w:firstLine="578"/>
        <w:jc w:val="left"/>
      </w:pPr>
      <w:r w:rsidRPr="002A3486">
        <w:t>Растровое</w:t>
      </w:r>
      <w:r w:rsidRPr="002A3486">
        <w:rPr>
          <w:spacing w:val="1"/>
        </w:rPr>
        <w:t xml:space="preserve"> </w:t>
      </w:r>
      <w:r w:rsidRPr="002A3486">
        <w:t>и</w:t>
      </w:r>
      <w:r w:rsidRPr="002A3486">
        <w:rPr>
          <w:spacing w:val="1"/>
        </w:rPr>
        <w:t xml:space="preserve"> </w:t>
      </w:r>
      <w:r w:rsidRPr="002A3486">
        <w:t>векторное представление изображений.</w:t>
      </w:r>
      <w:r w:rsidRPr="002A3486">
        <w:rPr>
          <w:spacing w:val="1"/>
        </w:rPr>
        <w:t xml:space="preserve"> </w:t>
      </w:r>
      <w:r w:rsidRPr="002A3486">
        <w:t>Пиксель.</w:t>
      </w:r>
      <w:r w:rsidRPr="002A3486">
        <w:rPr>
          <w:spacing w:val="1"/>
        </w:rPr>
        <w:t xml:space="preserve"> </w:t>
      </w:r>
      <w:r w:rsidRPr="002A3486">
        <w:t>Оценка</w:t>
      </w:r>
      <w:r w:rsidRPr="002A3486">
        <w:rPr>
          <w:spacing w:val="-67"/>
        </w:rPr>
        <w:t xml:space="preserve"> </w:t>
      </w:r>
      <w:r w:rsidRPr="002A3486">
        <w:t>информационного</w:t>
      </w:r>
      <w:r w:rsidRPr="002A3486">
        <w:rPr>
          <w:spacing w:val="-2"/>
        </w:rPr>
        <w:t xml:space="preserve"> </w:t>
      </w:r>
      <w:r w:rsidRPr="002A3486">
        <w:t>объёма</w:t>
      </w:r>
      <w:r w:rsidRPr="002A3486">
        <w:rPr>
          <w:spacing w:val="-3"/>
        </w:rPr>
        <w:t xml:space="preserve"> </w:t>
      </w:r>
      <w:r w:rsidRPr="002A3486">
        <w:t>графических</w:t>
      </w:r>
      <w:r w:rsidRPr="002A3486">
        <w:rPr>
          <w:spacing w:val="-6"/>
        </w:rPr>
        <w:t xml:space="preserve"> </w:t>
      </w:r>
      <w:r w:rsidRPr="002A3486">
        <w:t>данных</w:t>
      </w:r>
      <w:r w:rsidRPr="002A3486">
        <w:rPr>
          <w:spacing w:val="-5"/>
        </w:rPr>
        <w:t xml:space="preserve"> </w:t>
      </w:r>
      <w:r w:rsidRPr="002A3486">
        <w:t>для</w:t>
      </w:r>
      <w:r w:rsidRPr="002A3486">
        <w:rPr>
          <w:spacing w:val="-3"/>
        </w:rPr>
        <w:t xml:space="preserve"> </w:t>
      </w:r>
      <w:r w:rsidRPr="002A3486">
        <w:t>растрового</w:t>
      </w:r>
      <w:r w:rsidRPr="002A3486">
        <w:rPr>
          <w:spacing w:val="-5"/>
        </w:rPr>
        <w:t xml:space="preserve"> </w:t>
      </w:r>
      <w:r w:rsidRPr="002A3486">
        <w:t>изображения.</w:t>
      </w:r>
    </w:p>
    <w:p w:rsidR="00367366" w:rsidRPr="002A3486" w:rsidRDefault="00367366" w:rsidP="0093641C">
      <w:pPr>
        <w:pStyle w:val="aff2"/>
        <w:ind w:left="0" w:firstLine="578"/>
        <w:jc w:val="left"/>
      </w:pPr>
      <w:r w:rsidRPr="002A3486">
        <w:t>Кодирование</w:t>
      </w:r>
      <w:r w:rsidRPr="002A3486">
        <w:rPr>
          <w:spacing w:val="14"/>
        </w:rPr>
        <w:t xml:space="preserve"> </w:t>
      </w:r>
      <w:r w:rsidRPr="002A3486">
        <w:t>звука.</w:t>
      </w:r>
      <w:r w:rsidRPr="002A3486">
        <w:rPr>
          <w:spacing w:val="14"/>
        </w:rPr>
        <w:t xml:space="preserve"> </w:t>
      </w:r>
      <w:r w:rsidRPr="002A3486">
        <w:t>Разрядность</w:t>
      </w:r>
      <w:r w:rsidRPr="002A3486">
        <w:rPr>
          <w:spacing w:val="12"/>
        </w:rPr>
        <w:t xml:space="preserve"> </w:t>
      </w:r>
      <w:r w:rsidRPr="002A3486">
        <w:t>и</w:t>
      </w:r>
      <w:r w:rsidRPr="002A3486">
        <w:rPr>
          <w:spacing w:val="14"/>
        </w:rPr>
        <w:t xml:space="preserve"> </w:t>
      </w:r>
      <w:r w:rsidRPr="002A3486">
        <w:t>частота</w:t>
      </w:r>
      <w:r w:rsidRPr="002A3486">
        <w:rPr>
          <w:spacing w:val="14"/>
        </w:rPr>
        <w:t xml:space="preserve"> </w:t>
      </w:r>
      <w:r w:rsidRPr="002A3486">
        <w:t>записи.</w:t>
      </w:r>
      <w:r w:rsidRPr="002A3486">
        <w:rPr>
          <w:spacing w:val="12"/>
        </w:rPr>
        <w:t xml:space="preserve"> </w:t>
      </w:r>
      <w:r w:rsidRPr="002A3486">
        <w:t>Количество</w:t>
      </w:r>
      <w:r w:rsidRPr="002A3486">
        <w:rPr>
          <w:spacing w:val="15"/>
        </w:rPr>
        <w:t xml:space="preserve"> </w:t>
      </w:r>
      <w:r w:rsidRPr="002A3486">
        <w:t>каналов</w:t>
      </w:r>
      <w:r w:rsidRPr="002A3486">
        <w:rPr>
          <w:spacing w:val="-67"/>
        </w:rPr>
        <w:t xml:space="preserve"> </w:t>
      </w:r>
      <w:r w:rsidRPr="002A3486">
        <w:t>записи.</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line="242" w:lineRule="auto"/>
        <w:ind w:left="0" w:right="109" w:firstLine="578"/>
      </w:pPr>
      <w:r w:rsidRPr="002A3486">
        <w:lastRenderedPageBreak/>
        <w:t>Оценка</w:t>
      </w:r>
      <w:r w:rsidRPr="002A3486">
        <w:rPr>
          <w:spacing w:val="1"/>
        </w:rPr>
        <w:t xml:space="preserve"> </w:t>
      </w:r>
      <w:r w:rsidRPr="002A3486">
        <w:t>количественных</w:t>
      </w:r>
      <w:r w:rsidRPr="002A3486">
        <w:rPr>
          <w:spacing w:val="1"/>
        </w:rPr>
        <w:t xml:space="preserve"> </w:t>
      </w:r>
      <w:r w:rsidRPr="002A3486">
        <w:t>параметров,</w:t>
      </w:r>
      <w:r w:rsidRPr="002A3486">
        <w:rPr>
          <w:spacing w:val="1"/>
        </w:rPr>
        <w:t xml:space="preserve"> </w:t>
      </w:r>
      <w:r w:rsidRPr="002A3486">
        <w:t>связанных</w:t>
      </w:r>
      <w:r w:rsidRPr="002A3486">
        <w:rPr>
          <w:spacing w:val="1"/>
        </w:rPr>
        <w:t xml:space="preserve"> </w:t>
      </w:r>
      <w:r w:rsidRPr="002A3486">
        <w:t>с</w:t>
      </w:r>
      <w:r w:rsidRPr="002A3486">
        <w:rPr>
          <w:spacing w:val="1"/>
        </w:rPr>
        <w:t xml:space="preserve"> </w:t>
      </w:r>
      <w:r w:rsidRPr="002A3486">
        <w:t>представлением</w:t>
      </w:r>
      <w:r w:rsidRPr="002A3486">
        <w:rPr>
          <w:spacing w:val="1"/>
        </w:rPr>
        <w:t xml:space="preserve"> </w:t>
      </w:r>
      <w:r w:rsidRPr="002A3486">
        <w:t>и</w:t>
      </w:r>
      <w:r w:rsidRPr="002A3486">
        <w:rPr>
          <w:spacing w:val="1"/>
        </w:rPr>
        <w:t xml:space="preserve"> </w:t>
      </w:r>
      <w:r w:rsidRPr="002A3486">
        <w:t>хранением</w:t>
      </w:r>
      <w:r w:rsidRPr="002A3486">
        <w:rPr>
          <w:spacing w:val="-1"/>
        </w:rPr>
        <w:t xml:space="preserve"> </w:t>
      </w:r>
      <w:r w:rsidRPr="002A3486">
        <w:t>звуковых</w:t>
      </w:r>
      <w:r w:rsidRPr="002A3486">
        <w:rPr>
          <w:spacing w:val="1"/>
        </w:rPr>
        <w:t xml:space="preserve"> </w:t>
      </w:r>
      <w:r w:rsidRPr="002A3486">
        <w:t>файлов.</w:t>
      </w:r>
    </w:p>
    <w:p w:rsidR="00367366" w:rsidRPr="002A3486" w:rsidRDefault="00367366" w:rsidP="0093641C">
      <w:pPr>
        <w:spacing w:before="1"/>
        <w:ind w:right="4905" w:firstLine="578"/>
        <w:rPr>
          <w:rFonts w:ascii="Times New Roman" w:hAnsi="Times New Roman" w:cs="Times New Roman"/>
          <w:b/>
          <w:sz w:val="28"/>
          <w:szCs w:val="28"/>
        </w:rPr>
      </w:pPr>
      <w:r w:rsidRPr="002A3486">
        <w:rPr>
          <w:rFonts w:ascii="Times New Roman" w:hAnsi="Times New Roman" w:cs="Times New Roman"/>
          <w:b/>
          <w:sz w:val="28"/>
          <w:szCs w:val="28"/>
        </w:rPr>
        <w:t>Информационные технологии</w:t>
      </w:r>
      <w:r w:rsidRPr="002A3486">
        <w:rPr>
          <w:rFonts w:ascii="Times New Roman" w:hAnsi="Times New Roman" w:cs="Times New Roman"/>
          <w:b/>
          <w:spacing w:val="-67"/>
          <w:sz w:val="28"/>
          <w:szCs w:val="28"/>
        </w:rPr>
        <w:t xml:space="preserve"> </w:t>
      </w:r>
      <w:r w:rsidRPr="002A3486">
        <w:rPr>
          <w:rFonts w:ascii="Times New Roman" w:hAnsi="Times New Roman" w:cs="Times New Roman"/>
          <w:b/>
          <w:sz w:val="28"/>
          <w:szCs w:val="28"/>
        </w:rPr>
        <w:t>Текстовые</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документы</w:t>
      </w:r>
    </w:p>
    <w:p w:rsidR="00367366" w:rsidRPr="002A3486" w:rsidRDefault="00367366" w:rsidP="0093641C">
      <w:pPr>
        <w:pStyle w:val="aff2"/>
        <w:ind w:left="0" w:right="113" w:firstLine="578"/>
      </w:pPr>
      <w:r w:rsidRPr="002A3486">
        <w:t>Текстовые</w:t>
      </w:r>
      <w:r w:rsidRPr="002A3486">
        <w:rPr>
          <w:spacing w:val="1"/>
        </w:rPr>
        <w:t xml:space="preserve"> </w:t>
      </w:r>
      <w:r w:rsidRPr="002A3486">
        <w:t>документы</w:t>
      </w:r>
      <w:r w:rsidRPr="002A3486">
        <w:rPr>
          <w:spacing w:val="1"/>
        </w:rPr>
        <w:t xml:space="preserve"> </w:t>
      </w:r>
      <w:r w:rsidRPr="002A3486">
        <w:t>и</w:t>
      </w:r>
      <w:r w:rsidRPr="002A3486">
        <w:rPr>
          <w:spacing w:val="1"/>
        </w:rPr>
        <w:t xml:space="preserve"> </w:t>
      </w:r>
      <w:r w:rsidRPr="002A3486">
        <w:t>их</w:t>
      </w:r>
      <w:r w:rsidRPr="002A3486">
        <w:rPr>
          <w:spacing w:val="1"/>
        </w:rPr>
        <w:t xml:space="preserve"> </w:t>
      </w:r>
      <w:r w:rsidRPr="002A3486">
        <w:t>структурные</w:t>
      </w:r>
      <w:r w:rsidRPr="002A3486">
        <w:rPr>
          <w:spacing w:val="1"/>
        </w:rPr>
        <w:t xml:space="preserve"> </w:t>
      </w:r>
      <w:r w:rsidRPr="002A3486">
        <w:t>элементы</w:t>
      </w:r>
      <w:r w:rsidRPr="002A3486">
        <w:rPr>
          <w:spacing w:val="1"/>
        </w:rPr>
        <w:t xml:space="preserve"> </w:t>
      </w:r>
      <w:r w:rsidRPr="002A3486">
        <w:t>(страница,</w:t>
      </w:r>
      <w:r w:rsidRPr="002A3486">
        <w:rPr>
          <w:spacing w:val="1"/>
        </w:rPr>
        <w:t xml:space="preserve"> </w:t>
      </w:r>
      <w:r w:rsidRPr="002A3486">
        <w:t>абзац,</w:t>
      </w:r>
      <w:r w:rsidRPr="002A3486">
        <w:rPr>
          <w:spacing w:val="-68"/>
        </w:rPr>
        <w:t xml:space="preserve"> </w:t>
      </w:r>
      <w:r w:rsidRPr="002A3486">
        <w:t>строка,</w:t>
      </w:r>
      <w:r w:rsidRPr="002A3486">
        <w:rPr>
          <w:spacing w:val="-1"/>
        </w:rPr>
        <w:t xml:space="preserve"> </w:t>
      </w:r>
      <w:r w:rsidRPr="002A3486">
        <w:t>слово,</w:t>
      </w:r>
      <w:r w:rsidRPr="002A3486">
        <w:rPr>
          <w:spacing w:val="-1"/>
        </w:rPr>
        <w:t xml:space="preserve"> </w:t>
      </w:r>
      <w:r w:rsidRPr="002A3486">
        <w:t>символ).</w:t>
      </w:r>
    </w:p>
    <w:p w:rsidR="00367366" w:rsidRPr="002A3486" w:rsidRDefault="00367366" w:rsidP="0093641C">
      <w:pPr>
        <w:pStyle w:val="aff2"/>
        <w:ind w:left="0" w:right="103" w:firstLine="578"/>
      </w:pPr>
      <w:r w:rsidRPr="002A3486">
        <w:t>Текстовый</w:t>
      </w:r>
      <w:r w:rsidRPr="002A3486">
        <w:rPr>
          <w:spacing w:val="1"/>
        </w:rPr>
        <w:t xml:space="preserve"> </w:t>
      </w:r>
      <w:r w:rsidRPr="002A3486">
        <w:t>процессор –</w:t>
      </w:r>
      <w:r w:rsidRPr="002A3486">
        <w:rPr>
          <w:spacing w:val="1"/>
        </w:rPr>
        <w:t xml:space="preserve"> </w:t>
      </w:r>
      <w:r w:rsidRPr="002A3486">
        <w:t>инструмент</w:t>
      </w:r>
      <w:r w:rsidRPr="002A3486">
        <w:rPr>
          <w:spacing w:val="1"/>
        </w:rPr>
        <w:t xml:space="preserve"> </w:t>
      </w:r>
      <w:r w:rsidRPr="002A3486">
        <w:t>создания,</w:t>
      </w:r>
      <w:r w:rsidRPr="002A3486">
        <w:rPr>
          <w:spacing w:val="1"/>
        </w:rPr>
        <w:t xml:space="preserve"> </w:t>
      </w:r>
      <w:r w:rsidRPr="002A3486">
        <w:t>редактирования</w:t>
      </w:r>
      <w:r w:rsidRPr="002A3486">
        <w:rPr>
          <w:spacing w:val="1"/>
        </w:rPr>
        <w:t xml:space="preserve"> </w:t>
      </w:r>
      <w:r w:rsidRPr="002A3486">
        <w:t>и</w:t>
      </w:r>
      <w:r w:rsidRPr="002A3486">
        <w:rPr>
          <w:spacing w:val="1"/>
        </w:rPr>
        <w:t xml:space="preserve"> </w:t>
      </w:r>
      <w:r w:rsidRPr="002A3486">
        <w:t>форматирования</w:t>
      </w:r>
      <w:r w:rsidRPr="002A3486">
        <w:rPr>
          <w:spacing w:val="1"/>
        </w:rPr>
        <w:t xml:space="preserve"> </w:t>
      </w:r>
      <w:r w:rsidRPr="002A3486">
        <w:t>текстов.</w:t>
      </w:r>
      <w:r w:rsidRPr="002A3486">
        <w:rPr>
          <w:spacing w:val="1"/>
        </w:rPr>
        <w:t xml:space="preserve"> </w:t>
      </w:r>
      <w:r w:rsidRPr="002A3486">
        <w:t>Правила</w:t>
      </w:r>
      <w:r w:rsidRPr="002A3486">
        <w:rPr>
          <w:spacing w:val="1"/>
        </w:rPr>
        <w:t xml:space="preserve"> </w:t>
      </w:r>
      <w:r w:rsidRPr="002A3486">
        <w:t>набора</w:t>
      </w:r>
      <w:r w:rsidRPr="002A3486">
        <w:rPr>
          <w:spacing w:val="1"/>
        </w:rPr>
        <w:t xml:space="preserve"> </w:t>
      </w:r>
      <w:r w:rsidRPr="002A3486">
        <w:t>текста.</w:t>
      </w:r>
      <w:r w:rsidRPr="002A3486">
        <w:rPr>
          <w:spacing w:val="1"/>
        </w:rPr>
        <w:t xml:space="preserve"> </w:t>
      </w:r>
      <w:r w:rsidRPr="002A3486">
        <w:t>Редактирование</w:t>
      </w:r>
      <w:r w:rsidRPr="002A3486">
        <w:rPr>
          <w:spacing w:val="1"/>
        </w:rPr>
        <w:t xml:space="preserve"> </w:t>
      </w:r>
      <w:r w:rsidRPr="002A3486">
        <w:t>текста.</w:t>
      </w:r>
      <w:r w:rsidRPr="002A3486">
        <w:rPr>
          <w:spacing w:val="1"/>
        </w:rPr>
        <w:t xml:space="preserve"> </w:t>
      </w:r>
      <w:r w:rsidRPr="002A3486">
        <w:t>Свойства</w:t>
      </w:r>
      <w:r w:rsidRPr="002A3486">
        <w:rPr>
          <w:spacing w:val="1"/>
        </w:rPr>
        <w:t xml:space="preserve"> </w:t>
      </w:r>
      <w:r w:rsidRPr="002A3486">
        <w:t>символов.</w:t>
      </w:r>
      <w:r w:rsidRPr="002A3486">
        <w:rPr>
          <w:spacing w:val="1"/>
        </w:rPr>
        <w:t xml:space="preserve"> </w:t>
      </w:r>
      <w:r w:rsidRPr="002A3486">
        <w:t>Шрифт.</w:t>
      </w:r>
      <w:r w:rsidRPr="002A3486">
        <w:rPr>
          <w:spacing w:val="1"/>
        </w:rPr>
        <w:t xml:space="preserve"> </w:t>
      </w:r>
      <w:r w:rsidRPr="002A3486">
        <w:t>Типы</w:t>
      </w:r>
      <w:r w:rsidRPr="002A3486">
        <w:rPr>
          <w:spacing w:val="1"/>
        </w:rPr>
        <w:t xml:space="preserve"> </w:t>
      </w:r>
      <w:r w:rsidRPr="002A3486">
        <w:t>шрифтов</w:t>
      </w:r>
      <w:r w:rsidRPr="002A3486">
        <w:rPr>
          <w:spacing w:val="1"/>
        </w:rPr>
        <w:t xml:space="preserve"> </w:t>
      </w:r>
      <w:r w:rsidRPr="002A3486">
        <w:t>(рубленые,</w:t>
      </w:r>
      <w:r w:rsidRPr="002A3486">
        <w:rPr>
          <w:spacing w:val="1"/>
        </w:rPr>
        <w:t xml:space="preserve"> </w:t>
      </w:r>
      <w:r w:rsidRPr="002A3486">
        <w:t>с</w:t>
      </w:r>
      <w:r w:rsidRPr="002A3486">
        <w:rPr>
          <w:spacing w:val="1"/>
        </w:rPr>
        <w:t xml:space="preserve"> </w:t>
      </w:r>
      <w:r w:rsidRPr="002A3486">
        <w:t>засечками,</w:t>
      </w:r>
      <w:r w:rsidRPr="002A3486">
        <w:rPr>
          <w:spacing w:val="1"/>
        </w:rPr>
        <w:t xml:space="preserve"> </w:t>
      </w:r>
      <w:r w:rsidRPr="002A3486">
        <w:t>моноширинные).</w:t>
      </w:r>
      <w:r w:rsidRPr="002A3486">
        <w:rPr>
          <w:spacing w:val="1"/>
        </w:rPr>
        <w:t xml:space="preserve"> </w:t>
      </w:r>
      <w:r w:rsidRPr="002A3486">
        <w:t>Полужирное</w:t>
      </w:r>
      <w:r w:rsidRPr="002A3486">
        <w:rPr>
          <w:spacing w:val="1"/>
        </w:rPr>
        <w:t xml:space="preserve"> </w:t>
      </w:r>
      <w:r w:rsidRPr="002A3486">
        <w:t>и</w:t>
      </w:r>
      <w:r w:rsidRPr="002A3486">
        <w:rPr>
          <w:spacing w:val="1"/>
        </w:rPr>
        <w:t xml:space="preserve"> </w:t>
      </w:r>
      <w:r w:rsidRPr="002A3486">
        <w:t>курсивное</w:t>
      </w:r>
      <w:r w:rsidRPr="002A3486">
        <w:rPr>
          <w:spacing w:val="1"/>
        </w:rPr>
        <w:t xml:space="preserve"> </w:t>
      </w:r>
      <w:r w:rsidRPr="002A3486">
        <w:t>начертание.</w:t>
      </w:r>
      <w:r w:rsidRPr="002A3486">
        <w:rPr>
          <w:spacing w:val="1"/>
        </w:rPr>
        <w:t xml:space="preserve"> </w:t>
      </w:r>
      <w:r w:rsidRPr="002A3486">
        <w:t>Свойства</w:t>
      </w:r>
      <w:r w:rsidRPr="002A3486">
        <w:rPr>
          <w:spacing w:val="1"/>
        </w:rPr>
        <w:t xml:space="preserve"> </w:t>
      </w:r>
      <w:r w:rsidRPr="002A3486">
        <w:t>абзацев:</w:t>
      </w:r>
      <w:r w:rsidRPr="002A3486">
        <w:rPr>
          <w:spacing w:val="-67"/>
        </w:rPr>
        <w:t xml:space="preserve"> </w:t>
      </w:r>
      <w:r w:rsidRPr="002A3486">
        <w:t>границы, абзацный отступ, интервал, выравнивание. Параметры страницы.</w:t>
      </w:r>
      <w:r w:rsidRPr="002A3486">
        <w:rPr>
          <w:spacing w:val="1"/>
        </w:rPr>
        <w:t xml:space="preserve"> </w:t>
      </w:r>
      <w:r w:rsidRPr="002A3486">
        <w:t>Стилевое</w:t>
      </w:r>
      <w:r w:rsidRPr="002A3486">
        <w:rPr>
          <w:spacing w:val="-1"/>
        </w:rPr>
        <w:t xml:space="preserve"> </w:t>
      </w:r>
      <w:r w:rsidRPr="002A3486">
        <w:t>форматирование.</w:t>
      </w:r>
    </w:p>
    <w:p w:rsidR="00367366" w:rsidRPr="002A3486" w:rsidRDefault="00367366" w:rsidP="0093641C">
      <w:pPr>
        <w:pStyle w:val="aff2"/>
        <w:ind w:left="0" w:firstLine="578"/>
      </w:pPr>
      <w:r w:rsidRPr="002A3486">
        <w:t>Структурирование</w:t>
      </w:r>
      <w:r w:rsidRPr="002A3486">
        <w:rPr>
          <w:spacing w:val="124"/>
        </w:rPr>
        <w:t xml:space="preserve"> </w:t>
      </w:r>
      <w:r w:rsidRPr="002A3486">
        <w:t xml:space="preserve">информации  </w:t>
      </w:r>
      <w:r w:rsidRPr="002A3486">
        <w:rPr>
          <w:spacing w:val="53"/>
        </w:rPr>
        <w:t xml:space="preserve"> </w:t>
      </w:r>
      <w:r w:rsidRPr="002A3486">
        <w:t xml:space="preserve">с  </w:t>
      </w:r>
      <w:r w:rsidRPr="002A3486">
        <w:rPr>
          <w:spacing w:val="53"/>
        </w:rPr>
        <w:t xml:space="preserve"> </w:t>
      </w:r>
      <w:r w:rsidRPr="002A3486">
        <w:t xml:space="preserve">помощью  </w:t>
      </w:r>
      <w:r w:rsidRPr="002A3486">
        <w:rPr>
          <w:spacing w:val="54"/>
        </w:rPr>
        <w:t xml:space="preserve"> </w:t>
      </w:r>
      <w:r w:rsidRPr="002A3486">
        <w:t xml:space="preserve">списков  </w:t>
      </w:r>
      <w:r w:rsidRPr="002A3486">
        <w:rPr>
          <w:spacing w:val="52"/>
        </w:rPr>
        <w:t xml:space="preserve"> </w:t>
      </w:r>
      <w:r w:rsidRPr="002A3486">
        <w:t xml:space="preserve">и  </w:t>
      </w:r>
      <w:r w:rsidRPr="002A3486">
        <w:rPr>
          <w:spacing w:val="55"/>
        </w:rPr>
        <w:t xml:space="preserve"> </w:t>
      </w:r>
      <w:r w:rsidRPr="002A3486">
        <w:t>таблиц.</w:t>
      </w:r>
    </w:p>
    <w:p w:rsidR="00367366" w:rsidRPr="002A3486" w:rsidRDefault="00367366" w:rsidP="0093641C">
      <w:pPr>
        <w:pStyle w:val="aff2"/>
        <w:spacing w:line="322" w:lineRule="exact"/>
        <w:ind w:left="0" w:firstLine="578"/>
      </w:pPr>
      <w:r w:rsidRPr="002A3486">
        <w:t>Многоуровневые</w:t>
      </w:r>
      <w:r w:rsidRPr="002A3486">
        <w:rPr>
          <w:spacing w:val="-4"/>
        </w:rPr>
        <w:t xml:space="preserve"> </w:t>
      </w:r>
      <w:r w:rsidRPr="002A3486">
        <w:t>списки.</w:t>
      </w:r>
      <w:r w:rsidRPr="002A3486">
        <w:rPr>
          <w:spacing w:val="-2"/>
        </w:rPr>
        <w:t xml:space="preserve"> </w:t>
      </w:r>
      <w:r w:rsidRPr="002A3486">
        <w:t>Добавление</w:t>
      </w:r>
      <w:r w:rsidRPr="002A3486">
        <w:rPr>
          <w:spacing w:val="-4"/>
        </w:rPr>
        <w:t xml:space="preserve"> </w:t>
      </w:r>
      <w:r w:rsidRPr="002A3486">
        <w:t>таблиц</w:t>
      </w:r>
      <w:r w:rsidRPr="002A3486">
        <w:rPr>
          <w:spacing w:val="-3"/>
        </w:rPr>
        <w:t xml:space="preserve"> </w:t>
      </w:r>
      <w:r w:rsidRPr="002A3486">
        <w:t>в</w:t>
      </w:r>
      <w:r w:rsidRPr="002A3486">
        <w:rPr>
          <w:spacing w:val="-4"/>
        </w:rPr>
        <w:t xml:space="preserve"> </w:t>
      </w:r>
      <w:r w:rsidRPr="002A3486">
        <w:t>текстовые</w:t>
      </w:r>
      <w:r w:rsidRPr="002A3486">
        <w:rPr>
          <w:spacing w:val="-6"/>
        </w:rPr>
        <w:t xml:space="preserve"> </w:t>
      </w:r>
      <w:r w:rsidRPr="002A3486">
        <w:t>документы.</w:t>
      </w:r>
    </w:p>
    <w:p w:rsidR="00367366" w:rsidRPr="002A3486" w:rsidRDefault="00367366" w:rsidP="0093641C">
      <w:pPr>
        <w:pStyle w:val="aff2"/>
        <w:ind w:left="0" w:right="108" w:firstLine="578"/>
      </w:pPr>
      <w:r w:rsidRPr="002A3486">
        <w:t>Вставка изображений в текстовые документы. Обтекание изображений</w:t>
      </w:r>
      <w:r w:rsidRPr="002A3486">
        <w:rPr>
          <w:spacing w:val="1"/>
        </w:rPr>
        <w:t xml:space="preserve"> </w:t>
      </w:r>
      <w:r w:rsidRPr="002A3486">
        <w:t>текстом. Включение в текстовый документ диаграмм, формул, нумерации</w:t>
      </w:r>
      <w:r w:rsidRPr="002A3486">
        <w:rPr>
          <w:spacing w:val="1"/>
        </w:rPr>
        <w:t xml:space="preserve"> </w:t>
      </w:r>
      <w:r w:rsidRPr="002A3486">
        <w:t>страниц,</w:t>
      </w:r>
      <w:r w:rsidRPr="002A3486">
        <w:rPr>
          <w:spacing w:val="-2"/>
        </w:rPr>
        <w:t xml:space="preserve"> </w:t>
      </w:r>
      <w:r w:rsidRPr="002A3486">
        <w:t>колонтитулов,</w:t>
      </w:r>
      <w:r w:rsidRPr="002A3486">
        <w:rPr>
          <w:spacing w:val="-1"/>
        </w:rPr>
        <w:t xml:space="preserve"> </w:t>
      </w:r>
      <w:r w:rsidRPr="002A3486">
        <w:t>ссылок и</w:t>
      </w:r>
      <w:r w:rsidRPr="002A3486">
        <w:rPr>
          <w:spacing w:val="1"/>
        </w:rPr>
        <w:t xml:space="preserve"> </w:t>
      </w:r>
      <w:r w:rsidRPr="002A3486">
        <w:t>др.</w:t>
      </w:r>
    </w:p>
    <w:p w:rsidR="00367366" w:rsidRPr="002A3486" w:rsidRDefault="00367366" w:rsidP="0093641C">
      <w:pPr>
        <w:pStyle w:val="aff2"/>
        <w:ind w:left="0" w:right="107" w:firstLine="578"/>
      </w:pPr>
      <w:r w:rsidRPr="002A3486">
        <w:t>Проверка</w:t>
      </w:r>
      <w:r w:rsidRPr="002A3486">
        <w:rPr>
          <w:spacing w:val="1"/>
        </w:rPr>
        <w:t xml:space="preserve"> </w:t>
      </w:r>
      <w:r w:rsidRPr="002A3486">
        <w:t>правописания.</w:t>
      </w:r>
      <w:r w:rsidRPr="002A3486">
        <w:rPr>
          <w:spacing w:val="1"/>
        </w:rPr>
        <w:t xml:space="preserve"> </w:t>
      </w:r>
      <w:r w:rsidRPr="002A3486">
        <w:t>Расстановка</w:t>
      </w:r>
      <w:r w:rsidRPr="002A3486">
        <w:rPr>
          <w:spacing w:val="1"/>
        </w:rPr>
        <w:t xml:space="preserve"> </w:t>
      </w:r>
      <w:r w:rsidRPr="002A3486">
        <w:t>переносов.</w:t>
      </w:r>
      <w:r w:rsidRPr="002A3486">
        <w:rPr>
          <w:spacing w:val="1"/>
        </w:rPr>
        <w:t xml:space="preserve"> </w:t>
      </w:r>
      <w:r w:rsidRPr="002A3486">
        <w:t>Голосовой</w:t>
      </w:r>
      <w:r w:rsidRPr="002A3486">
        <w:rPr>
          <w:spacing w:val="71"/>
        </w:rPr>
        <w:t xml:space="preserve"> </w:t>
      </w:r>
      <w:r w:rsidRPr="002A3486">
        <w:t>ввод</w:t>
      </w:r>
      <w:r w:rsidRPr="002A3486">
        <w:rPr>
          <w:spacing w:val="1"/>
        </w:rPr>
        <w:t xml:space="preserve"> </w:t>
      </w:r>
      <w:r w:rsidRPr="002A3486">
        <w:t>текста.</w:t>
      </w:r>
      <w:r w:rsidRPr="002A3486">
        <w:rPr>
          <w:spacing w:val="1"/>
        </w:rPr>
        <w:t xml:space="preserve"> </w:t>
      </w:r>
      <w:r w:rsidRPr="002A3486">
        <w:t>Оптическое</w:t>
      </w:r>
      <w:r w:rsidRPr="002A3486">
        <w:rPr>
          <w:spacing w:val="1"/>
        </w:rPr>
        <w:t xml:space="preserve"> </w:t>
      </w:r>
      <w:r w:rsidRPr="002A3486">
        <w:t>распознавание</w:t>
      </w:r>
      <w:r w:rsidRPr="002A3486">
        <w:rPr>
          <w:spacing w:val="1"/>
        </w:rPr>
        <w:t xml:space="preserve"> </w:t>
      </w:r>
      <w:r w:rsidRPr="002A3486">
        <w:t>текста.</w:t>
      </w:r>
      <w:r w:rsidRPr="002A3486">
        <w:rPr>
          <w:spacing w:val="1"/>
        </w:rPr>
        <w:t xml:space="preserve"> </w:t>
      </w:r>
      <w:r w:rsidRPr="002A3486">
        <w:t>Компьютерный</w:t>
      </w:r>
      <w:r w:rsidRPr="002A3486">
        <w:rPr>
          <w:spacing w:val="1"/>
        </w:rPr>
        <w:t xml:space="preserve"> </w:t>
      </w:r>
      <w:r w:rsidRPr="002A3486">
        <w:t>перевод.</w:t>
      </w:r>
      <w:r w:rsidRPr="002A3486">
        <w:rPr>
          <w:spacing w:val="1"/>
        </w:rPr>
        <w:t xml:space="preserve"> </w:t>
      </w:r>
      <w:r w:rsidRPr="002A3486">
        <w:t>Использование</w:t>
      </w:r>
      <w:r w:rsidRPr="002A3486">
        <w:rPr>
          <w:spacing w:val="-1"/>
        </w:rPr>
        <w:t xml:space="preserve"> </w:t>
      </w:r>
      <w:r w:rsidRPr="002A3486">
        <w:t>сервисов</w:t>
      </w:r>
      <w:r w:rsidRPr="002A3486">
        <w:rPr>
          <w:spacing w:val="-3"/>
        </w:rPr>
        <w:t xml:space="preserve"> </w:t>
      </w:r>
      <w:r w:rsidRPr="002A3486">
        <w:t>сети Интернет</w:t>
      </w:r>
      <w:r w:rsidRPr="002A3486">
        <w:rPr>
          <w:spacing w:val="-4"/>
        </w:rPr>
        <w:t xml:space="preserve"> </w:t>
      </w:r>
      <w:r w:rsidRPr="002A3486">
        <w:t>для обработки</w:t>
      </w:r>
      <w:r w:rsidRPr="002A3486">
        <w:rPr>
          <w:spacing w:val="-1"/>
        </w:rPr>
        <w:t xml:space="preserve"> </w:t>
      </w:r>
      <w:r w:rsidRPr="002A3486">
        <w:t>текста.</w:t>
      </w:r>
    </w:p>
    <w:p w:rsidR="00367366" w:rsidRPr="002A3486" w:rsidRDefault="00367366" w:rsidP="0093641C">
      <w:pPr>
        <w:spacing w:before="1"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Компьютерная</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графика</w:t>
      </w:r>
    </w:p>
    <w:p w:rsidR="00367366" w:rsidRPr="002A3486" w:rsidRDefault="00367366" w:rsidP="0093641C">
      <w:pPr>
        <w:pStyle w:val="aff2"/>
        <w:spacing w:line="319" w:lineRule="exact"/>
        <w:ind w:left="0" w:firstLine="578"/>
      </w:pPr>
      <w:r w:rsidRPr="002A3486">
        <w:t xml:space="preserve">Знакомство  </w:t>
      </w:r>
      <w:r w:rsidRPr="002A3486">
        <w:rPr>
          <w:spacing w:val="19"/>
        </w:rPr>
        <w:t xml:space="preserve"> </w:t>
      </w:r>
      <w:r w:rsidRPr="002A3486">
        <w:t xml:space="preserve">с   </w:t>
      </w:r>
      <w:r w:rsidRPr="002A3486">
        <w:rPr>
          <w:spacing w:val="20"/>
        </w:rPr>
        <w:t xml:space="preserve"> </w:t>
      </w:r>
      <w:r w:rsidRPr="002A3486">
        <w:t xml:space="preserve">графическими   </w:t>
      </w:r>
      <w:r w:rsidRPr="002A3486">
        <w:rPr>
          <w:spacing w:val="20"/>
        </w:rPr>
        <w:t xml:space="preserve"> </w:t>
      </w:r>
      <w:r w:rsidRPr="002A3486">
        <w:t xml:space="preserve">редакторами.   </w:t>
      </w:r>
      <w:r w:rsidRPr="002A3486">
        <w:rPr>
          <w:spacing w:val="19"/>
        </w:rPr>
        <w:t xml:space="preserve"> </w:t>
      </w:r>
      <w:r w:rsidRPr="002A3486">
        <w:t xml:space="preserve">Растровые   </w:t>
      </w:r>
      <w:r w:rsidRPr="002A3486">
        <w:rPr>
          <w:spacing w:val="21"/>
        </w:rPr>
        <w:t xml:space="preserve"> </w:t>
      </w:r>
      <w:r w:rsidRPr="002A3486">
        <w:t>рисунки.</w:t>
      </w:r>
    </w:p>
    <w:p w:rsidR="00367366" w:rsidRPr="002A3486" w:rsidRDefault="00367366" w:rsidP="0093641C">
      <w:pPr>
        <w:pStyle w:val="aff2"/>
        <w:spacing w:line="322" w:lineRule="exact"/>
        <w:ind w:left="0" w:firstLine="578"/>
      </w:pPr>
      <w:r w:rsidRPr="002A3486">
        <w:t>Использование</w:t>
      </w:r>
      <w:r w:rsidRPr="002A3486">
        <w:rPr>
          <w:spacing w:val="-5"/>
        </w:rPr>
        <w:t xml:space="preserve"> </w:t>
      </w:r>
      <w:r w:rsidRPr="002A3486">
        <w:t>графических</w:t>
      </w:r>
      <w:r w:rsidRPr="002A3486">
        <w:rPr>
          <w:spacing w:val="-4"/>
        </w:rPr>
        <w:t xml:space="preserve"> </w:t>
      </w:r>
      <w:r w:rsidRPr="002A3486">
        <w:t>примитивов.</w:t>
      </w:r>
    </w:p>
    <w:p w:rsidR="00367366" w:rsidRPr="002A3486" w:rsidRDefault="00367366" w:rsidP="0093641C">
      <w:pPr>
        <w:pStyle w:val="aff2"/>
        <w:ind w:left="0" w:right="108" w:firstLine="578"/>
      </w:pPr>
      <w:r w:rsidRPr="002A3486">
        <w:t>Операции</w:t>
      </w:r>
      <w:r w:rsidRPr="002A3486">
        <w:rPr>
          <w:spacing w:val="1"/>
        </w:rPr>
        <w:t xml:space="preserve"> </w:t>
      </w:r>
      <w:r w:rsidRPr="002A3486">
        <w:t>редактирования</w:t>
      </w:r>
      <w:r w:rsidRPr="002A3486">
        <w:rPr>
          <w:spacing w:val="1"/>
        </w:rPr>
        <w:t xml:space="preserve"> </w:t>
      </w:r>
      <w:r w:rsidRPr="002A3486">
        <w:t>графических</w:t>
      </w:r>
      <w:r w:rsidRPr="002A3486">
        <w:rPr>
          <w:spacing w:val="1"/>
        </w:rPr>
        <w:t xml:space="preserve"> </w:t>
      </w:r>
      <w:r w:rsidRPr="002A3486">
        <w:t>объектов,</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цифровых</w:t>
      </w:r>
      <w:r w:rsidRPr="002A3486">
        <w:rPr>
          <w:spacing w:val="1"/>
        </w:rPr>
        <w:t xml:space="preserve"> </w:t>
      </w:r>
      <w:r w:rsidRPr="002A3486">
        <w:t>фотографий:</w:t>
      </w:r>
      <w:r w:rsidRPr="002A3486">
        <w:rPr>
          <w:spacing w:val="1"/>
        </w:rPr>
        <w:t xml:space="preserve"> </w:t>
      </w:r>
      <w:r w:rsidRPr="002A3486">
        <w:t>изменение</w:t>
      </w:r>
      <w:r w:rsidRPr="002A3486">
        <w:rPr>
          <w:spacing w:val="1"/>
        </w:rPr>
        <w:t xml:space="preserve"> </w:t>
      </w:r>
      <w:r w:rsidRPr="002A3486">
        <w:t>размера,</w:t>
      </w:r>
      <w:r w:rsidRPr="002A3486">
        <w:rPr>
          <w:spacing w:val="1"/>
        </w:rPr>
        <w:t xml:space="preserve"> </w:t>
      </w:r>
      <w:r w:rsidRPr="002A3486">
        <w:t>обрезка,</w:t>
      </w:r>
      <w:r w:rsidRPr="002A3486">
        <w:rPr>
          <w:spacing w:val="1"/>
        </w:rPr>
        <w:t xml:space="preserve"> </w:t>
      </w:r>
      <w:r w:rsidRPr="002A3486">
        <w:t>поворот,</w:t>
      </w:r>
      <w:r w:rsidRPr="002A3486">
        <w:rPr>
          <w:spacing w:val="1"/>
        </w:rPr>
        <w:t xml:space="preserve"> </w:t>
      </w:r>
      <w:r w:rsidRPr="002A3486">
        <w:t>отражение,</w:t>
      </w:r>
      <w:r w:rsidRPr="002A3486">
        <w:rPr>
          <w:spacing w:val="1"/>
        </w:rPr>
        <w:t xml:space="preserve"> </w:t>
      </w:r>
      <w:r w:rsidRPr="002A3486">
        <w:t>работа с</w:t>
      </w:r>
      <w:r w:rsidRPr="002A3486">
        <w:rPr>
          <w:spacing w:val="1"/>
        </w:rPr>
        <w:t xml:space="preserve"> </w:t>
      </w:r>
      <w:r w:rsidRPr="002A3486">
        <w:t>областями (выделение,</w:t>
      </w:r>
      <w:r w:rsidRPr="002A3486">
        <w:rPr>
          <w:spacing w:val="1"/>
        </w:rPr>
        <w:t xml:space="preserve"> </w:t>
      </w:r>
      <w:r w:rsidRPr="002A3486">
        <w:t>копирование,</w:t>
      </w:r>
      <w:r w:rsidRPr="002A3486">
        <w:rPr>
          <w:spacing w:val="1"/>
        </w:rPr>
        <w:t xml:space="preserve"> </w:t>
      </w:r>
      <w:r w:rsidRPr="002A3486">
        <w:t>заливка цветом),</w:t>
      </w:r>
      <w:r w:rsidRPr="002A3486">
        <w:rPr>
          <w:spacing w:val="1"/>
        </w:rPr>
        <w:t xml:space="preserve"> </w:t>
      </w:r>
      <w:r w:rsidRPr="002A3486">
        <w:t>коррекция</w:t>
      </w:r>
      <w:r w:rsidRPr="002A3486">
        <w:rPr>
          <w:spacing w:val="1"/>
        </w:rPr>
        <w:t xml:space="preserve"> </w:t>
      </w:r>
      <w:r w:rsidRPr="002A3486">
        <w:t>цвета,</w:t>
      </w:r>
      <w:r w:rsidRPr="002A3486">
        <w:rPr>
          <w:spacing w:val="-2"/>
        </w:rPr>
        <w:t xml:space="preserve"> </w:t>
      </w:r>
      <w:r w:rsidRPr="002A3486">
        <w:t>яркости</w:t>
      </w:r>
      <w:r w:rsidRPr="002A3486">
        <w:rPr>
          <w:spacing w:val="-2"/>
        </w:rPr>
        <w:t xml:space="preserve"> </w:t>
      </w:r>
      <w:r w:rsidRPr="002A3486">
        <w:t>и контрастности.</w:t>
      </w:r>
    </w:p>
    <w:p w:rsidR="00367366" w:rsidRPr="002A3486" w:rsidRDefault="00367366" w:rsidP="0093641C">
      <w:pPr>
        <w:pStyle w:val="aff2"/>
        <w:spacing w:before="1"/>
        <w:ind w:left="0" w:right="111" w:firstLine="578"/>
      </w:pPr>
      <w:r w:rsidRPr="002A3486">
        <w:t>Векторная</w:t>
      </w:r>
      <w:r w:rsidRPr="002A3486">
        <w:rPr>
          <w:spacing w:val="1"/>
        </w:rPr>
        <w:t xml:space="preserve"> </w:t>
      </w:r>
      <w:r w:rsidRPr="002A3486">
        <w:t>графика.</w:t>
      </w:r>
      <w:r w:rsidRPr="002A3486">
        <w:rPr>
          <w:spacing w:val="1"/>
        </w:rPr>
        <w:t xml:space="preserve"> </w:t>
      </w:r>
      <w:r w:rsidRPr="002A3486">
        <w:t>Создание</w:t>
      </w:r>
      <w:r w:rsidRPr="002A3486">
        <w:rPr>
          <w:spacing w:val="1"/>
        </w:rPr>
        <w:t xml:space="preserve"> </w:t>
      </w:r>
      <w:r w:rsidRPr="002A3486">
        <w:t>векторных</w:t>
      </w:r>
      <w:r w:rsidRPr="002A3486">
        <w:rPr>
          <w:spacing w:val="1"/>
        </w:rPr>
        <w:t xml:space="preserve"> </w:t>
      </w:r>
      <w:r w:rsidRPr="002A3486">
        <w:t>рисунков</w:t>
      </w:r>
      <w:r w:rsidRPr="002A3486">
        <w:rPr>
          <w:spacing w:val="1"/>
        </w:rPr>
        <w:t xml:space="preserve"> </w:t>
      </w:r>
      <w:r w:rsidRPr="002A3486">
        <w:t>встроенными</w:t>
      </w:r>
      <w:r w:rsidRPr="002A3486">
        <w:rPr>
          <w:spacing w:val="1"/>
        </w:rPr>
        <w:t xml:space="preserve"> </w:t>
      </w:r>
      <w:r w:rsidRPr="002A3486">
        <w:t>средствами</w:t>
      </w:r>
      <w:r w:rsidRPr="002A3486">
        <w:rPr>
          <w:spacing w:val="1"/>
        </w:rPr>
        <w:t xml:space="preserve"> </w:t>
      </w:r>
      <w:r w:rsidRPr="002A3486">
        <w:t>текстового</w:t>
      </w:r>
      <w:r w:rsidRPr="002A3486">
        <w:rPr>
          <w:spacing w:val="1"/>
        </w:rPr>
        <w:t xml:space="preserve"> </w:t>
      </w:r>
      <w:r w:rsidRPr="002A3486">
        <w:t>процессора</w:t>
      </w:r>
      <w:r w:rsidRPr="002A3486">
        <w:rPr>
          <w:spacing w:val="1"/>
        </w:rPr>
        <w:t xml:space="preserve"> </w:t>
      </w:r>
      <w:r w:rsidRPr="002A3486">
        <w:t>или</w:t>
      </w:r>
      <w:r w:rsidRPr="002A3486">
        <w:rPr>
          <w:spacing w:val="1"/>
        </w:rPr>
        <w:t xml:space="preserve"> </w:t>
      </w:r>
      <w:r w:rsidRPr="002A3486">
        <w:t>других</w:t>
      </w:r>
      <w:r w:rsidRPr="002A3486">
        <w:rPr>
          <w:spacing w:val="1"/>
        </w:rPr>
        <w:t xml:space="preserve"> </w:t>
      </w:r>
      <w:r w:rsidRPr="002A3486">
        <w:t>программ</w:t>
      </w:r>
      <w:r w:rsidRPr="002A3486">
        <w:rPr>
          <w:spacing w:val="1"/>
        </w:rPr>
        <w:t xml:space="preserve"> </w:t>
      </w:r>
      <w:r w:rsidRPr="002A3486">
        <w:t>(приложений).</w:t>
      </w:r>
      <w:r w:rsidRPr="002A3486">
        <w:rPr>
          <w:spacing w:val="1"/>
        </w:rPr>
        <w:t xml:space="preserve"> </w:t>
      </w:r>
      <w:r w:rsidRPr="002A3486">
        <w:t>Добавление</w:t>
      </w:r>
      <w:r w:rsidRPr="002A3486">
        <w:rPr>
          <w:spacing w:val="-1"/>
        </w:rPr>
        <w:t xml:space="preserve"> </w:t>
      </w:r>
      <w:r w:rsidRPr="002A3486">
        <w:t>векторных</w:t>
      </w:r>
      <w:r w:rsidRPr="002A3486">
        <w:rPr>
          <w:spacing w:val="-3"/>
        </w:rPr>
        <w:t xml:space="preserve"> </w:t>
      </w:r>
      <w:r w:rsidRPr="002A3486">
        <w:t>рисунков</w:t>
      </w:r>
      <w:r w:rsidRPr="002A3486">
        <w:rPr>
          <w:spacing w:val="-2"/>
        </w:rPr>
        <w:t xml:space="preserve"> </w:t>
      </w:r>
      <w:r w:rsidRPr="002A3486">
        <w:t>в</w:t>
      </w:r>
      <w:r w:rsidRPr="002A3486">
        <w:rPr>
          <w:spacing w:val="-2"/>
        </w:rPr>
        <w:t xml:space="preserve"> </w:t>
      </w:r>
      <w:r w:rsidRPr="002A3486">
        <w:t>документы.</w:t>
      </w:r>
    </w:p>
    <w:p w:rsidR="00367366" w:rsidRPr="002A3486" w:rsidRDefault="00367366" w:rsidP="0093641C">
      <w:pPr>
        <w:spacing w:before="3"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Мультимедийные</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презентации</w:t>
      </w:r>
    </w:p>
    <w:p w:rsidR="00367366" w:rsidRPr="002A3486" w:rsidRDefault="00367366" w:rsidP="0093641C">
      <w:pPr>
        <w:pStyle w:val="aff2"/>
        <w:ind w:left="0" w:right="112" w:firstLine="578"/>
      </w:pPr>
      <w:r w:rsidRPr="002A3486">
        <w:t>Подготовка мультимедийных презентаций. Слайд. Добавление на слайд</w:t>
      </w:r>
      <w:r w:rsidRPr="002A3486">
        <w:rPr>
          <w:spacing w:val="-67"/>
        </w:rPr>
        <w:t xml:space="preserve"> </w:t>
      </w:r>
      <w:r w:rsidRPr="002A3486">
        <w:t>текста</w:t>
      </w:r>
      <w:r w:rsidRPr="002A3486">
        <w:rPr>
          <w:spacing w:val="-1"/>
        </w:rPr>
        <w:t xml:space="preserve"> </w:t>
      </w:r>
      <w:r w:rsidRPr="002A3486">
        <w:t>и</w:t>
      </w:r>
      <w:r w:rsidRPr="002A3486">
        <w:rPr>
          <w:spacing w:val="-3"/>
        </w:rPr>
        <w:t xml:space="preserve"> </w:t>
      </w:r>
      <w:r w:rsidRPr="002A3486">
        <w:t>изображений.</w:t>
      </w:r>
      <w:r w:rsidRPr="002A3486">
        <w:rPr>
          <w:spacing w:val="-1"/>
        </w:rPr>
        <w:t xml:space="preserve"> </w:t>
      </w:r>
      <w:r w:rsidRPr="002A3486">
        <w:t>Работа</w:t>
      </w:r>
      <w:r w:rsidRPr="002A3486">
        <w:rPr>
          <w:spacing w:val="-1"/>
        </w:rPr>
        <w:t xml:space="preserve"> </w:t>
      </w:r>
      <w:r w:rsidRPr="002A3486">
        <w:t>с</w:t>
      </w:r>
      <w:r w:rsidRPr="002A3486">
        <w:rPr>
          <w:spacing w:val="-1"/>
        </w:rPr>
        <w:t xml:space="preserve"> </w:t>
      </w:r>
      <w:r w:rsidRPr="002A3486">
        <w:t>несколькими слайдами.</w:t>
      </w:r>
    </w:p>
    <w:p w:rsidR="00367366" w:rsidRPr="002A3486" w:rsidRDefault="00367366" w:rsidP="0093641C">
      <w:pPr>
        <w:pStyle w:val="aff2"/>
        <w:spacing w:line="322" w:lineRule="exact"/>
        <w:ind w:left="0" w:firstLine="578"/>
      </w:pPr>
      <w:r w:rsidRPr="002A3486">
        <w:t xml:space="preserve">Добавление   </w:t>
      </w:r>
      <w:r w:rsidRPr="002A3486">
        <w:rPr>
          <w:spacing w:val="27"/>
        </w:rPr>
        <w:t xml:space="preserve"> </w:t>
      </w:r>
      <w:r w:rsidRPr="002A3486">
        <w:t xml:space="preserve">на    </w:t>
      </w:r>
      <w:r w:rsidRPr="002A3486">
        <w:rPr>
          <w:spacing w:val="26"/>
        </w:rPr>
        <w:t xml:space="preserve"> </w:t>
      </w:r>
      <w:r w:rsidRPr="002A3486">
        <w:t xml:space="preserve">слайд    </w:t>
      </w:r>
      <w:r w:rsidRPr="002A3486">
        <w:rPr>
          <w:spacing w:val="26"/>
        </w:rPr>
        <w:t xml:space="preserve"> </w:t>
      </w:r>
      <w:r w:rsidRPr="002A3486">
        <w:t xml:space="preserve">аудиовизуальных    </w:t>
      </w:r>
      <w:r w:rsidRPr="002A3486">
        <w:rPr>
          <w:spacing w:val="26"/>
        </w:rPr>
        <w:t xml:space="preserve"> </w:t>
      </w:r>
      <w:r w:rsidRPr="002A3486">
        <w:t xml:space="preserve">данных.    </w:t>
      </w:r>
      <w:r w:rsidRPr="002A3486">
        <w:rPr>
          <w:spacing w:val="27"/>
        </w:rPr>
        <w:t xml:space="preserve"> </w:t>
      </w:r>
      <w:r w:rsidRPr="002A3486">
        <w:t>Анимация.</w:t>
      </w:r>
    </w:p>
    <w:p w:rsidR="00367366" w:rsidRPr="002A3486" w:rsidRDefault="00367366" w:rsidP="0093641C">
      <w:pPr>
        <w:pStyle w:val="aff2"/>
        <w:ind w:left="0" w:right="7802" w:firstLine="578"/>
        <w:jc w:val="right"/>
      </w:pPr>
      <w:r w:rsidRPr="002A3486">
        <w:t>Гиперссылки.</w:t>
      </w:r>
    </w:p>
    <w:p w:rsidR="00367366" w:rsidRPr="002A3486" w:rsidRDefault="00367366" w:rsidP="00A976F6">
      <w:pPr>
        <w:pStyle w:val="af0"/>
        <w:widowControl w:val="0"/>
        <w:numPr>
          <w:ilvl w:val="0"/>
          <w:numId w:val="2"/>
        </w:numPr>
        <w:tabs>
          <w:tab w:val="left" w:pos="1142"/>
        </w:tabs>
        <w:autoSpaceDE w:val="0"/>
        <w:autoSpaceDN w:val="0"/>
        <w:spacing w:before="4" w:line="322" w:lineRule="exact"/>
        <w:ind w:left="0" w:right="7835" w:firstLine="578"/>
        <w:contextualSpacing w:val="0"/>
        <w:jc w:val="right"/>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ind w:right="4029" w:firstLine="578"/>
        <w:rPr>
          <w:rFonts w:ascii="Times New Roman" w:hAnsi="Times New Roman" w:cs="Times New Roman"/>
          <w:b/>
          <w:sz w:val="28"/>
          <w:szCs w:val="28"/>
        </w:rPr>
      </w:pPr>
      <w:r w:rsidRPr="002A3486">
        <w:rPr>
          <w:rFonts w:ascii="Times New Roman" w:hAnsi="Times New Roman" w:cs="Times New Roman"/>
          <w:b/>
          <w:sz w:val="28"/>
          <w:szCs w:val="28"/>
        </w:rPr>
        <w:t>Теоретические основы информатики</w:t>
      </w:r>
      <w:r w:rsidRPr="002A3486">
        <w:rPr>
          <w:rFonts w:ascii="Times New Roman" w:hAnsi="Times New Roman" w:cs="Times New Roman"/>
          <w:b/>
          <w:spacing w:val="-67"/>
          <w:sz w:val="28"/>
          <w:szCs w:val="28"/>
        </w:rPr>
        <w:t xml:space="preserve"> </w:t>
      </w:r>
      <w:r w:rsidRPr="002A3486">
        <w:rPr>
          <w:rFonts w:ascii="Times New Roman" w:hAnsi="Times New Roman" w:cs="Times New Roman"/>
          <w:b/>
          <w:sz w:val="28"/>
          <w:szCs w:val="28"/>
        </w:rPr>
        <w:t>Системы</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счисления</w:t>
      </w:r>
    </w:p>
    <w:p w:rsidR="00367366" w:rsidRPr="002A3486" w:rsidRDefault="00367366" w:rsidP="0093641C">
      <w:pPr>
        <w:pStyle w:val="aff2"/>
        <w:ind w:left="0" w:right="108" w:firstLine="578"/>
      </w:pPr>
      <w:r w:rsidRPr="002A3486">
        <w:t>Непозиционные</w:t>
      </w:r>
      <w:r w:rsidRPr="002A3486">
        <w:rPr>
          <w:spacing w:val="1"/>
        </w:rPr>
        <w:t xml:space="preserve"> </w:t>
      </w:r>
      <w:r w:rsidRPr="002A3486">
        <w:t>и</w:t>
      </w:r>
      <w:r w:rsidRPr="002A3486">
        <w:rPr>
          <w:spacing w:val="1"/>
        </w:rPr>
        <w:t xml:space="preserve"> </w:t>
      </w:r>
      <w:r w:rsidRPr="002A3486">
        <w:t>позиционные</w:t>
      </w:r>
      <w:r w:rsidRPr="002A3486">
        <w:rPr>
          <w:spacing w:val="1"/>
        </w:rPr>
        <w:t xml:space="preserve"> </w:t>
      </w:r>
      <w:r w:rsidRPr="002A3486">
        <w:t>системы</w:t>
      </w:r>
      <w:r w:rsidRPr="002A3486">
        <w:rPr>
          <w:spacing w:val="1"/>
        </w:rPr>
        <w:t xml:space="preserve"> </w:t>
      </w:r>
      <w:r w:rsidRPr="002A3486">
        <w:t>счисления.</w:t>
      </w:r>
      <w:r w:rsidRPr="002A3486">
        <w:rPr>
          <w:spacing w:val="1"/>
        </w:rPr>
        <w:t xml:space="preserve"> </w:t>
      </w:r>
      <w:r w:rsidRPr="002A3486">
        <w:t>Алфавит.</w:t>
      </w:r>
      <w:r w:rsidRPr="002A3486">
        <w:rPr>
          <w:spacing w:val="1"/>
        </w:rPr>
        <w:t xml:space="preserve"> </w:t>
      </w:r>
      <w:r w:rsidRPr="002A3486">
        <w:t>Основание. Развёрнутая форма записи числа. Перевод в десятичную систему</w:t>
      </w:r>
      <w:r w:rsidRPr="002A3486">
        <w:rPr>
          <w:spacing w:val="1"/>
        </w:rPr>
        <w:t xml:space="preserve"> </w:t>
      </w:r>
      <w:r w:rsidRPr="002A3486">
        <w:t>чисел,</w:t>
      </w:r>
      <w:r w:rsidRPr="002A3486">
        <w:rPr>
          <w:spacing w:val="-3"/>
        </w:rPr>
        <w:t xml:space="preserve"> </w:t>
      </w:r>
      <w:r w:rsidRPr="002A3486">
        <w:t>записанных</w:t>
      </w:r>
      <w:r w:rsidRPr="002A3486">
        <w:rPr>
          <w:spacing w:val="1"/>
        </w:rPr>
        <w:t xml:space="preserve"> </w:t>
      </w:r>
      <w:r w:rsidRPr="002A3486">
        <w:t>в</w:t>
      </w:r>
      <w:r w:rsidRPr="002A3486">
        <w:rPr>
          <w:spacing w:val="-4"/>
        </w:rPr>
        <w:t xml:space="preserve"> </w:t>
      </w:r>
      <w:r w:rsidRPr="002A3486">
        <w:t>других</w:t>
      </w:r>
      <w:r w:rsidRPr="002A3486">
        <w:rPr>
          <w:spacing w:val="1"/>
        </w:rPr>
        <w:t xml:space="preserve"> </w:t>
      </w:r>
      <w:r w:rsidRPr="002A3486">
        <w:t>системах счисления.</w:t>
      </w:r>
    </w:p>
    <w:p w:rsidR="00367366" w:rsidRPr="002A3486" w:rsidRDefault="00367366" w:rsidP="0093641C">
      <w:pPr>
        <w:pStyle w:val="aff2"/>
        <w:ind w:left="0" w:firstLine="578"/>
      </w:pPr>
      <w:r w:rsidRPr="002A3486">
        <w:lastRenderedPageBreak/>
        <w:t>Римская</w:t>
      </w:r>
      <w:r w:rsidRPr="002A3486">
        <w:rPr>
          <w:spacing w:val="-2"/>
        </w:rPr>
        <w:t xml:space="preserve"> </w:t>
      </w:r>
      <w:r w:rsidRPr="002A3486">
        <w:t>система</w:t>
      </w:r>
      <w:r w:rsidRPr="002A3486">
        <w:rPr>
          <w:spacing w:val="-1"/>
        </w:rPr>
        <w:t xml:space="preserve"> </w:t>
      </w:r>
      <w:r w:rsidRPr="002A3486">
        <w:t>счисления.</w:t>
      </w:r>
    </w:p>
    <w:p w:rsidR="00367366" w:rsidRPr="002A3486" w:rsidRDefault="00367366" w:rsidP="0093641C">
      <w:pPr>
        <w:pStyle w:val="aff2"/>
        <w:ind w:left="0" w:right="109" w:firstLine="578"/>
      </w:pPr>
      <w:r w:rsidRPr="002A3486">
        <w:t>Двоичная система счисления. Перевод целых чисел в пределах от 0 до</w:t>
      </w:r>
      <w:r w:rsidRPr="002A3486">
        <w:rPr>
          <w:spacing w:val="1"/>
        </w:rPr>
        <w:t xml:space="preserve"> </w:t>
      </w:r>
      <w:r w:rsidRPr="002A3486">
        <w:t>1024</w:t>
      </w:r>
      <w:r w:rsidRPr="002A3486">
        <w:rPr>
          <w:spacing w:val="35"/>
        </w:rPr>
        <w:t xml:space="preserve"> </w:t>
      </w:r>
      <w:r w:rsidRPr="002A3486">
        <w:t>в</w:t>
      </w:r>
      <w:r w:rsidRPr="002A3486">
        <w:rPr>
          <w:spacing w:val="34"/>
        </w:rPr>
        <w:t xml:space="preserve"> </w:t>
      </w:r>
      <w:r w:rsidRPr="002A3486">
        <w:t>двоичную</w:t>
      </w:r>
      <w:r w:rsidRPr="002A3486">
        <w:rPr>
          <w:spacing w:val="34"/>
        </w:rPr>
        <w:t xml:space="preserve"> </w:t>
      </w:r>
      <w:r w:rsidRPr="002A3486">
        <w:t>систему</w:t>
      </w:r>
      <w:r w:rsidRPr="002A3486">
        <w:rPr>
          <w:spacing w:val="31"/>
        </w:rPr>
        <w:t xml:space="preserve"> </w:t>
      </w:r>
      <w:r w:rsidRPr="002A3486">
        <w:t>счисления.</w:t>
      </w:r>
      <w:r w:rsidRPr="002A3486">
        <w:rPr>
          <w:spacing w:val="32"/>
        </w:rPr>
        <w:t xml:space="preserve"> </w:t>
      </w:r>
      <w:r w:rsidRPr="002A3486">
        <w:t>Восьмеричная</w:t>
      </w:r>
      <w:r w:rsidRPr="002A3486">
        <w:rPr>
          <w:spacing w:val="35"/>
        </w:rPr>
        <w:t xml:space="preserve"> </w:t>
      </w:r>
      <w:r w:rsidRPr="002A3486">
        <w:t>система</w:t>
      </w:r>
      <w:r w:rsidRPr="002A3486">
        <w:rPr>
          <w:spacing w:val="35"/>
        </w:rPr>
        <w:t xml:space="preserve"> </w:t>
      </w:r>
      <w:r w:rsidRPr="002A3486">
        <w:t>счисления.</w:t>
      </w:r>
    </w:p>
    <w:p w:rsidR="00367366" w:rsidRPr="002A3486" w:rsidRDefault="00367366" w:rsidP="0093641C">
      <w:pPr>
        <w:pStyle w:val="aff2"/>
        <w:spacing w:before="67"/>
        <w:ind w:left="0" w:right="110" w:firstLine="578"/>
      </w:pPr>
      <w:r w:rsidRPr="002A3486">
        <w:t>Перевод чисел из восьмеричной системы в двоичную и десятичную системы</w:t>
      </w:r>
      <w:r w:rsidRPr="002A3486">
        <w:rPr>
          <w:spacing w:val="1"/>
        </w:rPr>
        <w:t xml:space="preserve"> </w:t>
      </w:r>
      <w:r w:rsidRPr="002A3486">
        <w:t>и</w:t>
      </w:r>
      <w:r w:rsidRPr="002A3486">
        <w:rPr>
          <w:spacing w:val="1"/>
        </w:rPr>
        <w:t xml:space="preserve"> </w:t>
      </w:r>
      <w:r w:rsidRPr="002A3486">
        <w:t>обратно.</w:t>
      </w:r>
      <w:r w:rsidRPr="002A3486">
        <w:rPr>
          <w:spacing w:val="1"/>
        </w:rPr>
        <w:t xml:space="preserve"> </w:t>
      </w:r>
      <w:r w:rsidRPr="002A3486">
        <w:t>Шестнадцатеричная</w:t>
      </w:r>
      <w:r w:rsidRPr="002A3486">
        <w:rPr>
          <w:spacing w:val="1"/>
        </w:rPr>
        <w:t xml:space="preserve"> </w:t>
      </w:r>
      <w:r w:rsidRPr="002A3486">
        <w:t>система</w:t>
      </w:r>
      <w:r w:rsidRPr="002A3486">
        <w:rPr>
          <w:spacing w:val="1"/>
        </w:rPr>
        <w:t xml:space="preserve"> </w:t>
      </w:r>
      <w:r w:rsidRPr="002A3486">
        <w:t>счисления.</w:t>
      </w:r>
      <w:r w:rsidRPr="002A3486">
        <w:rPr>
          <w:spacing w:val="1"/>
        </w:rPr>
        <w:t xml:space="preserve"> </w:t>
      </w:r>
      <w:r w:rsidRPr="002A3486">
        <w:t>Перевод</w:t>
      </w:r>
      <w:r w:rsidRPr="002A3486">
        <w:rPr>
          <w:spacing w:val="1"/>
        </w:rPr>
        <w:t xml:space="preserve"> </w:t>
      </w:r>
      <w:r w:rsidRPr="002A3486">
        <w:t>чисел</w:t>
      </w:r>
      <w:r w:rsidRPr="002A3486">
        <w:rPr>
          <w:spacing w:val="1"/>
        </w:rPr>
        <w:t xml:space="preserve"> </w:t>
      </w:r>
      <w:r w:rsidRPr="002A3486">
        <w:t>из</w:t>
      </w:r>
      <w:r w:rsidRPr="002A3486">
        <w:rPr>
          <w:spacing w:val="1"/>
        </w:rPr>
        <w:t xml:space="preserve"> </w:t>
      </w:r>
      <w:r w:rsidRPr="002A3486">
        <w:t>шестнадцатеричной</w:t>
      </w:r>
      <w:r w:rsidRPr="002A3486">
        <w:rPr>
          <w:spacing w:val="1"/>
        </w:rPr>
        <w:t xml:space="preserve"> </w:t>
      </w:r>
      <w:r w:rsidRPr="002A3486">
        <w:t>системы</w:t>
      </w:r>
      <w:r w:rsidRPr="002A3486">
        <w:rPr>
          <w:spacing w:val="1"/>
        </w:rPr>
        <w:t xml:space="preserve"> </w:t>
      </w:r>
      <w:r w:rsidRPr="002A3486">
        <w:t>в</w:t>
      </w:r>
      <w:r w:rsidRPr="002A3486">
        <w:rPr>
          <w:spacing w:val="1"/>
        </w:rPr>
        <w:t xml:space="preserve"> </w:t>
      </w:r>
      <w:r w:rsidRPr="002A3486">
        <w:t>двоичную,</w:t>
      </w:r>
      <w:r w:rsidRPr="002A3486">
        <w:rPr>
          <w:spacing w:val="1"/>
        </w:rPr>
        <w:t xml:space="preserve"> </w:t>
      </w:r>
      <w:r w:rsidRPr="002A3486">
        <w:t>восьмеричную</w:t>
      </w:r>
      <w:r w:rsidRPr="002A3486">
        <w:rPr>
          <w:spacing w:val="1"/>
        </w:rPr>
        <w:t xml:space="preserve"> </w:t>
      </w:r>
      <w:r w:rsidRPr="002A3486">
        <w:t>и</w:t>
      </w:r>
      <w:r w:rsidRPr="002A3486">
        <w:rPr>
          <w:spacing w:val="1"/>
        </w:rPr>
        <w:t xml:space="preserve"> </w:t>
      </w:r>
      <w:r w:rsidRPr="002A3486">
        <w:t>десятичную</w:t>
      </w:r>
      <w:r w:rsidRPr="002A3486">
        <w:rPr>
          <w:spacing w:val="1"/>
        </w:rPr>
        <w:t xml:space="preserve"> </w:t>
      </w:r>
      <w:r w:rsidRPr="002A3486">
        <w:t>системы</w:t>
      </w:r>
      <w:r w:rsidRPr="002A3486">
        <w:rPr>
          <w:spacing w:val="-1"/>
        </w:rPr>
        <w:t xml:space="preserve"> </w:t>
      </w:r>
      <w:r w:rsidRPr="002A3486">
        <w:t>и</w:t>
      </w:r>
      <w:r w:rsidRPr="002A3486">
        <w:rPr>
          <w:spacing w:val="-3"/>
        </w:rPr>
        <w:t xml:space="preserve"> </w:t>
      </w:r>
      <w:r w:rsidRPr="002A3486">
        <w:t>обратно.</w:t>
      </w:r>
    </w:p>
    <w:p w:rsidR="00367366" w:rsidRPr="002A3486" w:rsidRDefault="00367366" w:rsidP="0093641C">
      <w:pPr>
        <w:pStyle w:val="aff2"/>
        <w:spacing w:before="1"/>
        <w:ind w:left="0" w:firstLine="578"/>
      </w:pPr>
      <w:r w:rsidRPr="002A3486">
        <w:t>Арифметические</w:t>
      </w:r>
      <w:r w:rsidRPr="002A3486">
        <w:rPr>
          <w:spacing w:val="-5"/>
        </w:rPr>
        <w:t xml:space="preserve"> </w:t>
      </w:r>
      <w:r w:rsidRPr="002A3486">
        <w:t>операции</w:t>
      </w:r>
      <w:r w:rsidRPr="002A3486">
        <w:rPr>
          <w:spacing w:val="-2"/>
        </w:rPr>
        <w:t xml:space="preserve"> </w:t>
      </w:r>
      <w:r w:rsidRPr="002A3486">
        <w:t>в</w:t>
      </w:r>
      <w:r w:rsidRPr="002A3486">
        <w:rPr>
          <w:spacing w:val="-4"/>
        </w:rPr>
        <w:t xml:space="preserve"> </w:t>
      </w:r>
      <w:r w:rsidRPr="002A3486">
        <w:t>двоичной</w:t>
      </w:r>
      <w:r w:rsidRPr="002A3486">
        <w:rPr>
          <w:spacing w:val="-2"/>
        </w:rPr>
        <w:t xml:space="preserve"> </w:t>
      </w:r>
      <w:r w:rsidRPr="002A3486">
        <w:t>системе</w:t>
      </w:r>
      <w:r w:rsidRPr="002A3486">
        <w:rPr>
          <w:spacing w:val="-2"/>
        </w:rPr>
        <w:t xml:space="preserve"> </w:t>
      </w:r>
      <w:r w:rsidRPr="002A3486">
        <w:t>счисления.</w:t>
      </w:r>
    </w:p>
    <w:p w:rsidR="00367366" w:rsidRPr="002A3486" w:rsidRDefault="00367366" w:rsidP="0093641C">
      <w:pPr>
        <w:spacing w:before="5"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Элементы</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математической</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логики</w:t>
      </w:r>
    </w:p>
    <w:p w:rsidR="00367366" w:rsidRPr="002A3486" w:rsidRDefault="00367366" w:rsidP="0093641C">
      <w:pPr>
        <w:pStyle w:val="aff2"/>
        <w:ind w:left="0" w:right="100" w:firstLine="578"/>
      </w:pPr>
      <w:r w:rsidRPr="002A3486">
        <w:t>Логические</w:t>
      </w:r>
      <w:r w:rsidRPr="002A3486">
        <w:rPr>
          <w:spacing w:val="1"/>
        </w:rPr>
        <w:t xml:space="preserve"> </w:t>
      </w:r>
      <w:r w:rsidRPr="002A3486">
        <w:t>высказывания.</w:t>
      </w:r>
      <w:r w:rsidRPr="002A3486">
        <w:rPr>
          <w:spacing w:val="1"/>
        </w:rPr>
        <w:t xml:space="preserve"> </w:t>
      </w:r>
      <w:r w:rsidRPr="002A3486">
        <w:t>Логические</w:t>
      </w:r>
      <w:r w:rsidRPr="002A3486">
        <w:rPr>
          <w:spacing w:val="1"/>
        </w:rPr>
        <w:t xml:space="preserve"> </w:t>
      </w:r>
      <w:r w:rsidRPr="002A3486">
        <w:t>значения</w:t>
      </w:r>
      <w:r w:rsidRPr="002A3486">
        <w:rPr>
          <w:spacing w:val="1"/>
        </w:rPr>
        <w:t xml:space="preserve"> </w:t>
      </w:r>
      <w:r w:rsidRPr="002A3486">
        <w:t>высказываний.</w:t>
      </w:r>
      <w:r w:rsidRPr="002A3486">
        <w:rPr>
          <w:spacing w:val="1"/>
        </w:rPr>
        <w:t xml:space="preserve"> </w:t>
      </w:r>
      <w:r w:rsidRPr="002A3486">
        <w:t>Элементарные</w:t>
      </w:r>
      <w:r w:rsidRPr="002A3486">
        <w:rPr>
          <w:spacing w:val="1"/>
        </w:rPr>
        <w:t xml:space="preserve"> </w:t>
      </w:r>
      <w:r w:rsidRPr="002A3486">
        <w:t>и</w:t>
      </w:r>
      <w:r w:rsidRPr="002A3486">
        <w:rPr>
          <w:spacing w:val="1"/>
        </w:rPr>
        <w:t xml:space="preserve"> </w:t>
      </w:r>
      <w:r w:rsidRPr="002A3486">
        <w:t>составные</w:t>
      </w:r>
      <w:r w:rsidRPr="002A3486">
        <w:rPr>
          <w:spacing w:val="1"/>
        </w:rPr>
        <w:t xml:space="preserve"> </w:t>
      </w:r>
      <w:r w:rsidRPr="002A3486">
        <w:t>высказывания.</w:t>
      </w:r>
      <w:r w:rsidRPr="002A3486">
        <w:rPr>
          <w:spacing w:val="1"/>
        </w:rPr>
        <w:t xml:space="preserve"> </w:t>
      </w:r>
      <w:r w:rsidRPr="002A3486">
        <w:t>Логические</w:t>
      </w:r>
      <w:r w:rsidRPr="002A3486">
        <w:rPr>
          <w:spacing w:val="1"/>
        </w:rPr>
        <w:t xml:space="preserve"> </w:t>
      </w:r>
      <w:r w:rsidRPr="002A3486">
        <w:t>операции:</w:t>
      </w:r>
      <w:r w:rsidRPr="002A3486">
        <w:rPr>
          <w:spacing w:val="1"/>
        </w:rPr>
        <w:t xml:space="preserve"> </w:t>
      </w:r>
      <w:r w:rsidRPr="002A3486">
        <w:t>«и»</w:t>
      </w:r>
      <w:r w:rsidRPr="002A3486">
        <w:rPr>
          <w:spacing w:val="1"/>
        </w:rPr>
        <w:t xml:space="preserve"> </w:t>
      </w:r>
      <w:r w:rsidRPr="002A3486">
        <w:t>(конъюнкция,</w:t>
      </w:r>
      <w:r w:rsidRPr="002A3486">
        <w:rPr>
          <w:spacing w:val="1"/>
        </w:rPr>
        <w:t xml:space="preserve"> </w:t>
      </w:r>
      <w:r w:rsidRPr="002A3486">
        <w:t>логическое</w:t>
      </w:r>
      <w:r w:rsidRPr="002A3486">
        <w:rPr>
          <w:spacing w:val="1"/>
        </w:rPr>
        <w:t xml:space="preserve"> </w:t>
      </w:r>
      <w:r w:rsidRPr="002A3486">
        <w:t>умножение),</w:t>
      </w:r>
      <w:r w:rsidRPr="002A3486">
        <w:rPr>
          <w:spacing w:val="1"/>
        </w:rPr>
        <w:t xml:space="preserve"> </w:t>
      </w:r>
      <w:r w:rsidRPr="002A3486">
        <w:t>«или»</w:t>
      </w:r>
      <w:r w:rsidRPr="002A3486">
        <w:rPr>
          <w:spacing w:val="1"/>
        </w:rPr>
        <w:t xml:space="preserve"> </w:t>
      </w:r>
      <w:r w:rsidRPr="002A3486">
        <w:t>(дизъюнкция,</w:t>
      </w:r>
      <w:r w:rsidRPr="002A3486">
        <w:rPr>
          <w:spacing w:val="1"/>
        </w:rPr>
        <w:t xml:space="preserve"> </w:t>
      </w:r>
      <w:r w:rsidRPr="002A3486">
        <w:t>логическое</w:t>
      </w:r>
      <w:r w:rsidRPr="002A3486">
        <w:rPr>
          <w:spacing w:val="1"/>
        </w:rPr>
        <w:t xml:space="preserve"> </w:t>
      </w:r>
      <w:r w:rsidRPr="002A3486">
        <w:t>сложение), «не» (логическое отрицание). Приоритет логических операций.</w:t>
      </w:r>
      <w:r w:rsidRPr="002A3486">
        <w:rPr>
          <w:spacing w:val="1"/>
        </w:rPr>
        <w:t xml:space="preserve"> </w:t>
      </w:r>
      <w:r w:rsidRPr="002A3486">
        <w:t>Определение истинности составного высказывания, если известны значения</w:t>
      </w:r>
      <w:r w:rsidRPr="002A3486">
        <w:rPr>
          <w:spacing w:val="1"/>
        </w:rPr>
        <w:t xml:space="preserve"> </w:t>
      </w:r>
      <w:r w:rsidRPr="002A3486">
        <w:t>истинности</w:t>
      </w:r>
      <w:r w:rsidRPr="002A3486">
        <w:rPr>
          <w:spacing w:val="1"/>
        </w:rPr>
        <w:t xml:space="preserve"> </w:t>
      </w:r>
      <w:r w:rsidRPr="002A3486">
        <w:t>входящих</w:t>
      </w:r>
      <w:r w:rsidRPr="002A3486">
        <w:rPr>
          <w:spacing w:val="1"/>
        </w:rPr>
        <w:t xml:space="preserve"> </w:t>
      </w:r>
      <w:r w:rsidRPr="002A3486">
        <w:t>в</w:t>
      </w:r>
      <w:r w:rsidRPr="002A3486">
        <w:rPr>
          <w:spacing w:val="1"/>
        </w:rPr>
        <w:t xml:space="preserve"> </w:t>
      </w:r>
      <w:r w:rsidRPr="002A3486">
        <w:t>него</w:t>
      </w:r>
      <w:r w:rsidRPr="002A3486">
        <w:rPr>
          <w:spacing w:val="1"/>
        </w:rPr>
        <w:t xml:space="preserve"> </w:t>
      </w:r>
      <w:r w:rsidRPr="002A3486">
        <w:t>элементарных</w:t>
      </w:r>
      <w:r w:rsidRPr="002A3486">
        <w:rPr>
          <w:spacing w:val="1"/>
        </w:rPr>
        <w:t xml:space="preserve"> </w:t>
      </w:r>
      <w:r w:rsidRPr="002A3486">
        <w:t>высказываний.</w:t>
      </w:r>
      <w:r w:rsidRPr="002A3486">
        <w:rPr>
          <w:spacing w:val="1"/>
        </w:rPr>
        <w:t xml:space="preserve"> </w:t>
      </w:r>
      <w:r w:rsidRPr="002A3486">
        <w:t>Логические</w:t>
      </w:r>
      <w:r w:rsidRPr="002A3486">
        <w:rPr>
          <w:spacing w:val="1"/>
        </w:rPr>
        <w:t xml:space="preserve"> </w:t>
      </w:r>
      <w:r w:rsidRPr="002A3486">
        <w:t>выражения.</w:t>
      </w:r>
      <w:r w:rsidRPr="002A3486">
        <w:rPr>
          <w:spacing w:val="1"/>
        </w:rPr>
        <w:t xml:space="preserve"> </w:t>
      </w:r>
      <w:r w:rsidRPr="002A3486">
        <w:t>Правила</w:t>
      </w:r>
      <w:r w:rsidRPr="002A3486">
        <w:rPr>
          <w:spacing w:val="1"/>
        </w:rPr>
        <w:t xml:space="preserve"> </w:t>
      </w:r>
      <w:r w:rsidRPr="002A3486">
        <w:t>записи</w:t>
      </w:r>
      <w:r w:rsidRPr="002A3486">
        <w:rPr>
          <w:spacing w:val="1"/>
        </w:rPr>
        <w:t xml:space="preserve"> </w:t>
      </w:r>
      <w:r w:rsidRPr="002A3486">
        <w:t>логических</w:t>
      </w:r>
      <w:r w:rsidRPr="002A3486">
        <w:rPr>
          <w:spacing w:val="1"/>
        </w:rPr>
        <w:t xml:space="preserve"> </w:t>
      </w:r>
      <w:r w:rsidRPr="002A3486">
        <w:t>выражений.</w:t>
      </w:r>
      <w:r w:rsidRPr="002A3486">
        <w:rPr>
          <w:spacing w:val="1"/>
        </w:rPr>
        <w:t xml:space="preserve"> </w:t>
      </w:r>
      <w:r w:rsidRPr="002A3486">
        <w:t>Построение</w:t>
      </w:r>
      <w:r w:rsidRPr="002A3486">
        <w:rPr>
          <w:spacing w:val="1"/>
        </w:rPr>
        <w:t xml:space="preserve"> </w:t>
      </w:r>
      <w:r w:rsidRPr="002A3486">
        <w:t>таблиц</w:t>
      </w:r>
      <w:r w:rsidRPr="002A3486">
        <w:rPr>
          <w:spacing w:val="1"/>
        </w:rPr>
        <w:t xml:space="preserve"> </w:t>
      </w:r>
      <w:r w:rsidRPr="002A3486">
        <w:t>истинности</w:t>
      </w:r>
      <w:r w:rsidRPr="002A3486">
        <w:rPr>
          <w:spacing w:val="-6"/>
        </w:rPr>
        <w:t xml:space="preserve"> </w:t>
      </w:r>
      <w:r w:rsidRPr="002A3486">
        <w:t>логических</w:t>
      </w:r>
      <w:r w:rsidRPr="002A3486">
        <w:rPr>
          <w:spacing w:val="-6"/>
        </w:rPr>
        <w:t xml:space="preserve"> </w:t>
      </w:r>
      <w:r w:rsidRPr="002A3486">
        <w:t>выражений.</w:t>
      </w:r>
    </w:p>
    <w:p w:rsidR="00367366" w:rsidRPr="002A3486" w:rsidRDefault="00367366" w:rsidP="0093641C">
      <w:pPr>
        <w:pStyle w:val="aff2"/>
        <w:ind w:left="0" w:right="112" w:firstLine="578"/>
      </w:pPr>
      <w:r w:rsidRPr="002A3486">
        <w:t>Логические</w:t>
      </w:r>
      <w:r w:rsidRPr="002A3486">
        <w:rPr>
          <w:spacing w:val="1"/>
        </w:rPr>
        <w:t xml:space="preserve"> </w:t>
      </w:r>
      <w:r w:rsidRPr="002A3486">
        <w:t>элементы.</w:t>
      </w:r>
      <w:r w:rsidRPr="002A3486">
        <w:rPr>
          <w:spacing w:val="1"/>
        </w:rPr>
        <w:t xml:space="preserve"> </w:t>
      </w:r>
      <w:r w:rsidRPr="002A3486">
        <w:t>Знакомство</w:t>
      </w:r>
      <w:r w:rsidRPr="002A3486">
        <w:rPr>
          <w:spacing w:val="1"/>
        </w:rPr>
        <w:t xml:space="preserve"> </w:t>
      </w:r>
      <w:r w:rsidRPr="002A3486">
        <w:t>с</w:t>
      </w:r>
      <w:r w:rsidRPr="002A3486">
        <w:rPr>
          <w:spacing w:val="1"/>
        </w:rPr>
        <w:t xml:space="preserve"> </w:t>
      </w:r>
      <w:r w:rsidRPr="002A3486">
        <w:t>логическими</w:t>
      </w:r>
      <w:r w:rsidRPr="002A3486">
        <w:rPr>
          <w:spacing w:val="1"/>
        </w:rPr>
        <w:t xml:space="preserve"> </w:t>
      </w:r>
      <w:r w:rsidRPr="002A3486">
        <w:t>основами</w:t>
      </w:r>
      <w:r w:rsidRPr="002A3486">
        <w:rPr>
          <w:spacing w:val="1"/>
        </w:rPr>
        <w:t xml:space="preserve"> </w:t>
      </w:r>
      <w:r w:rsidRPr="002A3486">
        <w:t>компьютера.</w:t>
      </w:r>
    </w:p>
    <w:p w:rsidR="00367366" w:rsidRPr="002A3486" w:rsidRDefault="00367366" w:rsidP="0093641C">
      <w:pPr>
        <w:spacing w:before="4" w:line="322" w:lineRule="exact"/>
        <w:ind w:firstLine="578"/>
        <w:rPr>
          <w:rFonts w:ascii="Times New Roman" w:hAnsi="Times New Roman" w:cs="Times New Roman"/>
          <w:b/>
          <w:sz w:val="28"/>
          <w:szCs w:val="28"/>
        </w:rPr>
      </w:pPr>
      <w:r w:rsidRPr="002A3486">
        <w:rPr>
          <w:rFonts w:ascii="Times New Roman" w:hAnsi="Times New Roman" w:cs="Times New Roman"/>
          <w:b/>
          <w:sz w:val="28"/>
          <w:szCs w:val="28"/>
        </w:rPr>
        <w:t>Алгоритмы</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программирование</w:t>
      </w: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Исполнители</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алгоритмы.</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Алгоритмические</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конструкции</w:t>
      </w:r>
    </w:p>
    <w:p w:rsidR="00367366" w:rsidRPr="002A3486" w:rsidRDefault="00367366" w:rsidP="0093641C">
      <w:pPr>
        <w:pStyle w:val="aff2"/>
        <w:ind w:left="0" w:right="111" w:firstLine="578"/>
      </w:pPr>
      <w:r w:rsidRPr="002A3486">
        <w:t>Понятие</w:t>
      </w:r>
      <w:r w:rsidRPr="002A3486">
        <w:rPr>
          <w:spacing w:val="1"/>
        </w:rPr>
        <w:t xml:space="preserve"> </w:t>
      </w:r>
      <w:r w:rsidRPr="002A3486">
        <w:t>алгоритма.</w:t>
      </w:r>
      <w:r w:rsidRPr="002A3486">
        <w:rPr>
          <w:spacing w:val="1"/>
        </w:rPr>
        <w:t xml:space="preserve"> </w:t>
      </w:r>
      <w:r w:rsidRPr="002A3486">
        <w:t>Исполнители</w:t>
      </w:r>
      <w:r w:rsidRPr="002A3486">
        <w:rPr>
          <w:spacing w:val="1"/>
        </w:rPr>
        <w:t xml:space="preserve"> </w:t>
      </w:r>
      <w:r w:rsidRPr="002A3486">
        <w:t>алгоритмов.</w:t>
      </w:r>
      <w:r w:rsidRPr="002A3486">
        <w:rPr>
          <w:spacing w:val="1"/>
        </w:rPr>
        <w:t xml:space="preserve"> </w:t>
      </w:r>
      <w:r w:rsidRPr="002A3486">
        <w:t>Алгоритм</w:t>
      </w:r>
      <w:r w:rsidRPr="002A3486">
        <w:rPr>
          <w:spacing w:val="1"/>
        </w:rPr>
        <w:t xml:space="preserve"> </w:t>
      </w:r>
      <w:r w:rsidRPr="002A3486">
        <w:t>как</w:t>
      </w:r>
      <w:r w:rsidRPr="002A3486">
        <w:rPr>
          <w:spacing w:val="1"/>
        </w:rPr>
        <w:t xml:space="preserve"> </w:t>
      </w:r>
      <w:r w:rsidRPr="002A3486">
        <w:t>план</w:t>
      </w:r>
      <w:r w:rsidRPr="002A3486">
        <w:rPr>
          <w:spacing w:val="1"/>
        </w:rPr>
        <w:t xml:space="preserve"> </w:t>
      </w:r>
      <w:r w:rsidRPr="002A3486">
        <w:t>управления</w:t>
      </w:r>
      <w:r w:rsidRPr="002A3486">
        <w:rPr>
          <w:spacing w:val="-4"/>
        </w:rPr>
        <w:t xml:space="preserve"> </w:t>
      </w:r>
      <w:r w:rsidRPr="002A3486">
        <w:t>исполнителем.</w:t>
      </w:r>
    </w:p>
    <w:p w:rsidR="00367366" w:rsidRPr="002A3486" w:rsidRDefault="00367366" w:rsidP="0093641C">
      <w:pPr>
        <w:pStyle w:val="aff2"/>
        <w:ind w:left="0" w:right="110" w:firstLine="578"/>
      </w:pPr>
      <w:r w:rsidRPr="002A3486">
        <w:t>Свойства</w:t>
      </w:r>
      <w:r w:rsidRPr="002A3486">
        <w:rPr>
          <w:spacing w:val="1"/>
        </w:rPr>
        <w:t xml:space="preserve"> </w:t>
      </w:r>
      <w:r w:rsidRPr="002A3486">
        <w:t>алгоритма.</w:t>
      </w:r>
      <w:r w:rsidRPr="002A3486">
        <w:rPr>
          <w:spacing w:val="1"/>
        </w:rPr>
        <w:t xml:space="preserve"> </w:t>
      </w:r>
      <w:r w:rsidRPr="002A3486">
        <w:t>Способы</w:t>
      </w:r>
      <w:r w:rsidRPr="002A3486">
        <w:rPr>
          <w:spacing w:val="1"/>
        </w:rPr>
        <w:t xml:space="preserve"> </w:t>
      </w:r>
      <w:r w:rsidRPr="002A3486">
        <w:t>записи</w:t>
      </w:r>
      <w:r w:rsidRPr="002A3486">
        <w:rPr>
          <w:spacing w:val="1"/>
        </w:rPr>
        <w:t xml:space="preserve"> </w:t>
      </w:r>
      <w:r w:rsidRPr="002A3486">
        <w:t>алгоритма</w:t>
      </w:r>
      <w:r w:rsidRPr="002A3486">
        <w:rPr>
          <w:spacing w:val="1"/>
        </w:rPr>
        <w:t xml:space="preserve"> </w:t>
      </w:r>
      <w:r w:rsidRPr="002A3486">
        <w:t>(словесный,</w:t>
      </w:r>
      <w:r w:rsidRPr="002A3486">
        <w:rPr>
          <w:spacing w:val="1"/>
        </w:rPr>
        <w:t xml:space="preserve"> </w:t>
      </w:r>
      <w:r w:rsidRPr="002A3486">
        <w:t>в</w:t>
      </w:r>
      <w:r w:rsidRPr="002A3486">
        <w:rPr>
          <w:spacing w:val="1"/>
        </w:rPr>
        <w:t xml:space="preserve"> </w:t>
      </w:r>
      <w:r w:rsidRPr="002A3486">
        <w:t>виде</w:t>
      </w:r>
      <w:r w:rsidRPr="002A3486">
        <w:rPr>
          <w:spacing w:val="-67"/>
        </w:rPr>
        <w:t xml:space="preserve"> </w:t>
      </w:r>
      <w:r w:rsidRPr="002A3486">
        <w:t>блок-схемы,</w:t>
      </w:r>
      <w:r w:rsidRPr="002A3486">
        <w:rPr>
          <w:spacing w:val="-5"/>
        </w:rPr>
        <w:t xml:space="preserve"> </w:t>
      </w:r>
      <w:r w:rsidRPr="002A3486">
        <w:t>программа).</w:t>
      </w:r>
    </w:p>
    <w:p w:rsidR="00367366" w:rsidRPr="002A3486" w:rsidRDefault="00367366" w:rsidP="0093641C">
      <w:pPr>
        <w:pStyle w:val="aff2"/>
        <w:ind w:left="0" w:right="107" w:firstLine="578"/>
      </w:pPr>
      <w:r w:rsidRPr="002A3486">
        <w:t>Алгоритмические конструкции. Конструкция «следование». Линейный</w:t>
      </w:r>
      <w:r w:rsidRPr="002A3486">
        <w:rPr>
          <w:spacing w:val="1"/>
        </w:rPr>
        <w:t xml:space="preserve"> </w:t>
      </w:r>
      <w:r w:rsidRPr="002A3486">
        <w:t>алгоритм.</w:t>
      </w:r>
      <w:r w:rsidRPr="002A3486">
        <w:rPr>
          <w:spacing w:val="1"/>
        </w:rPr>
        <w:t xml:space="preserve"> </w:t>
      </w:r>
      <w:r w:rsidRPr="002A3486">
        <w:t>Ограниченность</w:t>
      </w:r>
      <w:r w:rsidRPr="002A3486">
        <w:rPr>
          <w:spacing w:val="1"/>
        </w:rPr>
        <w:t xml:space="preserve"> </w:t>
      </w:r>
      <w:r w:rsidRPr="002A3486">
        <w:t>линейных</w:t>
      </w:r>
      <w:r w:rsidRPr="002A3486">
        <w:rPr>
          <w:spacing w:val="1"/>
        </w:rPr>
        <w:t xml:space="preserve"> </w:t>
      </w:r>
      <w:r w:rsidRPr="002A3486">
        <w:t>алгоритмов:</w:t>
      </w:r>
      <w:r w:rsidRPr="002A3486">
        <w:rPr>
          <w:spacing w:val="1"/>
        </w:rPr>
        <w:t xml:space="preserve"> </w:t>
      </w:r>
      <w:r w:rsidRPr="002A3486">
        <w:t>невозможность</w:t>
      </w:r>
      <w:r w:rsidRPr="002A3486">
        <w:rPr>
          <w:spacing w:val="-67"/>
        </w:rPr>
        <w:t xml:space="preserve"> </w:t>
      </w:r>
      <w:r w:rsidRPr="002A3486">
        <w:t>предусмотреть зависимость последовательности выполняемых действий от</w:t>
      </w:r>
      <w:r w:rsidRPr="002A3486">
        <w:rPr>
          <w:spacing w:val="1"/>
        </w:rPr>
        <w:t xml:space="preserve"> </w:t>
      </w:r>
      <w:r w:rsidRPr="002A3486">
        <w:t>исходных данных.</w:t>
      </w:r>
    </w:p>
    <w:p w:rsidR="00367366" w:rsidRPr="002A3486" w:rsidRDefault="00367366" w:rsidP="0093641C">
      <w:pPr>
        <w:pStyle w:val="aff2"/>
        <w:ind w:left="0" w:right="108" w:firstLine="578"/>
      </w:pPr>
      <w:r w:rsidRPr="002A3486">
        <w:t>Конструкция «ветвление»: полная и неполная формы. Выполнение и</w:t>
      </w:r>
      <w:r w:rsidRPr="002A3486">
        <w:rPr>
          <w:spacing w:val="1"/>
        </w:rPr>
        <w:t xml:space="preserve"> </w:t>
      </w:r>
      <w:r w:rsidRPr="002A3486">
        <w:t>невыполнение условия (истинность и ложность высказывания). Простые и</w:t>
      </w:r>
      <w:r w:rsidRPr="002A3486">
        <w:rPr>
          <w:spacing w:val="1"/>
        </w:rPr>
        <w:t xml:space="preserve"> </w:t>
      </w:r>
      <w:r w:rsidRPr="002A3486">
        <w:t>составные</w:t>
      </w:r>
      <w:r w:rsidRPr="002A3486">
        <w:rPr>
          <w:spacing w:val="-1"/>
        </w:rPr>
        <w:t xml:space="preserve"> </w:t>
      </w:r>
      <w:r w:rsidRPr="002A3486">
        <w:t>условия.</w:t>
      </w:r>
    </w:p>
    <w:p w:rsidR="00367366" w:rsidRPr="002A3486" w:rsidRDefault="00367366" w:rsidP="0093641C">
      <w:pPr>
        <w:pStyle w:val="aff2"/>
        <w:ind w:left="0" w:right="111" w:firstLine="578"/>
      </w:pPr>
      <w:r w:rsidRPr="002A3486">
        <w:t>Конструкция «повторения»: циклы с заданным числом повторений, с</w:t>
      </w:r>
      <w:r w:rsidRPr="002A3486">
        <w:rPr>
          <w:spacing w:val="1"/>
        </w:rPr>
        <w:t xml:space="preserve"> </w:t>
      </w:r>
      <w:r w:rsidRPr="002A3486">
        <w:t>условием</w:t>
      </w:r>
      <w:r w:rsidRPr="002A3486">
        <w:rPr>
          <w:spacing w:val="-1"/>
        </w:rPr>
        <w:t xml:space="preserve"> </w:t>
      </w:r>
      <w:r w:rsidRPr="002A3486">
        <w:t>выполнения, с</w:t>
      </w:r>
      <w:r w:rsidRPr="002A3486">
        <w:rPr>
          <w:spacing w:val="-1"/>
        </w:rPr>
        <w:t xml:space="preserve"> </w:t>
      </w:r>
      <w:r w:rsidRPr="002A3486">
        <w:t>переменной цикла.</w:t>
      </w:r>
    </w:p>
    <w:p w:rsidR="00367366" w:rsidRPr="002A3486" w:rsidRDefault="00367366" w:rsidP="0093641C">
      <w:pPr>
        <w:pStyle w:val="aff2"/>
        <w:ind w:left="0" w:right="108" w:firstLine="578"/>
      </w:pPr>
      <w:r w:rsidRPr="002A3486">
        <w:t>Разработка для формального исполнителя алгоритма, приводящего к</w:t>
      </w:r>
      <w:r w:rsidRPr="002A3486">
        <w:rPr>
          <w:spacing w:val="1"/>
        </w:rPr>
        <w:t xml:space="preserve"> </w:t>
      </w:r>
      <w:r w:rsidRPr="002A3486">
        <w:t>требуемому</w:t>
      </w:r>
      <w:r w:rsidRPr="002A3486">
        <w:rPr>
          <w:spacing w:val="1"/>
        </w:rPr>
        <w:t xml:space="preserve"> </w:t>
      </w:r>
      <w:r w:rsidRPr="002A3486">
        <w:t>результату</w:t>
      </w:r>
      <w:r w:rsidRPr="002A3486">
        <w:rPr>
          <w:spacing w:val="1"/>
        </w:rPr>
        <w:t xml:space="preserve"> </w:t>
      </w:r>
      <w:r w:rsidRPr="002A3486">
        <w:t>при</w:t>
      </w:r>
      <w:r w:rsidRPr="002A3486">
        <w:rPr>
          <w:spacing w:val="1"/>
        </w:rPr>
        <w:t xml:space="preserve"> </w:t>
      </w:r>
      <w:r w:rsidRPr="002A3486">
        <w:t>конкретных</w:t>
      </w:r>
      <w:r w:rsidRPr="002A3486">
        <w:rPr>
          <w:spacing w:val="1"/>
        </w:rPr>
        <w:t xml:space="preserve"> </w:t>
      </w:r>
      <w:r w:rsidRPr="002A3486">
        <w:t>исходных</w:t>
      </w:r>
      <w:r w:rsidRPr="002A3486">
        <w:rPr>
          <w:spacing w:val="1"/>
        </w:rPr>
        <w:t xml:space="preserve"> </w:t>
      </w:r>
      <w:r w:rsidRPr="002A3486">
        <w:t>данных.</w:t>
      </w:r>
      <w:r w:rsidRPr="002A3486">
        <w:rPr>
          <w:spacing w:val="1"/>
        </w:rPr>
        <w:t xml:space="preserve"> </w:t>
      </w:r>
      <w:r w:rsidRPr="002A3486">
        <w:t>Разработка</w:t>
      </w:r>
      <w:r w:rsidRPr="002A3486">
        <w:rPr>
          <w:spacing w:val="-67"/>
        </w:rPr>
        <w:t xml:space="preserve"> </w:t>
      </w:r>
      <w:r w:rsidRPr="002A3486">
        <w:t>несложных</w:t>
      </w:r>
      <w:r w:rsidRPr="002A3486">
        <w:rPr>
          <w:spacing w:val="1"/>
        </w:rPr>
        <w:t xml:space="preserve"> </w:t>
      </w:r>
      <w:r w:rsidRPr="002A3486">
        <w:t>алгоритмов</w:t>
      </w:r>
      <w:r w:rsidRPr="002A3486">
        <w:rPr>
          <w:spacing w:val="1"/>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циклов</w:t>
      </w:r>
      <w:r w:rsidRPr="002A3486">
        <w:rPr>
          <w:spacing w:val="1"/>
        </w:rPr>
        <w:t xml:space="preserve"> </w:t>
      </w:r>
      <w:r w:rsidRPr="002A3486">
        <w:t>и</w:t>
      </w:r>
      <w:r w:rsidRPr="002A3486">
        <w:rPr>
          <w:spacing w:val="1"/>
        </w:rPr>
        <w:t xml:space="preserve"> </w:t>
      </w:r>
      <w:r w:rsidRPr="002A3486">
        <w:t>ветвлений</w:t>
      </w:r>
      <w:r w:rsidRPr="002A3486">
        <w:rPr>
          <w:spacing w:val="71"/>
        </w:rPr>
        <w:t xml:space="preserve"> </w:t>
      </w:r>
      <w:r w:rsidRPr="002A3486">
        <w:t>для</w:t>
      </w:r>
      <w:r w:rsidRPr="002A3486">
        <w:rPr>
          <w:spacing w:val="1"/>
        </w:rPr>
        <w:t xml:space="preserve"> </w:t>
      </w:r>
      <w:r w:rsidRPr="002A3486">
        <w:t>управления</w:t>
      </w:r>
      <w:r w:rsidRPr="002A3486">
        <w:rPr>
          <w:spacing w:val="1"/>
        </w:rPr>
        <w:t xml:space="preserve"> </w:t>
      </w:r>
      <w:r w:rsidRPr="002A3486">
        <w:t>формальными</w:t>
      </w:r>
      <w:r w:rsidRPr="002A3486">
        <w:rPr>
          <w:spacing w:val="1"/>
        </w:rPr>
        <w:t xml:space="preserve"> </w:t>
      </w:r>
      <w:r w:rsidRPr="002A3486">
        <w:t>исполнителями,</w:t>
      </w:r>
      <w:r w:rsidRPr="002A3486">
        <w:rPr>
          <w:spacing w:val="1"/>
        </w:rPr>
        <w:t xml:space="preserve"> </w:t>
      </w:r>
      <w:r w:rsidRPr="002A3486">
        <w:t>такими</w:t>
      </w:r>
      <w:r w:rsidRPr="002A3486">
        <w:rPr>
          <w:spacing w:val="1"/>
        </w:rPr>
        <w:t xml:space="preserve"> </w:t>
      </w:r>
      <w:r w:rsidRPr="002A3486">
        <w:t>как</w:t>
      </w:r>
      <w:r w:rsidRPr="002A3486">
        <w:rPr>
          <w:spacing w:val="1"/>
        </w:rPr>
        <w:t xml:space="preserve"> </w:t>
      </w:r>
      <w:r w:rsidRPr="002A3486">
        <w:t>Робот,</w:t>
      </w:r>
      <w:r w:rsidRPr="002A3486">
        <w:rPr>
          <w:spacing w:val="1"/>
        </w:rPr>
        <w:t xml:space="preserve"> </w:t>
      </w:r>
      <w:r w:rsidRPr="002A3486">
        <w:t>Черепашка,</w:t>
      </w:r>
      <w:r w:rsidRPr="002A3486">
        <w:rPr>
          <w:spacing w:val="1"/>
        </w:rPr>
        <w:t xml:space="preserve"> </w:t>
      </w:r>
      <w:r w:rsidRPr="002A3486">
        <w:t>Чертёжник.</w:t>
      </w:r>
      <w:r w:rsidRPr="002A3486">
        <w:rPr>
          <w:spacing w:val="1"/>
        </w:rPr>
        <w:t xml:space="preserve"> </w:t>
      </w:r>
      <w:r w:rsidRPr="002A3486">
        <w:t>Выполнение</w:t>
      </w:r>
      <w:r w:rsidRPr="002A3486">
        <w:rPr>
          <w:spacing w:val="1"/>
        </w:rPr>
        <w:t xml:space="preserve"> </w:t>
      </w:r>
      <w:r w:rsidRPr="002A3486">
        <w:t>алгоритмов</w:t>
      </w:r>
      <w:r w:rsidRPr="002A3486">
        <w:rPr>
          <w:spacing w:val="1"/>
        </w:rPr>
        <w:t xml:space="preserve"> </w:t>
      </w:r>
      <w:r w:rsidRPr="002A3486">
        <w:t>вручную</w:t>
      </w:r>
      <w:r w:rsidRPr="002A3486">
        <w:rPr>
          <w:spacing w:val="1"/>
        </w:rPr>
        <w:t xml:space="preserve"> </w:t>
      </w:r>
      <w:r w:rsidRPr="002A3486">
        <w:t>и</w:t>
      </w:r>
      <w:r w:rsidRPr="002A3486">
        <w:rPr>
          <w:spacing w:val="1"/>
        </w:rPr>
        <w:t xml:space="preserve"> </w:t>
      </w:r>
      <w:r w:rsidRPr="002A3486">
        <w:t>на</w:t>
      </w:r>
      <w:r w:rsidRPr="002A3486">
        <w:rPr>
          <w:spacing w:val="1"/>
        </w:rPr>
        <w:t xml:space="preserve"> </w:t>
      </w:r>
      <w:r w:rsidRPr="002A3486">
        <w:t>компьютере.</w:t>
      </w:r>
      <w:r w:rsidRPr="002A3486">
        <w:rPr>
          <w:spacing w:val="1"/>
        </w:rPr>
        <w:t xml:space="preserve"> </w:t>
      </w:r>
      <w:r w:rsidRPr="002A3486">
        <w:t>Синтаксические</w:t>
      </w:r>
      <w:r w:rsidRPr="002A3486">
        <w:rPr>
          <w:spacing w:val="-4"/>
        </w:rPr>
        <w:t xml:space="preserve"> </w:t>
      </w:r>
      <w:r w:rsidRPr="002A3486">
        <w:t>и логические</w:t>
      </w:r>
      <w:r w:rsidRPr="002A3486">
        <w:rPr>
          <w:spacing w:val="-3"/>
        </w:rPr>
        <w:t xml:space="preserve"> </w:t>
      </w:r>
      <w:r w:rsidRPr="002A3486">
        <w:t>ошибки. Отказы.</w:t>
      </w:r>
    </w:p>
    <w:p w:rsidR="00367366" w:rsidRPr="002A3486" w:rsidRDefault="00367366" w:rsidP="0093641C">
      <w:pPr>
        <w:spacing w:before="3"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Язык</w:t>
      </w:r>
      <w:r w:rsidRPr="002A3486">
        <w:rPr>
          <w:rFonts w:ascii="Times New Roman" w:hAnsi="Times New Roman" w:cs="Times New Roman"/>
          <w:b/>
          <w:spacing w:val="-7"/>
          <w:sz w:val="28"/>
          <w:szCs w:val="28"/>
        </w:rPr>
        <w:t xml:space="preserve"> </w:t>
      </w:r>
      <w:r w:rsidRPr="002A3486">
        <w:rPr>
          <w:rFonts w:ascii="Times New Roman" w:hAnsi="Times New Roman" w:cs="Times New Roman"/>
          <w:b/>
          <w:sz w:val="28"/>
          <w:szCs w:val="28"/>
        </w:rPr>
        <w:t>программирования</w:t>
      </w:r>
    </w:p>
    <w:p w:rsidR="00367366" w:rsidRPr="002A3486" w:rsidRDefault="00367366" w:rsidP="0093641C">
      <w:pPr>
        <w:pStyle w:val="aff2"/>
        <w:spacing w:line="242" w:lineRule="auto"/>
        <w:ind w:left="0" w:firstLine="578"/>
        <w:jc w:val="left"/>
      </w:pPr>
      <w:r w:rsidRPr="002A3486">
        <w:t>Язык</w:t>
      </w:r>
      <w:r w:rsidRPr="002A3486">
        <w:rPr>
          <w:spacing w:val="52"/>
        </w:rPr>
        <w:t xml:space="preserve"> </w:t>
      </w:r>
      <w:r w:rsidRPr="002A3486">
        <w:t>программирования</w:t>
      </w:r>
      <w:r w:rsidRPr="002A3486">
        <w:rPr>
          <w:spacing w:val="55"/>
        </w:rPr>
        <w:t xml:space="preserve"> </w:t>
      </w:r>
      <w:r w:rsidRPr="002A3486">
        <w:t>(Python,</w:t>
      </w:r>
      <w:r w:rsidRPr="002A3486">
        <w:rPr>
          <w:spacing w:val="54"/>
        </w:rPr>
        <w:t xml:space="preserve"> </w:t>
      </w:r>
      <w:r w:rsidRPr="002A3486">
        <w:t>C++,</w:t>
      </w:r>
      <w:r w:rsidRPr="002A3486">
        <w:rPr>
          <w:spacing w:val="54"/>
        </w:rPr>
        <w:t xml:space="preserve"> </w:t>
      </w:r>
      <w:r w:rsidRPr="002A3486">
        <w:t>Паскаль,</w:t>
      </w:r>
      <w:r w:rsidRPr="002A3486">
        <w:rPr>
          <w:spacing w:val="54"/>
        </w:rPr>
        <w:t xml:space="preserve"> </w:t>
      </w:r>
      <w:r w:rsidRPr="002A3486">
        <w:t>Java,</w:t>
      </w:r>
      <w:r w:rsidRPr="002A3486">
        <w:rPr>
          <w:spacing w:val="53"/>
        </w:rPr>
        <w:t xml:space="preserve"> </w:t>
      </w:r>
      <w:r w:rsidRPr="002A3486">
        <w:t>C#,</w:t>
      </w:r>
      <w:r w:rsidRPr="002A3486">
        <w:rPr>
          <w:spacing w:val="54"/>
        </w:rPr>
        <w:t xml:space="preserve"> </w:t>
      </w:r>
      <w:r w:rsidRPr="002A3486">
        <w:t>Школьный</w:t>
      </w:r>
      <w:r w:rsidRPr="002A3486">
        <w:rPr>
          <w:spacing w:val="-67"/>
        </w:rPr>
        <w:t xml:space="preserve"> </w:t>
      </w:r>
      <w:r w:rsidRPr="002A3486">
        <w:t>Алгоритмический</w:t>
      </w:r>
      <w:r w:rsidRPr="002A3486">
        <w:rPr>
          <w:spacing w:val="-1"/>
        </w:rPr>
        <w:t xml:space="preserve"> </w:t>
      </w:r>
      <w:r w:rsidRPr="002A3486">
        <w:t>Язык).</w:t>
      </w:r>
    </w:p>
    <w:p w:rsidR="00367366" w:rsidRPr="002A3486" w:rsidRDefault="00367366" w:rsidP="0093641C">
      <w:pPr>
        <w:pStyle w:val="aff2"/>
        <w:ind w:left="0" w:firstLine="578"/>
        <w:jc w:val="left"/>
      </w:pPr>
      <w:r w:rsidRPr="002A3486">
        <w:t>Система</w:t>
      </w:r>
      <w:r w:rsidRPr="002A3486">
        <w:rPr>
          <w:spacing w:val="20"/>
        </w:rPr>
        <w:t xml:space="preserve"> </w:t>
      </w:r>
      <w:r w:rsidRPr="002A3486">
        <w:t>программирования:</w:t>
      </w:r>
      <w:r w:rsidRPr="002A3486">
        <w:rPr>
          <w:spacing w:val="20"/>
        </w:rPr>
        <w:t xml:space="preserve"> </w:t>
      </w:r>
      <w:r w:rsidRPr="002A3486">
        <w:t>редактор</w:t>
      </w:r>
      <w:r w:rsidRPr="002A3486">
        <w:rPr>
          <w:spacing w:val="21"/>
        </w:rPr>
        <w:t xml:space="preserve"> </w:t>
      </w:r>
      <w:r w:rsidRPr="002A3486">
        <w:t>текста</w:t>
      </w:r>
      <w:r w:rsidRPr="002A3486">
        <w:rPr>
          <w:spacing w:val="20"/>
        </w:rPr>
        <w:t xml:space="preserve"> </w:t>
      </w:r>
      <w:r w:rsidRPr="002A3486">
        <w:t>программ,</w:t>
      </w:r>
      <w:r w:rsidRPr="002A3486">
        <w:rPr>
          <w:spacing w:val="19"/>
        </w:rPr>
        <w:t xml:space="preserve"> </w:t>
      </w:r>
      <w:r w:rsidRPr="002A3486">
        <w:t>транслятор,</w:t>
      </w:r>
      <w:r w:rsidRPr="002A3486">
        <w:rPr>
          <w:spacing w:val="-67"/>
        </w:rPr>
        <w:t xml:space="preserve"> </w:t>
      </w:r>
      <w:r w:rsidRPr="002A3486">
        <w:t>отладчик.</w:t>
      </w:r>
    </w:p>
    <w:p w:rsidR="00367366" w:rsidRPr="002A3486" w:rsidRDefault="00367366" w:rsidP="0093641C">
      <w:pPr>
        <w:pStyle w:val="aff2"/>
        <w:ind w:left="0" w:firstLine="578"/>
        <w:jc w:val="left"/>
      </w:pPr>
      <w:r w:rsidRPr="002A3486">
        <w:t>Переменная:</w:t>
      </w:r>
      <w:r w:rsidRPr="002A3486">
        <w:rPr>
          <w:spacing w:val="41"/>
        </w:rPr>
        <w:t xml:space="preserve"> </w:t>
      </w:r>
      <w:r w:rsidRPr="002A3486">
        <w:t>тип,</w:t>
      </w:r>
      <w:r w:rsidRPr="002A3486">
        <w:rPr>
          <w:spacing w:val="40"/>
        </w:rPr>
        <w:t xml:space="preserve"> </w:t>
      </w:r>
      <w:r w:rsidRPr="002A3486">
        <w:t>имя,</w:t>
      </w:r>
      <w:r w:rsidRPr="002A3486">
        <w:rPr>
          <w:spacing w:val="42"/>
        </w:rPr>
        <w:t xml:space="preserve"> </w:t>
      </w:r>
      <w:r w:rsidRPr="002A3486">
        <w:t>значение.</w:t>
      </w:r>
      <w:r w:rsidRPr="002A3486">
        <w:rPr>
          <w:spacing w:val="39"/>
        </w:rPr>
        <w:t xml:space="preserve"> </w:t>
      </w:r>
      <w:r w:rsidRPr="002A3486">
        <w:t>Целые,</w:t>
      </w:r>
      <w:r w:rsidRPr="002A3486">
        <w:rPr>
          <w:spacing w:val="42"/>
        </w:rPr>
        <w:t xml:space="preserve"> </w:t>
      </w:r>
      <w:r w:rsidRPr="002A3486">
        <w:t>вещественные</w:t>
      </w:r>
      <w:r w:rsidRPr="002A3486">
        <w:rPr>
          <w:spacing w:val="40"/>
        </w:rPr>
        <w:t xml:space="preserve"> </w:t>
      </w:r>
      <w:r w:rsidRPr="002A3486">
        <w:t>и</w:t>
      </w:r>
      <w:r w:rsidRPr="002A3486">
        <w:rPr>
          <w:spacing w:val="39"/>
        </w:rPr>
        <w:t xml:space="preserve"> </w:t>
      </w:r>
      <w:r w:rsidRPr="002A3486">
        <w:t>символьные</w:t>
      </w:r>
      <w:r w:rsidRPr="002A3486">
        <w:rPr>
          <w:spacing w:val="-67"/>
        </w:rPr>
        <w:t xml:space="preserve"> </w:t>
      </w:r>
      <w:r w:rsidRPr="002A3486">
        <w:t>переменные.</w:t>
      </w:r>
    </w:p>
    <w:p w:rsidR="00367366" w:rsidRPr="002A3486" w:rsidRDefault="00367366" w:rsidP="0093641C">
      <w:pPr>
        <w:pStyle w:val="aff2"/>
        <w:spacing w:before="67"/>
        <w:ind w:left="0" w:right="111" w:firstLine="578"/>
      </w:pPr>
      <w:r w:rsidRPr="002A3486">
        <w:lastRenderedPageBreak/>
        <w:t>Оператор</w:t>
      </w:r>
      <w:r w:rsidRPr="002A3486">
        <w:rPr>
          <w:spacing w:val="1"/>
        </w:rPr>
        <w:t xml:space="preserve"> </w:t>
      </w:r>
      <w:r w:rsidRPr="002A3486">
        <w:t>присваивания.</w:t>
      </w:r>
      <w:r w:rsidRPr="002A3486">
        <w:rPr>
          <w:spacing w:val="1"/>
        </w:rPr>
        <w:t xml:space="preserve"> </w:t>
      </w:r>
      <w:r w:rsidRPr="002A3486">
        <w:t>Арифметические</w:t>
      </w:r>
      <w:r w:rsidRPr="002A3486">
        <w:rPr>
          <w:spacing w:val="1"/>
        </w:rPr>
        <w:t xml:space="preserve"> </w:t>
      </w:r>
      <w:r w:rsidRPr="002A3486">
        <w:t>выражения</w:t>
      </w:r>
      <w:r w:rsidRPr="002A3486">
        <w:rPr>
          <w:spacing w:val="1"/>
        </w:rPr>
        <w:t xml:space="preserve"> </w:t>
      </w:r>
      <w:r w:rsidRPr="002A3486">
        <w:t>и</w:t>
      </w:r>
      <w:r w:rsidRPr="002A3486">
        <w:rPr>
          <w:spacing w:val="1"/>
        </w:rPr>
        <w:t xml:space="preserve"> </w:t>
      </w:r>
      <w:r w:rsidRPr="002A3486">
        <w:t>порядок</w:t>
      </w:r>
      <w:r w:rsidRPr="002A3486">
        <w:rPr>
          <w:spacing w:val="1"/>
        </w:rPr>
        <w:t xml:space="preserve"> </w:t>
      </w:r>
      <w:r w:rsidRPr="002A3486">
        <w:t>их</w:t>
      </w:r>
      <w:r w:rsidRPr="002A3486">
        <w:rPr>
          <w:spacing w:val="1"/>
        </w:rPr>
        <w:t xml:space="preserve"> </w:t>
      </w:r>
      <w:r w:rsidRPr="002A3486">
        <w:t>вычисления. Операции</w:t>
      </w:r>
      <w:r w:rsidRPr="002A3486">
        <w:rPr>
          <w:spacing w:val="1"/>
        </w:rPr>
        <w:t xml:space="preserve"> </w:t>
      </w:r>
      <w:r w:rsidRPr="002A3486">
        <w:t>с целыми</w:t>
      </w:r>
      <w:r w:rsidRPr="002A3486">
        <w:rPr>
          <w:spacing w:val="70"/>
        </w:rPr>
        <w:t xml:space="preserve"> </w:t>
      </w:r>
      <w:r w:rsidRPr="002A3486">
        <w:t>числами: целочисленное деление, остаток</w:t>
      </w:r>
      <w:r w:rsidRPr="002A3486">
        <w:rPr>
          <w:spacing w:val="1"/>
        </w:rPr>
        <w:t xml:space="preserve"> </w:t>
      </w:r>
      <w:r w:rsidRPr="002A3486">
        <w:t>от</w:t>
      </w:r>
      <w:r w:rsidRPr="002A3486">
        <w:rPr>
          <w:spacing w:val="-2"/>
        </w:rPr>
        <w:t xml:space="preserve"> </w:t>
      </w:r>
      <w:r w:rsidRPr="002A3486">
        <w:t>деления.</w:t>
      </w:r>
    </w:p>
    <w:p w:rsidR="00367366" w:rsidRPr="002A3486" w:rsidRDefault="00367366" w:rsidP="0093641C">
      <w:pPr>
        <w:pStyle w:val="aff2"/>
        <w:spacing w:before="2"/>
        <w:ind w:left="0" w:right="104" w:firstLine="578"/>
      </w:pPr>
      <w:r w:rsidRPr="002A3486">
        <w:t>Ветвления.</w:t>
      </w:r>
      <w:r w:rsidRPr="002A3486">
        <w:rPr>
          <w:spacing w:val="1"/>
        </w:rPr>
        <w:t xml:space="preserve"> </w:t>
      </w:r>
      <w:r w:rsidRPr="002A3486">
        <w:t>Составные</w:t>
      </w:r>
      <w:r w:rsidRPr="002A3486">
        <w:rPr>
          <w:spacing w:val="1"/>
        </w:rPr>
        <w:t xml:space="preserve"> </w:t>
      </w:r>
      <w:r w:rsidRPr="002A3486">
        <w:t>условия</w:t>
      </w:r>
      <w:r w:rsidRPr="002A3486">
        <w:rPr>
          <w:spacing w:val="1"/>
        </w:rPr>
        <w:t xml:space="preserve"> </w:t>
      </w:r>
      <w:r w:rsidRPr="002A3486">
        <w:t>(запись</w:t>
      </w:r>
      <w:r w:rsidRPr="002A3486">
        <w:rPr>
          <w:spacing w:val="1"/>
        </w:rPr>
        <w:t xml:space="preserve"> </w:t>
      </w:r>
      <w:r w:rsidRPr="002A3486">
        <w:t>логических</w:t>
      </w:r>
      <w:r w:rsidRPr="002A3486">
        <w:rPr>
          <w:spacing w:val="1"/>
        </w:rPr>
        <w:t xml:space="preserve"> </w:t>
      </w:r>
      <w:r w:rsidRPr="002A3486">
        <w:t>выражений</w:t>
      </w:r>
      <w:r w:rsidRPr="002A3486">
        <w:rPr>
          <w:spacing w:val="1"/>
        </w:rPr>
        <w:t xml:space="preserve"> </w:t>
      </w:r>
      <w:r w:rsidRPr="002A3486">
        <w:t>на</w:t>
      </w:r>
      <w:r w:rsidRPr="002A3486">
        <w:rPr>
          <w:spacing w:val="1"/>
        </w:rPr>
        <w:t xml:space="preserve"> </w:t>
      </w:r>
      <w:r w:rsidRPr="002A3486">
        <w:t>изучаемом</w:t>
      </w:r>
      <w:r w:rsidRPr="002A3486">
        <w:rPr>
          <w:spacing w:val="-6"/>
        </w:rPr>
        <w:t xml:space="preserve"> </w:t>
      </w:r>
      <w:r w:rsidRPr="002A3486">
        <w:t>языке</w:t>
      </w:r>
      <w:r w:rsidRPr="002A3486">
        <w:rPr>
          <w:spacing w:val="-6"/>
        </w:rPr>
        <w:t xml:space="preserve"> </w:t>
      </w:r>
      <w:r w:rsidRPr="002A3486">
        <w:t>программирования).</w:t>
      </w:r>
      <w:r w:rsidRPr="002A3486">
        <w:rPr>
          <w:spacing w:val="-5"/>
        </w:rPr>
        <w:t xml:space="preserve"> </w:t>
      </w:r>
      <w:r w:rsidRPr="002A3486">
        <w:t>Нахождение</w:t>
      </w:r>
      <w:r w:rsidRPr="002A3486">
        <w:rPr>
          <w:spacing w:val="-6"/>
        </w:rPr>
        <w:t xml:space="preserve"> </w:t>
      </w:r>
      <w:r w:rsidRPr="002A3486">
        <w:t>минимума</w:t>
      </w:r>
      <w:r w:rsidRPr="002A3486">
        <w:rPr>
          <w:spacing w:val="-5"/>
        </w:rPr>
        <w:t xml:space="preserve"> </w:t>
      </w:r>
      <w:r w:rsidRPr="002A3486">
        <w:t>и</w:t>
      </w:r>
      <w:r w:rsidRPr="002A3486">
        <w:rPr>
          <w:spacing w:val="-4"/>
        </w:rPr>
        <w:t xml:space="preserve"> </w:t>
      </w:r>
      <w:r w:rsidRPr="002A3486">
        <w:t>максимума</w:t>
      </w:r>
      <w:r w:rsidRPr="002A3486">
        <w:rPr>
          <w:spacing w:val="-5"/>
        </w:rPr>
        <w:t xml:space="preserve"> </w:t>
      </w:r>
      <w:r w:rsidRPr="002A3486">
        <w:t>из</w:t>
      </w:r>
      <w:r w:rsidRPr="002A3486">
        <w:rPr>
          <w:spacing w:val="-68"/>
        </w:rPr>
        <w:t xml:space="preserve"> </w:t>
      </w:r>
      <w:r w:rsidRPr="002A3486">
        <w:t>двух,</w:t>
      </w:r>
      <w:r w:rsidRPr="002A3486">
        <w:rPr>
          <w:spacing w:val="1"/>
        </w:rPr>
        <w:t xml:space="preserve"> </w:t>
      </w:r>
      <w:r w:rsidRPr="002A3486">
        <w:t>трёх</w:t>
      </w:r>
      <w:r w:rsidRPr="002A3486">
        <w:rPr>
          <w:spacing w:val="1"/>
        </w:rPr>
        <w:t xml:space="preserve"> </w:t>
      </w:r>
      <w:r w:rsidRPr="002A3486">
        <w:t>и</w:t>
      </w:r>
      <w:r w:rsidRPr="002A3486">
        <w:rPr>
          <w:spacing w:val="1"/>
        </w:rPr>
        <w:t xml:space="preserve"> </w:t>
      </w:r>
      <w:r w:rsidRPr="002A3486">
        <w:t>четырёх</w:t>
      </w:r>
      <w:r w:rsidRPr="002A3486">
        <w:rPr>
          <w:spacing w:val="1"/>
        </w:rPr>
        <w:t xml:space="preserve"> </w:t>
      </w:r>
      <w:r w:rsidRPr="002A3486">
        <w:t>чисел.</w:t>
      </w:r>
      <w:r w:rsidRPr="002A3486">
        <w:rPr>
          <w:spacing w:val="1"/>
        </w:rPr>
        <w:t xml:space="preserve"> </w:t>
      </w:r>
      <w:r w:rsidRPr="002A3486">
        <w:t>Решение</w:t>
      </w:r>
      <w:r w:rsidRPr="002A3486">
        <w:rPr>
          <w:spacing w:val="1"/>
        </w:rPr>
        <w:t xml:space="preserve"> </w:t>
      </w:r>
      <w:r w:rsidRPr="002A3486">
        <w:t>квадратного</w:t>
      </w:r>
      <w:r w:rsidRPr="002A3486">
        <w:rPr>
          <w:spacing w:val="1"/>
        </w:rPr>
        <w:t xml:space="preserve"> </w:t>
      </w:r>
      <w:r w:rsidRPr="002A3486">
        <w:t>уравнения,</w:t>
      </w:r>
      <w:r w:rsidRPr="002A3486">
        <w:rPr>
          <w:spacing w:val="1"/>
        </w:rPr>
        <w:t xml:space="preserve"> </w:t>
      </w:r>
      <w:r w:rsidRPr="002A3486">
        <w:t>имеющего</w:t>
      </w:r>
      <w:r w:rsidRPr="002A3486">
        <w:rPr>
          <w:spacing w:val="1"/>
        </w:rPr>
        <w:t xml:space="preserve"> </w:t>
      </w:r>
      <w:r w:rsidRPr="002A3486">
        <w:t>вещественные</w:t>
      </w:r>
      <w:r w:rsidRPr="002A3486">
        <w:rPr>
          <w:spacing w:val="-7"/>
        </w:rPr>
        <w:t xml:space="preserve"> </w:t>
      </w:r>
      <w:r w:rsidRPr="002A3486">
        <w:t>корни.</w:t>
      </w:r>
    </w:p>
    <w:p w:rsidR="00367366" w:rsidRPr="002A3486" w:rsidRDefault="00367366" w:rsidP="0093641C">
      <w:pPr>
        <w:pStyle w:val="aff2"/>
        <w:spacing w:before="1"/>
        <w:ind w:left="0" w:right="111" w:firstLine="578"/>
      </w:pPr>
      <w:r w:rsidRPr="002A3486">
        <w:t>Диалоговая</w:t>
      </w:r>
      <w:r w:rsidRPr="002A3486">
        <w:rPr>
          <w:spacing w:val="1"/>
        </w:rPr>
        <w:t xml:space="preserve"> </w:t>
      </w:r>
      <w:r w:rsidRPr="002A3486">
        <w:t>отладка</w:t>
      </w:r>
      <w:r w:rsidRPr="002A3486">
        <w:rPr>
          <w:spacing w:val="1"/>
        </w:rPr>
        <w:t xml:space="preserve"> </w:t>
      </w:r>
      <w:r w:rsidRPr="002A3486">
        <w:t>программ:</w:t>
      </w:r>
      <w:r w:rsidRPr="002A3486">
        <w:rPr>
          <w:spacing w:val="1"/>
        </w:rPr>
        <w:t xml:space="preserve"> </w:t>
      </w:r>
      <w:r w:rsidRPr="002A3486">
        <w:t>пошаговое</w:t>
      </w:r>
      <w:r w:rsidRPr="002A3486">
        <w:rPr>
          <w:spacing w:val="1"/>
        </w:rPr>
        <w:t xml:space="preserve"> </w:t>
      </w:r>
      <w:r w:rsidRPr="002A3486">
        <w:t>выполнение,</w:t>
      </w:r>
      <w:r w:rsidRPr="002A3486">
        <w:rPr>
          <w:spacing w:val="1"/>
        </w:rPr>
        <w:t xml:space="preserve"> </w:t>
      </w:r>
      <w:r w:rsidRPr="002A3486">
        <w:t>просмотр</w:t>
      </w:r>
      <w:r w:rsidRPr="002A3486">
        <w:rPr>
          <w:spacing w:val="1"/>
        </w:rPr>
        <w:t xml:space="preserve"> </w:t>
      </w:r>
      <w:r w:rsidRPr="002A3486">
        <w:t>значений</w:t>
      </w:r>
      <w:r w:rsidRPr="002A3486">
        <w:rPr>
          <w:spacing w:val="-1"/>
        </w:rPr>
        <w:t xml:space="preserve"> </w:t>
      </w:r>
      <w:r w:rsidRPr="002A3486">
        <w:t>величин,</w:t>
      </w:r>
      <w:r w:rsidRPr="002A3486">
        <w:rPr>
          <w:spacing w:val="-2"/>
        </w:rPr>
        <w:t xml:space="preserve"> </w:t>
      </w:r>
      <w:r w:rsidRPr="002A3486">
        <w:t>отладочный вывод,</w:t>
      </w:r>
      <w:r w:rsidRPr="002A3486">
        <w:rPr>
          <w:spacing w:val="-2"/>
        </w:rPr>
        <w:t xml:space="preserve"> </w:t>
      </w:r>
      <w:r w:rsidRPr="002A3486">
        <w:t>выбор точки</w:t>
      </w:r>
      <w:r w:rsidRPr="002A3486">
        <w:rPr>
          <w:spacing w:val="-2"/>
        </w:rPr>
        <w:t xml:space="preserve"> </w:t>
      </w:r>
      <w:r w:rsidRPr="002A3486">
        <w:t>останова.</w:t>
      </w:r>
    </w:p>
    <w:p w:rsidR="00367366" w:rsidRPr="002A3486" w:rsidRDefault="00367366" w:rsidP="0093641C">
      <w:pPr>
        <w:pStyle w:val="aff2"/>
        <w:ind w:left="0" w:right="109" w:firstLine="578"/>
      </w:pPr>
      <w:r w:rsidRPr="002A3486">
        <w:t>Цикл</w:t>
      </w:r>
      <w:r w:rsidRPr="002A3486">
        <w:rPr>
          <w:spacing w:val="1"/>
        </w:rPr>
        <w:t xml:space="preserve"> </w:t>
      </w:r>
      <w:r w:rsidRPr="002A3486">
        <w:t>с</w:t>
      </w:r>
      <w:r w:rsidRPr="002A3486">
        <w:rPr>
          <w:spacing w:val="1"/>
        </w:rPr>
        <w:t xml:space="preserve"> </w:t>
      </w:r>
      <w:r w:rsidRPr="002A3486">
        <w:t>условием.</w:t>
      </w:r>
      <w:r w:rsidRPr="002A3486">
        <w:rPr>
          <w:spacing w:val="1"/>
        </w:rPr>
        <w:t xml:space="preserve"> </w:t>
      </w:r>
      <w:r w:rsidRPr="002A3486">
        <w:t>Алгоритм</w:t>
      </w:r>
      <w:r w:rsidRPr="002A3486">
        <w:rPr>
          <w:spacing w:val="1"/>
        </w:rPr>
        <w:t xml:space="preserve"> </w:t>
      </w:r>
      <w:r w:rsidRPr="002A3486">
        <w:t>Евклида</w:t>
      </w:r>
      <w:r w:rsidRPr="002A3486">
        <w:rPr>
          <w:spacing w:val="1"/>
        </w:rPr>
        <w:t xml:space="preserve"> </w:t>
      </w:r>
      <w:r w:rsidRPr="002A3486">
        <w:t>для</w:t>
      </w:r>
      <w:r w:rsidRPr="002A3486">
        <w:rPr>
          <w:spacing w:val="1"/>
        </w:rPr>
        <w:t xml:space="preserve"> </w:t>
      </w:r>
      <w:r w:rsidRPr="002A3486">
        <w:t>нахождения</w:t>
      </w:r>
      <w:r w:rsidRPr="002A3486">
        <w:rPr>
          <w:spacing w:val="1"/>
        </w:rPr>
        <w:t xml:space="preserve"> </w:t>
      </w:r>
      <w:r w:rsidRPr="002A3486">
        <w:t>наибольшего</w:t>
      </w:r>
      <w:r w:rsidRPr="002A3486">
        <w:rPr>
          <w:spacing w:val="1"/>
        </w:rPr>
        <w:t xml:space="preserve"> </w:t>
      </w:r>
      <w:r w:rsidRPr="002A3486">
        <w:t>общего делителя двух натуральных чисел. Разбиение записи натурального</w:t>
      </w:r>
      <w:r w:rsidRPr="002A3486">
        <w:rPr>
          <w:spacing w:val="1"/>
        </w:rPr>
        <w:t xml:space="preserve"> </w:t>
      </w:r>
      <w:r w:rsidRPr="002A3486">
        <w:t>числа в позиционной системе с основанием, меньшим или равным 10, на</w:t>
      </w:r>
      <w:r w:rsidRPr="002A3486">
        <w:rPr>
          <w:spacing w:val="1"/>
        </w:rPr>
        <w:t xml:space="preserve"> </w:t>
      </w:r>
      <w:r w:rsidRPr="002A3486">
        <w:t>отдельные</w:t>
      </w:r>
      <w:r w:rsidRPr="002A3486">
        <w:rPr>
          <w:spacing w:val="-3"/>
        </w:rPr>
        <w:t xml:space="preserve"> </w:t>
      </w:r>
      <w:r w:rsidRPr="002A3486">
        <w:t>цифры.</w:t>
      </w:r>
    </w:p>
    <w:p w:rsidR="00367366" w:rsidRPr="002A3486" w:rsidRDefault="00367366" w:rsidP="0093641C">
      <w:pPr>
        <w:pStyle w:val="aff2"/>
        <w:ind w:left="0" w:right="105" w:firstLine="578"/>
      </w:pPr>
      <w:r w:rsidRPr="002A3486">
        <w:t>Цикл</w:t>
      </w:r>
      <w:r w:rsidRPr="002A3486">
        <w:rPr>
          <w:spacing w:val="1"/>
        </w:rPr>
        <w:t xml:space="preserve"> </w:t>
      </w:r>
      <w:r w:rsidRPr="002A3486">
        <w:t>с</w:t>
      </w:r>
      <w:r w:rsidRPr="002A3486">
        <w:rPr>
          <w:spacing w:val="1"/>
        </w:rPr>
        <w:t xml:space="preserve"> </w:t>
      </w:r>
      <w:r w:rsidRPr="002A3486">
        <w:t>переменной.</w:t>
      </w:r>
      <w:r w:rsidRPr="002A3486">
        <w:rPr>
          <w:spacing w:val="1"/>
        </w:rPr>
        <w:t xml:space="preserve"> </w:t>
      </w:r>
      <w:r w:rsidRPr="002A3486">
        <w:t>Алгоритмы</w:t>
      </w:r>
      <w:r w:rsidRPr="002A3486">
        <w:rPr>
          <w:spacing w:val="1"/>
        </w:rPr>
        <w:t xml:space="preserve"> </w:t>
      </w:r>
      <w:r w:rsidRPr="002A3486">
        <w:t>проверки</w:t>
      </w:r>
      <w:r w:rsidRPr="002A3486">
        <w:rPr>
          <w:spacing w:val="1"/>
        </w:rPr>
        <w:t xml:space="preserve"> </w:t>
      </w:r>
      <w:r w:rsidRPr="002A3486">
        <w:t>делимости</w:t>
      </w:r>
      <w:r w:rsidRPr="002A3486">
        <w:rPr>
          <w:spacing w:val="1"/>
        </w:rPr>
        <w:t xml:space="preserve"> </w:t>
      </w:r>
      <w:r w:rsidRPr="002A3486">
        <w:t>одного</w:t>
      </w:r>
      <w:r w:rsidRPr="002A3486">
        <w:rPr>
          <w:spacing w:val="1"/>
        </w:rPr>
        <w:t xml:space="preserve"> </w:t>
      </w:r>
      <w:r w:rsidRPr="002A3486">
        <w:t>целого</w:t>
      </w:r>
      <w:r w:rsidRPr="002A3486">
        <w:rPr>
          <w:spacing w:val="-67"/>
        </w:rPr>
        <w:t xml:space="preserve"> </w:t>
      </w:r>
      <w:r w:rsidRPr="002A3486">
        <w:t>числа</w:t>
      </w:r>
      <w:r w:rsidRPr="002A3486">
        <w:rPr>
          <w:spacing w:val="-3"/>
        </w:rPr>
        <w:t xml:space="preserve"> </w:t>
      </w:r>
      <w:r w:rsidRPr="002A3486">
        <w:t>на другое,</w:t>
      </w:r>
      <w:r w:rsidRPr="002A3486">
        <w:rPr>
          <w:spacing w:val="-2"/>
        </w:rPr>
        <w:t xml:space="preserve"> </w:t>
      </w:r>
      <w:r w:rsidRPr="002A3486">
        <w:t>проверки</w:t>
      </w:r>
      <w:r w:rsidRPr="002A3486">
        <w:rPr>
          <w:spacing w:val="-2"/>
        </w:rPr>
        <w:t xml:space="preserve"> </w:t>
      </w:r>
      <w:r w:rsidRPr="002A3486">
        <w:t>натурального</w:t>
      </w:r>
      <w:r w:rsidRPr="002A3486">
        <w:rPr>
          <w:spacing w:val="1"/>
        </w:rPr>
        <w:t xml:space="preserve"> </w:t>
      </w:r>
      <w:r w:rsidRPr="002A3486">
        <w:t>числа</w:t>
      </w:r>
      <w:r w:rsidRPr="002A3486">
        <w:rPr>
          <w:spacing w:val="-3"/>
        </w:rPr>
        <w:t xml:space="preserve"> </w:t>
      </w:r>
      <w:r w:rsidRPr="002A3486">
        <w:t>на</w:t>
      </w:r>
      <w:r w:rsidRPr="002A3486">
        <w:rPr>
          <w:spacing w:val="-3"/>
        </w:rPr>
        <w:t xml:space="preserve"> </w:t>
      </w:r>
      <w:r w:rsidRPr="002A3486">
        <w:t>простоту.</w:t>
      </w:r>
    </w:p>
    <w:p w:rsidR="00367366" w:rsidRPr="002A3486" w:rsidRDefault="00367366" w:rsidP="0093641C">
      <w:pPr>
        <w:pStyle w:val="aff2"/>
        <w:ind w:left="0" w:right="109" w:firstLine="578"/>
      </w:pPr>
      <w:r w:rsidRPr="002A3486">
        <w:t>Обработка символьных данных. Символьные (строковые) переменные.</w:t>
      </w:r>
      <w:r w:rsidRPr="002A3486">
        <w:rPr>
          <w:spacing w:val="1"/>
        </w:rPr>
        <w:t xml:space="preserve"> </w:t>
      </w:r>
      <w:r w:rsidRPr="002A3486">
        <w:t>Посимвольная</w:t>
      </w:r>
      <w:r w:rsidRPr="002A3486">
        <w:rPr>
          <w:spacing w:val="1"/>
        </w:rPr>
        <w:t xml:space="preserve"> </w:t>
      </w:r>
      <w:r w:rsidRPr="002A3486">
        <w:t>обработка</w:t>
      </w:r>
      <w:r w:rsidRPr="002A3486">
        <w:rPr>
          <w:spacing w:val="1"/>
        </w:rPr>
        <w:t xml:space="preserve"> </w:t>
      </w:r>
      <w:r w:rsidRPr="002A3486">
        <w:t>строк.</w:t>
      </w:r>
      <w:r w:rsidRPr="002A3486">
        <w:rPr>
          <w:spacing w:val="1"/>
        </w:rPr>
        <w:t xml:space="preserve"> </w:t>
      </w:r>
      <w:r w:rsidRPr="002A3486">
        <w:t>Подсчёт</w:t>
      </w:r>
      <w:r w:rsidRPr="002A3486">
        <w:rPr>
          <w:spacing w:val="1"/>
        </w:rPr>
        <w:t xml:space="preserve"> </w:t>
      </w:r>
      <w:r w:rsidRPr="002A3486">
        <w:t>частоты</w:t>
      </w:r>
      <w:r w:rsidRPr="002A3486">
        <w:rPr>
          <w:spacing w:val="1"/>
        </w:rPr>
        <w:t xml:space="preserve"> </w:t>
      </w:r>
      <w:r w:rsidRPr="002A3486">
        <w:t>появления</w:t>
      </w:r>
      <w:r w:rsidRPr="002A3486">
        <w:rPr>
          <w:spacing w:val="1"/>
        </w:rPr>
        <w:t xml:space="preserve"> </w:t>
      </w:r>
      <w:r w:rsidRPr="002A3486">
        <w:t>символа</w:t>
      </w:r>
      <w:r w:rsidRPr="002A3486">
        <w:rPr>
          <w:spacing w:val="70"/>
        </w:rPr>
        <w:t xml:space="preserve"> </w:t>
      </w:r>
      <w:r w:rsidRPr="002A3486">
        <w:t>в</w:t>
      </w:r>
      <w:r w:rsidRPr="002A3486">
        <w:rPr>
          <w:spacing w:val="1"/>
        </w:rPr>
        <w:t xml:space="preserve"> </w:t>
      </w:r>
      <w:r w:rsidRPr="002A3486">
        <w:t>строке.</w:t>
      </w:r>
      <w:r w:rsidRPr="002A3486">
        <w:rPr>
          <w:spacing w:val="-1"/>
        </w:rPr>
        <w:t xml:space="preserve"> </w:t>
      </w:r>
      <w:r w:rsidRPr="002A3486">
        <w:t>Встроенные функции для</w:t>
      </w:r>
      <w:r w:rsidRPr="002A3486">
        <w:rPr>
          <w:spacing w:val="-4"/>
        </w:rPr>
        <w:t xml:space="preserve"> </w:t>
      </w:r>
      <w:r w:rsidRPr="002A3486">
        <w:t>обработки</w:t>
      </w:r>
      <w:r w:rsidRPr="002A3486">
        <w:rPr>
          <w:spacing w:val="1"/>
        </w:rPr>
        <w:t xml:space="preserve"> </w:t>
      </w:r>
      <w:r w:rsidRPr="002A3486">
        <w:t>строк.</w:t>
      </w:r>
    </w:p>
    <w:p w:rsidR="00367366" w:rsidRPr="002A3486" w:rsidRDefault="00367366" w:rsidP="0093641C">
      <w:pPr>
        <w:spacing w:before="3"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Анализ</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алгоритмов</w:t>
      </w:r>
    </w:p>
    <w:p w:rsidR="00367366" w:rsidRPr="002A3486" w:rsidRDefault="00367366" w:rsidP="0093641C">
      <w:pPr>
        <w:pStyle w:val="aff2"/>
        <w:ind w:left="0" w:right="102" w:firstLine="578"/>
      </w:pPr>
      <w:r w:rsidRPr="002A3486">
        <w:t>Определение</w:t>
      </w:r>
      <w:r w:rsidRPr="002A3486">
        <w:rPr>
          <w:spacing w:val="1"/>
        </w:rPr>
        <w:t xml:space="preserve"> </w:t>
      </w:r>
      <w:r w:rsidRPr="002A3486">
        <w:t>возможных</w:t>
      </w:r>
      <w:r w:rsidRPr="002A3486">
        <w:rPr>
          <w:spacing w:val="1"/>
        </w:rPr>
        <w:t xml:space="preserve"> </w:t>
      </w:r>
      <w:r w:rsidRPr="002A3486">
        <w:t>результатов</w:t>
      </w:r>
      <w:r w:rsidRPr="002A3486">
        <w:rPr>
          <w:spacing w:val="1"/>
        </w:rPr>
        <w:t xml:space="preserve"> </w:t>
      </w:r>
      <w:r w:rsidRPr="002A3486">
        <w:t>работы</w:t>
      </w:r>
      <w:r w:rsidRPr="002A3486">
        <w:rPr>
          <w:spacing w:val="1"/>
        </w:rPr>
        <w:t xml:space="preserve"> </w:t>
      </w:r>
      <w:r w:rsidRPr="002A3486">
        <w:t>алгоритма</w:t>
      </w:r>
      <w:r w:rsidRPr="002A3486">
        <w:rPr>
          <w:spacing w:val="1"/>
        </w:rPr>
        <w:t xml:space="preserve"> </w:t>
      </w:r>
      <w:r w:rsidRPr="002A3486">
        <w:t>при</w:t>
      </w:r>
      <w:r w:rsidRPr="002A3486">
        <w:rPr>
          <w:spacing w:val="1"/>
        </w:rPr>
        <w:t xml:space="preserve"> </w:t>
      </w:r>
      <w:r w:rsidRPr="002A3486">
        <w:t>данном</w:t>
      </w:r>
      <w:r w:rsidRPr="002A3486">
        <w:rPr>
          <w:spacing w:val="-67"/>
        </w:rPr>
        <w:t xml:space="preserve"> </w:t>
      </w:r>
      <w:r w:rsidRPr="002A3486">
        <w:t>множестве</w:t>
      </w:r>
      <w:r w:rsidRPr="002A3486">
        <w:rPr>
          <w:spacing w:val="1"/>
        </w:rPr>
        <w:t xml:space="preserve"> </w:t>
      </w:r>
      <w:r w:rsidRPr="002A3486">
        <w:t>входных</w:t>
      </w:r>
      <w:r w:rsidRPr="002A3486">
        <w:rPr>
          <w:spacing w:val="1"/>
        </w:rPr>
        <w:t xml:space="preserve"> </w:t>
      </w:r>
      <w:r w:rsidRPr="002A3486">
        <w:t>данных;</w:t>
      </w:r>
      <w:r w:rsidRPr="002A3486">
        <w:rPr>
          <w:spacing w:val="1"/>
        </w:rPr>
        <w:t xml:space="preserve"> </w:t>
      </w:r>
      <w:r w:rsidRPr="002A3486">
        <w:t>определение</w:t>
      </w:r>
      <w:r w:rsidRPr="002A3486">
        <w:rPr>
          <w:spacing w:val="1"/>
        </w:rPr>
        <w:t xml:space="preserve"> </w:t>
      </w:r>
      <w:r w:rsidRPr="002A3486">
        <w:t>возможных</w:t>
      </w:r>
      <w:r w:rsidRPr="002A3486">
        <w:rPr>
          <w:spacing w:val="1"/>
        </w:rPr>
        <w:t xml:space="preserve"> </w:t>
      </w:r>
      <w:r w:rsidRPr="002A3486">
        <w:t>входных</w:t>
      </w:r>
      <w:r w:rsidRPr="002A3486">
        <w:rPr>
          <w:spacing w:val="1"/>
        </w:rPr>
        <w:t xml:space="preserve"> </w:t>
      </w:r>
      <w:r w:rsidRPr="002A3486">
        <w:t>данных,</w:t>
      </w:r>
      <w:r w:rsidRPr="002A3486">
        <w:rPr>
          <w:spacing w:val="1"/>
        </w:rPr>
        <w:t xml:space="preserve"> </w:t>
      </w:r>
      <w:r w:rsidRPr="002A3486">
        <w:t>приводящих</w:t>
      </w:r>
      <w:r w:rsidRPr="002A3486">
        <w:rPr>
          <w:spacing w:val="-6"/>
        </w:rPr>
        <w:t xml:space="preserve"> </w:t>
      </w:r>
      <w:r w:rsidRPr="002A3486">
        <w:t>к</w:t>
      </w:r>
      <w:r w:rsidRPr="002A3486">
        <w:rPr>
          <w:spacing w:val="-6"/>
        </w:rPr>
        <w:t xml:space="preserve"> </w:t>
      </w:r>
      <w:r w:rsidRPr="002A3486">
        <w:t>данному</w:t>
      </w:r>
      <w:r w:rsidRPr="002A3486">
        <w:rPr>
          <w:spacing w:val="-10"/>
        </w:rPr>
        <w:t xml:space="preserve"> </w:t>
      </w:r>
      <w:r w:rsidRPr="002A3486">
        <w:t>результату.</w:t>
      </w:r>
    </w:p>
    <w:p w:rsidR="00367366" w:rsidRPr="002A3486" w:rsidRDefault="00367366" w:rsidP="00A976F6">
      <w:pPr>
        <w:pStyle w:val="af0"/>
        <w:widowControl w:val="0"/>
        <w:numPr>
          <w:ilvl w:val="0"/>
          <w:numId w:val="2"/>
        </w:numPr>
        <w:tabs>
          <w:tab w:val="left" w:pos="1142"/>
        </w:tabs>
        <w:autoSpaceDE w:val="0"/>
        <w:autoSpaceDN w:val="0"/>
        <w:spacing w:before="4" w:line="322" w:lineRule="exact"/>
        <w:ind w:left="0" w:firstLine="578"/>
        <w:contextualSpacing w:val="0"/>
        <w:jc w:val="both"/>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spacing w:line="322" w:lineRule="exact"/>
        <w:ind w:firstLine="578"/>
        <w:rPr>
          <w:rFonts w:ascii="Times New Roman" w:hAnsi="Times New Roman" w:cs="Times New Roman"/>
          <w:b/>
          <w:sz w:val="28"/>
          <w:szCs w:val="28"/>
        </w:rPr>
      </w:pPr>
      <w:r w:rsidRPr="002A3486">
        <w:rPr>
          <w:rFonts w:ascii="Times New Roman" w:hAnsi="Times New Roman" w:cs="Times New Roman"/>
          <w:b/>
          <w:sz w:val="28"/>
          <w:szCs w:val="28"/>
        </w:rPr>
        <w:t>Цифровая</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грамотность</w:t>
      </w:r>
    </w:p>
    <w:p w:rsidR="00367366" w:rsidRPr="002A3486" w:rsidRDefault="00367366"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Глобальная</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сеть</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Интернет</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стратегии</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безопасного</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поведения</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в</w:t>
      </w:r>
    </w:p>
    <w:p w:rsidR="00367366" w:rsidRPr="002A3486" w:rsidRDefault="00367366" w:rsidP="0093641C">
      <w:pPr>
        <w:spacing w:line="321" w:lineRule="exact"/>
        <w:ind w:firstLine="578"/>
        <w:rPr>
          <w:rFonts w:ascii="Times New Roman" w:hAnsi="Times New Roman" w:cs="Times New Roman"/>
          <w:b/>
          <w:sz w:val="28"/>
          <w:szCs w:val="28"/>
        </w:rPr>
      </w:pPr>
      <w:r w:rsidRPr="002A3486">
        <w:rPr>
          <w:rFonts w:ascii="Times New Roman" w:hAnsi="Times New Roman" w:cs="Times New Roman"/>
          <w:b/>
          <w:sz w:val="28"/>
          <w:szCs w:val="28"/>
        </w:rPr>
        <w:t>ней</w:t>
      </w:r>
    </w:p>
    <w:p w:rsidR="00367366" w:rsidRPr="002A3486" w:rsidRDefault="00367366" w:rsidP="0093641C">
      <w:pPr>
        <w:pStyle w:val="aff2"/>
        <w:spacing w:line="321" w:lineRule="exact"/>
        <w:ind w:left="0" w:firstLine="578"/>
        <w:jc w:val="left"/>
      </w:pPr>
      <w:r w:rsidRPr="002A3486">
        <w:t>Глобальная</w:t>
      </w:r>
      <w:r w:rsidRPr="002A3486">
        <w:rPr>
          <w:spacing w:val="25"/>
        </w:rPr>
        <w:t xml:space="preserve"> </w:t>
      </w:r>
      <w:r w:rsidRPr="002A3486">
        <w:t>сеть</w:t>
      </w:r>
      <w:r w:rsidRPr="002A3486">
        <w:rPr>
          <w:spacing w:val="25"/>
        </w:rPr>
        <w:t xml:space="preserve"> </w:t>
      </w:r>
      <w:r w:rsidRPr="002A3486">
        <w:t>Интернет.</w:t>
      </w:r>
      <w:r w:rsidRPr="002A3486">
        <w:rPr>
          <w:spacing w:val="24"/>
        </w:rPr>
        <w:t xml:space="preserve"> </w:t>
      </w:r>
      <w:r w:rsidRPr="002A3486">
        <w:t>IP-адреса</w:t>
      </w:r>
      <w:r w:rsidRPr="002A3486">
        <w:rPr>
          <w:spacing w:val="26"/>
        </w:rPr>
        <w:t xml:space="preserve"> </w:t>
      </w:r>
      <w:r w:rsidRPr="002A3486">
        <w:t>узлов.</w:t>
      </w:r>
      <w:r w:rsidRPr="002A3486">
        <w:rPr>
          <w:spacing w:val="23"/>
        </w:rPr>
        <w:t xml:space="preserve"> </w:t>
      </w:r>
      <w:r w:rsidRPr="002A3486">
        <w:t>Сетевое</w:t>
      </w:r>
      <w:r w:rsidRPr="002A3486">
        <w:rPr>
          <w:spacing w:val="26"/>
        </w:rPr>
        <w:t xml:space="preserve"> </w:t>
      </w:r>
      <w:r w:rsidRPr="002A3486">
        <w:t>хранение</w:t>
      </w:r>
      <w:r w:rsidRPr="002A3486">
        <w:rPr>
          <w:spacing w:val="23"/>
        </w:rPr>
        <w:t xml:space="preserve"> </w:t>
      </w:r>
      <w:r w:rsidRPr="002A3486">
        <w:t>данных.</w:t>
      </w:r>
    </w:p>
    <w:p w:rsidR="00367366" w:rsidRPr="002A3486" w:rsidRDefault="00367366" w:rsidP="0093641C">
      <w:pPr>
        <w:pStyle w:val="aff2"/>
        <w:ind w:left="0" w:right="105" w:firstLine="578"/>
      </w:pPr>
      <w:r w:rsidRPr="002A3486">
        <w:t>Методы индивидуального и коллективного размещения новой информации в</w:t>
      </w:r>
      <w:r w:rsidRPr="002A3486">
        <w:rPr>
          <w:spacing w:val="1"/>
        </w:rPr>
        <w:t xml:space="preserve"> </w:t>
      </w:r>
      <w:r w:rsidRPr="002A3486">
        <w:t>сети</w:t>
      </w:r>
      <w:r w:rsidRPr="002A3486">
        <w:rPr>
          <w:spacing w:val="1"/>
        </w:rPr>
        <w:t xml:space="preserve"> </w:t>
      </w:r>
      <w:r w:rsidRPr="002A3486">
        <w:t>Интернет.</w:t>
      </w:r>
      <w:r w:rsidRPr="002A3486">
        <w:rPr>
          <w:spacing w:val="1"/>
        </w:rPr>
        <w:t xml:space="preserve"> </w:t>
      </w:r>
      <w:r w:rsidRPr="002A3486">
        <w:t>Большие</w:t>
      </w:r>
      <w:r w:rsidRPr="002A3486">
        <w:rPr>
          <w:spacing w:val="1"/>
        </w:rPr>
        <w:t xml:space="preserve"> </w:t>
      </w:r>
      <w:r w:rsidRPr="002A3486">
        <w:t>данные</w:t>
      </w:r>
      <w:r w:rsidRPr="002A3486">
        <w:rPr>
          <w:spacing w:val="1"/>
        </w:rPr>
        <w:t xml:space="preserve"> </w:t>
      </w:r>
      <w:r w:rsidRPr="002A3486">
        <w:t>(интернет-данные,</w:t>
      </w:r>
      <w:r w:rsidRPr="002A3486">
        <w:rPr>
          <w:spacing w:val="1"/>
        </w:rPr>
        <w:t xml:space="preserve"> </w:t>
      </w:r>
      <w:r w:rsidRPr="002A3486">
        <w:t>в</w:t>
      </w:r>
      <w:r w:rsidRPr="002A3486">
        <w:rPr>
          <w:spacing w:val="1"/>
        </w:rPr>
        <w:t xml:space="preserve"> </w:t>
      </w:r>
      <w:r w:rsidRPr="002A3486">
        <w:t>частности,</w:t>
      </w:r>
      <w:r w:rsidRPr="002A3486">
        <w:rPr>
          <w:spacing w:val="1"/>
        </w:rPr>
        <w:t xml:space="preserve"> </w:t>
      </w:r>
      <w:r w:rsidRPr="002A3486">
        <w:t>данные</w:t>
      </w:r>
      <w:r w:rsidRPr="002A3486">
        <w:rPr>
          <w:spacing w:val="1"/>
        </w:rPr>
        <w:t xml:space="preserve"> </w:t>
      </w:r>
      <w:r w:rsidRPr="002A3486">
        <w:t>социальных сетей).</w:t>
      </w:r>
    </w:p>
    <w:p w:rsidR="00367366" w:rsidRPr="002A3486" w:rsidRDefault="00367366" w:rsidP="0093641C">
      <w:pPr>
        <w:pStyle w:val="aff2"/>
        <w:ind w:left="0" w:right="108" w:firstLine="578"/>
      </w:pPr>
      <w:r w:rsidRPr="002A3486">
        <w:t>Понятие об информационной безопасности. Угрозы информационной</w:t>
      </w:r>
      <w:r w:rsidRPr="002A3486">
        <w:rPr>
          <w:spacing w:val="1"/>
        </w:rPr>
        <w:t xml:space="preserve"> </w:t>
      </w:r>
      <w:r w:rsidRPr="002A3486">
        <w:t>безопасности при работе в глобальной сети и методы противодействия им.</w:t>
      </w:r>
      <w:r w:rsidRPr="002A3486">
        <w:rPr>
          <w:spacing w:val="1"/>
        </w:rPr>
        <w:t xml:space="preserve"> </w:t>
      </w:r>
      <w:r w:rsidRPr="002A3486">
        <w:t>Правила</w:t>
      </w:r>
      <w:r w:rsidRPr="002A3486">
        <w:rPr>
          <w:spacing w:val="1"/>
        </w:rPr>
        <w:t xml:space="preserve"> </w:t>
      </w:r>
      <w:r w:rsidRPr="002A3486">
        <w:t>безопасной</w:t>
      </w:r>
      <w:r w:rsidRPr="002A3486">
        <w:rPr>
          <w:spacing w:val="1"/>
        </w:rPr>
        <w:t xml:space="preserve"> </w:t>
      </w:r>
      <w:r w:rsidRPr="002A3486">
        <w:t>аутентификации.</w:t>
      </w:r>
      <w:r w:rsidRPr="002A3486">
        <w:rPr>
          <w:spacing w:val="1"/>
        </w:rPr>
        <w:t xml:space="preserve"> </w:t>
      </w:r>
      <w:r w:rsidRPr="002A3486">
        <w:t>Защита</w:t>
      </w:r>
      <w:r w:rsidRPr="002A3486">
        <w:rPr>
          <w:spacing w:val="1"/>
        </w:rPr>
        <w:t xml:space="preserve"> </w:t>
      </w:r>
      <w:r w:rsidRPr="002A3486">
        <w:t>личной</w:t>
      </w:r>
      <w:r w:rsidRPr="002A3486">
        <w:rPr>
          <w:spacing w:val="1"/>
        </w:rPr>
        <w:t xml:space="preserve"> </w:t>
      </w:r>
      <w:r w:rsidRPr="002A3486">
        <w:t>информации</w:t>
      </w:r>
      <w:r w:rsidRPr="002A3486">
        <w:rPr>
          <w:spacing w:val="1"/>
        </w:rPr>
        <w:t xml:space="preserve"> </w:t>
      </w:r>
      <w:r w:rsidRPr="002A3486">
        <w:t>в</w:t>
      </w:r>
      <w:r w:rsidRPr="002A3486">
        <w:rPr>
          <w:spacing w:val="1"/>
        </w:rPr>
        <w:t xml:space="preserve"> </w:t>
      </w:r>
      <w:r w:rsidRPr="002A3486">
        <w:t>сети</w:t>
      </w:r>
      <w:r w:rsidRPr="002A3486">
        <w:rPr>
          <w:spacing w:val="-67"/>
        </w:rPr>
        <w:t xml:space="preserve"> </w:t>
      </w:r>
      <w:r w:rsidRPr="002A3486">
        <w:t>Интернет.</w:t>
      </w:r>
      <w:r w:rsidRPr="002A3486">
        <w:rPr>
          <w:spacing w:val="1"/>
        </w:rPr>
        <w:t xml:space="preserve"> </w:t>
      </w:r>
      <w:r w:rsidRPr="002A3486">
        <w:t>Безопасные</w:t>
      </w:r>
      <w:r w:rsidRPr="002A3486">
        <w:rPr>
          <w:spacing w:val="1"/>
        </w:rPr>
        <w:t xml:space="preserve"> </w:t>
      </w:r>
      <w:r w:rsidRPr="002A3486">
        <w:t>стратегии</w:t>
      </w:r>
      <w:r w:rsidRPr="002A3486">
        <w:rPr>
          <w:spacing w:val="1"/>
        </w:rPr>
        <w:t xml:space="preserve"> </w:t>
      </w:r>
      <w:r w:rsidRPr="002A3486">
        <w:t>поведения</w:t>
      </w:r>
      <w:r w:rsidRPr="002A3486">
        <w:rPr>
          <w:spacing w:val="1"/>
        </w:rPr>
        <w:t xml:space="preserve"> </w:t>
      </w:r>
      <w:r w:rsidRPr="002A3486">
        <w:t>в</w:t>
      </w:r>
      <w:r w:rsidRPr="002A3486">
        <w:rPr>
          <w:spacing w:val="1"/>
        </w:rPr>
        <w:t xml:space="preserve"> </w:t>
      </w:r>
      <w:r w:rsidRPr="002A3486">
        <w:t>сети</w:t>
      </w:r>
      <w:r w:rsidRPr="002A3486">
        <w:rPr>
          <w:spacing w:val="71"/>
        </w:rPr>
        <w:t xml:space="preserve"> </w:t>
      </w:r>
      <w:r w:rsidRPr="002A3486">
        <w:t>Интернет.</w:t>
      </w:r>
      <w:r w:rsidRPr="002A3486">
        <w:rPr>
          <w:spacing w:val="1"/>
        </w:rPr>
        <w:t xml:space="preserve"> </w:t>
      </w:r>
      <w:r w:rsidRPr="002A3486">
        <w:t>Предупреждение</w:t>
      </w:r>
      <w:r w:rsidRPr="002A3486">
        <w:rPr>
          <w:spacing w:val="1"/>
        </w:rPr>
        <w:t xml:space="preserve"> </w:t>
      </w:r>
      <w:r w:rsidRPr="002A3486">
        <w:t>вовлечения</w:t>
      </w:r>
      <w:r w:rsidRPr="002A3486">
        <w:rPr>
          <w:spacing w:val="1"/>
        </w:rPr>
        <w:t xml:space="preserve"> </w:t>
      </w:r>
      <w:r w:rsidRPr="002A3486">
        <w:t>в</w:t>
      </w:r>
      <w:r w:rsidRPr="002A3486">
        <w:rPr>
          <w:spacing w:val="1"/>
        </w:rPr>
        <w:t xml:space="preserve"> </w:t>
      </w:r>
      <w:r w:rsidRPr="002A3486">
        <w:t>деструктивные</w:t>
      </w:r>
      <w:r w:rsidRPr="002A3486">
        <w:rPr>
          <w:spacing w:val="1"/>
        </w:rPr>
        <w:t xml:space="preserve"> </w:t>
      </w:r>
      <w:r w:rsidRPr="002A3486">
        <w:t>и</w:t>
      </w:r>
      <w:r w:rsidRPr="002A3486">
        <w:rPr>
          <w:spacing w:val="1"/>
        </w:rPr>
        <w:t xml:space="preserve"> </w:t>
      </w:r>
      <w:r w:rsidRPr="002A3486">
        <w:t>криминальные</w:t>
      </w:r>
      <w:r w:rsidRPr="002A3486">
        <w:rPr>
          <w:spacing w:val="1"/>
        </w:rPr>
        <w:t xml:space="preserve"> </w:t>
      </w:r>
      <w:r w:rsidRPr="002A3486">
        <w:t>формы</w:t>
      </w:r>
      <w:r w:rsidRPr="002A3486">
        <w:rPr>
          <w:spacing w:val="-67"/>
        </w:rPr>
        <w:t xml:space="preserve"> </w:t>
      </w:r>
      <w:r w:rsidRPr="002A3486">
        <w:t>сетевой</w:t>
      </w:r>
      <w:r w:rsidRPr="002A3486">
        <w:rPr>
          <w:spacing w:val="-1"/>
        </w:rPr>
        <w:t xml:space="preserve"> </w:t>
      </w:r>
      <w:r w:rsidRPr="002A3486">
        <w:t>активности (кибербуллинг,</w:t>
      </w:r>
      <w:r w:rsidRPr="002A3486">
        <w:rPr>
          <w:spacing w:val="-2"/>
        </w:rPr>
        <w:t xml:space="preserve"> </w:t>
      </w:r>
      <w:r w:rsidRPr="002A3486">
        <w:t>фишинг</w:t>
      </w:r>
      <w:r w:rsidRPr="002A3486">
        <w:rPr>
          <w:spacing w:val="-3"/>
        </w:rPr>
        <w:t xml:space="preserve"> </w:t>
      </w:r>
      <w:r w:rsidRPr="002A3486">
        <w:t>и</w:t>
      </w:r>
      <w:r w:rsidRPr="002A3486">
        <w:rPr>
          <w:spacing w:val="-1"/>
        </w:rPr>
        <w:t xml:space="preserve"> </w:t>
      </w:r>
      <w:r w:rsidRPr="002A3486">
        <w:t>др.).</w:t>
      </w:r>
    </w:p>
    <w:p w:rsidR="00367366" w:rsidRPr="002A3486" w:rsidRDefault="00367366" w:rsidP="0093641C">
      <w:pPr>
        <w:spacing w:before="4"/>
        <w:ind w:right="4031" w:firstLine="578"/>
        <w:rPr>
          <w:rFonts w:ascii="Times New Roman" w:hAnsi="Times New Roman" w:cs="Times New Roman"/>
          <w:b/>
          <w:sz w:val="28"/>
          <w:szCs w:val="28"/>
        </w:rPr>
      </w:pPr>
      <w:r w:rsidRPr="002A3486">
        <w:rPr>
          <w:rFonts w:ascii="Times New Roman" w:hAnsi="Times New Roman" w:cs="Times New Roman"/>
          <w:b/>
          <w:sz w:val="28"/>
          <w:szCs w:val="28"/>
        </w:rPr>
        <w:t>Теоретические основы информатики</w:t>
      </w:r>
      <w:r w:rsidRPr="002A3486">
        <w:rPr>
          <w:rFonts w:ascii="Times New Roman" w:hAnsi="Times New Roman" w:cs="Times New Roman"/>
          <w:b/>
          <w:spacing w:val="-67"/>
          <w:sz w:val="28"/>
          <w:szCs w:val="28"/>
        </w:rPr>
        <w:t xml:space="preserve"> </w:t>
      </w:r>
      <w:r w:rsidRPr="002A3486">
        <w:rPr>
          <w:rFonts w:ascii="Times New Roman" w:hAnsi="Times New Roman" w:cs="Times New Roman"/>
          <w:b/>
          <w:sz w:val="28"/>
          <w:szCs w:val="28"/>
        </w:rPr>
        <w:t>Моделирование</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как</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метод</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познания</w:t>
      </w:r>
    </w:p>
    <w:p w:rsidR="00367366" w:rsidRPr="002A3486" w:rsidRDefault="00367366" w:rsidP="0093641C">
      <w:pPr>
        <w:pStyle w:val="aff2"/>
        <w:ind w:left="0" w:right="104" w:firstLine="578"/>
      </w:pPr>
      <w:r w:rsidRPr="002A3486">
        <w:t>Модель. Задачи, решаемые с помощью моделирования. Классификации</w:t>
      </w:r>
      <w:r w:rsidRPr="002A3486">
        <w:rPr>
          <w:spacing w:val="-67"/>
        </w:rPr>
        <w:t xml:space="preserve"> </w:t>
      </w:r>
      <w:r w:rsidRPr="002A3486">
        <w:t>моделей.</w:t>
      </w:r>
      <w:r w:rsidRPr="002A3486">
        <w:rPr>
          <w:spacing w:val="1"/>
        </w:rPr>
        <w:t xml:space="preserve"> </w:t>
      </w:r>
      <w:r w:rsidRPr="002A3486">
        <w:t>Материальные</w:t>
      </w:r>
      <w:r w:rsidRPr="002A3486">
        <w:rPr>
          <w:spacing w:val="1"/>
        </w:rPr>
        <w:t xml:space="preserve"> </w:t>
      </w:r>
      <w:r w:rsidRPr="002A3486">
        <w:t>(натурные)</w:t>
      </w:r>
      <w:r w:rsidRPr="002A3486">
        <w:rPr>
          <w:spacing w:val="1"/>
        </w:rPr>
        <w:t xml:space="preserve"> </w:t>
      </w:r>
      <w:r w:rsidRPr="002A3486">
        <w:t>и</w:t>
      </w:r>
      <w:r w:rsidRPr="002A3486">
        <w:rPr>
          <w:spacing w:val="1"/>
        </w:rPr>
        <w:t xml:space="preserve"> </w:t>
      </w:r>
      <w:r w:rsidRPr="002A3486">
        <w:t>информационные</w:t>
      </w:r>
      <w:r w:rsidRPr="002A3486">
        <w:rPr>
          <w:spacing w:val="1"/>
        </w:rPr>
        <w:t xml:space="preserve"> </w:t>
      </w:r>
      <w:r w:rsidRPr="002A3486">
        <w:t>модели.</w:t>
      </w:r>
      <w:r w:rsidRPr="002A3486">
        <w:rPr>
          <w:spacing w:val="1"/>
        </w:rPr>
        <w:t xml:space="preserve"> </w:t>
      </w:r>
      <w:r w:rsidRPr="002A3486">
        <w:t>Непрерывные</w:t>
      </w:r>
      <w:r w:rsidRPr="002A3486">
        <w:rPr>
          <w:spacing w:val="1"/>
        </w:rPr>
        <w:t xml:space="preserve"> </w:t>
      </w:r>
      <w:r w:rsidRPr="002A3486">
        <w:t>и</w:t>
      </w:r>
      <w:r w:rsidRPr="002A3486">
        <w:rPr>
          <w:spacing w:val="1"/>
        </w:rPr>
        <w:t xml:space="preserve"> </w:t>
      </w:r>
      <w:r w:rsidRPr="002A3486">
        <w:t>дискретные</w:t>
      </w:r>
      <w:r w:rsidRPr="002A3486">
        <w:rPr>
          <w:spacing w:val="1"/>
        </w:rPr>
        <w:t xml:space="preserve"> </w:t>
      </w:r>
      <w:r w:rsidRPr="002A3486">
        <w:t>модели.</w:t>
      </w:r>
      <w:r w:rsidRPr="002A3486">
        <w:rPr>
          <w:spacing w:val="1"/>
        </w:rPr>
        <w:t xml:space="preserve"> </w:t>
      </w:r>
      <w:r w:rsidRPr="002A3486">
        <w:t>Имитационные</w:t>
      </w:r>
      <w:r w:rsidRPr="002A3486">
        <w:rPr>
          <w:spacing w:val="1"/>
        </w:rPr>
        <w:t xml:space="preserve"> </w:t>
      </w:r>
      <w:r w:rsidRPr="002A3486">
        <w:t>модели.</w:t>
      </w:r>
      <w:r w:rsidRPr="002A3486">
        <w:rPr>
          <w:spacing w:val="71"/>
        </w:rPr>
        <w:t xml:space="preserve"> </w:t>
      </w:r>
      <w:r w:rsidRPr="002A3486">
        <w:t>Игровые</w:t>
      </w:r>
      <w:r w:rsidRPr="002A3486">
        <w:rPr>
          <w:spacing w:val="1"/>
        </w:rPr>
        <w:t xml:space="preserve"> </w:t>
      </w:r>
      <w:r w:rsidRPr="002A3486">
        <w:t>модели.</w:t>
      </w:r>
      <w:r w:rsidRPr="002A3486">
        <w:rPr>
          <w:spacing w:val="1"/>
        </w:rPr>
        <w:t xml:space="preserve"> </w:t>
      </w:r>
      <w:r w:rsidRPr="002A3486">
        <w:t>Оценка</w:t>
      </w:r>
      <w:r w:rsidRPr="002A3486">
        <w:rPr>
          <w:spacing w:val="1"/>
        </w:rPr>
        <w:t xml:space="preserve"> </w:t>
      </w:r>
      <w:r w:rsidRPr="002A3486">
        <w:t>адекватности</w:t>
      </w:r>
      <w:r w:rsidRPr="002A3486">
        <w:rPr>
          <w:spacing w:val="1"/>
        </w:rPr>
        <w:t xml:space="preserve"> </w:t>
      </w:r>
      <w:r w:rsidRPr="002A3486">
        <w:t>модели</w:t>
      </w:r>
      <w:r w:rsidRPr="002A3486">
        <w:rPr>
          <w:spacing w:val="1"/>
        </w:rPr>
        <w:t xml:space="preserve"> </w:t>
      </w:r>
      <w:r w:rsidRPr="002A3486">
        <w:t>моделируемому</w:t>
      </w:r>
      <w:r w:rsidRPr="002A3486">
        <w:rPr>
          <w:spacing w:val="1"/>
        </w:rPr>
        <w:t xml:space="preserve"> </w:t>
      </w:r>
      <w:r w:rsidRPr="002A3486">
        <w:t>объекту</w:t>
      </w:r>
      <w:r w:rsidRPr="002A3486">
        <w:rPr>
          <w:spacing w:val="1"/>
        </w:rPr>
        <w:t xml:space="preserve"> </w:t>
      </w:r>
      <w:r w:rsidRPr="002A3486">
        <w:t>и</w:t>
      </w:r>
      <w:r w:rsidRPr="002A3486">
        <w:rPr>
          <w:spacing w:val="1"/>
        </w:rPr>
        <w:t xml:space="preserve"> </w:t>
      </w:r>
      <w:r w:rsidRPr="002A3486">
        <w:t>целям</w:t>
      </w:r>
      <w:r w:rsidRPr="002A3486">
        <w:rPr>
          <w:spacing w:val="1"/>
        </w:rPr>
        <w:t xml:space="preserve"> </w:t>
      </w:r>
      <w:r w:rsidRPr="002A3486">
        <w:t>моделирования.</w:t>
      </w:r>
    </w:p>
    <w:p w:rsidR="00367366" w:rsidRPr="002A3486" w:rsidRDefault="00367366" w:rsidP="0093641C">
      <w:pPr>
        <w:pStyle w:val="aff2"/>
        <w:ind w:left="0" w:firstLine="578"/>
      </w:pPr>
      <w:r w:rsidRPr="002A3486">
        <w:t>Табличные</w:t>
      </w:r>
      <w:r w:rsidRPr="002A3486">
        <w:rPr>
          <w:spacing w:val="5"/>
        </w:rPr>
        <w:t xml:space="preserve"> </w:t>
      </w:r>
      <w:r w:rsidRPr="002A3486">
        <w:t>модели.</w:t>
      </w:r>
      <w:r w:rsidRPr="002A3486">
        <w:rPr>
          <w:spacing w:val="5"/>
        </w:rPr>
        <w:t xml:space="preserve"> </w:t>
      </w:r>
      <w:r w:rsidRPr="002A3486">
        <w:t>Таблица</w:t>
      </w:r>
      <w:r w:rsidRPr="002A3486">
        <w:rPr>
          <w:spacing w:val="5"/>
        </w:rPr>
        <w:t xml:space="preserve"> </w:t>
      </w:r>
      <w:r w:rsidRPr="002A3486">
        <w:t>как</w:t>
      </w:r>
      <w:r w:rsidRPr="002A3486">
        <w:rPr>
          <w:spacing w:val="6"/>
        </w:rPr>
        <w:t xml:space="preserve"> </w:t>
      </w:r>
      <w:r w:rsidRPr="002A3486">
        <w:t>представление</w:t>
      </w:r>
      <w:r w:rsidRPr="002A3486">
        <w:rPr>
          <w:spacing w:val="3"/>
        </w:rPr>
        <w:t xml:space="preserve"> </w:t>
      </w:r>
      <w:r w:rsidRPr="002A3486">
        <w:t>отношения.</w:t>
      </w:r>
    </w:p>
    <w:p w:rsidR="00367366" w:rsidRPr="002A3486" w:rsidRDefault="00367366" w:rsidP="0093641C">
      <w:pPr>
        <w:pStyle w:val="aff2"/>
        <w:spacing w:before="67" w:line="242" w:lineRule="auto"/>
        <w:ind w:left="0" w:right="103" w:firstLine="578"/>
      </w:pPr>
      <w:r w:rsidRPr="002A3486">
        <w:t>Базы</w:t>
      </w:r>
      <w:r w:rsidRPr="002A3486">
        <w:rPr>
          <w:spacing w:val="1"/>
        </w:rPr>
        <w:t xml:space="preserve"> </w:t>
      </w:r>
      <w:r w:rsidRPr="002A3486">
        <w:t>данных.</w:t>
      </w:r>
      <w:r w:rsidRPr="002A3486">
        <w:rPr>
          <w:spacing w:val="1"/>
        </w:rPr>
        <w:t xml:space="preserve"> </w:t>
      </w:r>
      <w:r w:rsidRPr="002A3486">
        <w:t>Отбор</w:t>
      </w:r>
      <w:r w:rsidRPr="002A3486">
        <w:rPr>
          <w:spacing w:val="1"/>
        </w:rPr>
        <w:t xml:space="preserve"> </w:t>
      </w:r>
      <w:r w:rsidRPr="002A3486">
        <w:t>в</w:t>
      </w:r>
      <w:r w:rsidRPr="002A3486">
        <w:rPr>
          <w:spacing w:val="1"/>
        </w:rPr>
        <w:t xml:space="preserve"> </w:t>
      </w:r>
      <w:r w:rsidRPr="002A3486">
        <w:t>таблице</w:t>
      </w:r>
      <w:r w:rsidRPr="002A3486">
        <w:rPr>
          <w:spacing w:val="1"/>
        </w:rPr>
        <w:t xml:space="preserve"> </w:t>
      </w:r>
      <w:r w:rsidRPr="002A3486">
        <w:t>строк,</w:t>
      </w:r>
      <w:r w:rsidRPr="002A3486">
        <w:rPr>
          <w:spacing w:val="1"/>
        </w:rPr>
        <w:t xml:space="preserve"> </w:t>
      </w:r>
      <w:r w:rsidRPr="002A3486">
        <w:t>удовлетворяющих</w:t>
      </w:r>
      <w:r w:rsidRPr="002A3486">
        <w:rPr>
          <w:spacing w:val="1"/>
        </w:rPr>
        <w:t xml:space="preserve"> </w:t>
      </w:r>
      <w:r w:rsidRPr="002A3486">
        <w:t>заданному</w:t>
      </w:r>
      <w:r w:rsidRPr="002A3486">
        <w:rPr>
          <w:spacing w:val="1"/>
        </w:rPr>
        <w:t xml:space="preserve"> </w:t>
      </w:r>
      <w:r w:rsidRPr="002A3486">
        <w:t>условию.</w:t>
      </w:r>
    </w:p>
    <w:p w:rsidR="00367366" w:rsidRPr="002A3486" w:rsidRDefault="00367366" w:rsidP="0093641C">
      <w:pPr>
        <w:pStyle w:val="aff2"/>
        <w:ind w:left="0" w:right="107" w:firstLine="578"/>
      </w:pPr>
      <w:r w:rsidRPr="002A3486">
        <w:lastRenderedPageBreak/>
        <w:t>Граф. Вершина, ребро, путь. Ориентированные и неориентированные</w:t>
      </w:r>
      <w:r w:rsidRPr="002A3486">
        <w:rPr>
          <w:spacing w:val="1"/>
        </w:rPr>
        <w:t xml:space="preserve"> </w:t>
      </w:r>
      <w:r w:rsidRPr="002A3486">
        <w:t>графы.</w:t>
      </w:r>
      <w:r w:rsidRPr="002A3486">
        <w:rPr>
          <w:spacing w:val="1"/>
        </w:rPr>
        <w:t xml:space="preserve"> </w:t>
      </w:r>
      <w:r w:rsidRPr="002A3486">
        <w:t>Длина</w:t>
      </w:r>
      <w:r w:rsidRPr="002A3486">
        <w:rPr>
          <w:spacing w:val="1"/>
        </w:rPr>
        <w:t xml:space="preserve"> </w:t>
      </w:r>
      <w:r w:rsidRPr="002A3486">
        <w:t>(вес)</w:t>
      </w:r>
      <w:r w:rsidRPr="002A3486">
        <w:rPr>
          <w:spacing w:val="1"/>
        </w:rPr>
        <w:t xml:space="preserve"> </w:t>
      </w:r>
      <w:r w:rsidRPr="002A3486">
        <w:t>ребра.</w:t>
      </w:r>
      <w:r w:rsidRPr="002A3486">
        <w:rPr>
          <w:spacing w:val="1"/>
        </w:rPr>
        <w:t xml:space="preserve"> </w:t>
      </w:r>
      <w:r w:rsidRPr="002A3486">
        <w:t>Весовая</w:t>
      </w:r>
      <w:r w:rsidRPr="002A3486">
        <w:rPr>
          <w:spacing w:val="1"/>
        </w:rPr>
        <w:t xml:space="preserve"> </w:t>
      </w:r>
      <w:r w:rsidRPr="002A3486">
        <w:t>матрица</w:t>
      </w:r>
      <w:r w:rsidRPr="002A3486">
        <w:rPr>
          <w:spacing w:val="1"/>
        </w:rPr>
        <w:t xml:space="preserve"> </w:t>
      </w:r>
      <w:r w:rsidRPr="002A3486">
        <w:t>графа.</w:t>
      </w:r>
      <w:r w:rsidRPr="002A3486">
        <w:rPr>
          <w:spacing w:val="1"/>
        </w:rPr>
        <w:t xml:space="preserve"> </w:t>
      </w:r>
      <w:r w:rsidRPr="002A3486">
        <w:t>Длина</w:t>
      </w:r>
      <w:r w:rsidRPr="002A3486">
        <w:rPr>
          <w:spacing w:val="1"/>
        </w:rPr>
        <w:t xml:space="preserve"> </w:t>
      </w:r>
      <w:r w:rsidRPr="002A3486">
        <w:t>пути</w:t>
      </w:r>
      <w:r w:rsidRPr="002A3486">
        <w:rPr>
          <w:spacing w:val="1"/>
        </w:rPr>
        <w:t xml:space="preserve"> </w:t>
      </w:r>
      <w:r w:rsidRPr="002A3486">
        <w:t>между</w:t>
      </w:r>
      <w:r w:rsidRPr="002A3486">
        <w:rPr>
          <w:spacing w:val="1"/>
        </w:rPr>
        <w:t xml:space="preserve"> </w:t>
      </w:r>
      <w:r w:rsidRPr="002A3486">
        <w:t>вершинами графа. Поиск оптимального пути в графе. Начальная вершина</w:t>
      </w:r>
      <w:r w:rsidRPr="002A3486">
        <w:rPr>
          <w:spacing w:val="1"/>
        </w:rPr>
        <w:t xml:space="preserve"> </w:t>
      </w:r>
      <w:r w:rsidRPr="002A3486">
        <w:t>(источник) и конечная вершина (сток) в ориентированном графе. Вычисление</w:t>
      </w:r>
      <w:r w:rsidRPr="002A3486">
        <w:rPr>
          <w:spacing w:val="-67"/>
        </w:rPr>
        <w:t xml:space="preserve"> </w:t>
      </w:r>
      <w:r w:rsidRPr="002A3486">
        <w:t>количества</w:t>
      </w:r>
      <w:r w:rsidRPr="002A3486">
        <w:rPr>
          <w:spacing w:val="-4"/>
        </w:rPr>
        <w:t xml:space="preserve"> </w:t>
      </w:r>
      <w:r w:rsidRPr="002A3486">
        <w:t>путей в</w:t>
      </w:r>
      <w:r w:rsidRPr="002A3486">
        <w:rPr>
          <w:spacing w:val="-1"/>
        </w:rPr>
        <w:t xml:space="preserve"> </w:t>
      </w:r>
      <w:r w:rsidRPr="002A3486">
        <w:t>направленном</w:t>
      </w:r>
      <w:r w:rsidRPr="002A3486">
        <w:rPr>
          <w:spacing w:val="-1"/>
        </w:rPr>
        <w:t xml:space="preserve"> </w:t>
      </w:r>
      <w:r w:rsidRPr="002A3486">
        <w:t>ациклическом графе.</w:t>
      </w:r>
    </w:p>
    <w:p w:rsidR="00367366" w:rsidRPr="002A3486" w:rsidRDefault="00367366" w:rsidP="0093641C">
      <w:pPr>
        <w:pStyle w:val="aff2"/>
        <w:ind w:left="0" w:right="111" w:firstLine="578"/>
      </w:pPr>
      <w:r w:rsidRPr="002A3486">
        <w:t>Дерево.</w:t>
      </w:r>
      <w:r w:rsidRPr="002A3486">
        <w:rPr>
          <w:spacing w:val="1"/>
        </w:rPr>
        <w:t xml:space="preserve"> </w:t>
      </w:r>
      <w:r w:rsidRPr="002A3486">
        <w:t>Корень,</w:t>
      </w:r>
      <w:r w:rsidRPr="002A3486">
        <w:rPr>
          <w:spacing w:val="1"/>
        </w:rPr>
        <w:t xml:space="preserve"> </w:t>
      </w:r>
      <w:r w:rsidRPr="002A3486">
        <w:t>вершина</w:t>
      </w:r>
      <w:r w:rsidRPr="002A3486">
        <w:rPr>
          <w:spacing w:val="1"/>
        </w:rPr>
        <w:t xml:space="preserve"> </w:t>
      </w:r>
      <w:r w:rsidRPr="002A3486">
        <w:t>(узел),</w:t>
      </w:r>
      <w:r w:rsidRPr="002A3486">
        <w:rPr>
          <w:spacing w:val="1"/>
        </w:rPr>
        <w:t xml:space="preserve"> </w:t>
      </w:r>
      <w:r w:rsidRPr="002A3486">
        <w:t>лист,</w:t>
      </w:r>
      <w:r w:rsidRPr="002A3486">
        <w:rPr>
          <w:spacing w:val="1"/>
        </w:rPr>
        <w:t xml:space="preserve"> </w:t>
      </w:r>
      <w:r w:rsidRPr="002A3486">
        <w:t>ребро</w:t>
      </w:r>
      <w:r w:rsidRPr="002A3486">
        <w:rPr>
          <w:spacing w:val="1"/>
        </w:rPr>
        <w:t xml:space="preserve"> </w:t>
      </w:r>
      <w:r w:rsidRPr="002A3486">
        <w:t>(дуга)</w:t>
      </w:r>
      <w:r w:rsidRPr="002A3486">
        <w:rPr>
          <w:spacing w:val="1"/>
        </w:rPr>
        <w:t xml:space="preserve"> </w:t>
      </w:r>
      <w:r w:rsidRPr="002A3486">
        <w:t>дерева.</w:t>
      </w:r>
      <w:r w:rsidRPr="002A3486">
        <w:rPr>
          <w:spacing w:val="1"/>
        </w:rPr>
        <w:t xml:space="preserve"> </w:t>
      </w:r>
      <w:r w:rsidRPr="002A3486">
        <w:t>Высота</w:t>
      </w:r>
      <w:r w:rsidRPr="002A3486">
        <w:rPr>
          <w:spacing w:val="1"/>
        </w:rPr>
        <w:t xml:space="preserve"> </w:t>
      </w:r>
      <w:r w:rsidRPr="002A3486">
        <w:t>дерева. Поддерево. Примеры использования деревьев. Перебор вариантов с</w:t>
      </w:r>
      <w:r w:rsidRPr="002A3486">
        <w:rPr>
          <w:spacing w:val="1"/>
        </w:rPr>
        <w:t xml:space="preserve"> </w:t>
      </w:r>
      <w:r w:rsidRPr="002A3486">
        <w:t>помощью</w:t>
      </w:r>
      <w:r w:rsidRPr="002A3486">
        <w:rPr>
          <w:spacing w:val="-2"/>
        </w:rPr>
        <w:t xml:space="preserve"> </w:t>
      </w:r>
      <w:r w:rsidRPr="002A3486">
        <w:t>дерева.</w:t>
      </w:r>
    </w:p>
    <w:p w:rsidR="00367366" w:rsidRPr="002A3486" w:rsidRDefault="00367366" w:rsidP="0093641C">
      <w:pPr>
        <w:pStyle w:val="aff2"/>
        <w:ind w:left="0" w:right="109" w:firstLine="578"/>
      </w:pPr>
      <w:r w:rsidRPr="002A3486">
        <w:t>Понятие</w:t>
      </w:r>
      <w:r w:rsidRPr="002A3486">
        <w:rPr>
          <w:spacing w:val="1"/>
        </w:rPr>
        <w:t xml:space="preserve"> </w:t>
      </w:r>
      <w:r w:rsidRPr="002A3486">
        <w:t>математической</w:t>
      </w:r>
      <w:r w:rsidRPr="002A3486">
        <w:rPr>
          <w:spacing w:val="1"/>
        </w:rPr>
        <w:t xml:space="preserve"> </w:t>
      </w:r>
      <w:r w:rsidRPr="002A3486">
        <w:t>модели.</w:t>
      </w:r>
      <w:r w:rsidRPr="002A3486">
        <w:rPr>
          <w:spacing w:val="1"/>
        </w:rPr>
        <w:t xml:space="preserve"> </w:t>
      </w:r>
      <w:r w:rsidRPr="002A3486">
        <w:t>Задачи,</w:t>
      </w:r>
      <w:r w:rsidRPr="002A3486">
        <w:rPr>
          <w:spacing w:val="1"/>
        </w:rPr>
        <w:t xml:space="preserve"> </w:t>
      </w:r>
      <w:r w:rsidRPr="002A3486">
        <w:t>решаемые</w:t>
      </w:r>
      <w:r w:rsidRPr="002A3486">
        <w:rPr>
          <w:spacing w:val="1"/>
        </w:rPr>
        <w:t xml:space="preserve"> </w:t>
      </w:r>
      <w:r w:rsidRPr="002A3486">
        <w:t>с</w:t>
      </w:r>
      <w:r w:rsidRPr="002A3486">
        <w:rPr>
          <w:spacing w:val="1"/>
        </w:rPr>
        <w:t xml:space="preserve"> </w:t>
      </w:r>
      <w:r w:rsidRPr="002A3486">
        <w:t>помощью</w:t>
      </w:r>
      <w:r w:rsidRPr="002A3486">
        <w:rPr>
          <w:spacing w:val="1"/>
        </w:rPr>
        <w:t xml:space="preserve"> </w:t>
      </w:r>
      <w:r w:rsidRPr="002A3486">
        <w:t>математического (компьютерного) моделирования. Отличие математической</w:t>
      </w:r>
      <w:r w:rsidRPr="002A3486">
        <w:rPr>
          <w:spacing w:val="1"/>
        </w:rPr>
        <w:t xml:space="preserve"> </w:t>
      </w:r>
      <w:r w:rsidRPr="002A3486">
        <w:t>модели</w:t>
      </w:r>
      <w:r w:rsidRPr="002A3486">
        <w:rPr>
          <w:spacing w:val="1"/>
        </w:rPr>
        <w:t xml:space="preserve"> </w:t>
      </w:r>
      <w:r w:rsidRPr="002A3486">
        <w:t>от</w:t>
      </w:r>
      <w:r w:rsidRPr="002A3486">
        <w:rPr>
          <w:spacing w:val="1"/>
        </w:rPr>
        <w:t xml:space="preserve"> </w:t>
      </w:r>
      <w:r w:rsidRPr="002A3486">
        <w:t>натурной</w:t>
      </w:r>
      <w:r w:rsidRPr="002A3486">
        <w:rPr>
          <w:spacing w:val="1"/>
        </w:rPr>
        <w:t xml:space="preserve"> </w:t>
      </w:r>
      <w:r w:rsidRPr="002A3486">
        <w:t>модели</w:t>
      </w:r>
      <w:r w:rsidRPr="002A3486">
        <w:rPr>
          <w:spacing w:val="1"/>
        </w:rPr>
        <w:t xml:space="preserve"> </w:t>
      </w:r>
      <w:r w:rsidRPr="002A3486">
        <w:t>и</w:t>
      </w:r>
      <w:r w:rsidRPr="002A3486">
        <w:rPr>
          <w:spacing w:val="1"/>
        </w:rPr>
        <w:t xml:space="preserve"> </w:t>
      </w:r>
      <w:r w:rsidRPr="002A3486">
        <w:t>от</w:t>
      </w:r>
      <w:r w:rsidRPr="002A3486">
        <w:rPr>
          <w:spacing w:val="1"/>
        </w:rPr>
        <w:t xml:space="preserve"> </w:t>
      </w:r>
      <w:r w:rsidRPr="002A3486">
        <w:t>словесного</w:t>
      </w:r>
      <w:r w:rsidRPr="002A3486">
        <w:rPr>
          <w:spacing w:val="1"/>
        </w:rPr>
        <w:t xml:space="preserve"> </w:t>
      </w:r>
      <w:r w:rsidRPr="002A3486">
        <w:t>(литературного)</w:t>
      </w:r>
      <w:r w:rsidRPr="002A3486">
        <w:rPr>
          <w:spacing w:val="1"/>
        </w:rPr>
        <w:t xml:space="preserve"> </w:t>
      </w:r>
      <w:r w:rsidRPr="002A3486">
        <w:t>описания</w:t>
      </w:r>
      <w:r w:rsidRPr="002A3486">
        <w:rPr>
          <w:spacing w:val="1"/>
        </w:rPr>
        <w:t xml:space="preserve"> </w:t>
      </w:r>
      <w:r w:rsidRPr="002A3486">
        <w:t>объекта.</w:t>
      </w:r>
    </w:p>
    <w:p w:rsidR="00367366" w:rsidRPr="002A3486" w:rsidRDefault="00367366" w:rsidP="0093641C">
      <w:pPr>
        <w:pStyle w:val="aff2"/>
        <w:ind w:left="0" w:right="107" w:firstLine="578"/>
      </w:pPr>
      <w:r w:rsidRPr="002A3486">
        <w:t>Этапы компьютерного моделирования: постановка задачи, построение</w:t>
      </w:r>
      <w:r w:rsidRPr="002A3486">
        <w:rPr>
          <w:spacing w:val="1"/>
        </w:rPr>
        <w:t xml:space="preserve"> </w:t>
      </w:r>
      <w:r w:rsidRPr="002A3486">
        <w:t>математической модели, программная реализация, тестирование, проведение</w:t>
      </w:r>
      <w:r w:rsidRPr="002A3486">
        <w:rPr>
          <w:spacing w:val="1"/>
        </w:rPr>
        <w:t xml:space="preserve"> </w:t>
      </w:r>
      <w:r w:rsidRPr="002A3486">
        <w:t>компьютерного</w:t>
      </w:r>
      <w:r w:rsidRPr="002A3486">
        <w:rPr>
          <w:spacing w:val="-1"/>
        </w:rPr>
        <w:t xml:space="preserve"> </w:t>
      </w:r>
      <w:r w:rsidRPr="002A3486">
        <w:t>эксперимента,</w:t>
      </w:r>
      <w:r w:rsidRPr="002A3486">
        <w:rPr>
          <w:spacing w:val="-4"/>
        </w:rPr>
        <w:t xml:space="preserve"> </w:t>
      </w:r>
      <w:r w:rsidRPr="002A3486">
        <w:t>анализ</w:t>
      </w:r>
      <w:r w:rsidRPr="002A3486">
        <w:rPr>
          <w:spacing w:val="-3"/>
        </w:rPr>
        <w:t xml:space="preserve"> </w:t>
      </w:r>
      <w:r w:rsidRPr="002A3486">
        <w:t>его результатов,</w:t>
      </w:r>
      <w:r w:rsidRPr="002A3486">
        <w:rPr>
          <w:spacing w:val="-1"/>
        </w:rPr>
        <w:t xml:space="preserve"> </w:t>
      </w:r>
      <w:r w:rsidRPr="002A3486">
        <w:t>уточнение</w:t>
      </w:r>
      <w:r w:rsidRPr="002A3486">
        <w:rPr>
          <w:spacing w:val="-2"/>
        </w:rPr>
        <w:t xml:space="preserve"> </w:t>
      </w:r>
      <w:r w:rsidRPr="002A3486">
        <w:t>модели.</w:t>
      </w: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Информационные</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технологии</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в</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современном</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обществе</w:t>
      </w:r>
    </w:p>
    <w:p w:rsidR="00367366" w:rsidRPr="002A3486" w:rsidRDefault="00367366" w:rsidP="0093641C">
      <w:pPr>
        <w:pStyle w:val="aff2"/>
        <w:ind w:left="0" w:right="104" w:firstLine="578"/>
      </w:pPr>
      <w:r w:rsidRPr="002A3486">
        <w:t>Роль информационных технологий в развитии экономики мира, страны,</w:t>
      </w:r>
      <w:r w:rsidRPr="002A3486">
        <w:rPr>
          <w:spacing w:val="-67"/>
        </w:rPr>
        <w:t xml:space="preserve"> </w:t>
      </w:r>
      <w:r w:rsidRPr="002A3486">
        <w:t>региона.</w:t>
      </w:r>
      <w:r w:rsidRPr="002A3486">
        <w:rPr>
          <w:spacing w:val="-2"/>
        </w:rPr>
        <w:t xml:space="preserve"> </w:t>
      </w:r>
      <w:r w:rsidRPr="002A3486">
        <w:t>Открытые</w:t>
      </w:r>
      <w:r w:rsidRPr="002A3486">
        <w:rPr>
          <w:spacing w:val="-3"/>
        </w:rPr>
        <w:t xml:space="preserve"> </w:t>
      </w:r>
      <w:r w:rsidRPr="002A3486">
        <w:t>образовательные</w:t>
      </w:r>
      <w:r w:rsidRPr="002A3486">
        <w:rPr>
          <w:spacing w:val="-3"/>
        </w:rPr>
        <w:t xml:space="preserve"> </w:t>
      </w:r>
      <w:r w:rsidRPr="002A3486">
        <w:t>ресурсы.</w:t>
      </w:r>
    </w:p>
    <w:p w:rsidR="00367366" w:rsidRPr="002A3486" w:rsidRDefault="00367366" w:rsidP="0093641C">
      <w:pPr>
        <w:pStyle w:val="aff2"/>
        <w:ind w:left="0" w:right="109" w:firstLine="578"/>
      </w:pPr>
      <w:r w:rsidRPr="002A3486">
        <w:t>Профессии,</w:t>
      </w:r>
      <w:r w:rsidRPr="002A3486">
        <w:rPr>
          <w:spacing w:val="1"/>
        </w:rPr>
        <w:t xml:space="preserve"> </w:t>
      </w:r>
      <w:r w:rsidRPr="002A3486">
        <w:t>связанные</w:t>
      </w:r>
      <w:r w:rsidRPr="002A3486">
        <w:rPr>
          <w:spacing w:val="1"/>
        </w:rPr>
        <w:t xml:space="preserve"> </w:t>
      </w:r>
      <w:r w:rsidRPr="002A3486">
        <w:t>с</w:t>
      </w:r>
      <w:r w:rsidRPr="002A3486">
        <w:rPr>
          <w:spacing w:val="1"/>
        </w:rPr>
        <w:t xml:space="preserve"> </w:t>
      </w:r>
      <w:r w:rsidRPr="002A3486">
        <w:t>информатикой</w:t>
      </w:r>
      <w:r w:rsidRPr="002A3486">
        <w:rPr>
          <w:spacing w:val="1"/>
        </w:rPr>
        <w:t xml:space="preserve"> </w:t>
      </w:r>
      <w:r w:rsidRPr="002A3486">
        <w:t>и</w:t>
      </w:r>
      <w:r w:rsidRPr="002A3486">
        <w:rPr>
          <w:spacing w:val="1"/>
        </w:rPr>
        <w:t xml:space="preserve"> </w:t>
      </w:r>
      <w:r w:rsidRPr="002A3486">
        <w:t>информационными</w:t>
      </w:r>
      <w:r w:rsidRPr="002A3486">
        <w:rPr>
          <w:spacing w:val="1"/>
        </w:rPr>
        <w:t xml:space="preserve"> </w:t>
      </w:r>
      <w:r w:rsidRPr="002A3486">
        <w:t>технологиями:</w:t>
      </w:r>
      <w:r w:rsidRPr="002A3486">
        <w:rPr>
          <w:spacing w:val="1"/>
        </w:rPr>
        <w:t xml:space="preserve"> </w:t>
      </w:r>
      <w:r w:rsidRPr="002A3486">
        <w:t>веб-дизайнер,</w:t>
      </w:r>
      <w:r w:rsidRPr="002A3486">
        <w:rPr>
          <w:spacing w:val="1"/>
        </w:rPr>
        <w:t xml:space="preserve"> </w:t>
      </w:r>
      <w:r w:rsidRPr="002A3486">
        <w:t>программист,</w:t>
      </w:r>
      <w:r w:rsidRPr="002A3486">
        <w:rPr>
          <w:spacing w:val="1"/>
        </w:rPr>
        <w:t xml:space="preserve"> </w:t>
      </w:r>
      <w:r w:rsidRPr="002A3486">
        <w:t>разработчик</w:t>
      </w:r>
      <w:r w:rsidRPr="002A3486">
        <w:rPr>
          <w:spacing w:val="1"/>
        </w:rPr>
        <w:t xml:space="preserve"> </w:t>
      </w:r>
      <w:r w:rsidRPr="002A3486">
        <w:t>мобильных</w:t>
      </w:r>
      <w:r w:rsidRPr="002A3486">
        <w:rPr>
          <w:spacing w:val="1"/>
        </w:rPr>
        <w:t xml:space="preserve"> </w:t>
      </w:r>
      <w:r w:rsidRPr="002A3486">
        <w:t>приложений,</w:t>
      </w:r>
      <w:r w:rsidRPr="002A3486">
        <w:rPr>
          <w:spacing w:val="1"/>
        </w:rPr>
        <w:t xml:space="preserve"> </w:t>
      </w:r>
      <w:r w:rsidRPr="002A3486">
        <w:t>тестировщик,</w:t>
      </w:r>
      <w:r w:rsidRPr="002A3486">
        <w:rPr>
          <w:spacing w:val="1"/>
        </w:rPr>
        <w:t xml:space="preserve"> </w:t>
      </w:r>
      <w:r w:rsidRPr="002A3486">
        <w:t>архитектор</w:t>
      </w:r>
      <w:r w:rsidRPr="002A3486">
        <w:rPr>
          <w:spacing w:val="1"/>
        </w:rPr>
        <w:t xml:space="preserve"> </w:t>
      </w:r>
      <w:r w:rsidRPr="002A3486">
        <w:t>программного</w:t>
      </w:r>
      <w:r w:rsidRPr="002A3486">
        <w:rPr>
          <w:spacing w:val="1"/>
        </w:rPr>
        <w:t xml:space="preserve"> </w:t>
      </w:r>
      <w:r w:rsidRPr="002A3486">
        <w:t>обеспечения,</w:t>
      </w:r>
      <w:r w:rsidRPr="002A3486">
        <w:rPr>
          <w:spacing w:val="1"/>
        </w:rPr>
        <w:t xml:space="preserve"> </w:t>
      </w:r>
      <w:r w:rsidRPr="002A3486">
        <w:t>специалист</w:t>
      </w:r>
      <w:r w:rsidRPr="002A3486">
        <w:rPr>
          <w:spacing w:val="-1"/>
        </w:rPr>
        <w:t xml:space="preserve"> </w:t>
      </w:r>
      <w:r w:rsidRPr="002A3486">
        <w:t>по</w:t>
      </w:r>
      <w:r w:rsidRPr="002A3486">
        <w:rPr>
          <w:spacing w:val="1"/>
        </w:rPr>
        <w:t xml:space="preserve"> </w:t>
      </w:r>
      <w:r w:rsidRPr="002A3486">
        <w:t>анализу</w:t>
      </w:r>
      <w:r w:rsidRPr="002A3486">
        <w:rPr>
          <w:spacing w:val="-5"/>
        </w:rPr>
        <w:t xml:space="preserve"> </w:t>
      </w:r>
      <w:r w:rsidRPr="002A3486">
        <w:t>данных,</w:t>
      </w:r>
      <w:r w:rsidRPr="002A3486">
        <w:rPr>
          <w:spacing w:val="-1"/>
        </w:rPr>
        <w:t xml:space="preserve"> </w:t>
      </w:r>
      <w:r w:rsidRPr="002A3486">
        <w:t>системный</w:t>
      </w:r>
      <w:r w:rsidRPr="002A3486">
        <w:rPr>
          <w:spacing w:val="-1"/>
        </w:rPr>
        <w:t xml:space="preserve"> </w:t>
      </w:r>
      <w:r w:rsidRPr="002A3486">
        <w:t>администратор.</w:t>
      </w:r>
    </w:p>
    <w:p w:rsidR="00367366" w:rsidRPr="002A3486" w:rsidRDefault="00367366" w:rsidP="00A976F6">
      <w:pPr>
        <w:pStyle w:val="af0"/>
        <w:widowControl w:val="0"/>
        <w:numPr>
          <w:ilvl w:val="0"/>
          <w:numId w:val="2"/>
        </w:numPr>
        <w:tabs>
          <w:tab w:val="left" w:pos="1283"/>
        </w:tabs>
        <w:autoSpaceDE w:val="0"/>
        <w:autoSpaceDN w:val="0"/>
        <w:spacing w:before="3" w:line="322" w:lineRule="exact"/>
        <w:ind w:left="0" w:firstLine="578"/>
        <w:contextualSpacing w:val="0"/>
        <w:jc w:val="both"/>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Цифровая</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грамотность</w:t>
      </w:r>
    </w:p>
    <w:p w:rsidR="00367366" w:rsidRPr="002A3486" w:rsidRDefault="00367366" w:rsidP="0093641C">
      <w:pPr>
        <w:spacing w:before="2"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Работа</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в</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информационном</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пространстве</w:t>
      </w:r>
    </w:p>
    <w:p w:rsidR="00367366" w:rsidRPr="002A3486" w:rsidRDefault="00367366" w:rsidP="0093641C">
      <w:pPr>
        <w:pStyle w:val="aff2"/>
        <w:ind w:left="0" w:right="103" w:firstLine="578"/>
      </w:pPr>
      <w:r w:rsidRPr="002A3486">
        <w:t>Виды</w:t>
      </w:r>
      <w:r w:rsidRPr="002A3486">
        <w:rPr>
          <w:spacing w:val="1"/>
        </w:rPr>
        <w:t xml:space="preserve"> </w:t>
      </w:r>
      <w:r w:rsidRPr="002A3486">
        <w:t>деятельности</w:t>
      </w:r>
      <w:r w:rsidRPr="002A3486">
        <w:rPr>
          <w:spacing w:val="1"/>
        </w:rPr>
        <w:t xml:space="preserve"> </w:t>
      </w:r>
      <w:r w:rsidRPr="002A3486">
        <w:t>в</w:t>
      </w:r>
      <w:r w:rsidRPr="002A3486">
        <w:rPr>
          <w:spacing w:val="1"/>
        </w:rPr>
        <w:t xml:space="preserve"> </w:t>
      </w:r>
      <w:r w:rsidRPr="002A3486">
        <w:t>сети</w:t>
      </w:r>
      <w:r w:rsidRPr="002A3486">
        <w:rPr>
          <w:spacing w:val="1"/>
        </w:rPr>
        <w:t xml:space="preserve"> </w:t>
      </w:r>
      <w:r w:rsidRPr="002A3486">
        <w:t>Интернет.</w:t>
      </w:r>
      <w:r w:rsidRPr="002A3486">
        <w:rPr>
          <w:spacing w:val="1"/>
        </w:rPr>
        <w:t xml:space="preserve"> </w:t>
      </w:r>
      <w:r w:rsidRPr="002A3486">
        <w:t>Интернет-сервисы:</w:t>
      </w:r>
      <w:r w:rsidRPr="002A3486">
        <w:rPr>
          <w:spacing w:val="1"/>
        </w:rPr>
        <w:t xml:space="preserve"> </w:t>
      </w:r>
      <w:r w:rsidRPr="002A3486">
        <w:t>коммуникационные сервисы (почтовая служба, видео-конференц-связь и т.</w:t>
      </w:r>
      <w:r w:rsidRPr="002A3486">
        <w:rPr>
          <w:spacing w:val="1"/>
        </w:rPr>
        <w:t xml:space="preserve"> </w:t>
      </w:r>
      <w:r w:rsidRPr="002A3486">
        <w:t>п.);</w:t>
      </w:r>
      <w:r w:rsidRPr="002A3486">
        <w:rPr>
          <w:spacing w:val="1"/>
        </w:rPr>
        <w:t xml:space="preserve"> </w:t>
      </w:r>
      <w:r w:rsidRPr="002A3486">
        <w:t>справочные</w:t>
      </w:r>
      <w:r w:rsidRPr="002A3486">
        <w:rPr>
          <w:spacing w:val="1"/>
        </w:rPr>
        <w:t xml:space="preserve"> </w:t>
      </w:r>
      <w:r w:rsidRPr="002A3486">
        <w:t>службы</w:t>
      </w:r>
      <w:r w:rsidRPr="002A3486">
        <w:rPr>
          <w:spacing w:val="1"/>
        </w:rPr>
        <w:t xml:space="preserve"> </w:t>
      </w:r>
      <w:r w:rsidRPr="002A3486">
        <w:t>(карты,</w:t>
      </w:r>
      <w:r w:rsidRPr="002A3486">
        <w:rPr>
          <w:spacing w:val="1"/>
        </w:rPr>
        <w:t xml:space="preserve"> </w:t>
      </w:r>
      <w:r w:rsidRPr="002A3486">
        <w:t>расписания</w:t>
      </w:r>
      <w:r w:rsidRPr="002A3486">
        <w:rPr>
          <w:spacing w:val="1"/>
        </w:rPr>
        <w:t xml:space="preserve"> </w:t>
      </w:r>
      <w:r w:rsidRPr="002A3486">
        <w:t>и</w:t>
      </w:r>
      <w:r w:rsidRPr="002A3486">
        <w:rPr>
          <w:spacing w:val="1"/>
        </w:rPr>
        <w:t xml:space="preserve"> </w:t>
      </w:r>
      <w:r w:rsidRPr="002A3486">
        <w:t>т.</w:t>
      </w:r>
      <w:r w:rsidRPr="002A3486">
        <w:rPr>
          <w:spacing w:val="1"/>
        </w:rPr>
        <w:t xml:space="preserve"> </w:t>
      </w:r>
      <w:r w:rsidRPr="002A3486">
        <w:t>п.),</w:t>
      </w:r>
      <w:r w:rsidRPr="002A3486">
        <w:rPr>
          <w:spacing w:val="1"/>
        </w:rPr>
        <w:t xml:space="preserve"> </w:t>
      </w:r>
      <w:r w:rsidRPr="002A3486">
        <w:t>поисковые</w:t>
      </w:r>
      <w:r w:rsidRPr="002A3486">
        <w:rPr>
          <w:spacing w:val="1"/>
        </w:rPr>
        <w:t xml:space="preserve"> </w:t>
      </w:r>
      <w:r w:rsidRPr="002A3486">
        <w:t>службы,</w:t>
      </w:r>
      <w:r w:rsidRPr="002A3486">
        <w:rPr>
          <w:spacing w:val="1"/>
        </w:rPr>
        <w:t xml:space="preserve"> </w:t>
      </w:r>
      <w:r w:rsidRPr="002A3486">
        <w:t>службы</w:t>
      </w:r>
      <w:r w:rsidRPr="002A3486">
        <w:rPr>
          <w:spacing w:val="1"/>
        </w:rPr>
        <w:t xml:space="preserve"> </w:t>
      </w:r>
      <w:r w:rsidRPr="002A3486">
        <w:t>обновления</w:t>
      </w:r>
      <w:r w:rsidRPr="002A3486">
        <w:rPr>
          <w:spacing w:val="1"/>
        </w:rPr>
        <w:t xml:space="preserve"> </w:t>
      </w:r>
      <w:r w:rsidRPr="002A3486">
        <w:t>программного</w:t>
      </w:r>
      <w:r w:rsidRPr="002A3486">
        <w:rPr>
          <w:spacing w:val="1"/>
        </w:rPr>
        <w:t xml:space="preserve"> </w:t>
      </w:r>
      <w:r w:rsidRPr="002A3486">
        <w:t>обеспечения</w:t>
      </w:r>
      <w:r w:rsidRPr="002A3486">
        <w:rPr>
          <w:spacing w:val="1"/>
        </w:rPr>
        <w:t xml:space="preserve"> </w:t>
      </w:r>
      <w:r w:rsidRPr="002A3486">
        <w:t>и</w:t>
      </w:r>
      <w:r w:rsidRPr="002A3486">
        <w:rPr>
          <w:spacing w:val="1"/>
        </w:rPr>
        <w:t xml:space="preserve"> </w:t>
      </w:r>
      <w:r w:rsidRPr="002A3486">
        <w:t>др.</w:t>
      </w:r>
      <w:r w:rsidRPr="002A3486">
        <w:rPr>
          <w:spacing w:val="1"/>
        </w:rPr>
        <w:t xml:space="preserve"> </w:t>
      </w:r>
      <w:r w:rsidRPr="002A3486">
        <w:t>Сервисы</w:t>
      </w:r>
      <w:r w:rsidRPr="002A3486">
        <w:rPr>
          <w:spacing w:val="1"/>
        </w:rPr>
        <w:t xml:space="preserve"> </w:t>
      </w:r>
      <w:r w:rsidRPr="002A3486">
        <w:t>государственных услуг. Облачные хранилища данных. Средства совместной</w:t>
      </w:r>
      <w:r w:rsidRPr="002A3486">
        <w:rPr>
          <w:spacing w:val="1"/>
        </w:rPr>
        <w:t xml:space="preserve"> </w:t>
      </w:r>
      <w:r w:rsidRPr="002A3486">
        <w:t>разработки документов (онлайн-офисы). Программное обеспечение как веб-</w:t>
      </w:r>
      <w:r w:rsidRPr="002A3486">
        <w:rPr>
          <w:spacing w:val="1"/>
        </w:rPr>
        <w:t xml:space="preserve"> </w:t>
      </w:r>
      <w:r w:rsidRPr="002A3486">
        <w:t>сервис: онлайновые текстовые и графические редакторы, среды разработки</w:t>
      </w:r>
      <w:r w:rsidRPr="002A3486">
        <w:rPr>
          <w:spacing w:val="1"/>
        </w:rPr>
        <w:t xml:space="preserve"> </w:t>
      </w:r>
      <w:r w:rsidRPr="002A3486">
        <w:t>программ.</w:t>
      </w:r>
    </w:p>
    <w:p w:rsidR="00367366" w:rsidRPr="002A3486" w:rsidRDefault="00367366" w:rsidP="0093641C">
      <w:pPr>
        <w:spacing w:before="2"/>
        <w:ind w:right="4183" w:firstLine="578"/>
        <w:rPr>
          <w:rFonts w:ascii="Times New Roman" w:hAnsi="Times New Roman" w:cs="Times New Roman"/>
          <w:b/>
          <w:sz w:val="28"/>
          <w:szCs w:val="28"/>
        </w:rPr>
      </w:pPr>
      <w:r w:rsidRPr="002A3486">
        <w:rPr>
          <w:rFonts w:ascii="Times New Roman" w:hAnsi="Times New Roman" w:cs="Times New Roman"/>
          <w:b/>
          <w:sz w:val="28"/>
          <w:szCs w:val="28"/>
        </w:rPr>
        <w:t>Алгоритмы и программирование</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Разработка</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алгоритмов</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и</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программ</w:t>
      </w:r>
    </w:p>
    <w:p w:rsidR="00367366" w:rsidRPr="002A3486" w:rsidRDefault="00367366" w:rsidP="0093641C">
      <w:pPr>
        <w:pStyle w:val="aff2"/>
        <w:ind w:left="0" w:right="109" w:firstLine="578"/>
      </w:pPr>
      <w:r w:rsidRPr="002A3486">
        <w:t>Разбиение задачи на подзадачи. Составление алгоритмов и программ с</w:t>
      </w:r>
      <w:r w:rsidRPr="002A3486">
        <w:rPr>
          <w:spacing w:val="1"/>
        </w:rPr>
        <w:t xml:space="preserve"> </w:t>
      </w:r>
      <w:r w:rsidRPr="002A3486">
        <w:t>использованием</w:t>
      </w:r>
      <w:r w:rsidRPr="002A3486">
        <w:rPr>
          <w:spacing w:val="1"/>
        </w:rPr>
        <w:t xml:space="preserve"> </w:t>
      </w:r>
      <w:r w:rsidRPr="002A3486">
        <w:t>ветвлений,</w:t>
      </w:r>
      <w:r w:rsidRPr="002A3486">
        <w:rPr>
          <w:spacing w:val="1"/>
        </w:rPr>
        <w:t xml:space="preserve"> </w:t>
      </w:r>
      <w:r w:rsidRPr="002A3486">
        <w:t>циклов</w:t>
      </w:r>
      <w:r w:rsidRPr="002A3486">
        <w:rPr>
          <w:spacing w:val="1"/>
        </w:rPr>
        <w:t xml:space="preserve"> </w:t>
      </w:r>
      <w:r w:rsidRPr="002A3486">
        <w:t>и</w:t>
      </w:r>
      <w:r w:rsidRPr="002A3486">
        <w:rPr>
          <w:spacing w:val="1"/>
        </w:rPr>
        <w:t xml:space="preserve"> </w:t>
      </w:r>
      <w:r w:rsidRPr="002A3486">
        <w:t>вспомогательных</w:t>
      </w:r>
      <w:r w:rsidRPr="002A3486">
        <w:rPr>
          <w:spacing w:val="1"/>
        </w:rPr>
        <w:t xml:space="preserve"> </w:t>
      </w:r>
      <w:r w:rsidRPr="002A3486">
        <w:t>алгоритмов</w:t>
      </w:r>
      <w:r w:rsidRPr="002A3486">
        <w:rPr>
          <w:spacing w:val="1"/>
        </w:rPr>
        <w:t xml:space="preserve"> </w:t>
      </w:r>
      <w:r w:rsidRPr="002A3486">
        <w:t>для</w:t>
      </w:r>
      <w:r w:rsidRPr="002A3486">
        <w:rPr>
          <w:spacing w:val="1"/>
        </w:rPr>
        <w:t xml:space="preserve"> </w:t>
      </w:r>
      <w:r w:rsidRPr="002A3486">
        <w:t>управления исполнителем Робот или другими исполнителями, такими как</w:t>
      </w:r>
      <w:r w:rsidRPr="002A3486">
        <w:rPr>
          <w:spacing w:val="1"/>
        </w:rPr>
        <w:t xml:space="preserve"> </w:t>
      </w:r>
      <w:r w:rsidRPr="002A3486">
        <w:t>Черепашка,</w:t>
      </w:r>
      <w:r w:rsidRPr="002A3486">
        <w:rPr>
          <w:spacing w:val="-1"/>
        </w:rPr>
        <w:t xml:space="preserve"> </w:t>
      </w:r>
      <w:r w:rsidRPr="002A3486">
        <w:t>Чертёжник</w:t>
      </w:r>
      <w:r w:rsidRPr="002A3486">
        <w:rPr>
          <w:spacing w:val="-3"/>
        </w:rPr>
        <w:t xml:space="preserve"> </w:t>
      </w:r>
      <w:r w:rsidRPr="002A3486">
        <w:t>и др.</w:t>
      </w:r>
    </w:p>
    <w:p w:rsidR="00367366" w:rsidRPr="002A3486" w:rsidRDefault="00367366" w:rsidP="0093641C">
      <w:pPr>
        <w:pStyle w:val="aff2"/>
        <w:ind w:left="0" w:right="107" w:firstLine="578"/>
      </w:pPr>
      <w:r w:rsidRPr="002A3486">
        <w:t>Табличные величины (массивы). Одномерные массивы. Составление и</w:t>
      </w:r>
      <w:r w:rsidRPr="002A3486">
        <w:rPr>
          <w:spacing w:val="1"/>
        </w:rPr>
        <w:t xml:space="preserve"> </w:t>
      </w:r>
      <w:r w:rsidRPr="002A3486">
        <w:t>отладка программ, реализующих типовые алгоритмы обработки одномерных</w:t>
      </w:r>
      <w:r w:rsidRPr="002A3486">
        <w:rPr>
          <w:spacing w:val="1"/>
        </w:rPr>
        <w:t xml:space="preserve"> </w:t>
      </w:r>
      <w:r w:rsidRPr="002A3486">
        <w:t>числовых</w:t>
      </w:r>
      <w:r w:rsidRPr="002A3486">
        <w:rPr>
          <w:spacing w:val="64"/>
        </w:rPr>
        <w:t xml:space="preserve"> </w:t>
      </w:r>
      <w:r w:rsidRPr="002A3486">
        <w:t>массивов,</w:t>
      </w:r>
      <w:r w:rsidRPr="002A3486">
        <w:rPr>
          <w:spacing w:val="62"/>
        </w:rPr>
        <w:t xml:space="preserve"> </w:t>
      </w:r>
      <w:r w:rsidRPr="002A3486">
        <w:t>на</w:t>
      </w:r>
      <w:r w:rsidRPr="002A3486">
        <w:rPr>
          <w:spacing w:val="63"/>
        </w:rPr>
        <w:t xml:space="preserve"> </w:t>
      </w:r>
      <w:r w:rsidRPr="002A3486">
        <w:t>одном</w:t>
      </w:r>
      <w:r w:rsidRPr="002A3486">
        <w:rPr>
          <w:spacing w:val="68"/>
        </w:rPr>
        <w:t xml:space="preserve"> </w:t>
      </w:r>
      <w:r w:rsidRPr="002A3486">
        <w:t>из</w:t>
      </w:r>
      <w:r w:rsidRPr="002A3486">
        <w:rPr>
          <w:spacing w:val="62"/>
        </w:rPr>
        <w:t xml:space="preserve"> </w:t>
      </w:r>
      <w:r w:rsidRPr="002A3486">
        <w:t>языков</w:t>
      </w:r>
      <w:r w:rsidRPr="002A3486">
        <w:rPr>
          <w:spacing w:val="62"/>
        </w:rPr>
        <w:t xml:space="preserve"> </w:t>
      </w:r>
      <w:r w:rsidRPr="002A3486">
        <w:t>программирования</w:t>
      </w:r>
      <w:r w:rsidRPr="002A3486">
        <w:rPr>
          <w:spacing w:val="65"/>
        </w:rPr>
        <w:t xml:space="preserve"> </w:t>
      </w:r>
      <w:r w:rsidRPr="002A3486">
        <w:t>(Python,</w:t>
      </w:r>
      <w:r w:rsidRPr="002A3486">
        <w:rPr>
          <w:spacing w:val="62"/>
        </w:rPr>
        <w:t xml:space="preserve"> </w:t>
      </w:r>
      <w:r w:rsidRPr="002A3486">
        <w:t>C++,</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right="109" w:firstLine="578"/>
      </w:pPr>
      <w:r w:rsidRPr="002A3486">
        <w:lastRenderedPageBreak/>
        <w:t>Паскаль, Java, C#, Школьный Алгоритмический Язык): заполнение числового</w:t>
      </w:r>
      <w:r w:rsidRPr="002A3486">
        <w:rPr>
          <w:spacing w:val="-67"/>
        </w:rPr>
        <w:t xml:space="preserve"> </w:t>
      </w:r>
      <w:r w:rsidRPr="002A3486">
        <w:t>массива случайными числами, в соответствии с формулой или путём ввода</w:t>
      </w:r>
      <w:r w:rsidRPr="002A3486">
        <w:rPr>
          <w:spacing w:val="1"/>
        </w:rPr>
        <w:t xml:space="preserve"> </w:t>
      </w:r>
      <w:r w:rsidRPr="002A3486">
        <w:t>чисел;</w:t>
      </w:r>
      <w:r w:rsidRPr="002A3486">
        <w:rPr>
          <w:spacing w:val="1"/>
        </w:rPr>
        <w:t xml:space="preserve"> </w:t>
      </w:r>
      <w:r w:rsidRPr="002A3486">
        <w:t>нахождение</w:t>
      </w:r>
      <w:r w:rsidRPr="002A3486">
        <w:rPr>
          <w:spacing w:val="1"/>
        </w:rPr>
        <w:t xml:space="preserve"> </w:t>
      </w:r>
      <w:r w:rsidRPr="002A3486">
        <w:t>суммы</w:t>
      </w:r>
      <w:r w:rsidRPr="002A3486">
        <w:rPr>
          <w:spacing w:val="1"/>
        </w:rPr>
        <w:t xml:space="preserve"> </w:t>
      </w:r>
      <w:r w:rsidRPr="002A3486">
        <w:t>элементов массива;</w:t>
      </w:r>
      <w:r w:rsidRPr="002A3486">
        <w:rPr>
          <w:spacing w:val="1"/>
        </w:rPr>
        <w:t xml:space="preserve"> </w:t>
      </w:r>
      <w:r w:rsidRPr="002A3486">
        <w:t>линейный</w:t>
      </w:r>
      <w:r w:rsidRPr="002A3486">
        <w:rPr>
          <w:spacing w:val="1"/>
        </w:rPr>
        <w:t xml:space="preserve"> </w:t>
      </w:r>
      <w:r w:rsidRPr="002A3486">
        <w:t>поиск</w:t>
      </w:r>
      <w:r w:rsidRPr="002A3486">
        <w:rPr>
          <w:spacing w:val="1"/>
        </w:rPr>
        <w:t xml:space="preserve"> </w:t>
      </w:r>
      <w:r w:rsidRPr="002A3486">
        <w:t>заданного</w:t>
      </w:r>
      <w:r w:rsidRPr="002A3486">
        <w:rPr>
          <w:spacing w:val="1"/>
        </w:rPr>
        <w:t xml:space="preserve"> </w:t>
      </w:r>
      <w:r w:rsidRPr="002A3486">
        <w:t>значения</w:t>
      </w:r>
      <w:r w:rsidRPr="002A3486">
        <w:rPr>
          <w:spacing w:val="1"/>
        </w:rPr>
        <w:t xml:space="preserve"> </w:t>
      </w:r>
      <w:r w:rsidRPr="002A3486">
        <w:t>в</w:t>
      </w:r>
      <w:r w:rsidRPr="002A3486">
        <w:rPr>
          <w:spacing w:val="1"/>
        </w:rPr>
        <w:t xml:space="preserve"> </w:t>
      </w:r>
      <w:r w:rsidRPr="002A3486">
        <w:t>массиве;</w:t>
      </w:r>
      <w:r w:rsidRPr="002A3486">
        <w:rPr>
          <w:spacing w:val="1"/>
        </w:rPr>
        <w:t xml:space="preserve"> </w:t>
      </w:r>
      <w:r w:rsidRPr="002A3486">
        <w:t>подсчёт</w:t>
      </w:r>
      <w:r w:rsidRPr="002A3486">
        <w:rPr>
          <w:spacing w:val="1"/>
        </w:rPr>
        <w:t xml:space="preserve"> </w:t>
      </w:r>
      <w:r w:rsidRPr="002A3486">
        <w:t>элементов</w:t>
      </w:r>
      <w:r w:rsidRPr="002A3486">
        <w:rPr>
          <w:spacing w:val="1"/>
        </w:rPr>
        <w:t xml:space="preserve"> </w:t>
      </w:r>
      <w:r w:rsidRPr="002A3486">
        <w:t>массива,</w:t>
      </w:r>
      <w:r w:rsidRPr="002A3486">
        <w:rPr>
          <w:spacing w:val="71"/>
        </w:rPr>
        <w:t xml:space="preserve"> </w:t>
      </w:r>
      <w:r w:rsidRPr="002A3486">
        <w:t>удовлетворяющих</w:t>
      </w:r>
      <w:r w:rsidRPr="002A3486">
        <w:rPr>
          <w:spacing w:val="-67"/>
        </w:rPr>
        <w:t xml:space="preserve"> </w:t>
      </w:r>
      <w:r w:rsidRPr="002A3486">
        <w:t>заданному</w:t>
      </w:r>
      <w:r w:rsidRPr="002A3486">
        <w:rPr>
          <w:spacing w:val="1"/>
        </w:rPr>
        <w:t xml:space="preserve"> </w:t>
      </w:r>
      <w:r w:rsidRPr="002A3486">
        <w:t>условию;</w:t>
      </w:r>
      <w:r w:rsidRPr="002A3486">
        <w:rPr>
          <w:spacing w:val="1"/>
        </w:rPr>
        <w:t xml:space="preserve"> </w:t>
      </w:r>
      <w:r w:rsidRPr="002A3486">
        <w:t>нахождение</w:t>
      </w:r>
      <w:r w:rsidRPr="002A3486">
        <w:rPr>
          <w:spacing w:val="1"/>
        </w:rPr>
        <w:t xml:space="preserve"> </w:t>
      </w:r>
      <w:r w:rsidRPr="002A3486">
        <w:t>минимального</w:t>
      </w:r>
      <w:r w:rsidRPr="002A3486">
        <w:rPr>
          <w:spacing w:val="1"/>
        </w:rPr>
        <w:t xml:space="preserve"> </w:t>
      </w:r>
      <w:r w:rsidRPr="002A3486">
        <w:t>(максимального)</w:t>
      </w:r>
      <w:r w:rsidRPr="002A3486">
        <w:rPr>
          <w:spacing w:val="1"/>
        </w:rPr>
        <w:t xml:space="preserve"> </w:t>
      </w:r>
      <w:r w:rsidRPr="002A3486">
        <w:t>элемента</w:t>
      </w:r>
      <w:r w:rsidRPr="002A3486">
        <w:rPr>
          <w:spacing w:val="-67"/>
        </w:rPr>
        <w:t xml:space="preserve"> </w:t>
      </w:r>
      <w:r w:rsidRPr="002A3486">
        <w:t>массива.</w:t>
      </w:r>
      <w:r w:rsidRPr="002A3486">
        <w:rPr>
          <w:spacing w:val="-2"/>
        </w:rPr>
        <w:t xml:space="preserve"> </w:t>
      </w:r>
      <w:r w:rsidRPr="002A3486">
        <w:t>Сортировка массива.</w:t>
      </w:r>
    </w:p>
    <w:p w:rsidR="00367366" w:rsidRPr="002A3486" w:rsidRDefault="00367366" w:rsidP="0093641C">
      <w:pPr>
        <w:pStyle w:val="aff2"/>
        <w:spacing w:before="1"/>
        <w:ind w:left="0" w:right="104" w:firstLine="578"/>
      </w:pPr>
      <w:r w:rsidRPr="002A3486">
        <w:t>Обработка потока данных: вычисление количества, суммы, среднего</w:t>
      </w:r>
      <w:r w:rsidRPr="002A3486">
        <w:rPr>
          <w:spacing w:val="1"/>
        </w:rPr>
        <w:t xml:space="preserve"> </w:t>
      </w:r>
      <w:r w:rsidRPr="002A3486">
        <w:t>арифметического,</w:t>
      </w:r>
      <w:r w:rsidRPr="002A3486">
        <w:rPr>
          <w:spacing w:val="1"/>
        </w:rPr>
        <w:t xml:space="preserve"> </w:t>
      </w:r>
      <w:r w:rsidRPr="002A3486">
        <w:t>минимального</w:t>
      </w:r>
      <w:r w:rsidRPr="002A3486">
        <w:rPr>
          <w:spacing w:val="1"/>
        </w:rPr>
        <w:t xml:space="preserve"> </w:t>
      </w:r>
      <w:r w:rsidRPr="002A3486">
        <w:t>и</w:t>
      </w:r>
      <w:r w:rsidRPr="002A3486">
        <w:rPr>
          <w:spacing w:val="1"/>
        </w:rPr>
        <w:t xml:space="preserve"> </w:t>
      </w:r>
      <w:r w:rsidRPr="002A3486">
        <w:t>максимального</w:t>
      </w:r>
      <w:r w:rsidRPr="002A3486">
        <w:rPr>
          <w:spacing w:val="1"/>
        </w:rPr>
        <w:t xml:space="preserve"> </w:t>
      </w:r>
      <w:r w:rsidRPr="002A3486">
        <w:t>значения</w:t>
      </w:r>
      <w:r w:rsidRPr="002A3486">
        <w:rPr>
          <w:spacing w:val="1"/>
        </w:rPr>
        <w:t xml:space="preserve"> </w:t>
      </w:r>
      <w:r w:rsidRPr="002A3486">
        <w:t>элементов</w:t>
      </w:r>
      <w:r w:rsidRPr="002A3486">
        <w:rPr>
          <w:spacing w:val="1"/>
        </w:rPr>
        <w:t xml:space="preserve"> </w:t>
      </w:r>
      <w:r w:rsidRPr="002A3486">
        <w:t>последовательности, удовлетворяющих</w:t>
      </w:r>
      <w:r w:rsidRPr="002A3486">
        <w:rPr>
          <w:spacing w:val="-4"/>
        </w:rPr>
        <w:t xml:space="preserve"> </w:t>
      </w:r>
      <w:r w:rsidRPr="002A3486">
        <w:t>заданному</w:t>
      </w:r>
      <w:r w:rsidRPr="002A3486">
        <w:rPr>
          <w:spacing w:val="-2"/>
        </w:rPr>
        <w:t xml:space="preserve"> </w:t>
      </w:r>
      <w:r w:rsidRPr="002A3486">
        <w:t>условию.</w:t>
      </w:r>
    </w:p>
    <w:p w:rsidR="00367366" w:rsidRPr="002A3486" w:rsidRDefault="00367366" w:rsidP="0093641C">
      <w:pPr>
        <w:spacing w:before="6"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Управление</w:t>
      </w:r>
    </w:p>
    <w:p w:rsidR="00367366" w:rsidRPr="002A3486" w:rsidRDefault="00367366" w:rsidP="0093641C">
      <w:pPr>
        <w:pStyle w:val="aff2"/>
        <w:ind w:left="0" w:right="107" w:firstLine="578"/>
      </w:pPr>
      <w:r w:rsidRPr="002A3486">
        <w:t>Управление. Сигнал. Обратная связь. Получение сигналов от цифровых</w:t>
      </w:r>
      <w:r w:rsidRPr="002A3486">
        <w:rPr>
          <w:spacing w:val="-67"/>
        </w:rPr>
        <w:t xml:space="preserve"> </w:t>
      </w:r>
      <w:r w:rsidRPr="002A3486">
        <w:t>датчиков (касания, расстояния, света, звука и др.). Примеры использования</w:t>
      </w:r>
      <w:r w:rsidRPr="002A3486">
        <w:rPr>
          <w:spacing w:val="1"/>
        </w:rPr>
        <w:t xml:space="preserve"> </w:t>
      </w:r>
      <w:r w:rsidRPr="002A3486">
        <w:t>принципа обратной связи в системах управления техническими устройствами</w:t>
      </w:r>
      <w:r w:rsidRPr="002A3486">
        <w:rPr>
          <w:spacing w:val="-67"/>
        </w:rPr>
        <w:t xml:space="preserve"> </w:t>
      </w:r>
      <w:r w:rsidRPr="002A3486">
        <w:t>с</w:t>
      </w:r>
      <w:r w:rsidRPr="002A3486">
        <w:rPr>
          <w:spacing w:val="-1"/>
        </w:rPr>
        <w:t xml:space="preserve"> </w:t>
      </w:r>
      <w:r w:rsidRPr="002A3486">
        <w:t>помощью</w:t>
      </w:r>
      <w:r w:rsidRPr="002A3486">
        <w:rPr>
          <w:spacing w:val="-1"/>
        </w:rPr>
        <w:t xml:space="preserve"> </w:t>
      </w:r>
      <w:r w:rsidRPr="002A3486">
        <w:t>датчиков,</w:t>
      </w:r>
      <w:r w:rsidRPr="002A3486">
        <w:rPr>
          <w:spacing w:val="-1"/>
        </w:rPr>
        <w:t xml:space="preserve"> </w:t>
      </w:r>
      <w:r w:rsidRPr="002A3486">
        <w:t>в</w:t>
      </w:r>
      <w:r w:rsidRPr="002A3486">
        <w:rPr>
          <w:spacing w:val="-1"/>
        </w:rPr>
        <w:t xml:space="preserve"> </w:t>
      </w:r>
      <w:r w:rsidRPr="002A3486">
        <w:t>том числе в</w:t>
      </w:r>
      <w:r w:rsidRPr="002A3486">
        <w:rPr>
          <w:spacing w:val="-2"/>
        </w:rPr>
        <w:t xml:space="preserve"> </w:t>
      </w:r>
      <w:r w:rsidRPr="002A3486">
        <w:t>робототехнике.</w:t>
      </w:r>
    </w:p>
    <w:p w:rsidR="00367366" w:rsidRPr="002A3486" w:rsidRDefault="00367366" w:rsidP="0093641C">
      <w:pPr>
        <w:pStyle w:val="aff2"/>
        <w:ind w:left="0" w:right="102" w:firstLine="578"/>
      </w:pPr>
      <w:r w:rsidRPr="002A3486">
        <w:t>Примеры роботизированных систем (система управления движением в</w:t>
      </w:r>
      <w:r w:rsidRPr="002A3486">
        <w:rPr>
          <w:spacing w:val="1"/>
        </w:rPr>
        <w:t xml:space="preserve"> </w:t>
      </w:r>
      <w:r w:rsidRPr="002A3486">
        <w:t>транспортной</w:t>
      </w:r>
      <w:r w:rsidRPr="002A3486">
        <w:rPr>
          <w:spacing w:val="1"/>
        </w:rPr>
        <w:t xml:space="preserve"> </w:t>
      </w:r>
      <w:r w:rsidRPr="002A3486">
        <w:t>системе,</w:t>
      </w:r>
      <w:r w:rsidRPr="002A3486">
        <w:rPr>
          <w:spacing w:val="1"/>
        </w:rPr>
        <w:t xml:space="preserve"> </w:t>
      </w:r>
      <w:r w:rsidRPr="002A3486">
        <w:t>сварочная</w:t>
      </w:r>
      <w:r w:rsidRPr="002A3486">
        <w:rPr>
          <w:spacing w:val="1"/>
        </w:rPr>
        <w:t xml:space="preserve"> </w:t>
      </w:r>
      <w:r w:rsidRPr="002A3486">
        <w:t>линия</w:t>
      </w:r>
      <w:r w:rsidRPr="002A3486">
        <w:rPr>
          <w:spacing w:val="1"/>
        </w:rPr>
        <w:t xml:space="preserve"> </w:t>
      </w:r>
      <w:r w:rsidRPr="002A3486">
        <w:t>автозавода,</w:t>
      </w:r>
      <w:r w:rsidRPr="002A3486">
        <w:rPr>
          <w:spacing w:val="1"/>
        </w:rPr>
        <w:t xml:space="preserve"> </w:t>
      </w:r>
      <w:r w:rsidRPr="002A3486">
        <w:t>автоматизированное</w:t>
      </w:r>
      <w:r w:rsidRPr="002A3486">
        <w:rPr>
          <w:spacing w:val="1"/>
        </w:rPr>
        <w:t xml:space="preserve"> </w:t>
      </w:r>
      <w:r w:rsidRPr="002A3486">
        <w:t>управление отопления дома, автономная система управления транспортным</w:t>
      </w:r>
      <w:r w:rsidRPr="002A3486">
        <w:rPr>
          <w:spacing w:val="1"/>
        </w:rPr>
        <w:t xml:space="preserve"> </w:t>
      </w:r>
      <w:r w:rsidRPr="002A3486">
        <w:t>средством</w:t>
      </w:r>
      <w:r w:rsidRPr="002A3486">
        <w:rPr>
          <w:spacing w:val="-7"/>
        </w:rPr>
        <w:t xml:space="preserve"> </w:t>
      </w:r>
      <w:r w:rsidRPr="002A3486">
        <w:t>и</w:t>
      </w:r>
      <w:r w:rsidRPr="002A3486">
        <w:rPr>
          <w:spacing w:val="-5"/>
        </w:rPr>
        <w:t xml:space="preserve"> </w:t>
      </w:r>
      <w:r w:rsidRPr="002A3486">
        <w:t>т.</w:t>
      </w:r>
      <w:r w:rsidRPr="002A3486">
        <w:rPr>
          <w:spacing w:val="-6"/>
        </w:rPr>
        <w:t xml:space="preserve"> </w:t>
      </w:r>
      <w:r w:rsidRPr="002A3486">
        <w:t>п.).</w:t>
      </w:r>
    </w:p>
    <w:p w:rsidR="00367366" w:rsidRPr="002A3486" w:rsidRDefault="00367366" w:rsidP="0093641C">
      <w:pPr>
        <w:spacing w:before="2"/>
        <w:ind w:right="4905" w:firstLine="578"/>
        <w:rPr>
          <w:rFonts w:ascii="Times New Roman" w:hAnsi="Times New Roman" w:cs="Times New Roman"/>
          <w:b/>
          <w:sz w:val="28"/>
          <w:szCs w:val="28"/>
        </w:rPr>
      </w:pPr>
      <w:r w:rsidRPr="002A3486">
        <w:rPr>
          <w:rFonts w:ascii="Times New Roman" w:hAnsi="Times New Roman" w:cs="Times New Roman"/>
          <w:b/>
          <w:sz w:val="28"/>
          <w:szCs w:val="28"/>
        </w:rPr>
        <w:t>Информационные технологии</w:t>
      </w:r>
      <w:r w:rsidRPr="002A3486">
        <w:rPr>
          <w:rFonts w:ascii="Times New Roman" w:hAnsi="Times New Roman" w:cs="Times New Roman"/>
          <w:b/>
          <w:spacing w:val="-67"/>
          <w:sz w:val="28"/>
          <w:szCs w:val="28"/>
        </w:rPr>
        <w:t xml:space="preserve"> </w:t>
      </w:r>
      <w:r w:rsidRPr="002A3486">
        <w:rPr>
          <w:rFonts w:ascii="Times New Roman" w:hAnsi="Times New Roman" w:cs="Times New Roman"/>
          <w:b/>
          <w:sz w:val="28"/>
          <w:szCs w:val="28"/>
        </w:rPr>
        <w:t>Электронные</w:t>
      </w:r>
      <w:r w:rsidRPr="002A3486">
        <w:rPr>
          <w:rFonts w:ascii="Times New Roman" w:hAnsi="Times New Roman" w:cs="Times New Roman"/>
          <w:b/>
          <w:spacing w:val="-1"/>
          <w:sz w:val="28"/>
          <w:szCs w:val="28"/>
        </w:rPr>
        <w:t xml:space="preserve"> </w:t>
      </w:r>
      <w:r w:rsidRPr="002A3486">
        <w:rPr>
          <w:rFonts w:ascii="Times New Roman" w:hAnsi="Times New Roman" w:cs="Times New Roman"/>
          <w:b/>
          <w:sz w:val="28"/>
          <w:szCs w:val="28"/>
        </w:rPr>
        <w:t>таблицы</w:t>
      </w:r>
    </w:p>
    <w:p w:rsidR="00367366" w:rsidRPr="002A3486" w:rsidRDefault="00367366" w:rsidP="0093641C">
      <w:pPr>
        <w:pStyle w:val="aff2"/>
        <w:ind w:left="0" w:right="107" w:firstLine="578"/>
      </w:pPr>
      <w:r w:rsidRPr="002A3486">
        <w:t>Понятие</w:t>
      </w:r>
      <w:r w:rsidRPr="002A3486">
        <w:rPr>
          <w:spacing w:val="1"/>
        </w:rPr>
        <w:t xml:space="preserve"> </w:t>
      </w:r>
      <w:r w:rsidRPr="002A3486">
        <w:t>об</w:t>
      </w:r>
      <w:r w:rsidRPr="002A3486">
        <w:rPr>
          <w:spacing w:val="1"/>
        </w:rPr>
        <w:t xml:space="preserve"> </w:t>
      </w:r>
      <w:r w:rsidRPr="002A3486">
        <w:t>электронных</w:t>
      </w:r>
      <w:r w:rsidRPr="002A3486">
        <w:rPr>
          <w:spacing w:val="1"/>
        </w:rPr>
        <w:t xml:space="preserve"> </w:t>
      </w:r>
      <w:r w:rsidRPr="002A3486">
        <w:t>таблицах.</w:t>
      </w:r>
      <w:r w:rsidRPr="002A3486">
        <w:rPr>
          <w:spacing w:val="1"/>
        </w:rPr>
        <w:t xml:space="preserve"> </w:t>
      </w:r>
      <w:r w:rsidRPr="002A3486">
        <w:t>Типы</w:t>
      </w:r>
      <w:r w:rsidRPr="002A3486">
        <w:rPr>
          <w:spacing w:val="1"/>
        </w:rPr>
        <w:t xml:space="preserve"> </w:t>
      </w:r>
      <w:r w:rsidRPr="002A3486">
        <w:t>данных</w:t>
      </w:r>
      <w:r w:rsidRPr="002A3486">
        <w:rPr>
          <w:spacing w:val="1"/>
        </w:rPr>
        <w:t xml:space="preserve"> </w:t>
      </w:r>
      <w:r w:rsidRPr="002A3486">
        <w:t>в</w:t>
      </w:r>
      <w:r w:rsidRPr="002A3486">
        <w:rPr>
          <w:spacing w:val="71"/>
        </w:rPr>
        <w:t xml:space="preserve"> </w:t>
      </w:r>
      <w:r w:rsidRPr="002A3486">
        <w:t>ячейках</w:t>
      </w:r>
      <w:r w:rsidRPr="002A3486">
        <w:rPr>
          <w:spacing w:val="-67"/>
        </w:rPr>
        <w:t xml:space="preserve"> </w:t>
      </w:r>
      <w:r w:rsidRPr="002A3486">
        <w:t>электронной</w:t>
      </w:r>
      <w:r w:rsidRPr="002A3486">
        <w:rPr>
          <w:spacing w:val="1"/>
        </w:rPr>
        <w:t xml:space="preserve"> </w:t>
      </w:r>
      <w:r w:rsidRPr="002A3486">
        <w:t>таблицы.</w:t>
      </w:r>
      <w:r w:rsidRPr="002A3486">
        <w:rPr>
          <w:spacing w:val="1"/>
        </w:rPr>
        <w:t xml:space="preserve"> </w:t>
      </w:r>
      <w:r w:rsidRPr="002A3486">
        <w:t>Редактирование</w:t>
      </w:r>
      <w:r w:rsidRPr="002A3486">
        <w:rPr>
          <w:spacing w:val="1"/>
        </w:rPr>
        <w:t xml:space="preserve"> </w:t>
      </w:r>
      <w:r w:rsidRPr="002A3486">
        <w:t>и</w:t>
      </w:r>
      <w:r w:rsidRPr="002A3486">
        <w:rPr>
          <w:spacing w:val="1"/>
        </w:rPr>
        <w:t xml:space="preserve"> </w:t>
      </w:r>
      <w:r w:rsidRPr="002A3486">
        <w:t>форматирование</w:t>
      </w:r>
      <w:r w:rsidRPr="002A3486">
        <w:rPr>
          <w:spacing w:val="71"/>
        </w:rPr>
        <w:t xml:space="preserve"> </w:t>
      </w:r>
      <w:r w:rsidRPr="002A3486">
        <w:t>таблиц.</w:t>
      </w:r>
      <w:r w:rsidRPr="002A3486">
        <w:rPr>
          <w:spacing w:val="-67"/>
        </w:rPr>
        <w:t xml:space="preserve"> </w:t>
      </w:r>
      <w:r w:rsidRPr="002A3486">
        <w:t>Встроенные функции для поиска максимума, минимума, суммы и среднего</w:t>
      </w:r>
      <w:r w:rsidRPr="002A3486">
        <w:rPr>
          <w:spacing w:val="1"/>
        </w:rPr>
        <w:t xml:space="preserve"> </w:t>
      </w:r>
      <w:r w:rsidRPr="002A3486">
        <w:t>арифметического. Сортировка данных в выделенном диапазоне. Построение</w:t>
      </w:r>
      <w:r w:rsidRPr="002A3486">
        <w:rPr>
          <w:spacing w:val="1"/>
        </w:rPr>
        <w:t xml:space="preserve"> </w:t>
      </w:r>
      <w:r w:rsidRPr="002A3486">
        <w:t>диаграмм (гистограмма, круговая диаграмма, точечная диаграмма). Выбор</w:t>
      </w:r>
      <w:r w:rsidRPr="002A3486">
        <w:rPr>
          <w:spacing w:val="1"/>
        </w:rPr>
        <w:t xml:space="preserve"> </w:t>
      </w:r>
      <w:r w:rsidRPr="002A3486">
        <w:t>типа</w:t>
      </w:r>
      <w:r w:rsidRPr="002A3486">
        <w:rPr>
          <w:spacing w:val="-3"/>
        </w:rPr>
        <w:t xml:space="preserve"> </w:t>
      </w:r>
      <w:r w:rsidRPr="002A3486">
        <w:t>диаграммы.</w:t>
      </w:r>
    </w:p>
    <w:p w:rsidR="00367366" w:rsidRPr="002A3486" w:rsidRDefault="00367366" w:rsidP="0093641C">
      <w:pPr>
        <w:pStyle w:val="aff2"/>
        <w:ind w:left="0" w:right="104" w:firstLine="578"/>
      </w:pPr>
      <w:r w:rsidRPr="002A3486">
        <w:t>Преобразование формул при копировании. Относительная, абсолютная</w:t>
      </w:r>
      <w:r w:rsidRPr="002A3486">
        <w:rPr>
          <w:spacing w:val="1"/>
        </w:rPr>
        <w:t xml:space="preserve"> </w:t>
      </w:r>
      <w:r w:rsidRPr="002A3486">
        <w:t>и</w:t>
      </w:r>
      <w:r w:rsidRPr="002A3486">
        <w:rPr>
          <w:spacing w:val="-1"/>
        </w:rPr>
        <w:t xml:space="preserve"> </w:t>
      </w:r>
      <w:r w:rsidRPr="002A3486">
        <w:t>смешанная адресация.</w:t>
      </w:r>
    </w:p>
    <w:p w:rsidR="00367366" w:rsidRPr="002A3486" w:rsidRDefault="00367366" w:rsidP="0093641C">
      <w:pPr>
        <w:pStyle w:val="aff2"/>
        <w:ind w:left="0" w:right="109" w:firstLine="578"/>
      </w:pPr>
      <w:r w:rsidRPr="002A3486">
        <w:t>Условные</w:t>
      </w:r>
      <w:r w:rsidRPr="002A3486">
        <w:rPr>
          <w:spacing w:val="1"/>
        </w:rPr>
        <w:t xml:space="preserve"> </w:t>
      </w:r>
      <w:r w:rsidRPr="002A3486">
        <w:t>вычисления</w:t>
      </w:r>
      <w:r w:rsidRPr="002A3486">
        <w:rPr>
          <w:spacing w:val="1"/>
        </w:rPr>
        <w:t xml:space="preserve"> </w:t>
      </w:r>
      <w:r w:rsidRPr="002A3486">
        <w:t>в электронных</w:t>
      </w:r>
      <w:r w:rsidRPr="002A3486">
        <w:rPr>
          <w:spacing w:val="1"/>
        </w:rPr>
        <w:t xml:space="preserve"> </w:t>
      </w:r>
      <w:r w:rsidRPr="002A3486">
        <w:t>таблицах.</w:t>
      </w:r>
      <w:r w:rsidRPr="002A3486">
        <w:rPr>
          <w:spacing w:val="1"/>
        </w:rPr>
        <w:t xml:space="preserve"> </w:t>
      </w:r>
      <w:r w:rsidRPr="002A3486">
        <w:t>Суммирование</w:t>
      </w:r>
      <w:r w:rsidRPr="002A3486">
        <w:rPr>
          <w:spacing w:val="1"/>
        </w:rPr>
        <w:t xml:space="preserve"> </w:t>
      </w:r>
      <w:r w:rsidRPr="002A3486">
        <w:t>и</w:t>
      </w:r>
      <w:r w:rsidRPr="002A3486">
        <w:rPr>
          <w:spacing w:val="1"/>
        </w:rPr>
        <w:t xml:space="preserve"> </w:t>
      </w:r>
      <w:r w:rsidRPr="002A3486">
        <w:t>подсчёт</w:t>
      </w:r>
      <w:r w:rsidRPr="002A3486">
        <w:rPr>
          <w:spacing w:val="1"/>
        </w:rPr>
        <w:t xml:space="preserve"> </w:t>
      </w:r>
      <w:r w:rsidRPr="002A3486">
        <w:t>значений,</w:t>
      </w:r>
      <w:r w:rsidRPr="002A3486">
        <w:rPr>
          <w:spacing w:val="1"/>
        </w:rPr>
        <w:t xml:space="preserve"> </w:t>
      </w:r>
      <w:r w:rsidRPr="002A3486">
        <w:t>отвечающих</w:t>
      </w:r>
      <w:r w:rsidRPr="002A3486">
        <w:rPr>
          <w:spacing w:val="1"/>
        </w:rPr>
        <w:t xml:space="preserve"> </w:t>
      </w:r>
      <w:r w:rsidRPr="002A3486">
        <w:t>заданному</w:t>
      </w:r>
      <w:r w:rsidRPr="002A3486">
        <w:rPr>
          <w:spacing w:val="1"/>
        </w:rPr>
        <w:t xml:space="preserve"> </w:t>
      </w:r>
      <w:r w:rsidRPr="002A3486">
        <w:t>условию.</w:t>
      </w:r>
      <w:r w:rsidRPr="002A3486">
        <w:rPr>
          <w:spacing w:val="1"/>
        </w:rPr>
        <w:t xml:space="preserve"> </w:t>
      </w:r>
      <w:r w:rsidRPr="002A3486">
        <w:t>Обработка</w:t>
      </w:r>
      <w:r w:rsidRPr="002A3486">
        <w:rPr>
          <w:spacing w:val="1"/>
        </w:rPr>
        <w:t xml:space="preserve"> </w:t>
      </w:r>
      <w:r w:rsidRPr="002A3486">
        <w:t>больших</w:t>
      </w:r>
      <w:r w:rsidRPr="002A3486">
        <w:rPr>
          <w:spacing w:val="1"/>
        </w:rPr>
        <w:t xml:space="preserve"> </w:t>
      </w:r>
      <w:r w:rsidRPr="002A3486">
        <w:t>наборов</w:t>
      </w:r>
      <w:r w:rsidRPr="002A3486">
        <w:rPr>
          <w:spacing w:val="-6"/>
        </w:rPr>
        <w:t xml:space="preserve"> </w:t>
      </w:r>
      <w:r w:rsidRPr="002A3486">
        <w:t>данных.</w:t>
      </w:r>
      <w:r w:rsidRPr="002A3486">
        <w:rPr>
          <w:spacing w:val="-2"/>
        </w:rPr>
        <w:t xml:space="preserve"> </w:t>
      </w:r>
      <w:r w:rsidRPr="002A3486">
        <w:t>Численное</w:t>
      </w:r>
      <w:r w:rsidRPr="002A3486">
        <w:rPr>
          <w:spacing w:val="-1"/>
        </w:rPr>
        <w:t xml:space="preserve"> </w:t>
      </w:r>
      <w:r w:rsidRPr="002A3486">
        <w:t>моделирование</w:t>
      </w:r>
      <w:r w:rsidRPr="002A3486">
        <w:rPr>
          <w:spacing w:val="-2"/>
        </w:rPr>
        <w:t xml:space="preserve"> </w:t>
      </w:r>
      <w:r w:rsidRPr="002A3486">
        <w:t>в</w:t>
      </w:r>
      <w:r w:rsidRPr="002A3486">
        <w:rPr>
          <w:spacing w:val="-2"/>
        </w:rPr>
        <w:t xml:space="preserve"> </w:t>
      </w:r>
      <w:r w:rsidRPr="002A3486">
        <w:t>электронных таблицах.</w:t>
      </w:r>
    </w:p>
    <w:p w:rsidR="00367366" w:rsidRPr="002A3486" w:rsidRDefault="00367366" w:rsidP="0093641C">
      <w:pPr>
        <w:spacing w:line="320" w:lineRule="exact"/>
        <w:ind w:firstLine="578"/>
        <w:rPr>
          <w:rFonts w:ascii="Times New Roman" w:hAnsi="Times New Roman" w:cs="Times New Roman"/>
          <w:b/>
          <w:sz w:val="28"/>
          <w:szCs w:val="28"/>
        </w:rPr>
      </w:pPr>
      <w:r w:rsidRPr="002A3486">
        <w:rPr>
          <w:rFonts w:ascii="Times New Roman" w:hAnsi="Times New Roman" w:cs="Times New Roman"/>
          <w:b/>
          <w:sz w:val="28"/>
          <w:szCs w:val="28"/>
        </w:rPr>
        <w:t>Информационные</w:t>
      </w:r>
      <w:r w:rsidRPr="002A3486">
        <w:rPr>
          <w:rFonts w:ascii="Times New Roman" w:hAnsi="Times New Roman" w:cs="Times New Roman"/>
          <w:b/>
          <w:spacing w:val="-6"/>
          <w:sz w:val="28"/>
          <w:szCs w:val="28"/>
        </w:rPr>
        <w:t xml:space="preserve"> </w:t>
      </w:r>
      <w:r w:rsidRPr="002A3486">
        <w:rPr>
          <w:rFonts w:ascii="Times New Roman" w:hAnsi="Times New Roman" w:cs="Times New Roman"/>
          <w:b/>
          <w:sz w:val="28"/>
          <w:szCs w:val="28"/>
        </w:rPr>
        <w:t>технологии</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в</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современном</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обществе</w:t>
      </w:r>
    </w:p>
    <w:p w:rsidR="00367366" w:rsidRPr="002A3486" w:rsidRDefault="00367366" w:rsidP="0093641C">
      <w:pPr>
        <w:pStyle w:val="aff2"/>
        <w:spacing w:line="242" w:lineRule="auto"/>
        <w:ind w:left="0" w:right="110" w:firstLine="578"/>
      </w:pPr>
      <w:r w:rsidRPr="002A3486">
        <w:t>Роль информационных технологий в развитии экономики мира, страны,</w:t>
      </w:r>
      <w:r w:rsidRPr="002A3486">
        <w:rPr>
          <w:spacing w:val="-67"/>
        </w:rPr>
        <w:t xml:space="preserve"> </w:t>
      </w:r>
      <w:r w:rsidRPr="002A3486">
        <w:t>региона.</w:t>
      </w:r>
      <w:r w:rsidRPr="002A3486">
        <w:rPr>
          <w:spacing w:val="-2"/>
        </w:rPr>
        <w:t xml:space="preserve"> </w:t>
      </w:r>
      <w:r w:rsidRPr="002A3486">
        <w:t>Открытые</w:t>
      </w:r>
      <w:r w:rsidRPr="002A3486">
        <w:rPr>
          <w:spacing w:val="-3"/>
        </w:rPr>
        <w:t xml:space="preserve"> </w:t>
      </w:r>
      <w:r w:rsidRPr="002A3486">
        <w:t>образовательные</w:t>
      </w:r>
      <w:r w:rsidRPr="002A3486">
        <w:rPr>
          <w:spacing w:val="-3"/>
        </w:rPr>
        <w:t xml:space="preserve"> </w:t>
      </w:r>
      <w:r w:rsidRPr="002A3486">
        <w:t>ресурсы.</w:t>
      </w:r>
    </w:p>
    <w:p w:rsidR="00367366" w:rsidRPr="002A3486" w:rsidRDefault="00367366" w:rsidP="0093641C">
      <w:pPr>
        <w:pStyle w:val="aff2"/>
        <w:ind w:left="0" w:right="107" w:firstLine="578"/>
      </w:pPr>
      <w:r w:rsidRPr="002A3486">
        <w:t>Профессии,</w:t>
      </w:r>
      <w:r w:rsidRPr="002A3486">
        <w:rPr>
          <w:spacing w:val="1"/>
        </w:rPr>
        <w:t xml:space="preserve"> </w:t>
      </w:r>
      <w:r w:rsidRPr="002A3486">
        <w:t>связанные</w:t>
      </w:r>
      <w:r w:rsidRPr="002A3486">
        <w:rPr>
          <w:spacing w:val="1"/>
        </w:rPr>
        <w:t xml:space="preserve"> </w:t>
      </w:r>
      <w:r w:rsidRPr="002A3486">
        <w:t>с</w:t>
      </w:r>
      <w:r w:rsidRPr="002A3486">
        <w:rPr>
          <w:spacing w:val="1"/>
        </w:rPr>
        <w:t xml:space="preserve"> </w:t>
      </w:r>
      <w:r w:rsidRPr="002A3486">
        <w:t>информатикой</w:t>
      </w:r>
      <w:r w:rsidRPr="002A3486">
        <w:rPr>
          <w:spacing w:val="1"/>
        </w:rPr>
        <w:t xml:space="preserve"> </w:t>
      </w:r>
      <w:r w:rsidRPr="002A3486">
        <w:t>и</w:t>
      </w:r>
      <w:r w:rsidRPr="002A3486">
        <w:rPr>
          <w:spacing w:val="1"/>
        </w:rPr>
        <w:t xml:space="preserve"> </w:t>
      </w:r>
      <w:r w:rsidRPr="002A3486">
        <w:t>информационными</w:t>
      </w:r>
      <w:r w:rsidRPr="002A3486">
        <w:rPr>
          <w:spacing w:val="1"/>
        </w:rPr>
        <w:t xml:space="preserve"> </w:t>
      </w:r>
      <w:r w:rsidRPr="002A3486">
        <w:t>технологиями:</w:t>
      </w:r>
      <w:r w:rsidRPr="002A3486">
        <w:rPr>
          <w:spacing w:val="1"/>
        </w:rPr>
        <w:t xml:space="preserve"> </w:t>
      </w:r>
      <w:r w:rsidRPr="002A3486">
        <w:t>веб-дизайнер,</w:t>
      </w:r>
      <w:r w:rsidRPr="002A3486">
        <w:rPr>
          <w:spacing w:val="1"/>
        </w:rPr>
        <w:t xml:space="preserve"> </w:t>
      </w:r>
      <w:r w:rsidRPr="002A3486">
        <w:t>программист,</w:t>
      </w:r>
      <w:r w:rsidRPr="002A3486">
        <w:rPr>
          <w:spacing w:val="1"/>
        </w:rPr>
        <w:t xml:space="preserve"> </w:t>
      </w:r>
      <w:r w:rsidRPr="002A3486">
        <w:t>разработчик</w:t>
      </w:r>
      <w:r w:rsidRPr="002A3486">
        <w:rPr>
          <w:spacing w:val="1"/>
        </w:rPr>
        <w:t xml:space="preserve"> </w:t>
      </w:r>
      <w:r w:rsidRPr="002A3486">
        <w:t>мобильных</w:t>
      </w:r>
      <w:r w:rsidRPr="002A3486">
        <w:rPr>
          <w:spacing w:val="1"/>
        </w:rPr>
        <w:t xml:space="preserve"> </w:t>
      </w:r>
      <w:r w:rsidRPr="002A3486">
        <w:t>приложений,</w:t>
      </w:r>
      <w:r w:rsidRPr="002A3486">
        <w:rPr>
          <w:spacing w:val="1"/>
        </w:rPr>
        <w:t xml:space="preserve"> </w:t>
      </w:r>
      <w:r w:rsidRPr="002A3486">
        <w:t>тестировщик,</w:t>
      </w:r>
      <w:r w:rsidRPr="002A3486">
        <w:rPr>
          <w:spacing w:val="1"/>
        </w:rPr>
        <w:t xml:space="preserve"> </w:t>
      </w:r>
      <w:r w:rsidRPr="002A3486">
        <w:t>архитектор</w:t>
      </w:r>
      <w:r w:rsidRPr="002A3486">
        <w:rPr>
          <w:spacing w:val="1"/>
        </w:rPr>
        <w:t xml:space="preserve"> </w:t>
      </w:r>
      <w:r w:rsidRPr="002A3486">
        <w:t>программного</w:t>
      </w:r>
      <w:r w:rsidRPr="002A3486">
        <w:rPr>
          <w:spacing w:val="1"/>
        </w:rPr>
        <w:t xml:space="preserve"> </w:t>
      </w:r>
      <w:r w:rsidRPr="002A3486">
        <w:t>обеспечения,</w:t>
      </w:r>
      <w:r w:rsidRPr="002A3486">
        <w:rPr>
          <w:spacing w:val="1"/>
        </w:rPr>
        <w:t xml:space="preserve"> </w:t>
      </w:r>
      <w:r w:rsidRPr="002A3486">
        <w:t>специалист</w:t>
      </w:r>
      <w:r w:rsidRPr="002A3486">
        <w:rPr>
          <w:spacing w:val="-1"/>
        </w:rPr>
        <w:t xml:space="preserve"> </w:t>
      </w:r>
      <w:r w:rsidRPr="002A3486">
        <w:t>по</w:t>
      </w:r>
      <w:r w:rsidRPr="002A3486">
        <w:rPr>
          <w:spacing w:val="1"/>
        </w:rPr>
        <w:t xml:space="preserve"> </w:t>
      </w:r>
      <w:r w:rsidRPr="002A3486">
        <w:t>анализу</w:t>
      </w:r>
      <w:r w:rsidRPr="002A3486">
        <w:rPr>
          <w:spacing w:val="-6"/>
        </w:rPr>
        <w:t xml:space="preserve"> </w:t>
      </w:r>
      <w:r w:rsidRPr="002A3486">
        <w:t>данных,</w:t>
      </w:r>
      <w:r w:rsidRPr="002A3486">
        <w:rPr>
          <w:spacing w:val="-1"/>
        </w:rPr>
        <w:t xml:space="preserve"> </w:t>
      </w:r>
      <w:r w:rsidRPr="002A3486">
        <w:t>системный</w:t>
      </w:r>
      <w:r w:rsidRPr="002A3486">
        <w:rPr>
          <w:spacing w:val="-1"/>
        </w:rPr>
        <w:t xml:space="preserve"> </w:t>
      </w:r>
      <w:r w:rsidRPr="002A3486">
        <w:t>администратор.</w:t>
      </w:r>
    </w:p>
    <w:p w:rsidR="00367366" w:rsidRPr="002A3486" w:rsidRDefault="00367366" w:rsidP="0093641C">
      <w:pPr>
        <w:pStyle w:val="aff2"/>
        <w:spacing w:before="1"/>
        <w:ind w:left="0" w:firstLine="578"/>
        <w:jc w:val="left"/>
      </w:pPr>
    </w:p>
    <w:p w:rsidR="00367366" w:rsidRPr="002A3486" w:rsidRDefault="00367366" w:rsidP="0093641C">
      <w:pPr>
        <w:pStyle w:val="112"/>
        <w:ind w:left="0" w:right="137" w:firstLine="578"/>
        <w:jc w:val="left"/>
      </w:pPr>
      <w:r w:rsidRPr="002A3486">
        <w:t>Планируемые результаты освоения учебного предмета «Информатика»</w:t>
      </w:r>
      <w:r w:rsidRPr="002A3486">
        <w:rPr>
          <w:spacing w:val="-68"/>
        </w:rPr>
        <w:t xml:space="preserve"> </w:t>
      </w:r>
      <w:r w:rsidRPr="002A3486">
        <w:t>на уровне</w:t>
      </w:r>
      <w:r w:rsidRPr="002A3486">
        <w:rPr>
          <w:spacing w:val="-1"/>
        </w:rPr>
        <w:t xml:space="preserve"> </w:t>
      </w:r>
      <w:r w:rsidRPr="002A3486">
        <w:t>основного общего</w:t>
      </w:r>
      <w:r w:rsidRPr="002A3486">
        <w:rPr>
          <w:spacing w:val="-3"/>
        </w:rPr>
        <w:t xml:space="preserve"> </w:t>
      </w:r>
      <w:r w:rsidRPr="002A3486">
        <w:t>образования</w:t>
      </w:r>
    </w:p>
    <w:p w:rsidR="00367366" w:rsidRPr="002A3486" w:rsidRDefault="00367366" w:rsidP="0093641C">
      <w:pPr>
        <w:pStyle w:val="aff2"/>
        <w:spacing w:before="10"/>
        <w:ind w:left="0" w:firstLine="578"/>
        <w:jc w:val="left"/>
        <w:rPr>
          <w:b/>
        </w:rPr>
      </w:pPr>
    </w:p>
    <w:p w:rsidR="00367366" w:rsidRPr="002A3486" w:rsidRDefault="00367366" w:rsidP="0093641C">
      <w:pPr>
        <w:pStyle w:val="aff2"/>
        <w:ind w:left="0" w:right="113" w:firstLine="578"/>
      </w:pPr>
      <w:r w:rsidRPr="002A3486">
        <w:t>Изучение информатики в основной школе направлено на достижение</w:t>
      </w:r>
      <w:r w:rsidRPr="002A3486">
        <w:rPr>
          <w:spacing w:val="1"/>
        </w:rPr>
        <w:t xml:space="preserve"> </w:t>
      </w:r>
      <w:r w:rsidRPr="002A3486">
        <w:t>обучающимися</w:t>
      </w:r>
      <w:r w:rsidRPr="002A3486">
        <w:rPr>
          <w:spacing w:val="55"/>
        </w:rPr>
        <w:t xml:space="preserve"> </w:t>
      </w:r>
      <w:r w:rsidRPr="002A3486">
        <w:t>следующих</w:t>
      </w:r>
      <w:r w:rsidRPr="002A3486">
        <w:rPr>
          <w:spacing w:val="56"/>
        </w:rPr>
        <w:t xml:space="preserve"> </w:t>
      </w:r>
      <w:r w:rsidRPr="002A3486">
        <w:t>личностных,</w:t>
      </w:r>
      <w:r w:rsidRPr="002A3486">
        <w:rPr>
          <w:spacing w:val="54"/>
        </w:rPr>
        <w:t xml:space="preserve"> </w:t>
      </w:r>
      <w:r w:rsidRPr="002A3486">
        <w:t>метапредметных</w:t>
      </w:r>
      <w:r w:rsidRPr="002A3486">
        <w:rPr>
          <w:spacing w:val="53"/>
        </w:rPr>
        <w:t xml:space="preserve"> </w:t>
      </w:r>
      <w:r w:rsidRPr="002A3486">
        <w:t>и</w:t>
      </w:r>
      <w:r w:rsidRPr="002A3486">
        <w:rPr>
          <w:spacing w:val="55"/>
        </w:rPr>
        <w:t xml:space="preserve"> </w:t>
      </w:r>
      <w:r w:rsidRPr="002A3486">
        <w:t>предметных</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firstLine="578"/>
        <w:jc w:val="left"/>
      </w:pPr>
      <w:r w:rsidRPr="002A3486">
        <w:lastRenderedPageBreak/>
        <w:t>результатов</w:t>
      </w:r>
      <w:r w:rsidRPr="002A3486">
        <w:rPr>
          <w:spacing w:val="-3"/>
        </w:rPr>
        <w:t xml:space="preserve"> </w:t>
      </w:r>
      <w:r w:rsidRPr="002A3486">
        <w:t>освоения</w:t>
      </w:r>
      <w:r w:rsidRPr="002A3486">
        <w:rPr>
          <w:spacing w:val="-3"/>
        </w:rPr>
        <w:t xml:space="preserve"> </w:t>
      </w:r>
      <w:r w:rsidRPr="002A3486">
        <w:t>учебного</w:t>
      </w:r>
      <w:r w:rsidRPr="002A3486">
        <w:rPr>
          <w:spacing w:val="-2"/>
        </w:rPr>
        <w:t xml:space="preserve"> </w:t>
      </w:r>
      <w:r w:rsidRPr="002A3486">
        <w:t>предмета.</w:t>
      </w:r>
    </w:p>
    <w:p w:rsidR="00367366" w:rsidRPr="002A3486" w:rsidRDefault="00367366" w:rsidP="0093641C">
      <w:pPr>
        <w:pStyle w:val="aff2"/>
        <w:spacing w:before="7"/>
        <w:ind w:left="0" w:firstLine="578"/>
        <w:jc w:val="left"/>
      </w:pP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Личностные</w:t>
      </w:r>
      <w:r w:rsidRPr="002A3486">
        <w:rPr>
          <w:rFonts w:ascii="Times New Roman" w:hAnsi="Times New Roman" w:cs="Times New Roman"/>
          <w:b/>
          <w:spacing w:val="-2"/>
          <w:sz w:val="28"/>
          <w:szCs w:val="28"/>
        </w:rPr>
        <w:t xml:space="preserve"> </w:t>
      </w:r>
      <w:r w:rsidRPr="002A3486">
        <w:rPr>
          <w:rFonts w:ascii="Times New Roman" w:hAnsi="Times New Roman" w:cs="Times New Roman"/>
          <w:b/>
          <w:sz w:val="28"/>
          <w:szCs w:val="28"/>
        </w:rPr>
        <w:t>результаты</w:t>
      </w:r>
    </w:p>
    <w:p w:rsidR="00367366" w:rsidRPr="002A3486" w:rsidRDefault="00367366" w:rsidP="0093641C">
      <w:pPr>
        <w:pStyle w:val="aff2"/>
        <w:ind w:left="0" w:right="112" w:firstLine="578"/>
      </w:pPr>
      <w:r w:rsidRPr="002A3486">
        <w:t>Личностные</w:t>
      </w:r>
      <w:r w:rsidRPr="002A3486">
        <w:rPr>
          <w:spacing w:val="1"/>
        </w:rPr>
        <w:t xml:space="preserve"> </w:t>
      </w:r>
      <w:r w:rsidRPr="002A3486">
        <w:t>результаты</w:t>
      </w:r>
      <w:r w:rsidRPr="002A3486">
        <w:rPr>
          <w:spacing w:val="1"/>
        </w:rPr>
        <w:t xml:space="preserve"> </w:t>
      </w:r>
      <w:r w:rsidRPr="002A3486">
        <w:t>имеют</w:t>
      </w:r>
      <w:r w:rsidRPr="002A3486">
        <w:rPr>
          <w:spacing w:val="1"/>
        </w:rPr>
        <w:t xml:space="preserve"> </w:t>
      </w:r>
      <w:r w:rsidRPr="002A3486">
        <w:t>направленность</w:t>
      </w:r>
      <w:r w:rsidRPr="002A3486">
        <w:rPr>
          <w:spacing w:val="1"/>
        </w:rPr>
        <w:t xml:space="preserve"> </w:t>
      </w:r>
      <w:r w:rsidRPr="002A3486">
        <w:t>на</w:t>
      </w:r>
      <w:r w:rsidRPr="002A3486">
        <w:rPr>
          <w:spacing w:val="1"/>
        </w:rPr>
        <w:t xml:space="preserve"> </w:t>
      </w:r>
      <w:r w:rsidRPr="002A3486">
        <w:t>решение</w:t>
      </w:r>
      <w:r w:rsidRPr="002A3486">
        <w:rPr>
          <w:spacing w:val="1"/>
        </w:rPr>
        <w:t xml:space="preserve"> </w:t>
      </w:r>
      <w:r w:rsidRPr="002A3486">
        <w:t>задач</w:t>
      </w:r>
      <w:r w:rsidRPr="002A3486">
        <w:rPr>
          <w:spacing w:val="1"/>
        </w:rPr>
        <w:t xml:space="preserve"> </w:t>
      </w:r>
      <w:r w:rsidRPr="002A3486">
        <w:t>воспитания,</w:t>
      </w:r>
      <w:r w:rsidRPr="002A3486">
        <w:rPr>
          <w:spacing w:val="-2"/>
        </w:rPr>
        <w:t xml:space="preserve"> </w:t>
      </w:r>
      <w:r w:rsidRPr="002A3486">
        <w:t>развития</w:t>
      </w:r>
      <w:r w:rsidRPr="002A3486">
        <w:rPr>
          <w:spacing w:val="-2"/>
        </w:rPr>
        <w:t xml:space="preserve"> </w:t>
      </w:r>
      <w:r w:rsidRPr="002A3486">
        <w:t>и</w:t>
      </w:r>
      <w:r w:rsidRPr="002A3486">
        <w:rPr>
          <w:spacing w:val="-2"/>
        </w:rPr>
        <w:t xml:space="preserve"> </w:t>
      </w:r>
      <w:r w:rsidRPr="002A3486">
        <w:t>социализации</w:t>
      </w:r>
      <w:r w:rsidRPr="002A3486">
        <w:rPr>
          <w:spacing w:val="-1"/>
        </w:rPr>
        <w:t xml:space="preserve"> </w:t>
      </w:r>
      <w:r w:rsidRPr="002A3486">
        <w:t>обучающихся</w:t>
      </w:r>
      <w:r w:rsidRPr="002A3486">
        <w:rPr>
          <w:spacing w:val="-2"/>
        </w:rPr>
        <w:t xml:space="preserve"> </w:t>
      </w:r>
      <w:r w:rsidRPr="002A3486">
        <w:t>средствами</w:t>
      </w:r>
      <w:r w:rsidRPr="002A3486">
        <w:rPr>
          <w:spacing w:val="-2"/>
        </w:rPr>
        <w:t xml:space="preserve"> </w:t>
      </w:r>
      <w:r w:rsidRPr="002A3486">
        <w:t>предмета.</w:t>
      </w:r>
    </w:p>
    <w:p w:rsidR="00367366" w:rsidRPr="002A3486" w:rsidRDefault="00367366" w:rsidP="0093641C">
      <w:pPr>
        <w:pStyle w:val="210"/>
        <w:spacing w:before="1"/>
        <w:ind w:left="0" w:firstLine="578"/>
        <w:rPr>
          <w:i w:val="0"/>
        </w:rPr>
      </w:pPr>
      <w:r w:rsidRPr="002A3486">
        <w:t>Патриотическое</w:t>
      </w:r>
      <w:r w:rsidRPr="002A3486">
        <w:rPr>
          <w:spacing w:val="-5"/>
        </w:rPr>
        <w:t xml:space="preserve"> </w:t>
      </w:r>
      <w:r w:rsidRPr="002A3486">
        <w:t>воспитание</w:t>
      </w:r>
      <w:r w:rsidRPr="002A3486">
        <w:rPr>
          <w:i w:val="0"/>
        </w:rPr>
        <w:t>:</w:t>
      </w:r>
    </w:p>
    <w:p w:rsidR="00367366" w:rsidRPr="002A3486" w:rsidRDefault="00367366" w:rsidP="0093641C">
      <w:pPr>
        <w:pStyle w:val="aff2"/>
        <w:ind w:left="0" w:right="109" w:firstLine="578"/>
      </w:pPr>
      <w:r w:rsidRPr="002A3486">
        <w:t>ценностное отношение к отечественному культурному, историческому</w:t>
      </w:r>
      <w:r w:rsidRPr="002A3486">
        <w:rPr>
          <w:spacing w:val="1"/>
        </w:rPr>
        <w:t xml:space="preserve"> </w:t>
      </w:r>
      <w:r w:rsidRPr="002A3486">
        <w:t>и научному наследию; понимание значения информатики как науки в жизни</w:t>
      </w:r>
      <w:r w:rsidRPr="002A3486">
        <w:rPr>
          <w:spacing w:val="1"/>
        </w:rPr>
        <w:t xml:space="preserve"> </w:t>
      </w:r>
      <w:r w:rsidRPr="002A3486">
        <w:t>современного общества;</w:t>
      </w:r>
      <w:r w:rsidRPr="002A3486">
        <w:rPr>
          <w:spacing w:val="1"/>
        </w:rPr>
        <w:t xml:space="preserve"> </w:t>
      </w:r>
      <w:r w:rsidRPr="002A3486">
        <w:t>владение</w:t>
      </w:r>
      <w:r w:rsidRPr="002A3486">
        <w:rPr>
          <w:spacing w:val="1"/>
        </w:rPr>
        <w:t xml:space="preserve"> </w:t>
      </w:r>
      <w:r w:rsidRPr="002A3486">
        <w:t>достоверной информацией о передовых</w:t>
      </w:r>
      <w:r w:rsidRPr="002A3486">
        <w:rPr>
          <w:spacing w:val="1"/>
        </w:rPr>
        <w:t xml:space="preserve"> </w:t>
      </w:r>
      <w:r w:rsidRPr="002A3486">
        <w:t>мировых</w:t>
      </w:r>
      <w:r w:rsidRPr="002A3486">
        <w:rPr>
          <w:spacing w:val="1"/>
        </w:rPr>
        <w:t xml:space="preserve"> </w:t>
      </w:r>
      <w:r w:rsidRPr="002A3486">
        <w:t>и</w:t>
      </w:r>
      <w:r w:rsidRPr="002A3486">
        <w:rPr>
          <w:spacing w:val="1"/>
        </w:rPr>
        <w:t xml:space="preserve"> </w:t>
      </w:r>
      <w:r w:rsidRPr="002A3486">
        <w:t>отечественных</w:t>
      </w:r>
      <w:r w:rsidRPr="002A3486">
        <w:rPr>
          <w:spacing w:val="1"/>
        </w:rPr>
        <w:t xml:space="preserve"> </w:t>
      </w:r>
      <w:r w:rsidRPr="002A3486">
        <w:t>достижениях</w:t>
      </w:r>
      <w:r w:rsidRPr="002A3486">
        <w:rPr>
          <w:spacing w:val="1"/>
        </w:rPr>
        <w:t xml:space="preserve"> </w:t>
      </w:r>
      <w:r w:rsidRPr="002A3486">
        <w:t>в</w:t>
      </w:r>
      <w:r w:rsidRPr="002A3486">
        <w:rPr>
          <w:spacing w:val="1"/>
        </w:rPr>
        <w:t xml:space="preserve"> </w:t>
      </w:r>
      <w:r w:rsidRPr="002A3486">
        <w:t>области</w:t>
      </w:r>
      <w:r w:rsidRPr="002A3486">
        <w:rPr>
          <w:spacing w:val="1"/>
        </w:rPr>
        <w:t xml:space="preserve"> </w:t>
      </w:r>
      <w:r w:rsidRPr="002A3486">
        <w:t>информатики</w:t>
      </w:r>
      <w:r w:rsidRPr="002A3486">
        <w:rPr>
          <w:spacing w:val="1"/>
        </w:rPr>
        <w:t xml:space="preserve"> </w:t>
      </w:r>
      <w:r w:rsidRPr="002A3486">
        <w:t>и</w:t>
      </w:r>
      <w:r w:rsidRPr="002A3486">
        <w:rPr>
          <w:spacing w:val="1"/>
        </w:rPr>
        <w:t xml:space="preserve"> </w:t>
      </w:r>
      <w:r w:rsidRPr="002A3486">
        <w:t>информационных</w:t>
      </w:r>
      <w:r w:rsidRPr="002A3486">
        <w:rPr>
          <w:spacing w:val="1"/>
        </w:rPr>
        <w:t xml:space="preserve"> </w:t>
      </w:r>
      <w:r w:rsidRPr="002A3486">
        <w:t>технологий;</w:t>
      </w:r>
      <w:r w:rsidRPr="002A3486">
        <w:rPr>
          <w:spacing w:val="1"/>
        </w:rPr>
        <w:t xml:space="preserve"> </w:t>
      </w:r>
      <w:r w:rsidRPr="002A3486">
        <w:t>заинтересованность</w:t>
      </w:r>
      <w:r w:rsidRPr="002A3486">
        <w:rPr>
          <w:spacing w:val="1"/>
        </w:rPr>
        <w:t xml:space="preserve"> </w:t>
      </w:r>
      <w:r w:rsidRPr="002A3486">
        <w:t>в</w:t>
      </w:r>
      <w:r w:rsidRPr="002A3486">
        <w:rPr>
          <w:spacing w:val="1"/>
        </w:rPr>
        <w:t xml:space="preserve"> </w:t>
      </w:r>
      <w:r w:rsidRPr="002A3486">
        <w:t>научных</w:t>
      </w:r>
      <w:r w:rsidRPr="002A3486">
        <w:rPr>
          <w:spacing w:val="1"/>
        </w:rPr>
        <w:t xml:space="preserve"> </w:t>
      </w:r>
      <w:r w:rsidRPr="002A3486">
        <w:t>знаниях</w:t>
      </w:r>
      <w:r w:rsidRPr="002A3486">
        <w:rPr>
          <w:spacing w:val="1"/>
        </w:rPr>
        <w:t xml:space="preserve"> </w:t>
      </w:r>
      <w:r w:rsidRPr="002A3486">
        <w:t>о</w:t>
      </w:r>
      <w:r w:rsidRPr="002A3486">
        <w:rPr>
          <w:spacing w:val="1"/>
        </w:rPr>
        <w:t xml:space="preserve"> </w:t>
      </w:r>
      <w:r w:rsidRPr="002A3486">
        <w:t>цифровой</w:t>
      </w:r>
      <w:r w:rsidRPr="002A3486">
        <w:rPr>
          <w:spacing w:val="-1"/>
        </w:rPr>
        <w:t xml:space="preserve"> </w:t>
      </w:r>
      <w:r w:rsidRPr="002A3486">
        <w:t>трансформации современного общества.</w:t>
      </w:r>
    </w:p>
    <w:p w:rsidR="00367366" w:rsidRPr="002A3486" w:rsidRDefault="00367366" w:rsidP="0093641C">
      <w:pPr>
        <w:pStyle w:val="210"/>
        <w:spacing w:before="3" w:line="321" w:lineRule="exact"/>
        <w:ind w:left="0" w:firstLine="578"/>
        <w:rPr>
          <w:i w:val="0"/>
        </w:rPr>
      </w:pPr>
      <w:r w:rsidRPr="002A3486">
        <w:t>Духовно-нравственное</w:t>
      </w:r>
      <w:r w:rsidRPr="002A3486">
        <w:rPr>
          <w:spacing w:val="-7"/>
        </w:rPr>
        <w:t xml:space="preserve"> </w:t>
      </w:r>
      <w:r w:rsidRPr="002A3486">
        <w:t>воспитание</w:t>
      </w:r>
      <w:r w:rsidRPr="002A3486">
        <w:rPr>
          <w:i w:val="0"/>
        </w:rPr>
        <w:t>:</w:t>
      </w:r>
    </w:p>
    <w:p w:rsidR="00367366" w:rsidRPr="002A3486" w:rsidRDefault="00367366" w:rsidP="0093641C">
      <w:pPr>
        <w:pStyle w:val="aff2"/>
        <w:ind w:left="0" w:right="108" w:firstLine="578"/>
      </w:pPr>
      <w:r w:rsidRPr="002A3486">
        <w:t>ориентация</w:t>
      </w:r>
      <w:r w:rsidRPr="002A3486">
        <w:rPr>
          <w:spacing w:val="1"/>
        </w:rPr>
        <w:t xml:space="preserve"> </w:t>
      </w:r>
      <w:r w:rsidRPr="002A3486">
        <w:t>на</w:t>
      </w:r>
      <w:r w:rsidRPr="002A3486">
        <w:rPr>
          <w:spacing w:val="1"/>
        </w:rPr>
        <w:t xml:space="preserve"> </w:t>
      </w:r>
      <w:r w:rsidRPr="002A3486">
        <w:t>моральные</w:t>
      </w:r>
      <w:r w:rsidRPr="002A3486">
        <w:rPr>
          <w:spacing w:val="1"/>
        </w:rPr>
        <w:t xml:space="preserve"> </w:t>
      </w:r>
      <w:r w:rsidRPr="002A3486">
        <w:t>ценности</w:t>
      </w:r>
      <w:r w:rsidRPr="002A3486">
        <w:rPr>
          <w:spacing w:val="1"/>
        </w:rPr>
        <w:t xml:space="preserve"> </w:t>
      </w:r>
      <w:r w:rsidRPr="002A3486">
        <w:t>и</w:t>
      </w:r>
      <w:r w:rsidRPr="002A3486">
        <w:rPr>
          <w:spacing w:val="1"/>
        </w:rPr>
        <w:t xml:space="preserve"> </w:t>
      </w:r>
      <w:r w:rsidRPr="002A3486">
        <w:t>нормы</w:t>
      </w:r>
      <w:r w:rsidRPr="002A3486">
        <w:rPr>
          <w:spacing w:val="1"/>
        </w:rPr>
        <w:t xml:space="preserve"> </w:t>
      </w:r>
      <w:r w:rsidRPr="002A3486">
        <w:t>в</w:t>
      </w:r>
      <w:r w:rsidRPr="002A3486">
        <w:rPr>
          <w:spacing w:val="71"/>
        </w:rPr>
        <w:t xml:space="preserve"> </w:t>
      </w:r>
      <w:r w:rsidRPr="002A3486">
        <w:t>ситуациях</w:t>
      </w:r>
      <w:r w:rsidRPr="002A3486">
        <w:rPr>
          <w:spacing w:val="1"/>
        </w:rPr>
        <w:t xml:space="preserve"> </w:t>
      </w:r>
      <w:r w:rsidRPr="002A3486">
        <w:t>нравственного выбора; готовность оценивать своё поведение и поступки, а</w:t>
      </w:r>
      <w:r w:rsidRPr="002A3486">
        <w:rPr>
          <w:spacing w:val="1"/>
        </w:rPr>
        <w:t xml:space="preserve"> </w:t>
      </w:r>
      <w:r w:rsidRPr="002A3486">
        <w:t>также</w:t>
      </w:r>
      <w:r w:rsidRPr="002A3486">
        <w:rPr>
          <w:spacing w:val="1"/>
        </w:rPr>
        <w:t xml:space="preserve"> </w:t>
      </w:r>
      <w:r w:rsidRPr="002A3486">
        <w:t>поведение</w:t>
      </w:r>
      <w:r w:rsidRPr="002A3486">
        <w:rPr>
          <w:spacing w:val="1"/>
        </w:rPr>
        <w:t xml:space="preserve"> </w:t>
      </w:r>
      <w:r w:rsidRPr="002A3486">
        <w:t>и</w:t>
      </w:r>
      <w:r w:rsidRPr="002A3486">
        <w:rPr>
          <w:spacing w:val="1"/>
        </w:rPr>
        <w:t xml:space="preserve"> </w:t>
      </w:r>
      <w:r w:rsidRPr="002A3486">
        <w:t>поступки</w:t>
      </w:r>
      <w:r w:rsidRPr="002A3486">
        <w:rPr>
          <w:spacing w:val="1"/>
        </w:rPr>
        <w:t xml:space="preserve"> </w:t>
      </w:r>
      <w:r w:rsidRPr="002A3486">
        <w:t>других</w:t>
      </w:r>
      <w:r w:rsidRPr="002A3486">
        <w:rPr>
          <w:spacing w:val="1"/>
        </w:rPr>
        <w:t xml:space="preserve"> </w:t>
      </w:r>
      <w:r w:rsidRPr="002A3486">
        <w:t>людей</w:t>
      </w:r>
      <w:r w:rsidRPr="002A3486">
        <w:rPr>
          <w:spacing w:val="1"/>
        </w:rPr>
        <w:t xml:space="preserve"> </w:t>
      </w:r>
      <w:r w:rsidRPr="002A3486">
        <w:t>с</w:t>
      </w:r>
      <w:r w:rsidRPr="002A3486">
        <w:rPr>
          <w:spacing w:val="1"/>
        </w:rPr>
        <w:t xml:space="preserve"> </w:t>
      </w:r>
      <w:r w:rsidRPr="002A3486">
        <w:t>позиции</w:t>
      </w:r>
      <w:r w:rsidRPr="002A3486">
        <w:rPr>
          <w:spacing w:val="1"/>
        </w:rPr>
        <w:t xml:space="preserve"> </w:t>
      </w:r>
      <w:r w:rsidRPr="002A3486">
        <w:t>нравственных</w:t>
      </w:r>
      <w:r w:rsidRPr="002A3486">
        <w:rPr>
          <w:spacing w:val="1"/>
        </w:rPr>
        <w:t xml:space="preserve"> </w:t>
      </w:r>
      <w:r w:rsidRPr="002A3486">
        <w:t>и</w:t>
      </w:r>
      <w:r w:rsidRPr="002A3486">
        <w:rPr>
          <w:spacing w:val="1"/>
        </w:rPr>
        <w:t xml:space="preserve"> </w:t>
      </w:r>
      <w:r w:rsidRPr="002A3486">
        <w:t>правовых</w:t>
      </w:r>
      <w:r w:rsidRPr="002A3486">
        <w:rPr>
          <w:spacing w:val="1"/>
        </w:rPr>
        <w:t xml:space="preserve"> </w:t>
      </w:r>
      <w:r w:rsidRPr="002A3486">
        <w:t>норм</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осознания</w:t>
      </w:r>
      <w:r w:rsidRPr="002A3486">
        <w:rPr>
          <w:spacing w:val="1"/>
        </w:rPr>
        <w:t xml:space="preserve"> </w:t>
      </w:r>
      <w:r w:rsidRPr="002A3486">
        <w:t>последствий</w:t>
      </w:r>
      <w:r w:rsidRPr="002A3486">
        <w:rPr>
          <w:spacing w:val="1"/>
        </w:rPr>
        <w:t xml:space="preserve"> </w:t>
      </w:r>
      <w:r w:rsidRPr="002A3486">
        <w:t>поступков;</w:t>
      </w:r>
      <w:r w:rsidRPr="002A3486">
        <w:rPr>
          <w:spacing w:val="1"/>
        </w:rPr>
        <w:t xml:space="preserve"> </w:t>
      </w:r>
      <w:r w:rsidRPr="002A3486">
        <w:t>активное</w:t>
      </w:r>
      <w:r w:rsidRPr="002A3486">
        <w:rPr>
          <w:spacing w:val="-67"/>
        </w:rPr>
        <w:t xml:space="preserve"> </w:t>
      </w:r>
      <w:r w:rsidRPr="002A3486">
        <w:t>неприятие</w:t>
      </w:r>
      <w:r w:rsidRPr="002A3486">
        <w:rPr>
          <w:spacing w:val="-1"/>
        </w:rPr>
        <w:t xml:space="preserve"> </w:t>
      </w:r>
      <w:r w:rsidRPr="002A3486">
        <w:t>асоциальных</w:t>
      </w:r>
      <w:r w:rsidRPr="002A3486">
        <w:rPr>
          <w:spacing w:val="1"/>
        </w:rPr>
        <w:t xml:space="preserve"> </w:t>
      </w:r>
      <w:r w:rsidRPr="002A3486">
        <w:t>поступков,</w:t>
      </w:r>
      <w:r w:rsidRPr="002A3486">
        <w:rPr>
          <w:spacing w:val="-1"/>
        </w:rPr>
        <w:t xml:space="preserve"> </w:t>
      </w:r>
      <w:r w:rsidRPr="002A3486">
        <w:t>в</w:t>
      </w:r>
      <w:r w:rsidRPr="002A3486">
        <w:rPr>
          <w:spacing w:val="-2"/>
        </w:rPr>
        <w:t xml:space="preserve"> </w:t>
      </w:r>
      <w:r w:rsidRPr="002A3486">
        <w:t>том числе</w:t>
      </w:r>
      <w:r w:rsidRPr="002A3486">
        <w:rPr>
          <w:spacing w:val="-1"/>
        </w:rPr>
        <w:t xml:space="preserve"> </w:t>
      </w:r>
      <w:r w:rsidRPr="002A3486">
        <w:t>в</w:t>
      </w:r>
      <w:r w:rsidRPr="002A3486">
        <w:rPr>
          <w:spacing w:val="-1"/>
        </w:rPr>
        <w:t xml:space="preserve"> </w:t>
      </w:r>
      <w:r w:rsidRPr="002A3486">
        <w:t>сети Интернет.</w:t>
      </w:r>
    </w:p>
    <w:p w:rsidR="00367366" w:rsidRPr="002A3486" w:rsidRDefault="00367366" w:rsidP="0093641C">
      <w:pPr>
        <w:pStyle w:val="210"/>
        <w:spacing w:before="2"/>
        <w:ind w:left="0" w:firstLine="578"/>
        <w:rPr>
          <w:i w:val="0"/>
        </w:rPr>
      </w:pPr>
      <w:r w:rsidRPr="002A3486">
        <w:t>Гражданское</w:t>
      </w:r>
      <w:r w:rsidRPr="002A3486">
        <w:rPr>
          <w:spacing w:val="-5"/>
        </w:rPr>
        <w:t xml:space="preserve"> </w:t>
      </w:r>
      <w:r w:rsidRPr="002A3486">
        <w:t>воспитание</w:t>
      </w:r>
      <w:r w:rsidRPr="002A3486">
        <w:rPr>
          <w:i w:val="0"/>
        </w:rPr>
        <w:t>:</w:t>
      </w:r>
    </w:p>
    <w:p w:rsidR="00367366" w:rsidRPr="002A3486" w:rsidRDefault="00367366" w:rsidP="0093641C">
      <w:pPr>
        <w:pStyle w:val="aff2"/>
        <w:ind w:left="0" w:right="106" w:firstLine="578"/>
      </w:pPr>
      <w:r w:rsidRPr="002A3486">
        <w:t>представление</w:t>
      </w:r>
      <w:r w:rsidRPr="002A3486">
        <w:rPr>
          <w:spacing w:val="1"/>
        </w:rPr>
        <w:t xml:space="preserve"> </w:t>
      </w:r>
      <w:r w:rsidRPr="002A3486">
        <w:t>о</w:t>
      </w:r>
      <w:r w:rsidRPr="002A3486">
        <w:rPr>
          <w:spacing w:val="1"/>
        </w:rPr>
        <w:t xml:space="preserve"> </w:t>
      </w:r>
      <w:r w:rsidRPr="002A3486">
        <w:t>социальных</w:t>
      </w:r>
      <w:r w:rsidRPr="002A3486">
        <w:rPr>
          <w:spacing w:val="1"/>
        </w:rPr>
        <w:t xml:space="preserve"> </w:t>
      </w:r>
      <w:r w:rsidRPr="002A3486">
        <w:t>нормах</w:t>
      </w:r>
      <w:r w:rsidRPr="002A3486">
        <w:rPr>
          <w:spacing w:val="1"/>
        </w:rPr>
        <w:t xml:space="preserve"> </w:t>
      </w:r>
      <w:r w:rsidRPr="002A3486">
        <w:t>и</w:t>
      </w:r>
      <w:r w:rsidRPr="002A3486">
        <w:rPr>
          <w:spacing w:val="1"/>
        </w:rPr>
        <w:t xml:space="preserve"> </w:t>
      </w:r>
      <w:r w:rsidRPr="002A3486">
        <w:t>правилах</w:t>
      </w:r>
      <w:r w:rsidRPr="002A3486">
        <w:rPr>
          <w:spacing w:val="1"/>
        </w:rPr>
        <w:t xml:space="preserve"> </w:t>
      </w:r>
      <w:r w:rsidRPr="002A3486">
        <w:t>межличностных</w:t>
      </w:r>
      <w:r w:rsidRPr="002A3486">
        <w:rPr>
          <w:spacing w:val="1"/>
        </w:rPr>
        <w:t xml:space="preserve"> </w:t>
      </w:r>
      <w:r w:rsidRPr="002A3486">
        <w:t>отношений</w:t>
      </w:r>
      <w:r w:rsidRPr="002A3486">
        <w:rPr>
          <w:spacing w:val="1"/>
        </w:rPr>
        <w:t xml:space="preserve"> </w:t>
      </w:r>
      <w:r w:rsidRPr="002A3486">
        <w:t>в</w:t>
      </w:r>
      <w:r w:rsidRPr="002A3486">
        <w:rPr>
          <w:spacing w:val="1"/>
        </w:rPr>
        <w:t xml:space="preserve"> </w:t>
      </w:r>
      <w:r w:rsidRPr="002A3486">
        <w:t>коллективе,</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в</w:t>
      </w:r>
      <w:r w:rsidRPr="002A3486">
        <w:rPr>
          <w:spacing w:val="1"/>
        </w:rPr>
        <w:t xml:space="preserve"> </w:t>
      </w:r>
      <w:r w:rsidRPr="002A3486">
        <w:t>социальных</w:t>
      </w:r>
      <w:r w:rsidRPr="002A3486">
        <w:rPr>
          <w:spacing w:val="71"/>
        </w:rPr>
        <w:t xml:space="preserve"> </w:t>
      </w:r>
      <w:r w:rsidRPr="002A3486">
        <w:t>сообществах;</w:t>
      </w:r>
      <w:r w:rsidRPr="002A3486">
        <w:rPr>
          <w:spacing w:val="1"/>
        </w:rPr>
        <w:t xml:space="preserve"> </w:t>
      </w:r>
      <w:r w:rsidRPr="002A3486">
        <w:t>соблюдение</w:t>
      </w:r>
      <w:r w:rsidRPr="002A3486">
        <w:rPr>
          <w:spacing w:val="1"/>
        </w:rPr>
        <w:t xml:space="preserve"> </w:t>
      </w:r>
      <w:r w:rsidRPr="002A3486">
        <w:t>правил</w:t>
      </w:r>
      <w:r w:rsidRPr="002A3486">
        <w:rPr>
          <w:spacing w:val="1"/>
        </w:rPr>
        <w:t xml:space="preserve"> </w:t>
      </w:r>
      <w:r w:rsidRPr="002A3486">
        <w:t>безопасности,</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навыков</w:t>
      </w:r>
      <w:r w:rsidRPr="002A3486">
        <w:rPr>
          <w:spacing w:val="1"/>
        </w:rPr>
        <w:t xml:space="preserve"> </w:t>
      </w:r>
      <w:r w:rsidRPr="002A3486">
        <w:t>безопасного</w:t>
      </w:r>
      <w:r w:rsidRPr="002A3486">
        <w:rPr>
          <w:spacing w:val="1"/>
        </w:rPr>
        <w:t xml:space="preserve"> </w:t>
      </w:r>
      <w:r w:rsidRPr="002A3486">
        <w:t>поведения</w:t>
      </w:r>
      <w:r w:rsidRPr="002A3486">
        <w:rPr>
          <w:spacing w:val="1"/>
        </w:rPr>
        <w:t xml:space="preserve"> </w:t>
      </w:r>
      <w:r w:rsidRPr="002A3486">
        <w:t>в</w:t>
      </w:r>
      <w:r w:rsidRPr="002A3486">
        <w:rPr>
          <w:spacing w:val="1"/>
        </w:rPr>
        <w:t xml:space="preserve"> </w:t>
      </w:r>
      <w:r w:rsidRPr="002A3486">
        <w:t>интернет-среде;</w:t>
      </w:r>
      <w:r w:rsidRPr="002A3486">
        <w:rPr>
          <w:spacing w:val="1"/>
        </w:rPr>
        <w:t xml:space="preserve"> </w:t>
      </w:r>
      <w:r w:rsidRPr="002A3486">
        <w:t>готовность</w:t>
      </w:r>
      <w:r w:rsidRPr="002A3486">
        <w:rPr>
          <w:spacing w:val="1"/>
        </w:rPr>
        <w:t xml:space="preserve"> </w:t>
      </w:r>
      <w:r w:rsidRPr="002A3486">
        <w:t>к</w:t>
      </w:r>
      <w:r w:rsidRPr="002A3486">
        <w:rPr>
          <w:spacing w:val="1"/>
        </w:rPr>
        <w:t xml:space="preserve"> </w:t>
      </w:r>
      <w:r w:rsidRPr="002A3486">
        <w:t>разно­образной</w:t>
      </w:r>
      <w:r w:rsidRPr="002A3486">
        <w:rPr>
          <w:spacing w:val="1"/>
        </w:rPr>
        <w:t xml:space="preserve"> </w:t>
      </w:r>
      <w:r w:rsidRPr="002A3486">
        <w:t>совместной</w:t>
      </w:r>
      <w:r w:rsidRPr="002A3486">
        <w:rPr>
          <w:spacing w:val="1"/>
        </w:rPr>
        <w:t xml:space="preserve"> </w:t>
      </w:r>
      <w:r w:rsidRPr="002A3486">
        <w:t>деятельности</w:t>
      </w:r>
      <w:r w:rsidRPr="002A3486">
        <w:rPr>
          <w:spacing w:val="1"/>
        </w:rPr>
        <w:t xml:space="preserve"> </w:t>
      </w:r>
      <w:r w:rsidRPr="002A3486">
        <w:t>при</w:t>
      </w:r>
      <w:r w:rsidRPr="002A3486">
        <w:rPr>
          <w:spacing w:val="1"/>
        </w:rPr>
        <w:t xml:space="preserve"> </w:t>
      </w:r>
      <w:r w:rsidRPr="002A3486">
        <w:t>выполнении</w:t>
      </w:r>
      <w:r w:rsidRPr="002A3486">
        <w:rPr>
          <w:spacing w:val="1"/>
        </w:rPr>
        <w:t xml:space="preserve"> </w:t>
      </w:r>
      <w:r w:rsidRPr="002A3486">
        <w:t>учебных,</w:t>
      </w:r>
      <w:r w:rsidRPr="002A3486">
        <w:rPr>
          <w:spacing w:val="1"/>
        </w:rPr>
        <w:t xml:space="preserve"> </w:t>
      </w:r>
      <w:r w:rsidRPr="002A3486">
        <w:t>познавательных</w:t>
      </w:r>
      <w:r w:rsidRPr="002A3486">
        <w:rPr>
          <w:spacing w:val="1"/>
        </w:rPr>
        <w:t xml:space="preserve"> </w:t>
      </w:r>
      <w:r w:rsidRPr="002A3486">
        <w:t>задач,</w:t>
      </w:r>
      <w:r w:rsidRPr="002A3486">
        <w:rPr>
          <w:spacing w:val="1"/>
        </w:rPr>
        <w:t xml:space="preserve"> </w:t>
      </w:r>
      <w:r w:rsidRPr="002A3486">
        <w:t>создании</w:t>
      </w:r>
      <w:r w:rsidRPr="002A3486">
        <w:rPr>
          <w:spacing w:val="1"/>
        </w:rPr>
        <w:t xml:space="preserve"> </w:t>
      </w:r>
      <w:r w:rsidRPr="002A3486">
        <w:t>учебных</w:t>
      </w:r>
      <w:r w:rsidRPr="002A3486">
        <w:rPr>
          <w:spacing w:val="1"/>
        </w:rPr>
        <w:t xml:space="preserve"> </w:t>
      </w:r>
      <w:r w:rsidRPr="002A3486">
        <w:t>проектов;</w:t>
      </w:r>
      <w:r w:rsidRPr="002A3486">
        <w:rPr>
          <w:spacing w:val="1"/>
        </w:rPr>
        <w:t xml:space="preserve"> </w:t>
      </w:r>
      <w:r w:rsidRPr="002A3486">
        <w:t>стремление</w:t>
      </w:r>
      <w:r w:rsidRPr="002A3486">
        <w:rPr>
          <w:spacing w:val="1"/>
        </w:rPr>
        <w:t xml:space="preserve"> </w:t>
      </w:r>
      <w:r w:rsidRPr="002A3486">
        <w:t>к</w:t>
      </w:r>
      <w:r w:rsidRPr="002A3486">
        <w:rPr>
          <w:spacing w:val="1"/>
        </w:rPr>
        <w:t xml:space="preserve"> </w:t>
      </w:r>
      <w:r w:rsidRPr="002A3486">
        <w:t>взаимопониманию</w:t>
      </w:r>
      <w:r w:rsidRPr="002A3486">
        <w:rPr>
          <w:spacing w:val="1"/>
        </w:rPr>
        <w:t xml:space="preserve"> </w:t>
      </w:r>
      <w:r w:rsidRPr="002A3486">
        <w:t>и</w:t>
      </w:r>
      <w:r w:rsidRPr="002A3486">
        <w:rPr>
          <w:spacing w:val="1"/>
        </w:rPr>
        <w:t xml:space="preserve"> </w:t>
      </w:r>
      <w:r w:rsidRPr="002A3486">
        <w:t>взаимопомощи</w:t>
      </w:r>
      <w:r w:rsidRPr="002A3486">
        <w:rPr>
          <w:spacing w:val="1"/>
        </w:rPr>
        <w:t xml:space="preserve"> </w:t>
      </w:r>
      <w:r w:rsidRPr="002A3486">
        <w:t>в</w:t>
      </w:r>
      <w:r w:rsidRPr="002A3486">
        <w:rPr>
          <w:spacing w:val="1"/>
        </w:rPr>
        <w:t xml:space="preserve"> </w:t>
      </w:r>
      <w:r w:rsidRPr="002A3486">
        <w:t>процессе этой учебной деятельности; готовность оценивать своё поведение и</w:t>
      </w:r>
      <w:r w:rsidRPr="002A3486">
        <w:rPr>
          <w:spacing w:val="1"/>
        </w:rPr>
        <w:t xml:space="preserve"> </w:t>
      </w:r>
      <w:r w:rsidRPr="002A3486">
        <w:t>поступки</w:t>
      </w:r>
      <w:r w:rsidRPr="002A3486">
        <w:rPr>
          <w:spacing w:val="1"/>
        </w:rPr>
        <w:t xml:space="preserve"> </w:t>
      </w:r>
      <w:r w:rsidRPr="002A3486">
        <w:t>своих</w:t>
      </w:r>
      <w:r w:rsidRPr="002A3486">
        <w:rPr>
          <w:spacing w:val="1"/>
        </w:rPr>
        <w:t xml:space="preserve"> </w:t>
      </w:r>
      <w:r w:rsidRPr="002A3486">
        <w:t>товарищей</w:t>
      </w:r>
      <w:r w:rsidRPr="002A3486">
        <w:rPr>
          <w:spacing w:val="1"/>
        </w:rPr>
        <w:t xml:space="preserve"> </w:t>
      </w:r>
      <w:r w:rsidRPr="002A3486">
        <w:t>с</w:t>
      </w:r>
      <w:r w:rsidRPr="002A3486">
        <w:rPr>
          <w:spacing w:val="1"/>
        </w:rPr>
        <w:t xml:space="preserve"> </w:t>
      </w:r>
      <w:r w:rsidRPr="002A3486">
        <w:t>позиции</w:t>
      </w:r>
      <w:r w:rsidRPr="002A3486">
        <w:rPr>
          <w:spacing w:val="1"/>
        </w:rPr>
        <w:t xml:space="preserve"> </w:t>
      </w:r>
      <w:r w:rsidRPr="002A3486">
        <w:t>нравственных</w:t>
      </w:r>
      <w:r w:rsidRPr="002A3486">
        <w:rPr>
          <w:spacing w:val="1"/>
        </w:rPr>
        <w:t xml:space="preserve"> </w:t>
      </w:r>
      <w:r w:rsidRPr="002A3486">
        <w:t>и</w:t>
      </w:r>
      <w:r w:rsidRPr="002A3486">
        <w:rPr>
          <w:spacing w:val="1"/>
        </w:rPr>
        <w:t xml:space="preserve"> </w:t>
      </w:r>
      <w:r w:rsidRPr="002A3486">
        <w:t>правовых</w:t>
      </w:r>
      <w:r w:rsidRPr="002A3486">
        <w:rPr>
          <w:spacing w:val="1"/>
        </w:rPr>
        <w:t xml:space="preserve"> </w:t>
      </w:r>
      <w:r w:rsidRPr="002A3486">
        <w:t>норм</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осознания последствий поступков.</w:t>
      </w:r>
    </w:p>
    <w:p w:rsidR="00367366" w:rsidRPr="002A3486" w:rsidRDefault="00367366" w:rsidP="0093641C">
      <w:pPr>
        <w:pStyle w:val="210"/>
        <w:ind w:left="0" w:firstLine="578"/>
        <w:rPr>
          <w:i w:val="0"/>
        </w:rPr>
      </w:pPr>
      <w:r w:rsidRPr="002A3486">
        <w:t>Ценности</w:t>
      </w:r>
      <w:r w:rsidRPr="002A3486">
        <w:rPr>
          <w:spacing w:val="-3"/>
        </w:rPr>
        <w:t xml:space="preserve"> </w:t>
      </w:r>
      <w:r w:rsidRPr="002A3486">
        <w:t>научного</w:t>
      </w:r>
      <w:r w:rsidRPr="002A3486">
        <w:rPr>
          <w:spacing w:val="-2"/>
        </w:rPr>
        <w:t xml:space="preserve"> </w:t>
      </w:r>
      <w:r w:rsidRPr="002A3486">
        <w:t>познания</w:t>
      </w:r>
      <w:r w:rsidRPr="002A3486">
        <w:rPr>
          <w:i w:val="0"/>
        </w:rPr>
        <w:t>:</w:t>
      </w:r>
    </w:p>
    <w:p w:rsidR="00367366" w:rsidRPr="002A3486" w:rsidRDefault="00367366" w:rsidP="0093641C">
      <w:pPr>
        <w:pStyle w:val="aff2"/>
        <w:ind w:left="0" w:right="104" w:firstLine="578"/>
      </w:pPr>
      <w:r w:rsidRPr="002A3486">
        <w:t>сформированность мировоззренческих представлений об информации,</w:t>
      </w:r>
      <w:r w:rsidRPr="002A3486">
        <w:rPr>
          <w:spacing w:val="1"/>
        </w:rPr>
        <w:t xml:space="preserve"> </w:t>
      </w:r>
      <w:r w:rsidRPr="002A3486">
        <w:t>информационных</w:t>
      </w:r>
      <w:r w:rsidRPr="002A3486">
        <w:rPr>
          <w:spacing w:val="1"/>
        </w:rPr>
        <w:t xml:space="preserve"> </w:t>
      </w:r>
      <w:r w:rsidRPr="002A3486">
        <w:t>процессах</w:t>
      </w:r>
      <w:r w:rsidRPr="002A3486">
        <w:rPr>
          <w:spacing w:val="1"/>
        </w:rPr>
        <w:t xml:space="preserve"> </w:t>
      </w:r>
      <w:r w:rsidRPr="002A3486">
        <w:t>и</w:t>
      </w:r>
      <w:r w:rsidRPr="002A3486">
        <w:rPr>
          <w:spacing w:val="1"/>
        </w:rPr>
        <w:t xml:space="preserve"> </w:t>
      </w:r>
      <w:r w:rsidRPr="002A3486">
        <w:t>информационных</w:t>
      </w:r>
      <w:r w:rsidRPr="002A3486">
        <w:rPr>
          <w:spacing w:val="1"/>
        </w:rPr>
        <w:t xml:space="preserve"> </w:t>
      </w:r>
      <w:r w:rsidRPr="002A3486">
        <w:t>технологиях,</w:t>
      </w:r>
      <w:r w:rsidRPr="002A3486">
        <w:rPr>
          <w:spacing w:val="1"/>
        </w:rPr>
        <w:t xml:space="preserve"> </w:t>
      </w:r>
      <w:r w:rsidRPr="002A3486">
        <w:t>соответствующих</w:t>
      </w:r>
      <w:r w:rsidRPr="002A3486">
        <w:rPr>
          <w:spacing w:val="1"/>
        </w:rPr>
        <w:t xml:space="preserve"> </w:t>
      </w:r>
      <w:r w:rsidRPr="002A3486">
        <w:t>современному</w:t>
      </w:r>
      <w:r w:rsidRPr="002A3486">
        <w:rPr>
          <w:spacing w:val="1"/>
        </w:rPr>
        <w:t xml:space="preserve"> </w:t>
      </w:r>
      <w:r w:rsidRPr="002A3486">
        <w:t>уровню</w:t>
      </w:r>
      <w:r w:rsidRPr="002A3486">
        <w:rPr>
          <w:spacing w:val="1"/>
        </w:rPr>
        <w:t xml:space="preserve"> </w:t>
      </w:r>
      <w:r w:rsidRPr="002A3486">
        <w:t>развития</w:t>
      </w:r>
      <w:r w:rsidRPr="002A3486">
        <w:rPr>
          <w:spacing w:val="1"/>
        </w:rPr>
        <w:t xml:space="preserve"> </w:t>
      </w:r>
      <w:r w:rsidRPr="002A3486">
        <w:t>науки</w:t>
      </w:r>
      <w:r w:rsidRPr="002A3486">
        <w:rPr>
          <w:spacing w:val="1"/>
        </w:rPr>
        <w:t xml:space="preserve"> </w:t>
      </w:r>
      <w:r w:rsidRPr="002A3486">
        <w:t>и</w:t>
      </w:r>
      <w:r w:rsidRPr="002A3486">
        <w:rPr>
          <w:spacing w:val="1"/>
        </w:rPr>
        <w:t xml:space="preserve"> </w:t>
      </w:r>
      <w:r w:rsidRPr="002A3486">
        <w:t>общественной</w:t>
      </w:r>
      <w:r w:rsidRPr="002A3486">
        <w:rPr>
          <w:spacing w:val="1"/>
        </w:rPr>
        <w:t xml:space="preserve"> </w:t>
      </w:r>
      <w:r w:rsidRPr="002A3486">
        <w:t>практики и составляющих базовую основу для понимания сущности научной</w:t>
      </w:r>
      <w:r w:rsidRPr="002A3486">
        <w:rPr>
          <w:spacing w:val="1"/>
        </w:rPr>
        <w:t xml:space="preserve"> </w:t>
      </w:r>
      <w:r w:rsidRPr="002A3486">
        <w:t>картины</w:t>
      </w:r>
      <w:r w:rsidRPr="002A3486">
        <w:rPr>
          <w:spacing w:val="-1"/>
        </w:rPr>
        <w:t xml:space="preserve"> </w:t>
      </w:r>
      <w:r w:rsidRPr="002A3486">
        <w:t>мира;</w:t>
      </w:r>
    </w:p>
    <w:p w:rsidR="00367366" w:rsidRPr="002A3486" w:rsidRDefault="00367366" w:rsidP="0093641C">
      <w:pPr>
        <w:pStyle w:val="aff2"/>
        <w:ind w:left="0" w:right="108" w:firstLine="578"/>
      </w:pPr>
      <w:r w:rsidRPr="002A3486">
        <w:t>интерес</w:t>
      </w:r>
      <w:r w:rsidRPr="002A3486">
        <w:rPr>
          <w:spacing w:val="1"/>
        </w:rPr>
        <w:t xml:space="preserve"> </w:t>
      </w:r>
      <w:r w:rsidRPr="002A3486">
        <w:t>к</w:t>
      </w:r>
      <w:r w:rsidRPr="002A3486">
        <w:rPr>
          <w:spacing w:val="1"/>
        </w:rPr>
        <w:t xml:space="preserve"> </w:t>
      </w:r>
      <w:r w:rsidRPr="002A3486">
        <w:t>обучению</w:t>
      </w:r>
      <w:r w:rsidRPr="002A3486">
        <w:rPr>
          <w:spacing w:val="1"/>
        </w:rPr>
        <w:t xml:space="preserve"> </w:t>
      </w:r>
      <w:r w:rsidRPr="002A3486">
        <w:t>и</w:t>
      </w:r>
      <w:r w:rsidRPr="002A3486">
        <w:rPr>
          <w:spacing w:val="1"/>
        </w:rPr>
        <w:t xml:space="preserve"> </w:t>
      </w:r>
      <w:r w:rsidRPr="002A3486">
        <w:t>познанию;</w:t>
      </w:r>
      <w:r w:rsidRPr="002A3486">
        <w:rPr>
          <w:spacing w:val="1"/>
        </w:rPr>
        <w:t xml:space="preserve"> </w:t>
      </w:r>
      <w:r w:rsidRPr="002A3486">
        <w:t>любознательность;</w:t>
      </w:r>
      <w:r w:rsidRPr="002A3486">
        <w:rPr>
          <w:spacing w:val="1"/>
        </w:rPr>
        <w:t xml:space="preserve"> </w:t>
      </w:r>
      <w:r w:rsidRPr="002A3486">
        <w:t>готовность</w:t>
      </w:r>
      <w:r w:rsidRPr="002A3486">
        <w:rPr>
          <w:spacing w:val="1"/>
        </w:rPr>
        <w:t xml:space="preserve"> </w:t>
      </w:r>
      <w:r w:rsidRPr="002A3486">
        <w:t>и</w:t>
      </w:r>
      <w:r w:rsidRPr="002A3486">
        <w:rPr>
          <w:spacing w:val="1"/>
        </w:rPr>
        <w:t xml:space="preserve"> </w:t>
      </w:r>
      <w:r w:rsidRPr="002A3486">
        <w:t>способность</w:t>
      </w:r>
      <w:r w:rsidRPr="002A3486">
        <w:rPr>
          <w:spacing w:val="1"/>
        </w:rPr>
        <w:t xml:space="preserve"> </w:t>
      </w:r>
      <w:r w:rsidRPr="002A3486">
        <w:t>к</w:t>
      </w:r>
      <w:r w:rsidRPr="002A3486">
        <w:rPr>
          <w:spacing w:val="1"/>
        </w:rPr>
        <w:t xml:space="preserve"> </w:t>
      </w:r>
      <w:r w:rsidRPr="002A3486">
        <w:t>самообразованию,</w:t>
      </w:r>
      <w:r w:rsidRPr="002A3486">
        <w:rPr>
          <w:spacing w:val="1"/>
        </w:rPr>
        <w:t xml:space="preserve"> </w:t>
      </w:r>
      <w:r w:rsidRPr="002A3486">
        <w:t>осознанному</w:t>
      </w:r>
      <w:r w:rsidRPr="002A3486">
        <w:rPr>
          <w:spacing w:val="1"/>
        </w:rPr>
        <w:t xml:space="preserve"> </w:t>
      </w:r>
      <w:r w:rsidRPr="002A3486">
        <w:t>выбору</w:t>
      </w:r>
      <w:r w:rsidRPr="002A3486">
        <w:rPr>
          <w:spacing w:val="1"/>
        </w:rPr>
        <w:t xml:space="preserve"> </w:t>
      </w:r>
      <w:r w:rsidRPr="002A3486">
        <w:t>направленности</w:t>
      </w:r>
      <w:r w:rsidRPr="002A3486">
        <w:rPr>
          <w:spacing w:val="1"/>
        </w:rPr>
        <w:t xml:space="preserve"> </w:t>
      </w:r>
      <w:r w:rsidRPr="002A3486">
        <w:t>и</w:t>
      </w:r>
      <w:r w:rsidRPr="002A3486">
        <w:rPr>
          <w:spacing w:val="1"/>
        </w:rPr>
        <w:t xml:space="preserve"> </w:t>
      </w:r>
      <w:r w:rsidRPr="002A3486">
        <w:t>уровня</w:t>
      </w:r>
      <w:r w:rsidRPr="002A3486">
        <w:rPr>
          <w:spacing w:val="-1"/>
        </w:rPr>
        <w:t xml:space="preserve"> </w:t>
      </w:r>
      <w:r w:rsidRPr="002A3486">
        <w:t>обучения в</w:t>
      </w:r>
      <w:r w:rsidRPr="002A3486">
        <w:rPr>
          <w:spacing w:val="-2"/>
        </w:rPr>
        <w:t xml:space="preserve"> </w:t>
      </w:r>
      <w:r w:rsidRPr="002A3486">
        <w:t>дальнейшем;</w:t>
      </w:r>
    </w:p>
    <w:p w:rsidR="00367366" w:rsidRPr="002A3486" w:rsidRDefault="00367366" w:rsidP="0093641C">
      <w:pPr>
        <w:pStyle w:val="aff2"/>
        <w:ind w:left="0" w:right="104" w:firstLine="578"/>
      </w:pPr>
      <w:r w:rsidRPr="002A3486">
        <w:t>овладение</w:t>
      </w:r>
      <w:r w:rsidRPr="002A3486">
        <w:rPr>
          <w:spacing w:val="1"/>
        </w:rPr>
        <w:t xml:space="preserve"> </w:t>
      </w:r>
      <w:r w:rsidRPr="002A3486">
        <w:t>основными</w:t>
      </w:r>
      <w:r w:rsidRPr="002A3486">
        <w:rPr>
          <w:spacing w:val="1"/>
        </w:rPr>
        <w:t xml:space="preserve"> </w:t>
      </w:r>
      <w:r w:rsidRPr="002A3486">
        <w:t>навыками</w:t>
      </w:r>
      <w:r w:rsidRPr="002A3486">
        <w:rPr>
          <w:spacing w:val="1"/>
        </w:rPr>
        <w:t xml:space="preserve"> </w:t>
      </w:r>
      <w:r w:rsidRPr="002A3486">
        <w:t>исследовательской</w:t>
      </w:r>
      <w:r w:rsidRPr="002A3486">
        <w:rPr>
          <w:spacing w:val="1"/>
        </w:rPr>
        <w:t xml:space="preserve"> </w:t>
      </w:r>
      <w:r w:rsidRPr="002A3486">
        <w:t>деятельности,</w:t>
      </w:r>
      <w:r w:rsidRPr="002A3486">
        <w:rPr>
          <w:spacing w:val="1"/>
        </w:rPr>
        <w:t xml:space="preserve"> </w:t>
      </w:r>
      <w:r w:rsidRPr="002A3486">
        <w:t>установка</w:t>
      </w:r>
      <w:r w:rsidRPr="002A3486">
        <w:rPr>
          <w:spacing w:val="1"/>
        </w:rPr>
        <w:t xml:space="preserve"> </w:t>
      </w:r>
      <w:r w:rsidRPr="002A3486">
        <w:t>на</w:t>
      </w:r>
      <w:r w:rsidRPr="002A3486">
        <w:rPr>
          <w:spacing w:val="1"/>
        </w:rPr>
        <w:t xml:space="preserve"> </w:t>
      </w:r>
      <w:r w:rsidRPr="002A3486">
        <w:t>осмысление</w:t>
      </w:r>
      <w:r w:rsidRPr="002A3486">
        <w:rPr>
          <w:spacing w:val="1"/>
        </w:rPr>
        <w:t xml:space="preserve"> </w:t>
      </w:r>
      <w:r w:rsidRPr="002A3486">
        <w:t>опыта,</w:t>
      </w:r>
      <w:r w:rsidRPr="002A3486">
        <w:rPr>
          <w:spacing w:val="1"/>
        </w:rPr>
        <w:t xml:space="preserve"> </w:t>
      </w:r>
      <w:r w:rsidRPr="002A3486">
        <w:t>наблюдений,</w:t>
      </w:r>
      <w:r w:rsidRPr="002A3486">
        <w:rPr>
          <w:spacing w:val="1"/>
        </w:rPr>
        <w:t xml:space="preserve"> </w:t>
      </w:r>
      <w:r w:rsidRPr="002A3486">
        <w:t>поступков</w:t>
      </w:r>
      <w:r w:rsidRPr="002A3486">
        <w:rPr>
          <w:spacing w:val="1"/>
        </w:rPr>
        <w:t xml:space="preserve"> </w:t>
      </w:r>
      <w:r w:rsidRPr="002A3486">
        <w:t>и</w:t>
      </w:r>
      <w:r w:rsidRPr="002A3486">
        <w:rPr>
          <w:spacing w:val="1"/>
        </w:rPr>
        <w:t xml:space="preserve"> </w:t>
      </w:r>
      <w:r w:rsidRPr="002A3486">
        <w:t>стремление</w:t>
      </w:r>
      <w:r w:rsidRPr="002A3486">
        <w:rPr>
          <w:spacing w:val="1"/>
        </w:rPr>
        <w:t xml:space="preserve"> </w:t>
      </w:r>
      <w:r w:rsidRPr="002A3486">
        <w:t>совершенствовать</w:t>
      </w:r>
      <w:r w:rsidRPr="002A3486">
        <w:rPr>
          <w:spacing w:val="1"/>
        </w:rPr>
        <w:t xml:space="preserve"> </w:t>
      </w:r>
      <w:r w:rsidRPr="002A3486">
        <w:t>пути</w:t>
      </w:r>
      <w:r w:rsidRPr="002A3486">
        <w:rPr>
          <w:spacing w:val="1"/>
        </w:rPr>
        <w:t xml:space="preserve"> </w:t>
      </w:r>
      <w:r w:rsidRPr="002A3486">
        <w:t>достижения</w:t>
      </w:r>
      <w:r w:rsidRPr="002A3486">
        <w:rPr>
          <w:spacing w:val="1"/>
        </w:rPr>
        <w:t xml:space="preserve"> </w:t>
      </w:r>
      <w:r w:rsidRPr="002A3486">
        <w:t>индивидуального</w:t>
      </w:r>
      <w:r w:rsidRPr="002A3486">
        <w:rPr>
          <w:spacing w:val="1"/>
        </w:rPr>
        <w:t xml:space="preserve"> </w:t>
      </w:r>
      <w:r w:rsidRPr="002A3486">
        <w:t>и</w:t>
      </w:r>
      <w:r w:rsidRPr="002A3486">
        <w:rPr>
          <w:spacing w:val="1"/>
        </w:rPr>
        <w:t xml:space="preserve"> </w:t>
      </w:r>
      <w:r w:rsidRPr="002A3486">
        <w:t>коллективного</w:t>
      </w:r>
      <w:r w:rsidRPr="002A3486">
        <w:rPr>
          <w:spacing w:val="1"/>
        </w:rPr>
        <w:t xml:space="preserve"> </w:t>
      </w:r>
      <w:r w:rsidRPr="002A3486">
        <w:t>благополучия;</w:t>
      </w:r>
    </w:p>
    <w:p w:rsidR="00367366" w:rsidRPr="002A3486" w:rsidRDefault="00367366" w:rsidP="0093641C">
      <w:pPr>
        <w:pStyle w:val="aff2"/>
        <w:ind w:left="0" w:right="110" w:firstLine="578"/>
      </w:pPr>
      <w:r w:rsidRPr="002A3486">
        <w:t>сформированность информационной культуры,</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навыков</w:t>
      </w:r>
      <w:r w:rsidRPr="002A3486">
        <w:rPr>
          <w:spacing w:val="1"/>
        </w:rPr>
        <w:t xml:space="preserve"> </w:t>
      </w:r>
      <w:r w:rsidRPr="002A3486">
        <w:t>самостоятельной</w:t>
      </w:r>
      <w:r w:rsidRPr="002A3486">
        <w:rPr>
          <w:spacing w:val="1"/>
        </w:rPr>
        <w:t xml:space="preserve"> </w:t>
      </w:r>
      <w:r w:rsidRPr="002A3486">
        <w:t>работы</w:t>
      </w:r>
      <w:r w:rsidRPr="002A3486">
        <w:rPr>
          <w:spacing w:val="1"/>
        </w:rPr>
        <w:t xml:space="preserve"> </w:t>
      </w:r>
      <w:r w:rsidRPr="002A3486">
        <w:t>с</w:t>
      </w:r>
      <w:r w:rsidRPr="002A3486">
        <w:rPr>
          <w:spacing w:val="1"/>
        </w:rPr>
        <w:t xml:space="preserve"> </w:t>
      </w:r>
      <w:r w:rsidRPr="002A3486">
        <w:t>учебными</w:t>
      </w:r>
      <w:r w:rsidRPr="002A3486">
        <w:rPr>
          <w:spacing w:val="1"/>
        </w:rPr>
        <w:t xml:space="preserve"> </w:t>
      </w:r>
      <w:r w:rsidRPr="002A3486">
        <w:t>текстами,</w:t>
      </w:r>
      <w:r w:rsidRPr="002A3486">
        <w:rPr>
          <w:spacing w:val="1"/>
        </w:rPr>
        <w:t xml:space="preserve"> </w:t>
      </w:r>
      <w:r w:rsidRPr="002A3486">
        <w:t>справочной</w:t>
      </w:r>
      <w:r w:rsidRPr="002A3486">
        <w:rPr>
          <w:spacing w:val="1"/>
        </w:rPr>
        <w:t xml:space="preserve"> </w:t>
      </w:r>
      <w:r w:rsidRPr="002A3486">
        <w:t>литературой,</w:t>
      </w:r>
      <w:r w:rsidRPr="002A3486">
        <w:rPr>
          <w:spacing w:val="1"/>
        </w:rPr>
        <w:t xml:space="preserve"> </w:t>
      </w:r>
      <w:r w:rsidRPr="002A3486">
        <w:t>разнообразными</w:t>
      </w:r>
      <w:r w:rsidRPr="002A3486">
        <w:rPr>
          <w:spacing w:val="47"/>
        </w:rPr>
        <w:t xml:space="preserve"> </w:t>
      </w:r>
      <w:r w:rsidRPr="002A3486">
        <w:t>средствами</w:t>
      </w:r>
      <w:r w:rsidRPr="002A3486">
        <w:rPr>
          <w:spacing w:val="48"/>
        </w:rPr>
        <w:t xml:space="preserve"> </w:t>
      </w:r>
      <w:r w:rsidRPr="002A3486">
        <w:t>информационных</w:t>
      </w:r>
      <w:r w:rsidRPr="002A3486">
        <w:rPr>
          <w:spacing w:val="49"/>
        </w:rPr>
        <w:t xml:space="preserve"> </w:t>
      </w:r>
      <w:r w:rsidRPr="002A3486">
        <w:t>технологий,</w:t>
      </w:r>
      <w:r w:rsidRPr="002A3486">
        <w:rPr>
          <w:spacing w:val="47"/>
        </w:rPr>
        <w:t xml:space="preserve"> </w:t>
      </w:r>
      <w:r w:rsidRPr="002A3486">
        <w:t>а</w:t>
      </w:r>
      <w:r w:rsidRPr="002A3486">
        <w:rPr>
          <w:spacing w:val="48"/>
        </w:rPr>
        <w:t xml:space="preserve"> </w:t>
      </w:r>
      <w:r w:rsidRPr="002A3486">
        <w:t>также</w:t>
      </w:r>
      <w:r w:rsidRPr="002A3486">
        <w:rPr>
          <w:spacing w:val="51"/>
        </w:rPr>
        <w:t xml:space="preserve"> </w:t>
      </w:r>
      <w:r w:rsidRPr="002A3486">
        <w:t>умения</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right="105" w:firstLine="578"/>
      </w:pPr>
      <w:r w:rsidRPr="002A3486">
        <w:lastRenderedPageBreak/>
        <w:t>самостоятельно определять цели своего обучения, ставить и формулировать</w:t>
      </w:r>
      <w:r w:rsidRPr="002A3486">
        <w:rPr>
          <w:spacing w:val="1"/>
        </w:rPr>
        <w:t xml:space="preserve"> </w:t>
      </w:r>
      <w:r w:rsidRPr="002A3486">
        <w:t>для себя новые задачи в учёбе и познавательной деятельности, развивать</w:t>
      </w:r>
      <w:r w:rsidRPr="002A3486">
        <w:rPr>
          <w:spacing w:val="1"/>
        </w:rPr>
        <w:t xml:space="preserve"> </w:t>
      </w:r>
      <w:r w:rsidRPr="002A3486">
        <w:t>мотивы</w:t>
      </w:r>
      <w:r w:rsidRPr="002A3486">
        <w:rPr>
          <w:spacing w:val="-1"/>
        </w:rPr>
        <w:t xml:space="preserve"> </w:t>
      </w:r>
      <w:r w:rsidRPr="002A3486">
        <w:t>и</w:t>
      </w:r>
      <w:r w:rsidRPr="002A3486">
        <w:rPr>
          <w:spacing w:val="-3"/>
        </w:rPr>
        <w:t xml:space="preserve"> </w:t>
      </w:r>
      <w:r w:rsidRPr="002A3486">
        <w:t>интересы</w:t>
      </w:r>
      <w:r w:rsidRPr="002A3486">
        <w:rPr>
          <w:spacing w:val="-2"/>
        </w:rPr>
        <w:t xml:space="preserve"> </w:t>
      </w:r>
      <w:r w:rsidRPr="002A3486">
        <w:t>своей познавательной</w:t>
      </w:r>
      <w:r w:rsidRPr="002A3486">
        <w:rPr>
          <w:spacing w:val="-4"/>
        </w:rPr>
        <w:t xml:space="preserve"> </w:t>
      </w:r>
      <w:r w:rsidRPr="002A3486">
        <w:t>деятельности;</w:t>
      </w:r>
    </w:p>
    <w:p w:rsidR="00367366" w:rsidRPr="002A3486" w:rsidRDefault="00367366" w:rsidP="0093641C">
      <w:pPr>
        <w:pStyle w:val="210"/>
        <w:spacing w:before="7"/>
        <w:ind w:left="0" w:firstLine="578"/>
        <w:rPr>
          <w:i w:val="0"/>
        </w:rPr>
      </w:pPr>
      <w:r w:rsidRPr="002A3486">
        <w:t>Формирование</w:t>
      </w:r>
      <w:r w:rsidRPr="002A3486">
        <w:rPr>
          <w:spacing w:val="-4"/>
        </w:rPr>
        <w:t xml:space="preserve"> </w:t>
      </w:r>
      <w:r w:rsidRPr="002A3486">
        <w:t>культуры</w:t>
      </w:r>
      <w:r w:rsidRPr="002A3486">
        <w:rPr>
          <w:spacing w:val="-5"/>
        </w:rPr>
        <w:t xml:space="preserve"> </w:t>
      </w:r>
      <w:r w:rsidRPr="002A3486">
        <w:t>здоровья</w:t>
      </w:r>
      <w:r w:rsidRPr="002A3486">
        <w:rPr>
          <w:i w:val="0"/>
        </w:rPr>
        <w:t>:</w:t>
      </w:r>
    </w:p>
    <w:p w:rsidR="00367366" w:rsidRPr="002A3486" w:rsidRDefault="00367366" w:rsidP="0093641C">
      <w:pPr>
        <w:pStyle w:val="aff2"/>
        <w:ind w:left="0" w:right="111" w:firstLine="578"/>
      </w:pPr>
      <w:r w:rsidRPr="002A3486">
        <w:t>осознание</w:t>
      </w:r>
      <w:r w:rsidRPr="002A3486">
        <w:rPr>
          <w:spacing w:val="1"/>
        </w:rPr>
        <w:t xml:space="preserve"> </w:t>
      </w:r>
      <w:r w:rsidRPr="002A3486">
        <w:t>ценности</w:t>
      </w:r>
      <w:r w:rsidRPr="002A3486">
        <w:rPr>
          <w:spacing w:val="1"/>
        </w:rPr>
        <w:t xml:space="preserve"> </w:t>
      </w:r>
      <w:r w:rsidRPr="002A3486">
        <w:t>жизни;</w:t>
      </w:r>
      <w:r w:rsidRPr="002A3486">
        <w:rPr>
          <w:spacing w:val="1"/>
        </w:rPr>
        <w:t xml:space="preserve"> </w:t>
      </w:r>
      <w:r w:rsidRPr="002A3486">
        <w:t>ответственное</w:t>
      </w:r>
      <w:r w:rsidRPr="002A3486">
        <w:rPr>
          <w:spacing w:val="1"/>
        </w:rPr>
        <w:t xml:space="preserve"> </w:t>
      </w:r>
      <w:r w:rsidRPr="002A3486">
        <w:t>отношение</w:t>
      </w:r>
      <w:r w:rsidRPr="002A3486">
        <w:rPr>
          <w:spacing w:val="1"/>
        </w:rPr>
        <w:t xml:space="preserve"> </w:t>
      </w:r>
      <w:r w:rsidRPr="002A3486">
        <w:t>к</w:t>
      </w:r>
      <w:r w:rsidRPr="002A3486">
        <w:rPr>
          <w:spacing w:val="1"/>
        </w:rPr>
        <w:t xml:space="preserve"> </w:t>
      </w:r>
      <w:r w:rsidRPr="002A3486">
        <w:t>своему</w:t>
      </w:r>
      <w:r w:rsidRPr="002A3486">
        <w:rPr>
          <w:spacing w:val="1"/>
        </w:rPr>
        <w:t xml:space="preserve"> </w:t>
      </w:r>
      <w:r w:rsidRPr="002A3486">
        <w:t>здоровью;</w:t>
      </w:r>
      <w:r w:rsidRPr="002A3486">
        <w:rPr>
          <w:spacing w:val="1"/>
        </w:rPr>
        <w:t xml:space="preserve"> </w:t>
      </w:r>
      <w:r w:rsidRPr="002A3486">
        <w:t>установка</w:t>
      </w:r>
      <w:r w:rsidRPr="002A3486">
        <w:rPr>
          <w:spacing w:val="1"/>
        </w:rPr>
        <w:t xml:space="preserve"> </w:t>
      </w:r>
      <w:r w:rsidRPr="002A3486">
        <w:t>на</w:t>
      </w:r>
      <w:r w:rsidRPr="002A3486">
        <w:rPr>
          <w:spacing w:val="1"/>
        </w:rPr>
        <w:t xml:space="preserve"> </w:t>
      </w:r>
      <w:r w:rsidRPr="002A3486">
        <w:t>здоровый</w:t>
      </w:r>
      <w:r w:rsidRPr="002A3486">
        <w:rPr>
          <w:spacing w:val="1"/>
        </w:rPr>
        <w:t xml:space="preserve"> </w:t>
      </w:r>
      <w:r w:rsidRPr="002A3486">
        <w:t>образ</w:t>
      </w:r>
      <w:r w:rsidRPr="002A3486">
        <w:rPr>
          <w:spacing w:val="1"/>
        </w:rPr>
        <w:t xml:space="preserve"> </w:t>
      </w:r>
      <w:r w:rsidRPr="002A3486">
        <w:t>жизни,</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и</w:t>
      </w:r>
      <w:r w:rsidRPr="002A3486">
        <w:rPr>
          <w:spacing w:val="1"/>
        </w:rPr>
        <w:t xml:space="preserve"> </w:t>
      </w:r>
      <w:r w:rsidRPr="002A3486">
        <w:t>за</w:t>
      </w:r>
      <w:r w:rsidRPr="002A3486">
        <w:rPr>
          <w:spacing w:val="70"/>
        </w:rPr>
        <w:t xml:space="preserve"> </w:t>
      </w:r>
      <w:r w:rsidRPr="002A3486">
        <w:t>счёт</w:t>
      </w:r>
      <w:r w:rsidRPr="002A3486">
        <w:rPr>
          <w:spacing w:val="1"/>
        </w:rPr>
        <w:t xml:space="preserve"> </w:t>
      </w:r>
      <w:r w:rsidRPr="002A3486">
        <w:t>освоения</w:t>
      </w:r>
      <w:r w:rsidRPr="002A3486">
        <w:rPr>
          <w:spacing w:val="1"/>
        </w:rPr>
        <w:t xml:space="preserve"> </w:t>
      </w:r>
      <w:r w:rsidRPr="002A3486">
        <w:t>и</w:t>
      </w:r>
      <w:r w:rsidRPr="002A3486">
        <w:rPr>
          <w:spacing w:val="1"/>
        </w:rPr>
        <w:t xml:space="preserve"> </w:t>
      </w:r>
      <w:r w:rsidRPr="002A3486">
        <w:t>соблюдения</w:t>
      </w:r>
      <w:r w:rsidRPr="002A3486">
        <w:rPr>
          <w:spacing w:val="1"/>
        </w:rPr>
        <w:t xml:space="preserve"> </w:t>
      </w:r>
      <w:r w:rsidRPr="002A3486">
        <w:t>требований</w:t>
      </w:r>
      <w:r w:rsidRPr="002A3486">
        <w:rPr>
          <w:spacing w:val="1"/>
        </w:rPr>
        <w:t xml:space="preserve"> </w:t>
      </w:r>
      <w:r w:rsidRPr="002A3486">
        <w:t>безопасной</w:t>
      </w:r>
      <w:r w:rsidRPr="002A3486">
        <w:rPr>
          <w:spacing w:val="1"/>
        </w:rPr>
        <w:t xml:space="preserve"> </w:t>
      </w:r>
      <w:r w:rsidRPr="002A3486">
        <w:t>эксплуатации</w:t>
      </w:r>
      <w:r w:rsidRPr="002A3486">
        <w:rPr>
          <w:spacing w:val="1"/>
        </w:rPr>
        <w:t xml:space="preserve"> </w:t>
      </w:r>
      <w:r w:rsidRPr="002A3486">
        <w:t>средств</w:t>
      </w:r>
      <w:r w:rsidRPr="002A3486">
        <w:rPr>
          <w:spacing w:val="1"/>
        </w:rPr>
        <w:t xml:space="preserve"> </w:t>
      </w:r>
      <w:r w:rsidRPr="002A3486">
        <w:t>информационных</w:t>
      </w:r>
      <w:r w:rsidRPr="002A3486">
        <w:rPr>
          <w:spacing w:val="-4"/>
        </w:rPr>
        <w:t xml:space="preserve"> </w:t>
      </w:r>
      <w:r w:rsidRPr="002A3486">
        <w:t>и</w:t>
      </w:r>
      <w:r w:rsidRPr="002A3486">
        <w:rPr>
          <w:spacing w:val="-3"/>
        </w:rPr>
        <w:t xml:space="preserve"> </w:t>
      </w:r>
      <w:r w:rsidRPr="002A3486">
        <w:t>коммуникационных</w:t>
      </w:r>
      <w:r w:rsidRPr="002A3486">
        <w:rPr>
          <w:spacing w:val="-2"/>
        </w:rPr>
        <w:t xml:space="preserve"> </w:t>
      </w:r>
      <w:r w:rsidRPr="002A3486">
        <w:t>технологий (ИКТ).</w:t>
      </w:r>
    </w:p>
    <w:p w:rsidR="00367366" w:rsidRPr="002A3486" w:rsidRDefault="00367366" w:rsidP="0093641C">
      <w:pPr>
        <w:pStyle w:val="210"/>
        <w:spacing w:before="3"/>
        <w:ind w:left="0" w:firstLine="578"/>
        <w:rPr>
          <w:i w:val="0"/>
        </w:rPr>
      </w:pPr>
      <w:r w:rsidRPr="002A3486">
        <w:t>Трудовое</w:t>
      </w:r>
      <w:r w:rsidRPr="002A3486">
        <w:rPr>
          <w:spacing w:val="-4"/>
        </w:rPr>
        <w:t xml:space="preserve"> </w:t>
      </w:r>
      <w:r w:rsidRPr="002A3486">
        <w:t>воспитание</w:t>
      </w:r>
      <w:r w:rsidRPr="002A3486">
        <w:rPr>
          <w:i w:val="0"/>
        </w:rPr>
        <w:t>:</w:t>
      </w:r>
    </w:p>
    <w:p w:rsidR="00367366" w:rsidRPr="002A3486" w:rsidRDefault="00367366" w:rsidP="0093641C">
      <w:pPr>
        <w:pStyle w:val="aff2"/>
        <w:ind w:left="0" w:right="108" w:firstLine="578"/>
      </w:pPr>
      <w:r w:rsidRPr="002A3486">
        <w:t>интерес</w:t>
      </w:r>
      <w:r w:rsidRPr="002A3486">
        <w:rPr>
          <w:spacing w:val="1"/>
        </w:rPr>
        <w:t xml:space="preserve"> </w:t>
      </w:r>
      <w:r w:rsidRPr="002A3486">
        <w:t>к</w:t>
      </w:r>
      <w:r w:rsidRPr="002A3486">
        <w:rPr>
          <w:spacing w:val="1"/>
        </w:rPr>
        <w:t xml:space="preserve"> </w:t>
      </w:r>
      <w:r w:rsidRPr="002A3486">
        <w:t>практическому</w:t>
      </w:r>
      <w:r w:rsidRPr="002A3486">
        <w:rPr>
          <w:spacing w:val="1"/>
        </w:rPr>
        <w:t xml:space="preserve"> </w:t>
      </w:r>
      <w:r w:rsidRPr="002A3486">
        <w:t>изучению</w:t>
      </w:r>
      <w:r w:rsidRPr="002A3486">
        <w:rPr>
          <w:spacing w:val="1"/>
        </w:rPr>
        <w:t xml:space="preserve"> </w:t>
      </w:r>
      <w:r w:rsidRPr="002A3486">
        <w:t>профессий</w:t>
      </w:r>
      <w:r w:rsidRPr="002A3486">
        <w:rPr>
          <w:spacing w:val="1"/>
        </w:rPr>
        <w:t xml:space="preserve"> </w:t>
      </w:r>
      <w:r w:rsidRPr="002A3486">
        <w:t>и</w:t>
      </w:r>
      <w:r w:rsidRPr="002A3486">
        <w:rPr>
          <w:spacing w:val="1"/>
        </w:rPr>
        <w:t xml:space="preserve"> </w:t>
      </w:r>
      <w:r w:rsidRPr="002A3486">
        <w:t>труда</w:t>
      </w:r>
      <w:r w:rsidRPr="002A3486">
        <w:rPr>
          <w:spacing w:val="1"/>
        </w:rPr>
        <w:t xml:space="preserve"> </w:t>
      </w:r>
      <w:r w:rsidRPr="002A3486">
        <w:t>в</w:t>
      </w:r>
      <w:r w:rsidRPr="002A3486">
        <w:rPr>
          <w:spacing w:val="1"/>
        </w:rPr>
        <w:t xml:space="preserve"> </w:t>
      </w:r>
      <w:r w:rsidRPr="002A3486">
        <w:t>сферах</w:t>
      </w:r>
      <w:r w:rsidRPr="002A3486">
        <w:rPr>
          <w:spacing w:val="1"/>
        </w:rPr>
        <w:t xml:space="preserve"> </w:t>
      </w:r>
      <w:r w:rsidRPr="002A3486">
        <w:t>профессиональной</w:t>
      </w:r>
      <w:r w:rsidRPr="002A3486">
        <w:rPr>
          <w:spacing w:val="1"/>
        </w:rPr>
        <w:t xml:space="preserve"> </w:t>
      </w:r>
      <w:r w:rsidRPr="002A3486">
        <w:t>деятельности,</w:t>
      </w:r>
      <w:r w:rsidRPr="002A3486">
        <w:rPr>
          <w:spacing w:val="1"/>
        </w:rPr>
        <w:t xml:space="preserve"> </w:t>
      </w:r>
      <w:r w:rsidRPr="002A3486">
        <w:t>связанных</w:t>
      </w:r>
      <w:r w:rsidRPr="002A3486">
        <w:rPr>
          <w:spacing w:val="1"/>
        </w:rPr>
        <w:t xml:space="preserve"> </w:t>
      </w:r>
      <w:r w:rsidRPr="002A3486">
        <w:t>с</w:t>
      </w:r>
      <w:r w:rsidRPr="002A3486">
        <w:rPr>
          <w:spacing w:val="1"/>
        </w:rPr>
        <w:t xml:space="preserve"> </w:t>
      </w:r>
      <w:r w:rsidRPr="002A3486">
        <w:t>информатикой,</w:t>
      </w:r>
      <w:r w:rsidRPr="002A3486">
        <w:rPr>
          <w:spacing w:val="1"/>
        </w:rPr>
        <w:t xml:space="preserve"> </w:t>
      </w:r>
      <w:r w:rsidRPr="002A3486">
        <w:t>программированием</w:t>
      </w:r>
      <w:r w:rsidRPr="002A3486">
        <w:rPr>
          <w:spacing w:val="1"/>
        </w:rPr>
        <w:t xml:space="preserve"> </w:t>
      </w:r>
      <w:r w:rsidRPr="002A3486">
        <w:t>и</w:t>
      </w:r>
      <w:r w:rsidRPr="002A3486">
        <w:rPr>
          <w:spacing w:val="1"/>
        </w:rPr>
        <w:t xml:space="preserve"> </w:t>
      </w:r>
      <w:r w:rsidRPr="002A3486">
        <w:t>информационными</w:t>
      </w:r>
      <w:r w:rsidRPr="002A3486">
        <w:rPr>
          <w:spacing w:val="1"/>
        </w:rPr>
        <w:t xml:space="preserve"> </w:t>
      </w:r>
      <w:r w:rsidRPr="002A3486">
        <w:t>технологиями,</w:t>
      </w:r>
      <w:r w:rsidRPr="002A3486">
        <w:rPr>
          <w:spacing w:val="1"/>
        </w:rPr>
        <w:t xml:space="preserve"> </w:t>
      </w:r>
      <w:r w:rsidRPr="002A3486">
        <w:t>основанными</w:t>
      </w:r>
      <w:r w:rsidRPr="002A3486">
        <w:rPr>
          <w:spacing w:val="1"/>
        </w:rPr>
        <w:t xml:space="preserve"> </w:t>
      </w:r>
      <w:r w:rsidRPr="002A3486">
        <w:t>на</w:t>
      </w:r>
      <w:r w:rsidRPr="002A3486">
        <w:rPr>
          <w:spacing w:val="1"/>
        </w:rPr>
        <w:t xml:space="preserve"> </w:t>
      </w:r>
      <w:r w:rsidRPr="002A3486">
        <w:t>достижениях науки</w:t>
      </w:r>
      <w:r w:rsidRPr="002A3486">
        <w:rPr>
          <w:spacing w:val="-3"/>
        </w:rPr>
        <w:t xml:space="preserve"> </w:t>
      </w:r>
      <w:r w:rsidRPr="002A3486">
        <w:t>информатики</w:t>
      </w:r>
      <w:r w:rsidRPr="002A3486">
        <w:rPr>
          <w:spacing w:val="-1"/>
        </w:rPr>
        <w:t xml:space="preserve"> </w:t>
      </w:r>
      <w:r w:rsidRPr="002A3486">
        <w:t>и</w:t>
      </w:r>
      <w:r w:rsidRPr="002A3486">
        <w:rPr>
          <w:spacing w:val="-1"/>
        </w:rPr>
        <w:t xml:space="preserve"> </w:t>
      </w:r>
      <w:r w:rsidRPr="002A3486">
        <w:t>научно-технического</w:t>
      </w:r>
      <w:r w:rsidRPr="002A3486">
        <w:rPr>
          <w:spacing w:val="-3"/>
        </w:rPr>
        <w:t xml:space="preserve"> </w:t>
      </w:r>
      <w:r w:rsidRPr="002A3486">
        <w:t>прогресса;</w:t>
      </w:r>
    </w:p>
    <w:p w:rsidR="00367366" w:rsidRPr="002A3486" w:rsidRDefault="00367366" w:rsidP="0093641C">
      <w:pPr>
        <w:pStyle w:val="aff2"/>
        <w:ind w:left="0" w:right="110" w:firstLine="578"/>
      </w:pPr>
      <w:r w:rsidRPr="002A3486">
        <w:t>осознанный</w:t>
      </w:r>
      <w:r w:rsidRPr="002A3486">
        <w:rPr>
          <w:spacing w:val="1"/>
        </w:rPr>
        <w:t xml:space="preserve"> </w:t>
      </w:r>
      <w:r w:rsidRPr="002A3486">
        <w:t>выбор</w:t>
      </w:r>
      <w:r w:rsidRPr="002A3486">
        <w:rPr>
          <w:spacing w:val="1"/>
        </w:rPr>
        <w:t xml:space="preserve"> </w:t>
      </w:r>
      <w:r w:rsidRPr="002A3486">
        <w:t>и</w:t>
      </w:r>
      <w:r w:rsidRPr="002A3486">
        <w:rPr>
          <w:spacing w:val="1"/>
        </w:rPr>
        <w:t xml:space="preserve"> </w:t>
      </w:r>
      <w:r w:rsidRPr="002A3486">
        <w:t>построение</w:t>
      </w:r>
      <w:r w:rsidRPr="002A3486">
        <w:rPr>
          <w:spacing w:val="1"/>
        </w:rPr>
        <w:t xml:space="preserve"> </w:t>
      </w:r>
      <w:r w:rsidRPr="002A3486">
        <w:t>индивидуальной</w:t>
      </w:r>
      <w:r w:rsidRPr="002A3486">
        <w:rPr>
          <w:spacing w:val="1"/>
        </w:rPr>
        <w:t xml:space="preserve"> </w:t>
      </w:r>
      <w:r w:rsidRPr="002A3486">
        <w:t>траектории</w:t>
      </w:r>
      <w:r w:rsidRPr="002A3486">
        <w:rPr>
          <w:spacing w:val="1"/>
        </w:rPr>
        <w:t xml:space="preserve"> </w:t>
      </w:r>
      <w:r w:rsidRPr="002A3486">
        <w:t>образования</w:t>
      </w:r>
      <w:r w:rsidRPr="002A3486">
        <w:rPr>
          <w:spacing w:val="1"/>
        </w:rPr>
        <w:t xml:space="preserve"> </w:t>
      </w:r>
      <w:r w:rsidRPr="002A3486">
        <w:t>и</w:t>
      </w:r>
      <w:r w:rsidRPr="002A3486">
        <w:rPr>
          <w:spacing w:val="1"/>
        </w:rPr>
        <w:t xml:space="preserve"> </w:t>
      </w:r>
      <w:r w:rsidRPr="002A3486">
        <w:t>жизненных</w:t>
      </w:r>
      <w:r w:rsidRPr="002A3486">
        <w:rPr>
          <w:spacing w:val="1"/>
        </w:rPr>
        <w:t xml:space="preserve"> </w:t>
      </w:r>
      <w:r w:rsidRPr="002A3486">
        <w:t>планов</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личных</w:t>
      </w:r>
      <w:r w:rsidRPr="002A3486">
        <w:rPr>
          <w:spacing w:val="1"/>
        </w:rPr>
        <w:t xml:space="preserve"> </w:t>
      </w:r>
      <w:r w:rsidRPr="002A3486">
        <w:t>и</w:t>
      </w:r>
      <w:r w:rsidRPr="002A3486">
        <w:rPr>
          <w:spacing w:val="1"/>
        </w:rPr>
        <w:t xml:space="preserve"> </w:t>
      </w:r>
      <w:r w:rsidRPr="002A3486">
        <w:t>общественных</w:t>
      </w:r>
      <w:r w:rsidRPr="002A3486">
        <w:rPr>
          <w:spacing w:val="1"/>
        </w:rPr>
        <w:t xml:space="preserve"> </w:t>
      </w:r>
      <w:r w:rsidRPr="002A3486">
        <w:t>интересов</w:t>
      </w:r>
      <w:r w:rsidRPr="002A3486">
        <w:rPr>
          <w:spacing w:val="-3"/>
        </w:rPr>
        <w:t xml:space="preserve"> </w:t>
      </w:r>
      <w:r w:rsidRPr="002A3486">
        <w:t>и</w:t>
      </w:r>
      <w:r w:rsidRPr="002A3486">
        <w:rPr>
          <w:spacing w:val="-3"/>
        </w:rPr>
        <w:t xml:space="preserve"> </w:t>
      </w:r>
      <w:r w:rsidRPr="002A3486">
        <w:t>потребностей.</w:t>
      </w:r>
    </w:p>
    <w:p w:rsidR="00367366" w:rsidRPr="002A3486" w:rsidRDefault="00367366" w:rsidP="0093641C">
      <w:pPr>
        <w:pStyle w:val="210"/>
        <w:spacing w:before="2"/>
        <w:ind w:left="0" w:firstLine="578"/>
        <w:rPr>
          <w:i w:val="0"/>
        </w:rPr>
      </w:pPr>
      <w:r w:rsidRPr="002A3486">
        <w:t>Экологическое</w:t>
      </w:r>
      <w:r w:rsidRPr="002A3486">
        <w:rPr>
          <w:spacing w:val="-5"/>
        </w:rPr>
        <w:t xml:space="preserve"> </w:t>
      </w:r>
      <w:r w:rsidRPr="002A3486">
        <w:t>воспитание</w:t>
      </w:r>
      <w:r w:rsidRPr="002A3486">
        <w:rPr>
          <w:i w:val="0"/>
        </w:rPr>
        <w:t>:</w:t>
      </w:r>
    </w:p>
    <w:p w:rsidR="00367366" w:rsidRPr="002A3486" w:rsidRDefault="00367366" w:rsidP="0093641C">
      <w:pPr>
        <w:pStyle w:val="aff2"/>
        <w:ind w:left="0" w:right="113" w:firstLine="578"/>
      </w:pPr>
      <w:r w:rsidRPr="002A3486">
        <w:t>осознание глобального характера экологических проблем и путей их</w:t>
      </w:r>
      <w:r w:rsidRPr="002A3486">
        <w:rPr>
          <w:spacing w:val="1"/>
        </w:rPr>
        <w:t xml:space="preserve"> </w:t>
      </w:r>
      <w:r w:rsidRPr="002A3486">
        <w:t>решения,</w:t>
      </w:r>
      <w:r w:rsidRPr="002A3486">
        <w:rPr>
          <w:spacing w:val="-1"/>
        </w:rPr>
        <w:t xml:space="preserve"> </w:t>
      </w:r>
      <w:r w:rsidRPr="002A3486">
        <w:t>в</w:t>
      </w:r>
      <w:r w:rsidRPr="002A3486">
        <w:rPr>
          <w:spacing w:val="-2"/>
        </w:rPr>
        <w:t xml:space="preserve"> </w:t>
      </w:r>
      <w:r w:rsidRPr="002A3486">
        <w:t>том числе с</w:t>
      </w:r>
      <w:r w:rsidRPr="002A3486">
        <w:rPr>
          <w:spacing w:val="-2"/>
        </w:rPr>
        <w:t xml:space="preserve"> </w:t>
      </w:r>
      <w:r w:rsidRPr="002A3486">
        <w:t>учётом возможностей ИКТ.</w:t>
      </w:r>
    </w:p>
    <w:p w:rsidR="00367366" w:rsidRPr="002A3486" w:rsidRDefault="00367366" w:rsidP="0093641C">
      <w:pPr>
        <w:pStyle w:val="210"/>
        <w:spacing w:line="240" w:lineRule="auto"/>
        <w:ind w:left="0" w:right="103" w:firstLine="578"/>
        <w:rPr>
          <w:i w:val="0"/>
        </w:rPr>
      </w:pPr>
      <w:r w:rsidRPr="002A3486">
        <w:t>Адаптация</w:t>
      </w:r>
      <w:r w:rsidRPr="002A3486">
        <w:rPr>
          <w:spacing w:val="1"/>
        </w:rPr>
        <w:t xml:space="preserve"> </w:t>
      </w:r>
      <w:r w:rsidRPr="002A3486">
        <w:t>обучающегося</w:t>
      </w:r>
      <w:r w:rsidRPr="002A3486">
        <w:rPr>
          <w:spacing w:val="1"/>
        </w:rPr>
        <w:t xml:space="preserve"> </w:t>
      </w:r>
      <w:r w:rsidRPr="002A3486">
        <w:t>к</w:t>
      </w:r>
      <w:r w:rsidRPr="002A3486">
        <w:rPr>
          <w:spacing w:val="1"/>
        </w:rPr>
        <w:t xml:space="preserve"> </w:t>
      </w:r>
      <w:r w:rsidRPr="002A3486">
        <w:t>изменяющимся</w:t>
      </w:r>
      <w:r w:rsidRPr="002A3486">
        <w:rPr>
          <w:spacing w:val="1"/>
        </w:rPr>
        <w:t xml:space="preserve"> </w:t>
      </w:r>
      <w:r w:rsidRPr="002A3486">
        <w:t>условиям</w:t>
      </w:r>
      <w:r w:rsidRPr="002A3486">
        <w:rPr>
          <w:spacing w:val="1"/>
        </w:rPr>
        <w:t xml:space="preserve"> </w:t>
      </w:r>
      <w:r w:rsidRPr="002A3486">
        <w:t>социальной</w:t>
      </w:r>
      <w:r w:rsidRPr="002A3486">
        <w:rPr>
          <w:spacing w:val="1"/>
        </w:rPr>
        <w:t xml:space="preserve"> </w:t>
      </w:r>
      <w:r w:rsidRPr="002A3486">
        <w:t>среды</w:t>
      </w:r>
      <w:r w:rsidRPr="002A3486">
        <w:rPr>
          <w:i w:val="0"/>
        </w:rPr>
        <w:t>:</w:t>
      </w:r>
    </w:p>
    <w:p w:rsidR="00367366" w:rsidRPr="002A3486" w:rsidRDefault="00367366" w:rsidP="0093641C">
      <w:pPr>
        <w:pStyle w:val="aff2"/>
        <w:ind w:left="0" w:right="109" w:firstLine="578"/>
      </w:pPr>
      <w:r w:rsidRPr="002A3486">
        <w:t>освоение</w:t>
      </w:r>
      <w:r w:rsidRPr="002A3486">
        <w:rPr>
          <w:spacing w:val="1"/>
        </w:rPr>
        <w:t xml:space="preserve"> </w:t>
      </w:r>
      <w:r w:rsidRPr="002A3486">
        <w:t>обучающимися</w:t>
      </w:r>
      <w:r w:rsidRPr="002A3486">
        <w:rPr>
          <w:spacing w:val="1"/>
        </w:rPr>
        <w:t xml:space="preserve"> </w:t>
      </w:r>
      <w:r w:rsidRPr="002A3486">
        <w:t>социального</w:t>
      </w:r>
      <w:r w:rsidRPr="002A3486">
        <w:rPr>
          <w:spacing w:val="1"/>
        </w:rPr>
        <w:t xml:space="preserve"> </w:t>
      </w:r>
      <w:r w:rsidRPr="002A3486">
        <w:t>опыта,</w:t>
      </w:r>
      <w:r w:rsidRPr="002A3486">
        <w:rPr>
          <w:spacing w:val="1"/>
        </w:rPr>
        <w:t xml:space="preserve"> </w:t>
      </w:r>
      <w:r w:rsidRPr="002A3486">
        <w:t>основных</w:t>
      </w:r>
      <w:r w:rsidRPr="002A3486">
        <w:rPr>
          <w:spacing w:val="1"/>
        </w:rPr>
        <w:t xml:space="preserve"> </w:t>
      </w:r>
      <w:r w:rsidRPr="002A3486">
        <w:t>социальных</w:t>
      </w:r>
      <w:r w:rsidRPr="002A3486">
        <w:rPr>
          <w:spacing w:val="1"/>
        </w:rPr>
        <w:t xml:space="preserve"> </w:t>
      </w:r>
      <w:r w:rsidRPr="002A3486">
        <w:t>ролей,</w:t>
      </w:r>
      <w:r w:rsidRPr="002A3486">
        <w:rPr>
          <w:spacing w:val="1"/>
        </w:rPr>
        <w:t xml:space="preserve"> </w:t>
      </w:r>
      <w:r w:rsidRPr="002A3486">
        <w:t>соответствующих</w:t>
      </w:r>
      <w:r w:rsidRPr="002A3486">
        <w:rPr>
          <w:spacing w:val="1"/>
        </w:rPr>
        <w:t xml:space="preserve"> </w:t>
      </w:r>
      <w:r w:rsidRPr="002A3486">
        <w:t>ведущей</w:t>
      </w:r>
      <w:r w:rsidRPr="002A3486">
        <w:rPr>
          <w:spacing w:val="1"/>
        </w:rPr>
        <w:t xml:space="preserve"> </w:t>
      </w:r>
      <w:r w:rsidRPr="002A3486">
        <w:t>деятельности</w:t>
      </w:r>
      <w:r w:rsidRPr="002A3486">
        <w:rPr>
          <w:spacing w:val="1"/>
        </w:rPr>
        <w:t xml:space="preserve"> </w:t>
      </w:r>
      <w:r w:rsidRPr="002A3486">
        <w:t>возраста,</w:t>
      </w:r>
      <w:r w:rsidRPr="002A3486">
        <w:rPr>
          <w:spacing w:val="1"/>
        </w:rPr>
        <w:t xml:space="preserve"> </w:t>
      </w:r>
      <w:r w:rsidRPr="002A3486">
        <w:t>норм</w:t>
      </w:r>
      <w:r w:rsidRPr="002A3486">
        <w:rPr>
          <w:spacing w:val="1"/>
        </w:rPr>
        <w:t xml:space="preserve"> </w:t>
      </w:r>
      <w:r w:rsidRPr="002A3486">
        <w:t>и</w:t>
      </w:r>
      <w:r w:rsidRPr="002A3486">
        <w:rPr>
          <w:spacing w:val="1"/>
        </w:rPr>
        <w:t xml:space="preserve"> </w:t>
      </w:r>
      <w:r w:rsidRPr="002A3486">
        <w:t>правил</w:t>
      </w:r>
      <w:r w:rsidRPr="002A3486">
        <w:rPr>
          <w:spacing w:val="1"/>
        </w:rPr>
        <w:t xml:space="preserve"> </w:t>
      </w:r>
      <w:r w:rsidRPr="002A3486">
        <w:t>общественного поведения, форм социальной жизни в группах и сообществах,</w:t>
      </w:r>
      <w:r w:rsidRPr="002A3486">
        <w:rPr>
          <w:spacing w:val="-67"/>
        </w:rPr>
        <w:t xml:space="preserve"> </w:t>
      </w:r>
      <w:r w:rsidRPr="002A3486">
        <w:t>в</w:t>
      </w:r>
      <w:r w:rsidRPr="002A3486">
        <w:rPr>
          <w:spacing w:val="-3"/>
        </w:rPr>
        <w:t xml:space="preserve"> </w:t>
      </w:r>
      <w:r w:rsidRPr="002A3486">
        <w:t>том числе</w:t>
      </w:r>
      <w:r w:rsidRPr="002A3486">
        <w:rPr>
          <w:spacing w:val="-2"/>
        </w:rPr>
        <w:t xml:space="preserve"> </w:t>
      </w:r>
      <w:r w:rsidRPr="002A3486">
        <w:t>существующих</w:t>
      </w:r>
      <w:r w:rsidRPr="002A3486">
        <w:rPr>
          <w:spacing w:val="1"/>
        </w:rPr>
        <w:t xml:space="preserve"> </w:t>
      </w:r>
      <w:r w:rsidRPr="002A3486">
        <w:t>в</w:t>
      </w:r>
      <w:r w:rsidRPr="002A3486">
        <w:rPr>
          <w:spacing w:val="-2"/>
        </w:rPr>
        <w:t xml:space="preserve"> </w:t>
      </w:r>
      <w:r w:rsidRPr="002A3486">
        <w:t>виртуальном пространстве.</w:t>
      </w:r>
    </w:p>
    <w:p w:rsidR="00367366" w:rsidRPr="002A3486" w:rsidRDefault="00367366" w:rsidP="0093641C">
      <w:pPr>
        <w:pStyle w:val="aff2"/>
        <w:ind w:left="0" w:firstLine="578"/>
        <w:jc w:val="left"/>
      </w:pPr>
    </w:p>
    <w:p w:rsidR="00367366" w:rsidRPr="002A3486" w:rsidRDefault="00367366" w:rsidP="0093641C">
      <w:pPr>
        <w:spacing w:line="319" w:lineRule="exact"/>
        <w:ind w:firstLine="578"/>
        <w:rPr>
          <w:rFonts w:ascii="Times New Roman" w:hAnsi="Times New Roman" w:cs="Times New Roman"/>
          <w:b/>
          <w:sz w:val="28"/>
          <w:szCs w:val="28"/>
        </w:rPr>
      </w:pPr>
      <w:r w:rsidRPr="002A3486">
        <w:rPr>
          <w:rFonts w:ascii="Times New Roman" w:hAnsi="Times New Roman" w:cs="Times New Roman"/>
          <w:b/>
          <w:sz w:val="28"/>
          <w:szCs w:val="28"/>
        </w:rPr>
        <w:t>Метапредметные</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результаты</w:t>
      </w:r>
    </w:p>
    <w:p w:rsidR="00367366" w:rsidRPr="002A3486" w:rsidRDefault="00367366" w:rsidP="0093641C">
      <w:pPr>
        <w:pStyle w:val="aff2"/>
        <w:ind w:left="0" w:right="104" w:firstLine="578"/>
      </w:pPr>
      <w:r w:rsidRPr="002A3486">
        <w:t>Метапредметные результаты освоения образовательной программы по</w:t>
      </w:r>
      <w:r w:rsidRPr="002A3486">
        <w:rPr>
          <w:spacing w:val="1"/>
        </w:rPr>
        <w:t xml:space="preserve"> </w:t>
      </w:r>
      <w:r w:rsidRPr="002A3486">
        <w:t>информатике отражают овладение универсальными учебными действиями –</w:t>
      </w:r>
      <w:r w:rsidRPr="002A3486">
        <w:rPr>
          <w:spacing w:val="1"/>
        </w:rPr>
        <w:t xml:space="preserve"> </w:t>
      </w:r>
      <w:r w:rsidRPr="002A3486">
        <w:t>познавательными,</w:t>
      </w:r>
      <w:r w:rsidRPr="002A3486">
        <w:rPr>
          <w:spacing w:val="-2"/>
        </w:rPr>
        <w:t xml:space="preserve"> </w:t>
      </w:r>
      <w:r w:rsidRPr="002A3486">
        <w:t>коммуникативными,</w:t>
      </w:r>
      <w:r w:rsidRPr="002A3486">
        <w:rPr>
          <w:spacing w:val="-1"/>
        </w:rPr>
        <w:t xml:space="preserve"> </w:t>
      </w:r>
      <w:r w:rsidRPr="002A3486">
        <w:t>регулятивными.</w:t>
      </w:r>
    </w:p>
    <w:p w:rsidR="00367366" w:rsidRPr="002A3486" w:rsidRDefault="00367366" w:rsidP="0093641C">
      <w:pPr>
        <w:spacing w:before="1" w:line="322" w:lineRule="exact"/>
        <w:ind w:firstLine="578"/>
        <w:rPr>
          <w:rFonts w:ascii="Times New Roman" w:hAnsi="Times New Roman" w:cs="Times New Roman"/>
          <w:b/>
          <w:sz w:val="28"/>
          <w:szCs w:val="28"/>
        </w:rPr>
      </w:pPr>
      <w:r w:rsidRPr="002A3486">
        <w:rPr>
          <w:rFonts w:ascii="Times New Roman" w:hAnsi="Times New Roman" w:cs="Times New Roman"/>
          <w:b/>
          <w:sz w:val="28"/>
          <w:szCs w:val="28"/>
        </w:rPr>
        <w:t>Универсальные</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познавательные</w:t>
      </w:r>
      <w:r w:rsidRPr="002A3486">
        <w:rPr>
          <w:rFonts w:ascii="Times New Roman" w:hAnsi="Times New Roman" w:cs="Times New Roman"/>
          <w:b/>
          <w:spacing w:val="-3"/>
          <w:sz w:val="28"/>
          <w:szCs w:val="28"/>
        </w:rPr>
        <w:t xml:space="preserve"> </w:t>
      </w:r>
      <w:r w:rsidRPr="002A3486">
        <w:rPr>
          <w:rFonts w:ascii="Times New Roman" w:hAnsi="Times New Roman" w:cs="Times New Roman"/>
          <w:b/>
          <w:sz w:val="28"/>
          <w:szCs w:val="28"/>
        </w:rPr>
        <w:t>действия</w:t>
      </w:r>
    </w:p>
    <w:p w:rsidR="00367366" w:rsidRPr="002A3486" w:rsidRDefault="00367366" w:rsidP="0093641C">
      <w:pPr>
        <w:pStyle w:val="210"/>
        <w:spacing w:before="0" w:line="320" w:lineRule="exact"/>
        <w:ind w:left="0" w:firstLine="578"/>
        <w:rPr>
          <w:i w:val="0"/>
        </w:rPr>
      </w:pPr>
      <w:r w:rsidRPr="002A3486">
        <w:t>Базовые</w:t>
      </w:r>
      <w:r w:rsidRPr="002A3486">
        <w:rPr>
          <w:spacing w:val="-3"/>
        </w:rPr>
        <w:t xml:space="preserve"> </w:t>
      </w:r>
      <w:r w:rsidRPr="002A3486">
        <w:t>логические</w:t>
      </w:r>
      <w:r w:rsidRPr="002A3486">
        <w:rPr>
          <w:spacing w:val="-6"/>
        </w:rPr>
        <w:t xml:space="preserve"> </w:t>
      </w:r>
      <w:r w:rsidRPr="002A3486">
        <w:t>действия</w:t>
      </w:r>
      <w:r w:rsidRPr="002A3486">
        <w:rPr>
          <w:i w:val="0"/>
        </w:rPr>
        <w:t>:</w:t>
      </w:r>
    </w:p>
    <w:p w:rsidR="00367366" w:rsidRPr="002A3486" w:rsidRDefault="00367366" w:rsidP="0093641C">
      <w:pPr>
        <w:pStyle w:val="aff2"/>
        <w:ind w:left="0" w:right="104" w:firstLine="578"/>
      </w:pPr>
      <w:r w:rsidRPr="002A3486">
        <w:t>умение</w:t>
      </w:r>
      <w:r w:rsidRPr="002A3486">
        <w:rPr>
          <w:spacing w:val="1"/>
        </w:rPr>
        <w:t xml:space="preserve"> </w:t>
      </w:r>
      <w:r w:rsidRPr="002A3486">
        <w:t>определять</w:t>
      </w:r>
      <w:r w:rsidRPr="002A3486">
        <w:rPr>
          <w:spacing w:val="1"/>
        </w:rPr>
        <w:t xml:space="preserve"> </w:t>
      </w:r>
      <w:r w:rsidRPr="002A3486">
        <w:t>понятия,</w:t>
      </w:r>
      <w:r w:rsidRPr="002A3486">
        <w:rPr>
          <w:spacing w:val="1"/>
        </w:rPr>
        <w:t xml:space="preserve"> </w:t>
      </w:r>
      <w:r w:rsidRPr="002A3486">
        <w:t>создавать</w:t>
      </w:r>
      <w:r w:rsidRPr="002A3486">
        <w:rPr>
          <w:spacing w:val="1"/>
        </w:rPr>
        <w:t xml:space="preserve"> </w:t>
      </w:r>
      <w:r w:rsidRPr="002A3486">
        <w:t>обобщения,</w:t>
      </w:r>
      <w:r w:rsidRPr="002A3486">
        <w:rPr>
          <w:spacing w:val="1"/>
        </w:rPr>
        <w:t xml:space="preserve"> </w:t>
      </w:r>
      <w:r w:rsidRPr="002A3486">
        <w:t>устанавливать</w:t>
      </w:r>
      <w:r w:rsidRPr="002A3486">
        <w:rPr>
          <w:spacing w:val="1"/>
        </w:rPr>
        <w:t xml:space="preserve"> </w:t>
      </w:r>
      <w:r w:rsidRPr="002A3486">
        <w:t>аналогии,</w:t>
      </w:r>
      <w:r w:rsidRPr="002A3486">
        <w:rPr>
          <w:spacing w:val="1"/>
        </w:rPr>
        <w:t xml:space="preserve"> </w:t>
      </w:r>
      <w:r w:rsidRPr="002A3486">
        <w:t>классифицировать,</w:t>
      </w:r>
      <w:r w:rsidRPr="002A3486">
        <w:rPr>
          <w:spacing w:val="1"/>
        </w:rPr>
        <w:t xml:space="preserve"> </w:t>
      </w:r>
      <w:r w:rsidRPr="002A3486">
        <w:t>самостоятельно</w:t>
      </w:r>
      <w:r w:rsidRPr="002A3486">
        <w:rPr>
          <w:spacing w:val="1"/>
        </w:rPr>
        <w:t xml:space="preserve"> </w:t>
      </w:r>
      <w:r w:rsidRPr="002A3486">
        <w:t>выбирать</w:t>
      </w:r>
      <w:r w:rsidRPr="002A3486">
        <w:rPr>
          <w:spacing w:val="1"/>
        </w:rPr>
        <w:t xml:space="preserve"> </w:t>
      </w:r>
      <w:r w:rsidRPr="002A3486">
        <w:t>основания</w:t>
      </w:r>
      <w:r w:rsidRPr="002A3486">
        <w:rPr>
          <w:spacing w:val="71"/>
        </w:rPr>
        <w:t xml:space="preserve"> </w:t>
      </w:r>
      <w:r w:rsidRPr="002A3486">
        <w:t>и</w:t>
      </w:r>
      <w:r w:rsidRPr="002A3486">
        <w:rPr>
          <w:spacing w:val="1"/>
        </w:rPr>
        <w:t xml:space="preserve"> </w:t>
      </w:r>
      <w:r w:rsidRPr="002A3486">
        <w:t>критерии для классификации, устанавливать причинно-следственные связи,</w:t>
      </w:r>
      <w:r w:rsidRPr="002A3486">
        <w:rPr>
          <w:spacing w:val="1"/>
        </w:rPr>
        <w:t xml:space="preserve"> </w:t>
      </w:r>
      <w:r w:rsidRPr="002A3486">
        <w:t>строить</w:t>
      </w:r>
      <w:r w:rsidRPr="002A3486">
        <w:rPr>
          <w:spacing w:val="1"/>
        </w:rPr>
        <w:t xml:space="preserve"> </w:t>
      </w:r>
      <w:r w:rsidRPr="002A3486">
        <w:t>логические</w:t>
      </w:r>
      <w:r w:rsidRPr="002A3486">
        <w:rPr>
          <w:spacing w:val="1"/>
        </w:rPr>
        <w:t xml:space="preserve"> </w:t>
      </w:r>
      <w:r w:rsidRPr="002A3486">
        <w:t>рассуждения,</w:t>
      </w:r>
      <w:r w:rsidRPr="002A3486">
        <w:rPr>
          <w:spacing w:val="1"/>
        </w:rPr>
        <w:t xml:space="preserve"> </w:t>
      </w:r>
      <w:r w:rsidRPr="002A3486">
        <w:t>делать</w:t>
      </w:r>
      <w:r w:rsidRPr="002A3486">
        <w:rPr>
          <w:spacing w:val="1"/>
        </w:rPr>
        <w:t xml:space="preserve"> </w:t>
      </w:r>
      <w:r w:rsidRPr="002A3486">
        <w:t>умозаключения</w:t>
      </w:r>
      <w:r w:rsidRPr="002A3486">
        <w:rPr>
          <w:spacing w:val="1"/>
        </w:rPr>
        <w:t xml:space="preserve"> </w:t>
      </w:r>
      <w:r w:rsidRPr="002A3486">
        <w:t>(индуктивные,</w:t>
      </w:r>
      <w:r w:rsidRPr="002A3486">
        <w:rPr>
          <w:spacing w:val="-67"/>
        </w:rPr>
        <w:t xml:space="preserve"> </w:t>
      </w:r>
      <w:r w:rsidRPr="002A3486">
        <w:t>дедуктивные</w:t>
      </w:r>
      <w:r w:rsidRPr="002A3486">
        <w:rPr>
          <w:spacing w:val="-4"/>
        </w:rPr>
        <w:t xml:space="preserve"> </w:t>
      </w:r>
      <w:r w:rsidRPr="002A3486">
        <w:t>и по</w:t>
      </w:r>
      <w:r w:rsidRPr="002A3486">
        <w:rPr>
          <w:spacing w:val="1"/>
        </w:rPr>
        <w:t xml:space="preserve"> </w:t>
      </w:r>
      <w:r w:rsidRPr="002A3486">
        <w:t>аналогии) и выводы;</w:t>
      </w:r>
    </w:p>
    <w:p w:rsidR="00367366" w:rsidRPr="002A3486" w:rsidRDefault="00367366" w:rsidP="0093641C">
      <w:pPr>
        <w:pStyle w:val="aff2"/>
        <w:ind w:left="0" w:right="111" w:firstLine="578"/>
      </w:pPr>
      <w:r w:rsidRPr="002A3486">
        <w:t>умение</w:t>
      </w:r>
      <w:r w:rsidRPr="002A3486">
        <w:rPr>
          <w:spacing w:val="1"/>
        </w:rPr>
        <w:t xml:space="preserve"> </w:t>
      </w:r>
      <w:r w:rsidRPr="002A3486">
        <w:t>создавать,</w:t>
      </w:r>
      <w:r w:rsidRPr="002A3486">
        <w:rPr>
          <w:spacing w:val="1"/>
        </w:rPr>
        <w:t xml:space="preserve"> </w:t>
      </w:r>
      <w:r w:rsidRPr="002A3486">
        <w:t>применять</w:t>
      </w:r>
      <w:r w:rsidRPr="002A3486">
        <w:rPr>
          <w:spacing w:val="1"/>
        </w:rPr>
        <w:t xml:space="preserve"> </w:t>
      </w:r>
      <w:r w:rsidRPr="002A3486">
        <w:t>и</w:t>
      </w:r>
      <w:r w:rsidRPr="002A3486">
        <w:rPr>
          <w:spacing w:val="1"/>
        </w:rPr>
        <w:t xml:space="preserve"> </w:t>
      </w:r>
      <w:r w:rsidRPr="002A3486">
        <w:t>преобразовывать</w:t>
      </w:r>
      <w:r w:rsidRPr="002A3486">
        <w:rPr>
          <w:spacing w:val="1"/>
        </w:rPr>
        <w:t xml:space="preserve"> </w:t>
      </w:r>
      <w:r w:rsidRPr="002A3486">
        <w:t>знаки</w:t>
      </w:r>
      <w:r w:rsidRPr="002A3486">
        <w:rPr>
          <w:spacing w:val="1"/>
        </w:rPr>
        <w:t xml:space="preserve"> </w:t>
      </w:r>
      <w:r w:rsidRPr="002A3486">
        <w:t>и</w:t>
      </w:r>
      <w:r w:rsidRPr="002A3486">
        <w:rPr>
          <w:spacing w:val="1"/>
        </w:rPr>
        <w:t xml:space="preserve"> </w:t>
      </w:r>
      <w:r w:rsidRPr="002A3486">
        <w:t>символы,</w:t>
      </w:r>
      <w:r w:rsidRPr="002A3486">
        <w:rPr>
          <w:spacing w:val="1"/>
        </w:rPr>
        <w:t xml:space="preserve"> </w:t>
      </w:r>
      <w:r w:rsidRPr="002A3486">
        <w:t>модели</w:t>
      </w:r>
      <w:r w:rsidRPr="002A3486">
        <w:rPr>
          <w:spacing w:val="-1"/>
        </w:rPr>
        <w:t xml:space="preserve"> </w:t>
      </w:r>
      <w:r w:rsidRPr="002A3486">
        <w:t>и схемы</w:t>
      </w:r>
      <w:r w:rsidRPr="002A3486">
        <w:rPr>
          <w:spacing w:val="-4"/>
        </w:rPr>
        <w:t xml:space="preserve"> </w:t>
      </w:r>
      <w:r w:rsidRPr="002A3486">
        <w:t>для</w:t>
      </w:r>
      <w:r w:rsidRPr="002A3486">
        <w:rPr>
          <w:spacing w:val="-2"/>
        </w:rPr>
        <w:t xml:space="preserve"> </w:t>
      </w:r>
      <w:r w:rsidRPr="002A3486">
        <w:t>решения учебных и</w:t>
      </w:r>
      <w:r w:rsidRPr="002A3486">
        <w:rPr>
          <w:spacing w:val="-2"/>
        </w:rPr>
        <w:t xml:space="preserve"> </w:t>
      </w:r>
      <w:r w:rsidRPr="002A3486">
        <w:t>познавательных задач;</w:t>
      </w:r>
    </w:p>
    <w:p w:rsidR="00367366" w:rsidRPr="002A3486" w:rsidRDefault="00367366" w:rsidP="0093641C">
      <w:pPr>
        <w:pStyle w:val="aff2"/>
        <w:ind w:left="0" w:right="103" w:firstLine="578"/>
      </w:pPr>
      <w:r w:rsidRPr="002A3486">
        <w:t>самостоятельно выбирать способ решения учебной задачи (сравнивать</w:t>
      </w:r>
      <w:r w:rsidRPr="002A3486">
        <w:rPr>
          <w:spacing w:val="1"/>
        </w:rPr>
        <w:t xml:space="preserve"> </w:t>
      </w:r>
      <w:r w:rsidRPr="002A3486">
        <w:t>несколько</w:t>
      </w:r>
      <w:r w:rsidRPr="002A3486">
        <w:rPr>
          <w:spacing w:val="1"/>
        </w:rPr>
        <w:t xml:space="preserve"> </w:t>
      </w:r>
      <w:r w:rsidRPr="002A3486">
        <w:t>вариантов</w:t>
      </w:r>
      <w:r w:rsidRPr="002A3486">
        <w:rPr>
          <w:spacing w:val="1"/>
        </w:rPr>
        <w:t xml:space="preserve"> </w:t>
      </w:r>
      <w:r w:rsidRPr="002A3486">
        <w:t>решения,</w:t>
      </w:r>
      <w:r w:rsidRPr="002A3486">
        <w:rPr>
          <w:spacing w:val="1"/>
        </w:rPr>
        <w:t xml:space="preserve"> </w:t>
      </w:r>
      <w:r w:rsidRPr="002A3486">
        <w:t>выбирать</w:t>
      </w:r>
      <w:r w:rsidRPr="002A3486">
        <w:rPr>
          <w:spacing w:val="1"/>
        </w:rPr>
        <w:t xml:space="preserve"> </w:t>
      </w:r>
      <w:r w:rsidRPr="002A3486">
        <w:t>наиболее</w:t>
      </w:r>
      <w:r w:rsidRPr="002A3486">
        <w:rPr>
          <w:spacing w:val="1"/>
        </w:rPr>
        <w:t xml:space="preserve"> </w:t>
      </w:r>
      <w:r w:rsidRPr="002A3486">
        <w:t>подходящий</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самостоятельно выделенных</w:t>
      </w:r>
      <w:r w:rsidRPr="002A3486">
        <w:rPr>
          <w:spacing w:val="1"/>
        </w:rPr>
        <w:t xml:space="preserve"> </w:t>
      </w:r>
      <w:r w:rsidRPr="002A3486">
        <w:t>критериев).</w:t>
      </w:r>
    </w:p>
    <w:p w:rsidR="00367366" w:rsidRPr="002A3486" w:rsidRDefault="00367366" w:rsidP="0093641C">
      <w:pPr>
        <w:pStyle w:val="210"/>
        <w:ind w:left="0" w:firstLine="578"/>
        <w:rPr>
          <w:i w:val="0"/>
        </w:rPr>
      </w:pPr>
      <w:r w:rsidRPr="002A3486">
        <w:t>Базовые</w:t>
      </w:r>
      <w:r w:rsidRPr="002A3486">
        <w:rPr>
          <w:spacing w:val="-6"/>
        </w:rPr>
        <w:t xml:space="preserve"> </w:t>
      </w:r>
      <w:r w:rsidRPr="002A3486">
        <w:t>исследовательские</w:t>
      </w:r>
      <w:r w:rsidRPr="002A3486">
        <w:rPr>
          <w:spacing w:val="-5"/>
        </w:rPr>
        <w:t xml:space="preserve"> </w:t>
      </w:r>
      <w:r w:rsidRPr="002A3486">
        <w:t>действия</w:t>
      </w:r>
      <w:r w:rsidRPr="002A3486">
        <w:rPr>
          <w:i w:val="0"/>
        </w:rPr>
        <w:t>:</w:t>
      </w:r>
    </w:p>
    <w:p w:rsidR="00367366" w:rsidRPr="002A3486" w:rsidRDefault="00367366" w:rsidP="0093641C">
      <w:pPr>
        <w:pStyle w:val="aff2"/>
        <w:spacing w:line="319" w:lineRule="exact"/>
        <w:ind w:left="0" w:firstLine="578"/>
      </w:pPr>
      <w:r w:rsidRPr="002A3486">
        <w:t>формулировать</w:t>
      </w:r>
      <w:r w:rsidRPr="002A3486">
        <w:rPr>
          <w:spacing w:val="32"/>
        </w:rPr>
        <w:t xml:space="preserve"> </w:t>
      </w:r>
      <w:r w:rsidRPr="002A3486">
        <w:t>вопросы,</w:t>
      </w:r>
      <w:r w:rsidRPr="002A3486">
        <w:rPr>
          <w:spacing w:val="101"/>
        </w:rPr>
        <w:t xml:space="preserve"> </w:t>
      </w:r>
      <w:r w:rsidRPr="002A3486">
        <w:t>фиксирующие</w:t>
      </w:r>
      <w:r w:rsidRPr="002A3486">
        <w:rPr>
          <w:spacing w:val="103"/>
        </w:rPr>
        <w:t xml:space="preserve"> </w:t>
      </w:r>
      <w:r w:rsidRPr="002A3486">
        <w:t>разрыв</w:t>
      </w:r>
      <w:r w:rsidRPr="002A3486">
        <w:rPr>
          <w:spacing w:val="102"/>
        </w:rPr>
        <w:t xml:space="preserve"> </w:t>
      </w:r>
      <w:r w:rsidRPr="002A3486">
        <w:t>между</w:t>
      </w:r>
      <w:r w:rsidRPr="002A3486">
        <w:rPr>
          <w:spacing w:val="99"/>
        </w:rPr>
        <w:t xml:space="preserve"> </w:t>
      </w:r>
      <w:r w:rsidRPr="002A3486">
        <w:t>реальным</w:t>
      </w:r>
      <w:r w:rsidRPr="002A3486">
        <w:rPr>
          <w:spacing w:val="100"/>
        </w:rPr>
        <w:t xml:space="preserve"> </w:t>
      </w:r>
      <w:r w:rsidRPr="002A3486">
        <w:t>и</w:t>
      </w:r>
    </w:p>
    <w:p w:rsidR="00367366" w:rsidRPr="002A3486" w:rsidRDefault="00367366" w:rsidP="0093641C">
      <w:pPr>
        <w:spacing w:line="319" w:lineRule="exact"/>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line="242" w:lineRule="auto"/>
        <w:ind w:left="0" w:right="107" w:firstLine="578"/>
      </w:pPr>
      <w:r w:rsidRPr="002A3486">
        <w:lastRenderedPageBreak/>
        <w:t>желательным состоянием ситуации, объекта, и самостоятельно устанавливать</w:t>
      </w:r>
      <w:r w:rsidRPr="002A3486">
        <w:rPr>
          <w:spacing w:val="-67"/>
        </w:rPr>
        <w:t xml:space="preserve"> </w:t>
      </w:r>
      <w:r w:rsidRPr="002A3486">
        <w:t>искомое</w:t>
      </w:r>
      <w:r w:rsidRPr="002A3486">
        <w:rPr>
          <w:spacing w:val="-1"/>
        </w:rPr>
        <w:t xml:space="preserve"> </w:t>
      </w:r>
      <w:r w:rsidRPr="002A3486">
        <w:t>и</w:t>
      </w:r>
      <w:r w:rsidRPr="002A3486">
        <w:rPr>
          <w:spacing w:val="-3"/>
        </w:rPr>
        <w:t xml:space="preserve"> </w:t>
      </w:r>
      <w:r w:rsidRPr="002A3486">
        <w:t>данное;</w:t>
      </w:r>
    </w:p>
    <w:p w:rsidR="00367366" w:rsidRPr="002A3486" w:rsidRDefault="00367366" w:rsidP="0093641C">
      <w:pPr>
        <w:pStyle w:val="aff2"/>
        <w:ind w:left="0" w:right="112" w:firstLine="578"/>
      </w:pPr>
      <w:r w:rsidRPr="002A3486">
        <w:t>оценивать</w:t>
      </w:r>
      <w:r w:rsidRPr="002A3486">
        <w:rPr>
          <w:spacing w:val="1"/>
        </w:rPr>
        <w:t xml:space="preserve"> </w:t>
      </w:r>
      <w:r w:rsidRPr="002A3486">
        <w:t>на</w:t>
      </w:r>
      <w:r w:rsidRPr="002A3486">
        <w:rPr>
          <w:spacing w:val="1"/>
        </w:rPr>
        <w:t xml:space="preserve"> </w:t>
      </w:r>
      <w:r w:rsidRPr="002A3486">
        <w:t>применимость</w:t>
      </w:r>
      <w:r w:rsidRPr="002A3486">
        <w:rPr>
          <w:spacing w:val="1"/>
        </w:rPr>
        <w:t xml:space="preserve"> </w:t>
      </w:r>
      <w:r w:rsidRPr="002A3486">
        <w:t>и</w:t>
      </w:r>
      <w:r w:rsidRPr="002A3486">
        <w:rPr>
          <w:spacing w:val="1"/>
        </w:rPr>
        <w:t xml:space="preserve"> </w:t>
      </w:r>
      <w:r w:rsidRPr="002A3486">
        <w:t>достоверность</w:t>
      </w:r>
      <w:r w:rsidRPr="002A3486">
        <w:rPr>
          <w:spacing w:val="71"/>
        </w:rPr>
        <w:t xml:space="preserve"> </w:t>
      </w:r>
      <w:r w:rsidRPr="002A3486">
        <w:t>информацию,</w:t>
      </w:r>
      <w:r w:rsidRPr="002A3486">
        <w:rPr>
          <w:spacing w:val="1"/>
        </w:rPr>
        <w:t xml:space="preserve"> </w:t>
      </w:r>
      <w:r w:rsidRPr="002A3486">
        <w:t>полученную</w:t>
      </w:r>
      <w:r w:rsidRPr="002A3486">
        <w:rPr>
          <w:spacing w:val="-2"/>
        </w:rPr>
        <w:t xml:space="preserve"> </w:t>
      </w:r>
      <w:r w:rsidRPr="002A3486">
        <w:t>в</w:t>
      </w:r>
      <w:r w:rsidRPr="002A3486">
        <w:rPr>
          <w:spacing w:val="-1"/>
        </w:rPr>
        <w:t xml:space="preserve"> </w:t>
      </w:r>
      <w:r w:rsidRPr="002A3486">
        <w:t>ходе исследования;</w:t>
      </w:r>
    </w:p>
    <w:p w:rsidR="00367366" w:rsidRPr="002A3486" w:rsidRDefault="00367366" w:rsidP="0093641C">
      <w:pPr>
        <w:pStyle w:val="aff2"/>
        <w:ind w:left="0" w:right="105" w:firstLine="578"/>
      </w:pPr>
      <w:r w:rsidRPr="002A3486">
        <w:t>прогнозировать возможное дальнейшее развитие процессов, событий и</w:t>
      </w:r>
      <w:r w:rsidRPr="002A3486">
        <w:rPr>
          <w:spacing w:val="1"/>
        </w:rPr>
        <w:t xml:space="preserve"> </w:t>
      </w:r>
      <w:r w:rsidRPr="002A3486">
        <w:t>их последствия в аналогичных или сходных ситуациях, а также выдвигать</w:t>
      </w:r>
      <w:r w:rsidRPr="002A3486">
        <w:rPr>
          <w:spacing w:val="1"/>
        </w:rPr>
        <w:t xml:space="preserve"> </w:t>
      </w:r>
      <w:r w:rsidRPr="002A3486">
        <w:t>предположения</w:t>
      </w:r>
      <w:r w:rsidRPr="002A3486">
        <w:rPr>
          <w:spacing w:val="-1"/>
        </w:rPr>
        <w:t xml:space="preserve"> </w:t>
      </w:r>
      <w:r w:rsidRPr="002A3486">
        <w:t>об их</w:t>
      </w:r>
      <w:r w:rsidRPr="002A3486">
        <w:rPr>
          <w:spacing w:val="1"/>
        </w:rPr>
        <w:t xml:space="preserve"> </w:t>
      </w:r>
      <w:r w:rsidRPr="002A3486">
        <w:t>развитии</w:t>
      </w:r>
      <w:r w:rsidRPr="002A3486">
        <w:rPr>
          <w:spacing w:val="-1"/>
        </w:rPr>
        <w:t xml:space="preserve"> </w:t>
      </w:r>
      <w:r w:rsidRPr="002A3486">
        <w:t>в</w:t>
      </w:r>
      <w:r w:rsidRPr="002A3486">
        <w:rPr>
          <w:spacing w:val="-1"/>
        </w:rPr>
        <w:t xml:space="preserve"> </w:t>
      </w:r>
      <w:r w:rsidRPr="002A3486">
        <w:t>новых</w:t>
      </w:r>
      <w:r w:rsidRPr="002A3486">
        <w:rPr>
          <w:spacing w:val="-4"/>
        </w:rPr>
        <w:t xml:space="preserve"> </w:t>
      </w:r>
      <w:r w:rsidRPr="002A3486">
        <w:t>условиях</w:t>
      </w:r>
      <w:r w:rsidRPr="002A3486">
        <w:rPr>
          <w:spacing w:val="1"/>
        </w:rPr>
        <w:t xml:space="preserve"> </w:t>
      </w:r>
      <w:r w:rsidRPr="002A3486">
        <w:t>и</w:t>
      </w:r>
      <w:r w:rsidRPr="002A3486">
        <w:rPr>
          <w:spacing w:val="-1"/>
        </w:rPr>
        <w:t xml:space="preserve"> </w:t>
      </w:r>
      <w:r w:rsidRPr="002A3486">
        <w:t>контекстах.</w:t>
      </w:r>
    </w:p>
    <w:p w:rsidR="00367366" w:rsidRPr="002A3486" w:rsidRDefault="00367366" w:rsidP="0093641C">
      <w:pPr>
        <w:pStyle w:val="210"/>
        <w:spacing w:before="1"/>
        <w:ind w:left="0" w:firstLine="578"/>
        <w:rPr>
          <w:i w:val="0"/>
        </w:rPr>
      </w:pPr>
      <w:r w:rsidRPr="002A3486">
        <w:t>Работа</w:t>
      </w:r>
      <w:r w:rsidRPr="002A3486">
        <w:rPr>
          <w:spacing w:val="-3"/>
        </w:rPr>
        <w:t xml:space="preserve"> </w:t>
      </w:r>
      <w:r w:rsidRPr="002A3486">
        <w:t>с</w:t>
      </w:r>
      <w:r w:rsidRPr="002A3486">
        <w:rPr>
          <w:spacing w:val="-3"/>
        </w:rPr>
        <w:t xml:space="preserve"> </w:t>
      </w:r>
      <w:r w:rsidRPr="002A3486">
        <w:t>информацией</w:t>
      </w:r>
      <w:r w:rsidRPr="002A3486">
        <w:rPr>
          <w:i w:val="0"/>
        </w:rPr>
        <w:t>:</w:t>
      </w:r>
    </w:p>
    <w:p w:rsidR="00367366" w:rsidRPr="002A3486" w:rsidRDefault="00367366" w:rsidP="0093641C">
      <w:pPr>
        <w:pStyle w:val="aff2"/>
        <w:ind w:left="0" w:right="112" w:firstLine="578"/>
      </w:pPr>
      <w:r w:rsidRPr="002A3486">
        <w:t>выявлять</w:t>
      </w:r>
      <w:r w:rsidRPr="002A3486">
        <w:rPr>
          <w:spacing w:val="1"/>
        </w:rPr>
        <w:t xml:space="preserve"> </w:t>
      </w:r>
      <w:r w:rsidRPr="002A3486">
        <w:t>дефицит</w:t>
      </w:r>
      <w:r w:rsidRPr="002A3486">
        <w:rPr>
          <w:spacing w:val="1"/>
        </w:rPr>
        <w:t xml:space="preserve"> </w:t>
      </w:r>
      <w:r w:rsidRPr="002A3486">
        <w:t>информации,</w:t>
      </w:r>
      <w:r w:rsidRPr="002A3486">
        <w:rPr>
          <w:spacing w:val="1"/>
        </w:rPr>
        <w:t xml:space="preserve"> </w:t>
      </w:r>
      <w:r w:rsidRPr="002A3486">
        <w:t>данных,</w:t>
      </w:r>
      <w:r w:rsidRPr="002A3486">
        <w:rPr>
          <w:spacing w:val="1"/>
        </w:rPr>
        <w:t xml:space="preserve"> </w:t>
      </w:r>
      <w:r w:rsidRPr="002A3486">
        <w:t>необходимых</w:t>
      </w:r>
      <w:r w:rsidRPr="002A3486">
        <w:rPr>
          <w:spacing w:val="1"/>
        </w:rPr>
        <w:t xml:space="preserve"> </w:t>
      </w:r>
      <w:r w:rsidRPr="002A3486">
        <w:t>для</w:t>
      </w:r>
      <w:r w:rsidRPr="002A3486">
        <w:rPr>
          <w:spacing w:val="1"/>
        </w:rPr>
        <w:t xml:space="preserve"> </w:t>
      </w:r>
      <w:r w:rsidRPr="002A3486">
        <w:t>решения</w:t>
      </w:r>
      <w:r w:rsidRPr="002A3486">
        <w:rPr>
          <w:spacing w:val="-67"/>
        </w:rPr>
        <w:t xml:space="preserve"> </w:t>
      </w:r>
      <w:r w:rsidRPr="002A3486">
        <w:t>поставленной</w:t>
      </w:r>
      <w:r w:rsidRPr="002A3486">
        <w:rPr>
          <w:spacing w:val="-1"/>
        </w:rPr>
        <w:t xml:space="preserve"> </w:t>
      </w:r>
      <w:r w:rsidRPr="002A3486">
        <w:t>задачи;</w:t>
      </w:r>
    </w:p>
    <w:p w:rsidR="00367366" w:rsidRPr="002A3486" w:rsidRDefault="00367366" w:rsidP="0093641C">
      <w:pPr>
        <w:pStyle w:val="aff2"/>
        <w:ind w:left="0" w:right="114" w:firstLine="578"/>
      </w:pPr>
      <w:r w:rsidRPr="002A3486">
        <w:t>применять различные методы, инструменты и запросы при поиске и</w:t>
      </w:r>
      <w:r w:rsidRPr="002A3486">
        <w:rPr>
          <w:spacing w:val="1"/>
        </w:rPr>
        <w:t xml:space="preserve"> </w:t>
      </w:r>
      <w:r w:rsidRPr="002A3486">
        <w:t>отборе</w:t>
      </w:r>
      <w:r w:rsidRPr="002A3486">
        <w:rPr>
          <w:spacing w:val="1"/>
        </w:rPr>
        <w:t xml:space="preserve"> </w:t>
      </w:r>
      <w:r w:rsidRPr="002A3486">
        <w:t>информации</w:t>
      </w:r>
      <w:r w:rsidRPr="002A3486">
        <w:rPr>
          <w:spacing w:val="1"/>
        </w:rPr>
        <w:t xml:space="preserve"> </w:t>
      </w:r>
      <w:r w:rsidRPr="002A3486">
        <w:t>или</w:t>
      </w:r>
      <w:r w:rsidRPr="002A3486">
        <w:rPr>
          <w:spacing w:val="1"/>
        </w:rPr>
        <w:t xml:space="preserve"> </w:t>
      </w:r>
      <w:r w:rsidRPr="002A3486">
        <w:t>данных</w:t>
      </w:r>
      <w:r w:rsidRPr="002A3486">
        <w:rPr>
          <w:spacing w:val="1"/>
        </w:rPr>
        <w:t xml:space="preserve"> </w:t>
      </w:r>
      <w:r w:rsidRPr="002A3486">
        <w:t>из</w:t>
      </w:r>
      <w:r w:rsidRPr="002A3486">
        <w:rPr>
          <w:spacing w:val="1"/>
        </w:rPr>
        <w:t xml:space="preserve"> </w:t>
      </w:r>
      <w:r w:rsidRPr="002A3486">
        <w:t>источников</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предложенной</w:t>
      </w:r>
      <w:r w:rsidRPr="002A3486">
        <w:rPr>
          <w:spacing w:val="1"/>
        </w:rPr>
        <w:t xml:space="preserve"> </w:t>
      </w:r>
      <w:r w:rsidRPr="002A3486">
        <w:t>учебной</w:t>
      </w:r>
      <w:r w:rsidRPr="002A3486">
        <w:rPr>
          <w:spacing w:val="-1"/>
        </w:rPr>
        <w:t xml:space="preserve"> </w:t>
      </w:r>
      <w:r w:rsidRPr="002A3486">
        <w:t>задачи</w:t>
      </w:r>
      <w:r w:rsidRPr="002A3486">
        <w:rPr>
          <w:spacing w:val="-2"/>
        </w:rPr>
        <w:t xml:space="preserve"> </w:t>
      </w:r>
      <w:r w:rsidRPr="002A3486">
        <w:t>и заданных</w:t>
      </w:r>
      <w:r w:rsidRPr="002A3486">
        <w:rPr>
          <w:spacing w:val="1"/>
        </w:rPr>
        <w:t xml:space="preserve"> </w:t>
      </w:r>
      <w:r w:rsidRPr="002A3486">
        <w:t>критериев;</w:t>
      </w:r>
    </w:p>
    <w:p w:rsidR="00367366" w:rsidRPr="002A3486" w:rsidRDefault="00367366" w:rsidP="0093641C">
      <w:pPr>
        <w:pStyle w:val="aff2"/>
        <w:ind w:left="0" w:right="111" w:firstLine="578"/>
      </w:pPr>
      <w:r w:rsidRPr="002A3486">
        <w:t>выбирать,</w:t>
      </w:r>
      <w:r w:rsidRPr="002A3486">
        <w:rPr>
          <w:spacing w:val="1"/>
        </w:rPr>
        <w:t xml:space="preserve"> </w:t>
      </w:r>
      <w:r w:rsidRPr="002A3486">
        <w:t>анализировать,</w:t>
      </w:r>
      <w:r w:rsidRPr="002A3486">
        <w:rPr>
          <w:spacing w:val="1"/>
        </w:rPr>
        <w:t xml:space="preserve"> </w:t>
      </w:r>
      <w:r w:rsidRPr="002A3486">
        <w:t>систематизировать</w:t>
      </w:r>
      <w:r w:rsidRPr="002A3486">
        <w:rPr>
          <w:spacing w:val="1"/>
        </w:rPr>
        <w:t xml:space="preserve"> </w:t>
      </w:r>
      <w:r w:rsidRPr="002A3486">
        <w:t>и</w:t>
      </w:r>
      <w:r w:rsidRPr="002A3486">
        <w:rPr>
          <w:spacing w:val="1"/>
        </w:rPr>
        <w:t xml:space="preserve"> </w:t>
      </w:r>
      <w:r w:rsidRPr="002A3486">
        <w:t>интерпретировать</w:t>
      </w:r>
      <w:r w:rsidRPr="002A3486">
        <w:rPr>
          <w:spacing w:val="1"/>
        </w:rPr>
        <w:t xml:space="preserve"> </w:t>
      </w:r>
      <w:r w:rsidRPr="002A3486">
        <w:t>информацию</w:t>
      </w:r>
      <w:r w:rsidRPr="002A3486">
        <w:rPr>
          <w:spacing w:val="-5"/>
        </w:rPr>
        <w:t xml:space="preserve"> </w:t>
      </w:r>
      <w:r w:rsidRPr="002A3486">
        <w:t>различных</w:t>
      </w:r>
      <w:r w:rsidRPr="002A3486">
        <w:rPr>
          <w:spacing w:val="1"/>
        </w:rPr>
        <w:t xml:space="preserve"> </w:t>
      </w:r>
      <w:r w:rsidRPr="002A3486">
        <w:t>видов</w:t>
      </w:r>
      <w:r w:rsidRPr="002A3486">
        <w:rPr>
          <w:spacing w:val="-4"/>
        </w:rPr>
        <w:t xml:space="preserve"> </w:t>
      </w:r>
      <w:r w:rsidRPr="002A3486">
        <w:t>и форм</w:t>
      </w:r>
      <w:r w:rsidRPr="002A3486">
        <w:rPr>
          <w:spacing w:val="-4"/>
        </w:rPr>
        <w:t xml:space="preserve"> </w:t>
      </w:r>
      <w:r w:rsidRPr="002A3486">
        <w:t>представления;</w:t>
      </w:r>
    </w:p>
    <w:p w:rsidR="00367366" w:rsidRPr="002A3486" w:rsidRDefault="00367366" w:rsidP="0093641C">
      <w:pPr>
        <w:pStyle w:val="aff2"/>
        <w:ind w:left="0" w:right="106" w:firstLine="578"/>
      </w:pPr>
      <w:r w:rsidRPr="002A3486">
        <w:t>самостоятельно</w:t>
      </w:r>
      <w:r w:rsidRPr="002A3486">
        <w:rPr>
          <w:spacing w:val="1"/>
        </w:rPr>
        <w:t xml:space="preserve"> </w:t>
      </w:r>
      <w:r w:rsidRPr="002A3486">
        <w:t>выбирать</w:t>
      </w:r>
      <w:r w:rsidRPr="002A3486">
        <w:rPr>
          <w:spacing w:val="1"/>
        </w:rPr>
        <w:t xml:space="preserve"> </w:t>
      </w:r>
      <w:r w:rsidRPr="002A3486">
        <w:t>оптимальную</w:t>
      </w:r>
      <w:r w:rsidRPr="002A3486">
        <w:rPr>
          <w:spacing w:val="1"/>
        </w:rPr>
        <w:t xml:space="preserve"> </w:t>
      </w:r>
      <w:r w:rsidRPr="002A3486">
        <w:t>форму</w:t>
      </w:r>
      <w:r w:rsidRPr="002A3486">
        <w:rPr>
          <w:spacing w:val="1"/>
        </w:rPr>
        <w:t xml:space="preserve"> </w:t>
      </w:r>
      <w:r w:rsidRPr="002A3486">
        <w:t>представления</w:t>
      </w:r>
      <w:r w:rsidRPr="002A3486">
        <w:rPr>
          <w:spacing w:val="1"/>
        </w:rPr>
        <w:t xml:space="preserve"> </w:t>
      </w:r>
      <w:r w:rsidRPr="002A3486">
        <w:t>информации</w:t>
      </w:r>
      <w:r w:rsidRPr="002A3486">
        <w:rPr>
          <w:spacing w:val="1"/>
        </w:rPr>
        <w:t xml:space="preserve"> </w:t>
      </w:r>
      <w:r w:rsidRPr="002A3486">
        <w:t>и</w:t>
      </w:r>
      <w:r w:rsidRPr="002A3486">
        <w:rPr>
          <w:spacing w:val="1"/>
        </w:rPr>
        <w:t xml:space="preserve"> </w:t>
      </w:r>
      <w:r w:rsidRPr="002A3486">
        <w:t>иллюстрировать</w:t>
      </w:r>
      <w:r w:rsidRPr="002A3486">
        <w:rPr>
          <w:spacing w:val="1"/>
        </w:rPr>
        <w:t xml:space="preserve"> </w:t>
      </w:r>
      <w:r w:rsidRPr="002A3486">
        <w:t>решаемые</w:t>
      </w:r>
      <w:r w:rsidRPr="002A3486">
        <w:rPr>
          <w:spacing w:val="1"/>
        </w:rPr>
        <w:t xml:space="preserve"> </w:t>
      </w:r>
      <w:r w:rsidRPr="002A3486">
        <w:t>задачи</w:t>
      </w:r>
      <w:r w:rsidRPr="002A3486">
        <w:rPr>
          <w:spacing w:val="1"/>
        </w:rPr>
        <w:t xml:space="preserve"> </w:t>
      </w:r>
      <w:r w:rsidRPr="002A3486">
        <w:t>несложными</w:t>
      </w:r>
      <w:r w:rsidRPr="002A3486">
        <w:rPr>
          <w:spacing w:val="1"/>
        </w:rPr>
        <w:t xml:space="preserve"> </w:t>
      </w:r>
      <w:r w:rsidRPr="002A3486">
        <w:t>схемами,</w:t>
      </w:r>
      <w:r w:rsidRPr="002A3486">
        <w:rPr>
          <w:spacing w:val="1"/>
        </w:rPr>
        <w:t xml:space="preserve"> </w:t>
      </w:r>
      <w:r w:rsidRPr="002A3486">
        <w:t>диаграммами,</w:t>
      </w:r>
      <w:r w:rsidRPr="002A3486">
        <w:rPr>
          <w:spacing w:val="-2"/>
        </w:rPr>
        <w:t xml:space="preserve"> </w:t>
      </w:r>
      <w:r w:rsidRPr="002A3486">
        <w:t>иной</w:t>
      </w:r>
      <w:r w:rsidRPr="002A3486">
        <w:rPr>
          <w:spacing w:val="-3"/>
        </w:rPr>
        <w:t xml:space="preserve"> </w:t>
      </w:r>
      <w:r w:rsidRPr="002A3486">
        <w:t>графикой</w:t>
      </w:r>
      <w:r w:rsidRPr="002A3486">
        <w:rPr>
          <w:spacing w:val="-1"/>
        </w:rPr>
        <w:t xml:space="preserve"> </w:t>
      </w:r>
      <w:r w:rsidRPr="002A3486">
        <w:t>и их</w:t>
      </w:r>
      <w:r w:rsidRPr="002A3486">
        <w:rPr>
          <w:spacing w:val="1"/>
        </w:rPr>
        <w:t xml:space="preserve"> </w:t>
      </w:r>
      <w:r w:rsidRPr="002A3486">
        <w:t>комбинациями;</w:t>
      </w:r>
    </w:p>
    <w:p w:rsidR="00367366" w:rsidRPr="002A3486" w:rsidRDefault="00367366" w:rsidP="0093641C">
      <w:pPr>
        <w:pStyle w:val="aff2"/>
        <w:ind w:left="0" w:right="109" w:firstLine="578"/>
      </w:pPr>
      <w:r w:rsidRPr="002A3486">
        <w:t>оценивать</w:t>
      </w:r>
      <w:r w:rsidRPr="002A3486">
        <w:rPr>
          <w:spacing w:val="1"/>
        </w:rPr>
        <w:t xml:space="preserve"> </w:t>
      </w:r>
      <w:r w:rsidRPr="002A3486">
        <w:t>надёжность</w:t>
      </w:r>
      <w:r w:rsidRPr="002A3486">
        <w:rPr>
          <w:spacing w:val="1"/>
        </w:rPr>
        <w:t xml:space="preserve"> </w:t>
      </w:r>
      <w:r w:rsidRPr="002A3486">
        <w:t>информации</w:t>
      </w:r>
      <w:r w:rsidRPr="002A3486">
        <w:rPr>
          <w:spacing w:val="1"/>
        </w:rPr>
        <w:t xml:space="preserve"> </w:t>
      </w:r>
      <w:r w:rsidRPr="002A3486">
        <w:t>по</w:t>
      </w:r>
      <w:r w:rsidRPr="002A3486">
        <w:rPr>
          <w:spacing w:val="1"/>
        </w:rPr>
        <w:t xml:space="preserve"> </w:t>
      </w:r>
      <w:r w:rsidRPr="002A3486">
        <w:t>критериям,</w:t>
      </w:r>
      <w:r w:rsidRPr="002A3486">
        <w:rPr>
          <w:spacing w:val="1"/>
        </w:rPr>
        <w:t xml:space="preserve"> </w:t>
      </w:r>
      <w:r w:rsidRPr="002A3486">
        <w:t>предложенным</w:t>
      </w:r>
      <w:r w:rsidRPr="002A3486">
        <w:rPr>
          <w:spacing w:val="-67"/>
        </w:rPr>
        <w:t xml:space="preserve"> </w:t>
      </w:r>
      <w:r w:rsidRPr="002A3486">
        <w:t>учителем</w:t>
      </w:r>
      <w:r w:rsidRPr="002A3486">
        <w:rPr>
          <w:spacing w:val="-5"/>
        </w:rPr>
        <w:t xml:space="preserve"> </w:t>
      </w:r>
      <w:r w:rsidRPr="002A3486">
        <w:t>или</w:t>
      </w:r>
      <w:r w:rsidRPr="002A3486">
        <w:rPr>
          <w:spacing w:val="-4"/>
        </w:rPr>
        <w:t xml:space="preserve"> </w:t>
      </w:r>
      <w:r w:rsidRPr="002A3486">
        <w:t>сформулированным</w:t>
      </w:r>
      <w:r w:rsidRPr="002A3486">
        <w:rPr>
          <w:spacing w:val="-4"/>
        </w:rPr>
        <w:t xml:space="preserve"> </w:t>
      </w:r>
      <w:r w:rsidRPr="002A3486">
        <w:t>самостоятельно;</w:t>
      </w:r>
    </w:p>
    <w:p w:rsidR="00367366" w:rsidRPr="002A3486" w:rsidRDefault="00367366" w:rsidP="0093641C">
      <w:pPr>
        <w:pStyle w:val="aff2"/>
        <w:ind w:left="0" w:firstLine="578"/>
      </w:pPr>
      <w:r w:rsidRPr="002A3486">
        <w:t>эффективно</w:t>
      </w:r>
      <w:r w:rsidRPr="002A3486">
        <w:rPr>
          <w:spacing w:val="-14"/>
        </w:rPr>
        <w:t xml:space="preserve"> </w:t>
      </w:r>
      <w:r w:rsidRPr="002A3486">
        <w:t>запоминать</w:t>
      </w:r>
      <w:r w:rsidRPr="002A3486">
        <w:rPr>
          <w:spacing w:val="-15"/>
        </w:rPr>
        <w:t xml:space="preserve"> </w:t>
      </w:r>
      <w:r w:rsidRPr="002A3486">
        <w:t>и</w:t>
      </w:r>
      <w:r w:rsidRPr="002A3486">
        <w:rPr>
          <w:spacing w:val="-13"/>
        </w:rPr>
        <w:t xml:space="preserve"> </w:t>
      </w:r>
      <w:r w:rsidRPr="002A3486">
        <w:t>систематизировать</w:t>
      </w:r>
      <w:r w:rsidRPr="002A3486">
        <w:rPr>
          <w:spacing w:val="-15"/>
        </w:rPr>
        <w:t xml:space="preserve"> </w:t>
      </w:r>
      <w:r w:rsidRPr="002A3486">
        <w:t>информацию.</w:t>
      </w:r>
    </w:p>
    <w:p w:rsidR="00367366" w:rsidRPr="002A3486" w:rsidRDefault="00367366" w:rsidP="0093641C">
      <w:pPr>
        <w:spacing w:before="3"/>
        <w:ind w:firstLine="578"/>
        <w:rPr>
          <w:rFonts w:ascii="Times New Roman" w:hAnsi="Times New Roman" w:cs="Times New Roman"/>
          <w:b/>
          <w:sz w:val="28"/>
          <w:szCs w:val="28"/>
        </w:rPr>
      </w:pPr>
      <w:r w:rsidRPr="002A3486">
        <w:rPr>
          <w:rFonts w:ascii="Times New Roman" w:hAnsi="Times New Roman" w:cs="Times New Roman"/>
          <w:b/>
          <w:sz w:val="28"/>
          <w:szCs w:val="28"/>
        </w:rPr>
        <w:t>Универсальные</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коммуникативные</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действия</w:t>
      </w:r>
    </w:p>
    <w:p w:rsidR="00367366" w:rsidRPr="002A3486" w:rsidRDefault="00367366" w:rsidP="0093641C">
      <w:pPr>
        <w:pStyle w:val="210"/>
        <w:spacing w:before="0"/>
        <w:ind w:left="0" w:firstLine="578"/>
        <w:jc w:val="left"/>
        <w:rPr>
          <w:i w:val="0"/>
        </w:rPr>
      </w:pPr>
      <w:r w:rsidRPr="002A3486">
        <w:t>Общение</w:t>
      </w:r>
      <w:r w:rsidRPr="002A3486">
        <w:rPr>
          <w:i w:val="0"/>
        </w:rPr>
        <w:t>:</w:t>
      </w:r>
    </w:p>
    <w:p w:rsidR="00367366" w:rsidRPr="002A3486" w:rsidRDefault="00367366" w:rsidP="0093641C">
      <w:pPr>
        <w:pStyle w:val="aff2"/>
        <w:ind w:left="0" w:right="113" w:firstLine="578"/>
      </w:pPr>
      <w:r w:rsidRPr="002A3486">
        <w:t>сопоставлять свои суждения с суждениями других участников диалога,</w:t>
      </w:r>
      <w:r w:rsidRPr="002A3486">
        <w:rPr>
          <w:spacing w:val="1"/>
        </w:rPr>
        <w:t xml:space="preserve"> </w:t>
      </w:r>
      <w:r w:rsidRPr="002A3486">
        <w:t>обнаруживать</w:t>
      </w:r>
      <w:r w:rsidRPr="002A3486">
        <w:rPr>
          <w:spacing w:val="-3"/>
        </w:rPr>
        <w:t xml:space="preserve"> </w:t>
      </w:r>
      <w:r w:rsidRPr="002A3486">
        <w:t>различие и</w:t>
      </w:r>
      <w:r w:rsidRPr="002A3486">
        <w:rPr>
          <w:spacing w:val="-3"/>
        </w:rPr>
        <w:t xml:space="preserve"> </w:t>
      </w:r>
      <w:r w:rsidRPr="002A3486">
        <w:t>сходство</w:t>
      </w:r>
      <w:r w:rsidRPr="002A3486">
        <w:rPr>
          <w:spacing w:val="-3"/>
        </w:rPr>
        <w:t xml:space="preserve"> </w:t>
      </w:r>
      <w:r w:rsidRPr="002A3486">
        <w:t>позиций;</w:t>
      </w:r>
    </w:p>
    <w:p w:rsidR="00367366" w:rsidRPr="002A3486" w:rsidRDefault="00367366" w:rsidP="0093641C">
      <w:pPr>
        <w:pStyle w:val="aff2"/>
        <w:spacing w:line="242" w:lineRule="auto"/>
        <w:ind w:left="0" w:right="113" w:firstLine="578"/>
      </w:pPr>
      <w:r w:rsidRPr="002A3486">
        <w:t>публично</w:t>
      </w:r>
      <w:r w:rsidRPr="002A3486">
        <w:rPr>
          <w:spacing w:val="1"/>
        </w:rPr>
        <w:t xml:space="preserve"> </w:t>
      </w:r>
      <w:r w:rsidRPr="002A3486">
        <w:t>представлять</w:t>
      </w:r>
      <w:r w:rsidRPr="002A3486">
        <w:rPr>
          <w:spacing w:val="1"/>
        </w:rPr>
        <w:t xml:space="preserve"> </w:t>
      </w:r>
      <w:r w:rsidRPr="002A3486">
        <w:t>результаты</w:t>
      </w:r>
      <w:r w:rsidRPr="002A3486">
        <w:rPr>
          <w:spacing w:val="1"/>
        </w:rPr>
        <w:t xml:space="preserve"> </w:t>
      </w:r>
      <w:r w:rsidRPr="002A3486">
        <w:t>выполненного</w:t>
      </w:r>
      <w:r w:rsidRPr="002A3486">
        <w:rPr>
          <w:spacing w:val="71"/>
        </w:rPr>
        <w:t xml:space="preserve"> </w:t>
      </w:r>
      <w:r w:rsidRPr="002A3486">
        <w:t>опыта</w:t>
      </w:r>
      <w:r w:rsidRPr="002A3486">
        <w:rPr>
          <w:spacing w:val="1"/>
        </w:rPr>
        <w:t xml:space="preserve"> </w:t>
      </w:r>
      <w:r w:rsidRPr="002A3486">
        <w:t>(эксперимента,</w:t>
      </w:r>
      <w:r w:rsidRPr="002A3486">
        <w:rPr>
          <w:spacing w:val="-3"/>
        </w:rPr>
        <w:t xml:space="preserve"> </w:t>
      </w:r>
      <w:r w:rsidRPr="002A3486">
        <w:t>исследования,</w:t>
      </w:r>
      <w:r w:rsidRPr="002A3486">
        <w:rPr>
          <w:spacing w:val="2"/>
        </w:rPr>
        <w:t xml:space="preserve"> </w:t>
      </w:r>
      <w:r w:rsidRPr="002A3486">
        <w:t>проекта);</w:t>
      </w:r>
    </w:p>
    <w:p w:rsidR="00367366" w:rsidRPr="002A3486" w:rsidRDefault="00367366" w:rsidP="0093641C">
      <w:pPr>
        <w:pStyle w:val="aff2"/>
        <w:ind w:left="0" w:right="109" w:firstLine="578"/>
      </w:pPr>
      <w:r w:rsidRPr="002A3486">
        <w:t>самостоятельно</w:t>
      </w:r>
      <w:r w:rsidRPr="002A3486">
        <w:rPr>
          <w:spacing w:val="1"/>
        </w:rPr>
        <w:t xml:space="preserve"> </w:t>
      </w:r>
      <w:r w:rsidRPr="002A3486">
        <w:t>выбирать</w:t>
      </w:r>
      <w:r w:rsidRPr="002A3486">
        <w:rPr>
          <w:spacing w:val="1"/>
        </w:rPr>
        <w:t xml:space="preserve"> </w:t>
      </w:r>
      <w:r w:rsidRPr="002A3486">
        <w:t>формат</w:t>
      </w:r>
      <w:r w:rsidRPr="002A3486">
        <w:rPr>
          <w:spacing w:val="1"/>
        </w:rPr>
        <w:t xml:space="preserve"> </w:t>
      </w:r>
      <w:r w:rsidRPr="002A3486">
        <w:t>выступления</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задач</w:t>
      </w:r>
      <w:r w:rsidRPr="002A3486">
        <w:rPr>
          <w:spacing w:val="1"/>
        </w:rPr>
        <w:t xml:space="preserve"> </w:t>
      </w:r>
      <w:r w:rsidRPr="002A3486">
        <w:t>презентации и особенностей аудитории и в соответствии с ним составлять</w:t>
      </w:r>
      <w:r w:rsidRPr="002A3486">
        <w:rPr>
          <w:spacing w:val="1"/>
        </w:rPr>
        <w:t xml:space="preserve"> </w:t>
      </w:r>
      <w:r w:rsidRPr="002A3486">
        <w:t>устные</w:t>
      </w:r>
      <w:r w:rsidRPr="002A3486">
        <w:rPr>
          <w:spacing w:val="-3"/>
        </w:rPr>
        <w:t xml:space="preserve"> </w:t>
      </w:r>
      <w:r w:rsidRPr="002A3486">
        <w:t>и</w:t>
      </w:r>
      <w:r w:rsidRPr="002A3486">
        <w:rPr>
          <w:spacing w:val="-2"/>
        </w:rPr>
        <w:t xml:space="preserve"> </w:t>
      </w:r>
      <w:r w:rsidRPr="002A3486">
        <w:t>письменные</w:t>
      </w:r>
      <w:r w:rsidRPr="002A3486">
        <w:rPr>
          <w:spacing w:val="-3"/>
        </w:rPr>
        <w:t xml:space="preserve"> </w:t>
      </w:r>
      <w:r w:rsidRPr="002A3486">
        <w:t>тексты</w:t>
      </w:r>
      <w:r w:rsidRPr="002A3486">
        <w:rPr>
          <w:spacing w:val="-2"/>
        </w:rPr>
        <w:t xml:space="preserve"> </w:t>
      </w:r>
      <w:r w:rsidRPr="002A3486">
        <w:t>с</w:t>
      </w:r>
      <w:r w:rsidRPr="002A3486">
        <w:rPr>
          <w:spacing w:val="-3"/>
        </w:rPr>
        <w:t xml:space="preserve"> </w:t>
      </w:r>
      <w:r w:rsidRPr="002A3486">
        <w:t>использованием</w:t>
      </w:r>
      <w:r w:rsidRPr="002A3486">
        <w:rPr>
          <w:spacing w:val="-6"/>
        </w:rPr>
        <w:t xml:space="preserve"> </w:t>
      </w:r>
      <w:r w:rsidRPr="002A3486">
        <w:t>иллюстративных</w:t>
      </w:r>
      <w:r w:rsidRPr="002A3486">
        <w:rPr>
          <w:spacing w:val="-1"/>
        </w:rPr>
        <w:t xml:space="preserve"> </w:t>
      </w:r>
      <w:r w:rsidRPr="002A3486">
        <w:t>материалов.</w:t>
      </w:r>
    </w:p>
    <w:p w:rsidR="00367366" w:rsidRPr="002A3486" w:rsidRDefault="00367366" w:rsidP="0093641C">
      <w:pPr>
        <w:pStyle w:val="210"/>
        <w:spacing w:before="0"/>
        <w:ind w:left="0" w:firstLine="578"/>
        <w:rPr>
          <w:i w:val="0"/>
        </w:rPr>
      </w:pPr>
      <w:r w:rsidRPr="002A3486">
        <w:t>Совместная</w:t>
      </w:r>
      <w:r w:rsidRPr="002A3486">
        <w:rPr>
          <w:spacing w:val="-6"/>
        </w:rPr>
        <w:t xml:space="preserve"> </w:t>
      </w:r>
      <w:r w:rsidRPr="002A3486">
        <w:t>деятельность</w:t>
      </w:r>
      <w:r w:rsidRPr="002A3486">
        <w:rPr>
          <w:spacing w:val="-4"/>
        </w:rPr>
        <w:t xml:space="preserve"> </w:t>
      </w:r>
      <w:r w:rsidRPr="002A3486">
        <w:rPr>
          <w:i w:val="0"/>
        </w:rPr>
        <w:t>(</w:t>
      </w:r>
      <w:r w:rsidRPr="002A3486">
        <w:t>сотрудничество</w:t>
      </w:r>
      <w:r w:rsidRPr="002A3486">
        <w:rPr>
          <w:i w:val="0"/>
        </w:rPr>
        <w:t>):</w:t>
      </w:r>
    </w:p>
    <w:p w:rsidR="00367366" w:rsidRPr="002A3486" w:rsidRDefault="00367366" w:rsidP="0093641C">
      <w:pPr>
        <w:pStyle w:val="aff2"/>
        <w:ind w:left="0" w:right="115" w:firstLine="578"/>
      </w:pPr>
      <w:r w:rsidRPr="002A3486">
        <w:t>понимать и использовать преимущества командной и индивидуальной</w:t>
      </w:r>
      <w:r w:rsidRPr="002A3486">
        <w:rPr>
          <w:spacing w:val="1"/>
        </w:rPr>
        <w:t xml:space="preserve"> </w:t>
      </w:r>
      <w:r w:rsidRPr="002A3486">
        <w:t>работы</w:t>
      </w:r>
      <w:r w:rsidRPr="002A3486">
        <w:rPr>
          <w:spacing w:val="1"/>
        </w:rPr>
        <w:t xml:space="preserve"> </w:t>
      </w:r>
      <w:r w:rsidRPr="002A3486">
        <w:t>при</w:t>
      </w:r>
      <w:r w:rsidRPr="002A3486">
        <w:rPr>
          <w:spacing w:val="1"/>
        </w:rPr>
        <w:t xml:space="preserve"> </w:t>
      </w:r>
      <w:r w:rsidRPr="002A3486">
        <w:t>решении</w:t>
      </w:r>
      <w:r w:rsidRPr="002A3486">
        <w:rPr>
          <w:spacing w:val="1"/>
        </w:rPr>
        <w:t xml:space="preserve"> </w:t>
      </w:r>
      <w:r w:rsidRPr="002A3486">
        <w:t>конкретной</w:t>
      </w:r>
      <w:r w:rsidRPr="002A3486">
        <w:rPr>
          <w:spacing w:val="1"/>
        </w:rPr>
        <w:t xml:space="preserve"> </w:t>
      </w:r>
      <w:r w:rsidRPr="002A3486">
        <w:t>проблемы,</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при</w:t>
      </w:r>
      <w:r w:rsidRPr="002A3486">
        <w:rPr>
          <w:spacing w:val="1"/>
        </w:rPr>
        <w:t xml:space="preserve"> </w:t>
      </w:r>
      <w:r w:rsidRPr="002A3486">
        <w:t>создании</w:t>
      </w:r>
      <w:r w:rsidRPr="002A3486">
        <w:rPr>
          <w:spacing w:val="1"/>
        </w:rPr>
        <w:t xml:space="preserve"> </w:t>
      </w:r>
      <w:r w:rsidRPr="002A3486">
        <w:t>информационного продукта;</w:t>
      </w:r>
    </w:p>
    <w:p w:rsidR="00367366" w:rsidRPr="002A3486" w:rsidRDefault="00367366" w:rsidP="0093641C">
      <w:pPr>
        <w:pStyle w:val="aff2"/>
        <w:ind w:left="0" w:right="104" w:firstLine="578"/>
      </w:pPr>
      <w:r w:rsidRPr="002A3486">
        <w:t>принимать цель совместной информационной деятельности по сбору,</w:t>
      </w:r>
      <w:r w:rsidRPr="002A3486">
        <w:rPr>
          <w:spacing w:val="1"/>
        </w:rPr>
        <w:t xml:space="preserve"> </w:t>
      </w:r>
      <w:r w:rsidRPr="002A3486">
        <w:t>обработке,</w:t>
      </w:r>
      <w:r w:rsidRPr="002A3486">
        <w:rPr>
          <w:spacing w:val="1"/>
        </w:rPr>
        <w:t xml:space="preserve"> </w:t>
      </w:r>
      <w:r w:rsidRPr="002A3486">
        <w:t>передаче,</w:t>
      </w:r>
      <w:r w:rsidRPr="002A3486">
        <w:rPr>
          <w:spacing w:val="1"/>
        </w:rPr>
        <w:t xml:space="preserve"> </w:t>
      </w:r>
      <w:r w:rsidRPr="002A3486">
        <w:t>формализации</w:t>
      </w:r>
      <w:r w:rsidRPr="002A3486">
        <w:rPr>
          <w:spacing w:val="1"/>
        </w:rPr>
        <w:t xml:space="preserve"> </w:t>
      </w:r>
      <w:r w:rsidRPr="002A3486">
        <w:t>информации;</w:t>
      </w:r>
      <w:r w:rsidRPr="002A3486">
        <w:rPr>
          <w:spacing w:val="1"/>
        </w:rPr>
        <w:t xml:space="preserve"> </w:t>
      </w:r>
      <w:r w:rsidRPr="002A3486">
        <w:t>коллективно</w:t>
      </w:r>
      <w:r w:rsidRPr="002A3486">
        <w:rPr>
          <w:spacing w:val="1"/>
        </w:rPr>
        <w:t xml:space="preserve"> </w:t>
      </w:r>
      <w:r w:rsidRPr="002A3486">
        <w:t>строить</w:t>
      </w:r>
      <w:r w:rsidRPr="002A3486">
        <w:rPr>
          <w:spacing w:val="1"/>
        </w:rPr>
        <w:t xml:space="preserve"> </w:t>
      </w:r>
      <w:r w:rsidRPr="002A3486">
        <w:t>действия по её достижению: распределять роли, договариваться, обсуждать</w:t>
      </w:r>
      <w:r w:rsidRPr="002A3486">
        <w:rPr>
          <w:spacing w:val="1"/>
        </w:rPr>
        <w:t xml:space="preserve"> </w:t>
      </w:r>
      <w:r w:rsidRPr="002A3486">
        <w:t>процесс</w:t>
      </w:r>
      <w:r w:rsidRPr="002A3486">
        <w:rPr>
          <w:spacing w:val="-1"/>
        </w:rPr>
        <w:t xml:space="preserve"> </w:t>
      </w:r>
      <w:r w:rsidRPr="002A3486">
        <w:t>и</w:t>
      </w:r>
      <w:r w:rsidRPr="002A3486">
        <w:rPr>
          <w:spacing w:val="-3"/>
        </w:rPr>
        <w:t xml:space="preserve"> </w:t>
      </w:r>
      <w:r w:rsidRPr="002A3486">
        <w:t>результат</w:t>
      </w:r>
      <w:r w:rsidRPr="002A3486">
        <w:rPr>
          <w:spacing w:val="-1"/>
        </w:rPr>
        <w:t xml:space="preserve"> </w:t>
      </w:r>
      <w:r w:rsidRPr="002A3486">
        <w:t>совместной работы;</w:t>
      </w:r>
    </w:p>
    <w:p w:rsidR="00367366" w:rsidRPr="002A3486" w:rsidRDefault="00367366" w:rsidP="0093641C">
      <w:pPr>
        <w:pStyle w:val="aff2"/>
        <w:ind w:left="0" w:right="105" w:firstLine="578"/>
      </w:pPr>
      <w:r w:rsidRPr="002A3486">
        <w:t>выполнять свою часть работы с информацией или информационным</w:t>
      </w:r>
      <w:r w:rsidRPr="002A3486">
        <w:rPr>
          <w:spacing w:val="1"/>
        </w:rPr>
        <w:t xml:space="preserve"> </w:t>
      </w:r>
      <w:r w:rsidRPr="002A3486">
        <w:t>продуктом,</w:t>
      </w:r>
      <w:r w:rsidRPr="002A3486">
        <w:rPr>
          <w:spacing w:val="1"/>
        </w:rPr>
        <w:t xml:space="preserve"> </w:t>
      </w:r>
      <w:r w:rsidRPr="002A3486">
        <w:t>достигая</w:t>
      </w:r>
      <w:r w:rsidRPr="002A3486">
        <w:rPr>
          <w:spacing w:val="1"/>
        </w:rPr>
        <w:t xml:space="preserve"> </w:t>
      </w:r>
      <w:r w:rsidRPr="002A3486">
        <w:t>качественного</w:t>
      </w:r>
      <w:r w:rsidRPr="002A3486">
        <w:rPr>
          <w:spacing w:val="1"/>
        </w:rPr>
        <w:t xml:space="preserve"> </w:t>
      </w:r>
      <w:r w:rsidRPr="002A3486">
        <w:t>результата</w:t>
      </w:r>
      <w:r w:rsidRPr="002A3486">
        <w:rPr>
          <w:spacing w:val="1"/>
        </w:rPr>
        <w:t xml:space="preserve"> </w:t>
      </w:r>
      <w:r w:rsidRPr="002A3486">
        <w:t>по</w:t>
      </w:r>
      <w:r w:rsidRPr="002A3486">
        <w:rPr>
          <w:spacing w:val="1"/>
        </w:rPr>
        <w:t xml:space="preserve"> </w:t>
      </w:r>
      <w:r w:rsidRPr="002A3486">
        <w:t>своему</w:t>
      </w:r>
      <w:r w:rsidRPr="002A3486">
        <w:rPr>
          <w:spacing w:val="1"/>
        </w:rPr>
        <w:t xml:space="preserve"> </w:t>
      </w:r>
      <w:r w:rsidRPr="002A3486">
        <w:t>направлению</w:t>
      </w:r>
      <w:r w:rsidRPr="002A3486">
        <w:rPr>
          <w:spacing w:val="1"/>
        </w:rPr>
        <w:t xml:space="preserve"> </w:t>
      </w:r>
      <w:r w:rsidRPr="002A3486">
        <w:t>и</w:t>
      </w:r>
      <w:r w:rsidRPr="002A3486">
        <w:rPr>
          <w:spacing w:val="1"/>
        </w:rPr>
        <w:t xml:space="preserve"> </w:t>
      </w:r>
      <w:r w:rsidRPr="002A3486">
        <w:t>координируя</w:t>
      </w:r>
      <w:r w:rsidRPr="002A3486">
        <w:rPr>
          <w:spacing w:val="-1"/>
        </w:rPr>
        <w:t xml:space="preserve"> </w:t>
      </w:r>
      <w:r w:rsidRPr="002A3486">
        <w:t>свои</w:t>
      </w:r>
      <w:r w:rsidRPr="002A3486">
        <w:rPr>
          <w:spacing w:val="-2"/>
        </w:rPr>
        <w:t xml:space="preserve"> </w:t>
      </w:r>
      <w:r w:rsidRPr="002A3486">
        <w:t>действия с другими членами</w:t>
      </w:r>
      <w:r w:rsidRPr="002A3486">
        <w:rPr>
          <w:spacing w:val="-3"/>
        </w:rPr>
        <w:t xml:space="preserve"> </w:t>
      </w:r>
      <w:r w:rsidRPr="002A3486">
        <w:t>команды;</w:t>
      </w:r>
    </w:p>
    <w:p w:rsidR="00367366" w:rsidRPr="002A3486" w:rsidRDefault="00367366" w:rsidP="0093641C">
      <w:pPr>
        <w:pStyle w:val="aff2"/>
        <w:ind w:left="0" w:right="112" w:firstLine="578"/>
      </w:pPr>
      <w:r w:rsidRPr="002A3486">
        <w:t>оценивать качество своего вклада в общий информационный продукт</w:t>
      </w:r>
      <w:r w:rsidRPr="002A3486">
        <w:rPr>
          <w:spacing w:val="1"/>
        </w:rPr>
        <w:t xml:space="preserve"> </w:t>
      </w:r>
      <w:r w:rsidRPr="002A3486">
        <w:t>по</w:t>
      </w:r>
      <w:r w:rsidRPr="002A3486">
        <w:rPr>
          <w:spacing w:val="1"/>
        </w:rPr>
        <w:t xml:space="preserve"> </w:t>
      </w:r>
      <w:r w:rsidRPr="002A3486">
        <w:t>критериям,</w:t>
      </w:r>
      <w:r w:rsidRPr="002A3486">
        <w:rPr>
          <w:spacing w:val="1"/>
        </w:rPr>
        <w:t xml:space="preserve"> </w:t>
      </w:r>
      <w:r w:rsidRPr="002A3486">
        <w:t>самостоятельно</w:t>
      </w:r>
      <w:r w:rsidRPr="002A3486">
        <w:rPr>
          <w:spacing w:val="1"/>
        </w:rPr>
        <w:t xml:space="preserve"> </w:t>
      </w:r>
      <w:r w:rsidRPr="002A3486">
        <w:t>сформулированным</w:t>
      </w:r>
      <w:r w:rsidRPr="002A3486">
        <w:rPr>
          <w:spacing w:val="1"/>
        </w:rPr>
        <w:t xml:space="preserve"> </w:t>
      </w:r>
      <w:r w:rsidRPr="002A3486">
        <w:t>участниками</w:t>
      </w:r>
      <w:r w:rsidRPr="002A3486">
        <w:rPr>
          <w:spacing w:val="1"/>
        </w:rPr>
        <w:t xml:space="preserve"> </w:t>
      </w:r>
      <w:r w:rsidRPr="002A3486">
        <w:t>взаимодействия;</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right="104" w:firstLine="578"/>
      </w:pPr>
      <w:r w:rsidRPr="002A3486">
        <w:lastRenderedPageBreak/>
        <w:t>сравнивать</w:t>
      </w:r>
      <w:r w:rsidRPr="002A3486">
        <w:rPr>
          <w:spacing w:val="1"/>
        </w:rPr>
        <w:t xml:space="preserve"> </w:t>
      </w:r>
      <w:r w:rsidRPr="002A3486">
        <w:t>результаты</w:t>
      </w:r>
      <w:r w:rsidRPr="002A3486">
        <w:rPr>
          <w:spacing w:val="1"/>
        </w:rPr>
        <w:t xml:space="preserve"> </w:t>
      </w:r>
      <w:r w:rsidRPr="002A3486">
        <w:t>с</w:t>
      </w:r>
      <w:r w:rsidRPr="002A3486">
        <w:rPr>
          <w:spacing w:val="1"/>
        </w:rPr>
        <w:t xml:space="preserve"> </w:t>
      </w:r>
      <w:r w:rsidRPr="002A3486">
        <w:t>исходной</w:t>
      </w:r>
      <w:r w:rsidRPr="002A3486">
        <w:rPr>
          <w:spacing w:val="1"/>
        </w:rPr>
        <w:t xml:space="preserve"> </w:t>
      </w:r>
      <w:r w:rsidRPr="002A3486">
        <w:t>задачей</w:t>
      </w:r>
      <w:r w:rsidRPr="002A3486">
        <w:rPr>
          <w:spacing w:val="1"/>
        </w:rPr>
        <w:t xml:space="preserve"> </w:t>
      </w:r>
      <w:r w:rsidRPr="002A3486">
        <w:t>и</w:t>
      </w:r>
      <w:r w:rsidRPr="002A3486">
        <w:rPr>
          <w:spacing w:val="1"/>
        </w:rPr>
        <w:t xml:space="preserve"> </w:t>
      </w:r>
      <w:r w:rsidRPr="002A3486">
        <w:t>вклад</w:t>
      </w:r>
      <w:r w:rsidRPr="002A3486">
        <w:rPr>
          <w:spacing w:val="1"/>
        </w:rPr>
        <w:t xml:space="preserve"> </w:t>
      </w:r>
      <w:r w:rsidRPr="002A3486">
        <w:t>каждого</w:t>
      </w:r>
      <w:r w:rsidRPr="002A3486">
        <w:rPr>
          <w:spacing w:val="1"/>
        </w:rPr>
        <w:t xml:space="preserve"> </w:t>
      </w:r>
      <w:r w:rsidRPr="002A3486">
        <w:t>члена</w:t>
      </w:r>
      <w:r w:rsidRPr="002A3486">
        <w:rPr>
          <w:spacing w:val="1"/>
        </w:rPr>
        <w:t xml:space="preserve"> </w:t>
      </w:r>
      <w:r w:rsidRPr="002A3486">
        <w:t>команды</w:t>
      </w:r>
      <w:r w:rsidRPr="002A3486">
        <w:rPr>
          <w:spacing w:val="1"/>
        </w:rPr>
        <w:t xml:space="preserve"> </w:t>
      </w:r>
      <w:r w:rsidRPr="002A3486">
        <w:t>в</w:t>
      </w:r>
      <w:r w:rsidRPr="002A3486">
        <w:rPr>
          <w:spacing w:val="1"/>
        </w:rPr>
        <w:t xml:space="preserve"> </w:t>
      </w:r>
      <w:r w:rsidRPr="002A3486">
        <w:t>достижение</w:t>
      </w:r>
      <w:r w:rsidRPr="002A3486">
        <w:rPr>
          <w:spacing w:val="1"/>
        </w:rPr>
        <w:t xml:space="preserve"> </w:t>
      </w:r>
      <w:r w:rsidRPr="002A3486">
        <w:t>результатов,</w:t>
      </w:r>
      <w:r w:rsidRPr="002A3486">
        <w:rPr>
          <w:spacing w:val="1"/>
        </w:rPr>
        <w:t xml:space="preserve"> </w:t>
      </w:r>
      <w:r w:rsidRPr="002A3486">
        <w:t>разделять</w:t>
      </w:r>
      <w:r w:rsidRPr="002A3486">
        <w:rPr>
          <w:spacing w:val="1"/>
        </w:rPr>
        <w:t xml:space="preserve"> </w:t>
      </w:r>
      <w:r w:rsidRPr="002A3486">
        <w:t>сферу</w:t>
      </w:r>
      <w:r w:rsidRPr="002A3486">
        <w:rPr>
          <w:spacing w:val="1"/>
        </w:rPr>
        <w:t xml:space="preserve"> </w:t>
      </w:r>
      <w:r w:rsidRPr="002A3486">
        <w:t>ответственности</w:t>
      </w:r>
      <w:r w:rsidRPr="002A3486">
        <w:rPr>
          <w:spacing w:val="1"/>
        </w:rPr>
        <w:t xml:space="preserve"> </w:t>
      </w:r>
      <w:r w:rsidRPr="002A3486">
        <w:t>и</w:t>
      </w:r>
      <w:r w:rsidRPr="002A3486">
        <w:rPr>
          <w:spacing w:val="1"/>
        </w:rPr>
        <w:t xml:space="preserve"> </w:t>
      </w:r>
      <w:r w:rsidRPr="002A3486">
        <w:t>проявлять</w:t>
      </w:r>
      <w:r w:rsidRPr="002A3486">
        <w:rPr>
          <w:spacing w:val="-3"/>
        </w:rPr>
        <w:t xml:space="preserve"> </w:t>
      </w:r>
      <w:r w:rsidRPr="002A3486">
        <w:t>готовность</w:t>
      </w:r>
      <w:r w:rsidRPr="002A3486">
        <w:rPr>
          <w:spacing w:val="-2"/>
        </w:rPr>
        <w:t xml:space="preserve"> </w:t>
      </w:r>
      <w:r w:rsidRPr="002A3486">
        <w:t>к</w:t>
      </w:r>
      <w:r w:rsidRPr="002A3486">
        <w:rPr>
          <w:spacing w:val="-1"/>
        </w:rPr>
        <w:t xml:space="preserve"> </w:t>
      </w:r>
      <w:r w:rsidRPr="002A3486">
        <w:t>предоставлению</w:t>
      </w:r>
      <w:r w:rsidRPr="002A3486">
        <w:rPr>
          <w:spacing w:val="-2"/>
        </w:rPr>
        <w:t xml:space="preserve"> </w:t>
      </w:r>
      <w:r w:rsidRPr="002A3486">
        <w:t>отчёта перед группой.</w:t>
      </w:r>
    </w:p>
    <w:p w:rsidR="00367366" w:rsidRPr="002A3486" w:rsidRDefault="00367366" w:rsidP="0093641C">
      <w:pPr>
        <w:spacing w:before="7" w:line="322" w:lineRule="exact"/>
        <w:ind w:firstLine="578"/>
        <w:rPr>
          <w:rFonts w:ascii="Times New Roman" w:hAnsi="Times New Roman" w:cs="Times New Roman"/>
          <w:b/>
          <w:sz w:val="28"/>
          <w:szCs w:val="28"/>
        </w:rPr>
      </w:pPr>
      <w:r w:rsidRPr="002A3486">
        <w:rPr>
          <w:rFonts w:ascii="Times New Roman" w:hAnsi="Times New Roman" w:cs="Times New Roman"/>
          <w:b/>
          <w:sz w:val="28"/>
          <w:szCs w:val="28"/>
        </w:rPr>
        <w:t>Универсальные</w:t>
      </w:r>
      <w:r w:rsidRPr="002A3486">
        <w:rPr>
          <w:rFonts w:ascii="Times New Roman" w:hAnsi="Times New Roman" w:cs="Times New Roman"/>
          <w:b/>
          <w:spacing w:val="-5"/>
          <w:sz w:val="28"/>
          <w:szCs w:val="28"/>
        </w:rPr>
        <w:t xml:space="preserve"> </w:t>
      </w:r>
      <w:r w:rsidRPr="002A3486">
        <w:rPr>
          <w:rFonts w:ascii="Times New Roman" w:hAnsi="Times New Roman" w:cs="Times New Roman"/>
          <w:b/>
          <w:sz w:val="28"/>
          <w:szCs w:val="28"/>
        </w:rPr>
        <w:t>регулятивные</w:t>
      </w:r>
      <w:r w:rsidRPr="002A3486">
        <w:rPr>
          <w:rFonts w:ascii="Times New Roman" w:hAnsi="Times New Roman" w:cs="Times New Roman"/>
          <w:b/>
          <w:spacing w:val="-4"/>
          <w:sz w:val="28"/>
          <w:szCs w:val="28"/>
        </w:rPr>
        <w:t xml:space="preserve"> </w:t>
      </w:r>
      <w:r w:rsidRPr="002A3486">
        <w:rPr>
          <w:rFonts w:ascii="Times New Roman" w:hAnsi="Times New Roman" w:cs="Times New Roman"/>
          <w:b/>
          <w:sz w:val="28"/>
          <w:szCs w:val="28"/>
        </w:rPr>
        <w:t>действия</w:t>
      </w:r>
    </w:p>
    <w:p w:rsidR="00367366" w:rsidRPr="002A3486" w:rsidRDefault="00367366" w:rsidP="0093641C">
      <w:pPr>
        <w:pStyle w:val="210"/>
        <w:spacing w:before="0"/>
        <w:ind w:left="0" w:firstLine="578"/>
        <w:jc w:val="left"/>
        <w:rPr>
          <w:i w:val="0"/>
        </w:rPr>
      </w:pPr>
      <w:r w:rsidRPr="002A3486">
        <w:t>Самоорганизация</w:t>
      </w:r>
      <w:r w:rsidRPr="002A3486">
        <w:rPr>
          <w:i w:val="0"/>
        </w:rPr>
        <w:t>:</w:t>
      </w:r>
    </w:p>
    <w:p w:rsidR="00367366" w:rsidRPr="002A3486" w:rsidRDefault="00367366" w:rsidP="0093641C">
      <w:pPr>
        <w:pStyle w:val="aff2"/>
        <w:ind w:left="0" w:right="114" w:firstLine="578"/>
      </w:pPr>
      <w:r w:rsidRPr="002A3486">
        <w:t>выявлять</w:t>
      </w:r>
      <w:r w:rsidRPr="002A3486">
        <w:rPr>
          <w:spacing w:val="1"/>
        </w:rPr>
        <w:t xml:space="preserve"> </w:t>
      </w:r>
      <w:r w:rsidRPr="002A3486">
        <w:t>в</w:t>
      </w:r>
      <w:r w:rsidRPr="002A3486">
        <w:rPr>
          <w:spacing w:val="1"/>
        </w:rPr>
        <w:t xml:space="preserve"> </w:t>
      </w:r>
      <w:r w:rsidRPr="002A3486">
        <w:t>жизненных</w:t>
      </w:r>
      <w:r w:rsidRPr="002A3486">
        <w:rPr>
          <w:spacing w:val="1"/>
        </w:rPr>
        <w:t xml:space="preserve"> </w:t>
      </w:r>
      <w:r w:rsidRPr="002A3486">
        <w:t>и</w:t>
      </w:r>
      <w:r w:rsidRPr="002A3486">
        <w:rPr>
          <w:spacing w:val="1"/>
        </w:rPr>
        <w:t xml:space="preserve"> </w:t>
      </w:r>
      <w:r w:rsidRPr="002A3486">
        <w:t>учебных</w:t>
      </w:r>
      <w:r w:rsidRPr="002A3486">
        <w:rPr>
          <w:spacing w:val="1"/>
        </w:rPr>
        <w:t xml:space="preserve"> </w:t>
      </w:r>
      <w:r w:rsidRPr="002A3486">
        <w:t>ситуациях</w:t>
      </w:r>
      <w:r w:rsidRPr="002A3486">
        <w:rPr>
          <w:spacing w:val="1"/>
        </w:rPr>
        <w:t xml:space="preserve"> </w:t>
      </w:r>
      <w:r w:rsidRPr="002A3486">
        <w:t>проблемы,</w:t>
      </w:r>
      <w:r w:rsidRPr="002A3486">
        <w:rPr>
          <w:spacing w:val="1"/>
        </w:rPr>
        <w:t xml:space="preserve"> </w:t>
      </w:r>
      <w:r w:rsidRPr="002A3486">
        <w:t>требующие</w:t>
      </w:r>
      <w:r w:rsidRPr="002A3486">
        <w:rPr>
          <w:spacing w:val="-67"/>
        </w:rPr>
        <w:t xml:space="preserve"> </w:t>
      </w:r>
      <w:r w:rsidRPr="002A3486">
        <w:t>решения;</w:t>
      </w:r>
    </w:p>
    <w:p w:rsidR="00367366" w:rsidRPr="002A3486" w:rsidRDefault="00367366" w:rsidP="0093641C">
      <w:pPr>
        <w:pStyle w:val="aff2"/>
        <w:ind w:left="0" w:right="112" w:firstLine="578"/>
      </w:pPr>
      <w:r w:rsidRPr="002A3486">
        <w:t>ориентироваться</w:t>
      </w:r>
      <w:r w:rsidRPr="002A3486">
        <w:rPr>
          <w:spacing w:val="1"/>
        </w:rPr>
        <w:t xml:space="preserve"> </w:t>
      </w:r>
      <w:r w:rsidRPr="002A3486">
        <w:t>в</w:t>
      </w:r>
      <w:r w:rsidRPr="002A3486">
        <w:rPr>
          <w:spacing w:val="1"/>
        </w:rPr>
        <w:t xml:space="preserve"> </w:t>
      </w:r>
      <w:r w:rsidRPr="002A3486">
        <w:t>различных</w:t>
      </w:r>
      <w:r w:rsidRPr="002A3486">
        <w:rPr>
          <w:spacing w:val="1"/>
        </w:rPr>
        <w:t xml:space="preserve"> </w:t>
      </w:r>
      <w:r w:rsidRPr="002A3486">
        <w:t>подходах</w:t>
      </w:r>
      <w:r w:rsidRPr="002A3486">
        <w:rPr>
          <w:spacing w:val="1"/>
        </w:rPr>
        <w:t xml:space="preserve"> </w:t>
      </w:r>
      <w:r w:rsidRPr="002A3486">
        <w:t>к</w:t>
      </w:r>
      <w:r w:rsidRPr="002A3486">
        <w:rPr>
          <w:spacing w:val="1"/>
        </w:rPr>
        <w:t xml:space="preserve"> </w:t>
      </w:r>
      <w:r w:rsidRPr="002A3486">
        <w:t>принятию</w:t>
      </w:r>
      <w:r w:rsidRPr="002A3486">
        <w:rPr>
          <w:spacing w:val="1"/>
        </w:rPr>
        <w:t xml:space="preserve"> </w:t>
      </w:r>
      <w:r w:rsidRPr="002A3486">
        <w:t>решений</w:t>
      </w:r>
      <w:r w:rsidRPr="002A3486">
        <w:rPr>
          <w:spacing w:val="-67"/>
        </w:rPr>
        <w:t xml:space="preserve"> </w:t>
      </w:r>
      <w:r w:rsidRPr="002A3486">
        <w:t>(индивидуальное</w:t>
      </w:r>
      <w:r w:rsidRPr="002A3486">
        <w:rPr>
          <w:spacing w:val="-1"/>
        </w:rPr>
        <w:t xml:space="preserve"> </w:t>
      </w:r>
      <w:r w:rsidRPr="002A3486">
        <w:t>принятие</w:t>
      </w:r>
      <w:r w:rsidRPr="002A3486">
        <w:rPr>
          <w:spacing w:val="-4"/>
        </w:rPr>
        <w:t xml:space="preserve"> </w:t>
      </w:r>
      <w:r w:rsidRPr="002A3486">
        <w:t>решений,</w:t>
      </w:r>
      <w:r w:rsidRPr="002A3486">
        <w:rPr>
          <w:spacing w:val="-2"/>
        </w:rPr>
        <w:t xml:space="preserve"> </w:t>
      </w:r>
      <w:r w:rsidRPr="002A3486">
        <w:t>принятие</w:t>
      </w:r>
      <w:r w:rsidRPr="002A3486">
        <w:rPr>
          <w:spacing w:val="-4"/>
        </w:rPr>
        <w:t xml:space="preserve"> </w:t>
      </w:r>
      <w:r w:rsidRPr="002A3486">
        <w:t>решений</w:t>
      </w:r>
      <w:r w:rsidRPr="002A3486">
        <w:rPr>
          <w:spacing w:val="-1"/>
        </w:rPr>
        <w:t xml:space="preserve"> </w:t>
      </w:r>
      <w:r w:rsidRPr="002A3486">
        <w:t>в</w:t>
      </w:r>
      <w:r w:rsidRPr="002A3486">
        <w:rPr>
          <w:spacing w:val="-2"/>
        </w:rPr>
        <w:t xml:space="preserve"> </w:t>
      </w:r>
      <w:r w:rsidRPr="002A3486">
        <w:t>группе);</w:t>
      </w:r>
    </w:p>
    <w:p w:rsidR="00367366" w:rsidRPr="002A3486" w:rsidRDefault="00367366" w:rsidP="0093641C">
      <w:pPr>
        <w:pStyle w:val="aff2"/>
        <w:ind w:left="0" w:right="107" w:firstLine="578"/>
      </w:pPr>
      <w:r w:rsidRPr="002A3486">
        <w:t>самостоятельно составлять алгоритм решения задачи (или его часть),</w:t>
      </w:r>
      <w:r w:rsidRPr="002A3486">
        <w:rPr>
          <w:spacing w:val="1"/>
        </w:rPr>
        <w:t xml:space="preserve"> </w:t>
      </w:r>
      <w:r w:rsidRPr="002A3486">
        <w:t>выбирать способ решения учебной задачи с учётом имеющихся ресурсов и</w:t>
      </w:r>
      <w:r w:rsidRPr="002A3486">
        <w:rPr>
          <w:spacing w:val="1"/>
        </w:rPr>
        <w:t xml:space="preserve"> </w:t>
      </w:r>
      <w:r w:rsidRPr="002A3486">
        <w:t>собственных</w:t>
      </w:r>
      <w:r w:rsidRPr="002A3486">
        <w:rPr>
          <w:spacing w:val="1"/>
        </w:rPr>
        <w:t xml:space="preserve"> </w:t>
      </w:r>
      <w:r w:rsidRPr="002A3486">
        <w:t>возможностей,</w:t>
      </w:r>
      <w:r w:rsidRPr="002A3486">
        <w:rPr>
          <w:spacing w:val="1"/>
        </w:rPr>
        <w:t xml:space="preserve"> </w:t>
      </w:r>
      <w:r w:rsidRPr="002A3486">
        <w:t>аргументировать</w:t>
      </w:r>
      <w:r w:rsidRPr="002A3486">
        <w:rPr>
          <w:spacing w:val="1"/>
        </w:rPr>
        <w:t xml:space="preserve"> </w:t>
      </w:r>
      <w:r w:rsidRPr="002A3486">
        <w:t>предлагаемые</w:t>
      </w:r>
      <w:r w:rsidRPr="002A3486">
        <w:rPr>
          <w:spacing w:val="1"/>
        </w:rPr>
        <w:t xml:space="preserve"> </w:t>
      </w:r>
      <w:r w:rsidRPr="002A3486">
        <w:t>варианты</w:t>
      </w:r>
      <w:r w:rsidRPr="002A3486">
        <w:rPr>
          <w:spacing w:val="1"/>
        </w:rPr>
        <w:t xml:space="preserve"> </w:t>
      </w:r>
      <w:r w:rsidRPr="002A3486">
        <w:t>решений;</w:t>
      </w:r>
    </w:p>
    <w:p w:rsidR="00367366" w:rsidRPr="002A3486" w:rsidRDefault="00367366" w:rsidP="0093641C">
      <w:pPr>
        <w:pStyle w:val="aff2"/>
        <w:ind w:left="0" w:right="111" w:firstLine="578"/>
      </w:pPr>
      <w:r w:rsidRPr="002A3486">
        <w:t>составлять</w:t>
      </w:r>
      <w:r w:rsidRPr="002A3486">
        <w:rPr>
          <w:spacing w:val="1"/>
        </w:rPr>
        <w:t xml:space="preserve"> </w:t>
      </w:r>
      <w:r w:rsidRPr="002A3486">
        <w:t>план</w:t>
      </w:r>
      <w:r w:rsidRPr="002A3486">
        <w:rPr>
          <w:spacing w:val="1"/>
        </w:rPr>
        <w:t xml:space="preserve"> </w:t>
      </w:r>
      <w:r w:rsidRPr="002A3486">
        <w:t>действий</w:t>
      </w:r>
      <w:r w:rsidRPr="002A3486">
        <w:rPr>
          <w:spacing w:val="1"/>
        </w:rPr>
        <w:t xml:space="preserve"> </w:t>
      </w:r>
      <w:r w:rsidRPr="002A3486">
        <w:t>(план</w:t>
      </w:r>
      <w:r w:rsidRPr="002A3486">
        <w:rPr>
          <w:spacing w:val="1"/>
        </w:rPr>
        <w:t xml:space="preserve"> </w:t>
      </w:r>
      <w:r w:rsidRPr="002A3486">
        <w:t>реализации</w:t>
      </w:r>
      <w:r w:rsidRPr="002A3486">
        <w:rPr>
          <w:spacing w:val="1"/>
        </w:rPr>
        <w:t xml:space="preserve"> </w:t>
      </w:r>
      <w:r w:rsidRPr="002A3486">
        <w:t>намеченного</w:t>
      </w:r>
      <w:r w:rsidRPr="002A3486">
        <w:rPr>
          <w:spacing w:val="1"/>
        </w:rPr>
        <w:t xml:space="preserve"> </w:t>
      </w:r>
      <w:r w:rsidRPr="002A3486">
        <w:t>алгоритма</w:t>
      </w:r>
      <w:r w:rsidRPr="002A3486">
        <w:rPr>
          <w:spacing w:val="1"/>
        </w:rPr>
        <w:t xml:space="preserve"> </w:t>
      </w:r>
      <w:r w:rsidRPr="002A3486">
        <w:t>решения),</w:t>
      </w:r>
      <w:r w:rsidRPr="002A3486">
        <w:rPr>
          <w:spacing w:val="1"/>
        </w:rPr>
        <w:t xml:space="preserve"> </w:t>
      </w:r>
      <w:r w:rsidRPr="002A3486">
        <w:t>корректировать</w:t>
      </w:r>
      <w:r w:rsidRPr="002A3486">
        <w:rPr>
          <w:spacing w:val="1"/>
        </w:rPr>
        <w:t xml:space="preserve"> </w:t>
      </w:r>
      <w:r w:rsidRPr="002A3486">
        <w:t>предложенный</w:t>
      </w:r>
      <w:r w:rsidRPr="002A3486">
        <w:rPr>
          <w:spacing w:val="1"/>
        </w:rPr>
        <w:t xml:space="preserve"> </w:t>
      </w:r>
      <w:r w:rsidRPr="002A3486">
        <w:t>алгоритм</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получения</w:t>
      </w:r>
      <w:r w:rsidRPr="002A3486">
        <w:rPr>
          <w:spacing w:val="1"/>
        </w:rPr>
        <w:t xml:space="preserve"> </w:t>
      </w:r>
      <w:r w:rsidRPr="002A3486">
        <w:t>новых знаний об</w:t>
      </w:r>
      <w:r w:rsidRPr="002A3486">
        <w:rPr>
          <w:spacing w:val="1"/>
        </w:rPr>
        <w:t xml:space="preserve"> </w:t>
      </w:r>
      <w:r w:rsidRPr="002A3486">
        <w:t>изучаемом объекте;</w:t>
      </w:r>
    </w:p>
    <w:p w:rsidR="00367366" w:rsidRPr="002A3486" w:rsidRDefault="00367366" w:rsidP="0093641C">
      <w:pPr>
        <w:pStyle w:val="aff2"/>
        <w:ind w:left="0" w:right="110" w:firstLine="578"/>
      </w:pPr>
      <w:r w:rsidRPr="002A3486">
        <w:t>делать</w:t>
      </w:r>
      <w:r w:rsidRPr="002A3486">
        <w:rPr>
          <w:spacing w:val="1"/>
        </w:rPr>
        <w:t xml:space="preserve"> </w:t>
      </w:r>
      <w:r w:rsidRPr="002A3486">
        <w:t>выбор</w:t>
      </w:r>
      <w:r w:rsidRPr="002A3486">
        <w:rPr>
          <w:spacing w:val="1"/>
        </w:rPr>
        <w:t xml:space="preserve"> </w:t>
      </w:r>
      <w:r w:rsidRPr="002A3486">
        <w:t>в</w:t>
      </w:r>
      <w:r w:rsidRPr="002A3486">
        <w:rPr>
          <w:spacing w:val="1"/>
        </w:rPr>
        <w:t xml:space="preserve"> </w:t>
      </w:r>
      <w:r w:rsidRPr="002A3486">
        <w:t>условиях</w:t>
      </w:r>
      <w:r w:rsidRPr="002A3486">
        <w:rPr>
          <w:spacing w:val="1"/>
        </w:rPr>
        <w:t xml:space="preserve"> </w:t>
      </w:r>
      <w:r w:rsidRPr="002A3486">
        <w:t>противоречивой</w:t>
      </w:r>
      <w:r w:rsidRPr="002A3486">
        <w:rPr>
          <w:spacing w:val="1"/>
        </w:rPr>
        <w:t xml:space="preserve"> </w:t>
      </w:r>
      <w:r w:rsidRPr="002A3486">
        <w:t>информации</w:t>
      </w:r>
      <w:r w:rsidRPr="002A3486">
        <w:rPr>
          <w:spacing w:val="1"/>
        </w:rPr>
        <w:t xml:space="preserve"> </w:t>
      </w:r>
      <w:r w:rsidRPr="002A3486">
        <w:t>и</w:t>
      </w:r>
      <w:r w:rsidRPr="002A3486">
        <w:rPr>
          <w:spacing w:val="1"/>
        </w:rPr>
        <w:t xml:space="preserve"> </w:t>
      </w:r>
      <w:r w:rsidRPr="002A3486">
        <w:t>брать</w:t>
      </w:r>
      <w:r w:rsidRPr="002A3486">
        <w:rPr>
          <w:spacing w:val="1"/>
        </w:rPr>
        <w:t xml:space="preserve"> </w:t>
      </w:r>
      <w:r w:rsidRPr="002A3486">
        <w:t>ответственность</w:t>
      </w:r>
      <w:r w:rsidRPr="002A3486">
        <w:rPr>
          <w:spacing w:val="-2"/>
        </w:rPr>
        <w:t xml:space="preserve"> </w:t>
      </w:r>
      <w:r w:rsidRPr="002A3486">
        <w:t>за</w:t>
      </w:r>
      <w:r w:rsidRPr="002A3486">
        <w:rPr>
          <w:spacing w:val="-3"/>
        </w:rPr>
        <w:t xml:space="preserve"> </w:t>
      </w:r>
      <w:r w:rsidRPr="002A3486">
        <w:t>решение.</w:t>
      </w:r>
    </w:p>
    <w:p w:rsidR="00367366" w:rsidRPr="002A3486" w:rsidRDefault="00367366" w:rsidP="0093641C">
      <w:pPr>
        <w:pStyle w:val="210"/>
        <w:spacing w:before="2"/>
        <w:ind w:left="0" w:firstLine="578"/>
        <w:rPr>
          <w:i w:val="0"/>
        </w:rPr>
      </w:pPr>
      <w:r w:rsidRPr="002A3486">
        <w:t>Самоконтроль</w:t>
      </w:r>
      <w:r w:rsidRPr="002A3486">
        <w:rPr>
          <w:spacing w:val="-4"/>
        </w:rPr>
        <w:t xml:space="preserve"> </w:t>
      </w:r>
      <w:r w:rsidRPr="002A3486">
        <w:rPr>
          <w:i w:val="0"/>
        </w:rPr>
        <w:t>(</w:t>
      </w:r>
      <w:r w:rsidRPr="002A3486">
        <w:t>рефлексия</w:t>
      </w:r>
      <w:r w:rsidRPr="002A3486">
        <w:rPr>
          <w:i w:val="0"/>
        </w:rPr>
        <w:t>):</w:t>
      </w:r>
    </w:p>
    <w:p w:rsidR="00367366" w:rsidRPr="002A3486" w:rsidRDefault="00367366" w:rsidP="0093641C">
      <w:pPr>
        <w:pStyle w:val="aff2"/>
        <w:spacing w:line="319" w:lineRule="exact"/>
        <w:ind w:left="0" w:firstLine="578"/>
      </w:pPr>
      <w:r w:rsidRPr="002A3486">
        <w:t>владеть</w:t>
      </w:r>
      <w:r w:rsidRPr="002A3486">
        <w:rPr>
          <w:spacing w:val="-5"/>
        </w:rPr>
        <w:t xml:space="preserve"> </w:t>
      </w:r>
      <w:r w:rsidRPr="002A3486">
        <w:t>способами</w:t>
      </w:r>
      <w:r w:rsidRPr="002A3486">
        <w:rPr>
          <w:spacing w:val="-3"/>
        </w:rPr>
        <w:t xml:space="preserve"> </w:t>
      </w:r>
      <w:r w:rsidRPr="002A3486">
        <w:t>самоконтроля,</w:t>
      </w:r>
      <w:r w:rsidRPr="002A3486">
        <w:rPr>
          <w:spacing w:val="-3"/>
        </w:rPr>
        <w:t xml:space="preserve"> </w:t>
      </w:r>
      <w:r w:rsidRPr="002A3486">
        <w:t>самомотивации</w:t>
      </w:r>
      <w:r w:rsidRPr="002A3486">
        <w:rPr>
          <w:spacing w:val="-3"/>
        </w:rPr>
        <w:t xml:space="preserve"> </w:t>
      </w:r>
      <w:r w:rsidRPr="002A3486">
        <w:t>и</w:t>
      </w:r>
      <w:r w:rsidRPr="002A3486">
        <w:rPr>
          <w:spacing w:val="-6"/>
        </w:rPr>
        <w:t xml:space="preserve"> </w:t>
      </w:r>
      <w:r w:rsidRPr="002A3486">
        <w:t>рефлексии;</w:t>
      </w:r>
    </w:p>
    <w:p w:rsidR="00367366" w:rsidRPr="002A3486" w:rsidRDefault="00367366" w:rsidP="0093641C">
      <w:pPr>
        <w:pStyle w:val="aff2"/>
        <w:spacing w:before="2"/>
        <w:ind w:left="0" w:right="110" w:firstLine="578"/>
      </w:pPr>
      <w:r w:rsidRPr="002A3486">
        <w:t>давать адекватную оценку ситуации и предлагать план её изменения;</w:t>
      </w:r>
      <w:r w:rsidRPr="002A3486">
        <w:rPr>
          <w:spacing w:val="1"/>
        </w:rPr>
        <w:t xml:space="preserve"> </w:t>
      </w:r>
      <w:r w:rsidRPr="002A3486">
        <w:t>учитывать</w:t>
      </w:r>
      <w:r w:rsidRPr="002A3486">
        <w:rPr>
          <w:spacing w:val="-4"/>
        </w:rPr>
        <w:t xml:space="preserve"> </w:t>
      </w:r>
      <w:r w:rsidRPr="002A3486">
        <w:t>контекст</w:t>
      </w:r>
      <w:r w:rsidRPr="002A3486">
        <w:rPr>
          <w:spacing w:val="-6"/>
        </w:rPr>
        <w:t xml:space="preserve"> </w:t>
      </w:r>
      <w:r w:rsidRPr="002A3486">
        <w:t>и</w:t>
      </w:r>
      <w:r w:rsidRPr="002A3486">
        <w:rPr>
          <w:spacing w:val="-3"/>
        </w:rPr>
        <w:t xml:space="preserve"> </w:t>
      </w:r>
      <w:r w:rsidRPr="002A3486">
        <w:t>предвидеть</w:t>
      </w:r>
      <w:r w:rsidRPr="002A3486">
        <w:rPr>
          <w:spacing w:val="-2"/>
        </w:rPr>
        <w:t xml:space="preserve"> </w:t>
      </w:r>
      <w:r w:rsidRPr="002A3486">
        <w:t>трудности,</w:t>
      </w:r>
      <w:r w:rsidRPr="002A3486">
        <w:rPr>
          <w:spacing w:val="-2"/>
        </w:rPr>
        <w:t xml:space="preserve"> </w:t>
      </w:r>
      <w:r w:rsidRPr="002A3486">
        <w:t>которые</w:t>
      </w:r>
      <w:r w:rsidRPr="002A3486">
        <w:rPr>
          <w:spacing w:val="-3"/>
        </w:rPr>
        <w:t xml:space="preserve"> </w:t>
      </w:r>
      <w:r w:rsidRPr="002A3486">
        <w:t>могут</w:t>
      </w:r>
      <w:r w:rsidRPr="002A3486">
        <w:rPr>
          <w:spacing w:val="-2"/>
        </w:rPr>
        <w:t xml:space="preserve"> </w:t>
      </w:r>
      <w:r w:rsidRPr="002A3486">
        <w:t>возникнуть</w:t>
      </w:r>
    </w:p>
    <w:p w:rsidR="00367366" w:rsidRPr="002A3486" w:rsidRDefault="00367366" w:rsidP="0093641C">
      <w:pPr>
        <w:pStyle w:val="aff2"/>
        <w:ind w:left="0" w:right="111" w:firstLine="578"/>
      </w:pPr>
      <w:r w:rsidRPr="002A3486">
        <w:t>при</w:t>
      </w:r>
      <w:r w:rsidRPr="002A3486">
        <w:rPr>
          <w:spacing w:val="1"/>
        </w:rPr>
        <w:t xml:space="preserve"> </w:t>
      </w:r>
      <w:r w:rsidRPr="002A3486">
        <w:t>решении</w:t>
      </w:r>
      <w:r w:rsidRPr="002A3486">
        <w:rPr>
          <w:spacing w:val="1"/>
        </w:rPr>
        <w:t xml:space="preserve"> </w:t>
      </w:r>
      <w:r w:rsidRPr="002A3486">
        <w:t>учебной</w:t>
      </w:r>
      <w:r w:rsidRPr="002A3486">
        <w:rPr>
          <w:spacing w:val="1"/>
        </w:rPr>
        <w:t xml:space="preserve"> </w:t>
      </w:r>
      <w:r w:rsidRPr="002A3486">
        <w:t>задачи,</w:t>
      </w:r>
      <w:r w:rsidRPr="002A3486">
        <w:rPr>
          <w:spacing w:val="1"/>
        </w:rPr>
        <w:t xml:space="preserve"> </w:t>
      </w:r>
      <w:r w:rsidRPr="002A3486">
        <w:t>адаптировать</w:t>
      </w:r>
      <w:r w:rsidRPr="002A3486">
        <w:rPr>
          <w:spacing w:val="1"/>
        </w:rPr>
        <w:t xml:space="preserve"> </w:t>
      </w:r>
      <w:r w:rsidRPr="002A3486">
        <w:t>решение</w:t>
      </w:r>
      <w:r w:rsidRPr="002A3486">
        <w:rPr>
          <w:spacing w:val="1"/>
        </w:rPr>
        <w:t xml:space="preserve"> </w:t>
      </w:r>
      <w:r w:rsidRPr="002A3486">
        <w:t>к</w:t>
      </w:r>
      <w:r w:rsidRPr="002A3486">
        <w:rPr>
          <w:spacing w:val="1"/>
        </w:rPr>
        <w:t xml:space="preserve"> </w:t>
      </w:r>
      <w:r w:rsidRPr="002A3486">
        <w:t>меняющимся</w:t>
      </w:r>
      <w:r w:rsidRPr="002A3486">
        <w:rPr>
          <w:spacing w:val="1"/>
        </w:rPr>
        <w:t xml:space="preserve"> </w:t>
      </w:r>
      <w:r w:rsidRPr="002A3486">
        <w:t>обстоятельствам;</w:t>
      </w:r>
    </w:p>
    <w:p w:rsidR="00367366" w:rsidRPr="002A3486" w:rsidRDefault="00367366" w:rsidP="0093641C">
      <w:pPr>
        <w:pStyle w:val="aff2"/>
        <w:ind w:left="0" w:right="113" w:firstLine="578"/>
      </w:pPr>
      <w:r w:rsidRPr="002A3486">
        <w:t>объяснять</w:t>
      </w:r>
      <w:r w:rsidRPr="002A3486">
        <w:rPr>
          <w:spacing w:val="1"/>
        </w:rPr>
        <w:t xml:space="preserve"> </w:t>
      </w:r>
      <w:r w:rsidRPr="002A3486">
        <w:t>причины</w:t>
      </w:r>
      <w:r w:rsidRPr="002A3486">
        <w:rPr>
          <w:spacing w:val="1"/>
        </w:rPr>
        <w:t xml:space="preserve"> </w:t>
      </w:r>
      <w:r w:rsidRPr="002A3486">
        <w:t>достижения</w:t>
      </w:r>
      <w:r w:rsidRPr="002A3486">
        <w:rPr>
          <w:spacing w:val="1"/>
        </w:rPr>
        <w:t xml:space="preserve"> </w:t>
      </w:r>
      <w:r w:rsidRPr="002A3486">
        <w:t>(недостижения)</w:t>
      </w:r>
      <w:r w:rsidRPr="002A3486">
        <w:rPr>
          <w:spacing w:val="1"/>
        </w:rPr>
        <w:t xml:space="preserve"> </w:t>
      </w:r>
      <w:r w:rsidRPr="002A3486">
        <w:t>результатов</w:t>
      </w:r>
      <w:r w:rsidRPr="002A3486">
        <w:rPr>
          <w:spacing w:val="1"/>
        </w:rPr>
        <w:t xml:space="preserve"> </w:t>
      </w:r>
      <w:r w:rsidRPr="002A3486">
        <w:t>информационной деятельности, давать оценку приобретённому опыту, уметь</w:t>
      </w:r>
      <w:r w:rsidRPr="002A3486">
        <w:rPr>
          <w:spacing w:val="1"/>
        </w:rPr>
        <w:t xml:space="preserve"> </w:t>
      </w:r>
      <w:r w:rsidRPr="002A3486">
        <w:t>находить</w:t>
      </w:r>
      <w:r w:rsidRPr="002A3486">
        <w:rPr>
          <w:spacing w:val="-2"/>
        </w:rPr>
        <w:t xml:space="preserve"> </w:t>
      </w:r>
      <w:r w:rsidRPr="002A3486">
        <w:t>позитивное в</w:t>
      </w:r>
      <w:r w:rsidRPr="002A3486">
        <w:rPr>
          <w:spacing w:val="-1"/>
        </w:rPr>
        <w:t xml:space="preserve"> </w:t>
      </w:r>
      <w:r w:rsidRPr="002A3486">
        <w:t>произошедшей</w:t>
      </w:r>
      <w:r w:rsidRPr="002A3486">
        <w:rPr>
          <w:spacing w:val="-1"/>
        </w:rPr>
        <w:t xml:space="preserve"> </w:t>
      </w:r>
      <w:r w:rsidRPr="002A3486">
        <w:t>ситуации;</w:t>
      </w:r>
    </w:p>
    <w:p w:rsidR="00367366" w:rsidRPr="002A3486" w:rsidRDefault="00367366" w:rsidP="0093641C">
      <w:pPr>
        <w:pStyle w:val="aff2"/>
        <w:spacing w:before="1"/>
        <w:ind w:left="0" w:right="109" w:firstLine="578"/>
      </w:pPr>
      <w:r w:rsidRPr="002A3486">
        <w:t>вносить</w:t>
      </w:r>
      <w:r w:rsidRPr="002A3486">
        <w:rPr>
          <w:spacing w:val="1"/>
        </w:rPr>
        <w:t xml:space="preserve"> </w:t>
      </w:r>
      <w:r w:rsidRPr="002A3486">
        <w:t>коррективы</w:t>
      </w:r>
      <w:r w:rsidRPr="002A3486">
        <w:rPr>
          <w:spacing w:val="1"/>
        </w:rPr>
        <w:t xml:space="preserve"> </w:t>
      </w:r>
      <w:r w:rsidRPr="002A3486">
        <w:t>в</w:t>
      </w:r>
      <w:r w:rsidRPr="002A3486">
        <w:rPr>
          <w:spacing w:val="1"/>
        </w:rPr>
        <w:t xml:space="preserve"> </w:t>
      </w:r>
      <w:r w:rsidRPr="002A3486">
        <w:t>деятельность</w:t>
      </w:r>
      <w:r w:rsidRPr="002A3486">
        <w:rPr>
          <w:spacing w:val="1"/>
        </w:rPr>
        <w:t xml:space="preserve"> </w:t>
      </w:r>
      <w:r w:rsidRPr="002A3486">
        <w:t>на</w:t>
      </w:r>
      <w:r w:rsidRPr="002A3486">
        <w:rPr>
          <w:spacing w:val="1"/>
        </w:rPr>
        <w:t xml:space="preserve"> </w:t>
      </w:r>
      <w:r w:rsidRPr="002A3486">
        <w:t>основе</w:t>
      </w:r>
      <w:r w:rsidRPr="002A3486">
        <w:rPr>
          <w:spacing w:val="1"/>
        </w:rPr>
        <w:t xml:space="preserve"> </w:t>
      </w:r>
      <w:r w:rsidRPr="002A3486">
        <w:t>новых</w:t>
      </w:r>
      <w:r w:rsidRPr="002A3486">
        <w:rPr>
          <w:spacing w:val="1"/>
        </w:rPr>
        <w:t xml:space="preserve"> </w:t>
      </w:r>
      <w:r w:rsidRPr="002A3486">
        <w:t>обстоятельств,</w:t>
      </w:r>
      <w:r w:rsidRPr="002A3486">
        <w:rPr>
          <w:spacing w:val="-67"/>
        </w:rPr>
        <w:t xml:space="preserve"> </w:t>
      </w:r>
      <w:r w:rsidRPr="002A3486">
        <w:t>изменившихся</w:t>
      </w:r>
      <w:r w:rsidRPr="002A3486">
        <w:rPr>
          <w:spacing w:val="-3"/>
        </w:rPr>
        <w:t xml:space="preserve"> </w:t>
      </w:r>
      <w:r w:rsidRPr="002A3486">
        <w:t>ситуаций,</w:t>
      </w:r>
      <w:r w:rsidRPr="002A3486">
        <w:rPr>
          <w:spacing w:val="-3"/>
        </w:rPr>
        <w:t xml:space="preserve"> </w:t>
      </w:r>
      <w:r w:rsidRPr="002A3486">
        <w:t>установленных</w:t>
      </w:r>
      <w:r w:rsidRPr="002A3486">
        <w:rPr>
          <w:spacing w:val="-2"/>
        </w:rPr>
        <w:t xml:space="preserve"> </w:t>
      </w:r>
      <w:r w:rsidRPr="002A3486">
        <w:t>ошибок,</w:t>
      </w:r>
      <w:r w:rsidRPr="002A3486">
        <w:rPr>
          <w:spacing w:val="-3"/>
        </w:rPr>
        <w:t xml:space="preserve"> </w:t>
      </w:r>
      <w:r w:rsidRPr="002A3486">
        <w:t>возникших</w:t>
      </w:r>
      <w:r w:rsidRPr="002A3486">
        <w:rPr>
          <w:spacing w:val="-1"/>
        </w:rPr>
        <w:t xml:space="preserve"> </w:t>
      </w:r>
      <w:r w:rsidRPr="002A3486">
        <w:t>трудностей;</w:t>
      </w:r>
    </w:p>
    <w:p w:rsidR="00367366" w:rsidRPr="002A3486" w:rsidRDefault="00367366" w:rsidP="0093641C">
      <w:pPr>
        <w:pStyle w:val="aff2"/>
        <w:spacing w:line="321" w:lineRule="exact"/>
        <w:ind w:left="0" w:firstLine="578"/>
      </w:pPr>
      <w:r w:rsidRPr="002A3486">
        <w:t>оценивать</w:t>
      </w:r>
      <w:r w:rsidRPr="002A3486">
        <w:rPr>
          <w:spacing w:val="-4"/>
        </w:rPr>
        <w:t xml:space="preserve"> </w:t>
      </w:r>
      <w:r w:rsidRPr="002A3486">
        <w:t>соответствие</w:t>
      </w:r>
      <w:r w:rsidRPr="002A3486">
        <w:rPr>
          <w:spacing w:val="-1"/>
        </w:rPr>
        <w:t xml:space="preserve"> </w:t>
      </w:r>
      <w:r w:rsidRPr="002A3486">
        <w:t>результата</w:t>
      </w:r>
      <w:r w:rsidRPr="002A3486">
        <w:rPr>
          <w:spacing w:val="-3"/>
        </w:rPr>
        <w:t xml:space="preserve"> </w:t>
      </w:r>
      <w:r w:rsidRPr="002A3486">
        <w:t>цели</w:t>
      </w:r>
      <w:r w:rsidRPr="002A3486">
        <w:rPr>
          <w:spacing w:val="-4"/>
        </w:rPr>
        <w:t xml:space="preserve"> </w:t>
      </w:r>
      <w:r w:rsidRPr="002A3486">
        <w:t>и</w:t>
      </w:r>
      <w:r w:rsidRPr="002A3486">
        <w:rPr>
          <w:spacing w:val="-2"/>
        </w:rPr>
        <w:t xml:space="preserve"> </w:t>
      </w:r>
      <w:r w:rsidRPr="002A3486">
        <w:t>условиям.</w:t>
      </w:r>
    </w:p>
    <w:p w:rsidR="00367366" w:rsidRPr="002A3486" w:rsidRDefault="00367366" w:rsidP="0093641C">
      <w:pPr>
        <w:pStyle w:val="210"/>
        <w:ind w:left="0" w:firstLine="578"/>
        <w:rPr>
          <w:i w:val="0"/>
        </w:rPr>
      </w:pPr>
      <w:r w:rsidRPr="002A3486">
        <w:t>Эмоциональный</w:t>
      </w:r>
      <w:r w:rsidRPr="002A3486">
        <w:rPr>
          <w:spacing w:val="-6"/>
        </w:rPr>
        <w:t xml:space="preserve"> </w:t>
      </w:r>
      <w:r w:rsidRPr="002A3486">
        <w:t>интеллект</w:t>
      </w:r>
      <w:r w:rsidRPr="002A3486">
        <w:rPr>
          <w:i w:val="0"/>
        </w:rPr>
        <w:t>:</w:t>
      </w:r>
    </w:p>
    <w:p w:rsidR="00367366" w:rsidRPr="002A3486" w:rsidRDefault="00367366" w:rsidP="0093641C">
      <w:pPr>
        <w:pStyle w:val="aff2"/>
        <w:ind w:left="0" w:right="109" w:firstLine="578"/>
      </w:pPr>
      <w:r w:rsidRPr="002A3486">
        <w:t>ставить себя на место другого человека, понимать мотивы и намерения</w:t>
      </w:r>
      <w:r w:rsidRPr="002A3486">
        <w:rPr>
          <w:spacing w:val="1"/>
        </w:rPr>
        <w:t xml:space="preserve"> </w:t>
      </w:r>
      <w:r w:rsidRPr="002A3486">
        <w:t>другого.</w:t>
      </w:r>
    </w:p>
    <w:p w:rsidR="00367366" w:rsidRPr="002A3486" w:rsidRDefault="00367366" w:rsidP="0093641C">
      <w:pPr>
        <w:pStyle w:val="210"/>
        <w:ind w:left="0" w:firstLine="578"/>
        <w:rPr>
          <w:i w:val="0"/>
        </w:rPr>
      </w:pPr>
      <w:r w:rsidRPr="002A3486">
        <w:t>Принятие</w:t>
      </w:r>
      <w:r w:rsidRPr="002A3486">
        <w:rPr>
          <w:spacing w:val="-2"/>
        </w:rPr>
        <w:t xml:space="preserve"> </w:t>
      </w:r>
      <w:r w:rsidRPr="002A3486">
        <w:t>себя</w:t>
      </w:r>
      <w:r w:rsidRPr="002A3486">
        <w:rPr>
          <w:spacing w:val="-2"/>
        </w:rPr>
        <w:t xml:space="preserve"> </w:t>
      </w:r>
      <w:r w:rsidRPr="002A3486">
        <w:t>и</w:t>
      </w:r>
      <w:r w:rsidRPr="002A3486">
        <w:rPr>
          <w:spacing w:val="-1"/>
        </w:rPr>
        <w:t xml:space="preserve"> </w:t>
      </w:r>
      <w:r w:rsidRPr="002A3486">
        <w:t>других</w:t>
      </w:r>
      <w:r w:rsidRPr="002A3486">
        <w:rPr>
          <w:i w:val="0"/>
        </w:rPr>
        <w:t>:</w:t>
      </w:r>
    </w:p>
    <w:p w:rsidR="00367366" w:rsidRPr="002A3486" w:rsidRDefault="00367366" w:rsidP="0093641C">
      <w:pPr>
        <w:pStyle w:val="aff2"/>
        <w:ind w:left="0" w:right="112" w:firstLine="578"/>
      </w:pPr>
      <w:r w:rsidRPr="002A3486">
        <w:t>осознавать невозможность контролировать всё вокруг даже в условиях</w:t>
      </w:r>
      <w:r w:rsidRPr="002A3486">
        <w:rPr>
          <w:spacing w:val="1"/>
        </w:rPr>
        <w:t xml:space="preserve"> </w:t>
      </w:r>
      <w:r w:rsidRPr="002A3486">
        <w:t>открытого доступа к любым</w:t>
      </w:r>
      <w:r w:rsidRPr="002A3486">
        <w:rPr>
          <w:spacing w:val="-4"/>
        </w:rPr>
        <w:t xml:space="preserve"> </w:t>
      </w:r>
      <w:r w:rsidRPr="002A3486">
        <w:t>объёмам информации.</w:t>
      </w:r>
    </w:p>
    <w:p w:rsidR="00367366" w:rsidRPr="002A3486" w:rsidRDefault="00367366" w:rsidP="0093641C">
      <w:pPr>
        <w:pStyle w:val="aff2"/>
        <w:spacing w:before="1"/>
        <w:ind w:left="0" w:firstLine="578"/>
        <w:jc w:val="left"/>
      </w:pPr>
    </w:p>
    <w:p w:rsidR="00367366" w:rsidRPr="002A3486" w:rsidRDefault="00367366" w:rsidP="0093641C">
      <w:pPr>
        <w:spacing w:before="1"/>
        <w:ind w:right="5612" w:firstLine="578"/>
        <w:rPr>
          <w:rFonts w:ascii="Times New Roman" w:hAnsi="Times New Roman" w:cs="Times New Roman"/>
          <w:b/>
          <w:sz w:val="28"/>
          <w:szCs w:val="28"/>
        </w:rPr>
      </w:pPr>
      <w:r w:rsidRPr="002A3486">
        <w:rPr>
          <w:rFonts w:ascii="Times New Roman" w:hAnsi="Times New Roman" w:cs="Times New Roman"/>
          <w:b/>
          <w:sz w:val="28"/>
          <w:szCs w:val="28"/>
        </w:rPr>
        <w:t>Предметные результаты</w:t>
      </w:r>
      <w:r w:rsidRPr="002A3486">
        <w:rPr>
          <w:rFonts w:ascii="Times New Roman" w:hAnsi="Times New Roman" w:cs="Times New Roman"/>
          <w:b/>
          <w:spacing w:val="-67"/>
          <w:sz w:val="28"/>
          <w:szCs w:val="28"/>
        </w:rPr>
        <w:t xml:space="preserve"> </w:t>
      </w:r>
      <w:r w:rsidRPr="002A3486">
        <w:rPr>
          <w:rFonts w:ascii="Times New Roman" w:hAnsi="Times New Roman" w:cs="Times New Roman"/>
          <w:b/>
          <w:sz w:val="28"/>
          <w:szCs w:val="28"/>
        </w:rPr>
        <w:t>7 класс</w:t>
      </w:r>
    </w:p>
    <w:p w:rsidR="00367366" w:rsidRPr="002A3486" w:rsidRDefault="00367366" w:rsidP="0093641C">
      <w:pPr>
        <w:pStyle w:val="aff2"/>
        <w:ind w:left="0" w:right="109" w:firstLine="578"/>
      </w:pPr>
      <w:r w:rsidRPr="002A3486">
        <w:t>Предметные</w:t>
      </w:r>
      <w:r w:rsidRPr="002A3486">
        <w:rPr>
          <w:spacing w:val="1"/>
        </w:rPr>
        <w:t xml:space="preserve"> </w:t>
      </w:r>
      <w:r w:rsidRPr="002A3486">
        <w:t>результаты</w:t>
      </w:r>
      <w:r w:rsidRPr="002A3486">
        <w:rPr>
          <w:spacing w:val="1"/>
        </w:rPr>
        <w:t xml:space="preserve"> </w:t>
      </w:r>
      <w:r w:rsidRPr="002A3486">
        <w:t>освоения</w:t>
      </w:r>
      <w:r w:rsidRPr="002A3486">
        <w:rPr>
          <w:spacing w:val="1"/>
        </w:rPr>
        <w:t xml:space="preserve"> </w:t>
      </w:r>
      <w:r w:rsidRPr="002A3486">
        <w:t>обязательного</w:t>
      </w:r>
      <w:r w:rsidRPr="002A3486">
        <w:rPr>
          <w:spacing w:val="1"/>
        </w:rPr>
        <w:t xml:space="preserve"> </w:t>
      </w:r>
      <w:r w:rsidRPr="002A3486">
        <w:t>предметного</w:t>
      </w:r>
      <w:r w:rsidRPr="002A3486">
        <w:rPr>
          <w:spacing w:val="1"/>
        </w:rPr>
        <w:t xml:space="preserve"> </w:t>
      </w:r>
      <w:r w:rsidRPr="002A3486">
        <w:t>содержания,</w:t>
      </w:r>
      <w:r w:rsidRPr="002A3486">
        <w:rPr>
          <w:spacing w:val="1"/>
        </w:rPr>
        <w:t xml:space="preserve"> </w:t>
      </w:r>
      <w:r w:rsidRPr="002A3486">
        <w:t>установленного</w:t>
      </w:r>
      <w:r w:rsidRPr="002A3486">
        <w:rPr>
          <w:spacing w:val="1"/>
        </w:rPr>
        <w:t xml:space="preserve"> </w:t>
      </w:r>
      <w:r w:rsidRPr="002A3486">
        <w:t>данной</w:t>
      </w:r>
      <w:r w:rsidRPr="002A3486">
        <w:rPr>
          <w:spacing w:val="1"/>
        </w:rPr>
        <w:t xml:space="preserve"> ра</w:t>
      </w:r>
      <w:r w:rsidRPr="002A3486">
        <w:t>бочей</w:t>
      </w:r>
      <w:r w:rsidRPr="002A3486">
        <w:rPr>
          <w:spacing w:val="1"/>
        </w:rPr>
        <w:t xml:space="preserve"> </w:t>
      </w:r>
      <w:r w:rsidRPr="002A3486">
        <w:t>программой,</w:t>
      </w:r>
      <w:r w:rsidRPr="002A3486">
        <w:rPr>
          <w:spacing w:val="1"/>
        </w:rPr>
        <w:t xml:space="preserve"> </w:t>
      </w:r>
      <w:r w:rsidRPr="002A3486">
        <w:t>отражают</w:t>
      </w:r>
      <w:r w:rsidRPr="002A3486">
        <w:rPr>
          <w:spacing w:val="-2"/>
        </w:rPr>
        <w:t xml:space="preserve"> </w:t>
      </w:r>
      <w:r w:rsidRPr="002A3486">
        <w:t>сформированность</w:t>
      </w:r>
      <w:r w:rsidRPr="002A3486">
        <w:rPr>
          <w:spacing w:val="-1"/>
        </w:rPr>
        <w:t xml:space="preserve"> </w:t>
      </w:r>
      <w:r w:rsidRPr="002A3486">
        <w:t>у</w:t>
      </w:r>
      <w:r w:rsidRPr="002A3486">
        <w:rPr>
          <w:spacing w:val="-5"/>
        </w:rPr>
        <w:t xml:space="preserve"> </w:t>
      </w:r>
      <w:r w:rsidRPr="002A3486">
        <w:t>обучающихся умений:</w:t>
      </w:r>
    </w:p>
    <w:p w:rsidR="00367366" w:rsidRPr="002A3486" w:rsidRDefault="00367366" w:rsidP="002B5222">
      <w:pPr>
        <w:pStyle w:val="aff2"/>
        <w:tabs>
          <w:tab w:val="left" w:pos="1585"/>
          <w:tab w:val="left" w:pos="2372"/>
          <w:tab w:val="left" w:pos="4031"/>
          <w:tab w:val="left" w:pos="5295"/>
          <w:tab w:val="left" w:pos="6800"/>
        </w:tabs>
        <w:spacing w:line="321" w:lineRule="exact"/>
        <w:ind w:left="0" w:right="112" w:firstLine="0"/>
      </w:pPr>
      <w:r w:rsidRPr="002A3486">
        <w:t>пояснять</w:t>
      </w:r>
      <w:r w:rsidRPr="002A3486">
        <w:tab/>
        <w:t>на</w:t>
      </w:r>
      <w:r w:rsidRPr="002A3486">
        <w:tab/>
        <w:t>примерах</w:t>
      </w:r>
      <w:r w:rsidRPr="002A3486">
        <w:tab/>
        <w:t>смысл</w:t>
      </w:r>
      <w:r w:rsidRPr="002A3486">
        <w:tab/>
        <w:t>понятий</w:t>
      </w:r>
      <w:r w:rsidRPr="002A3486">
        <w:tab/>
        <w:t>«информация»,</w:t>
      </w:r>
    </w:p>
    <w:p w:rsidR="00367366" w:rsidRPr="002A3486" w:rsidRDefault="00367366" w:rsidP="00B11F8B">
      <w:pPr>
        <w:pStyle w:val="aff2"/>
        <w:tabs>
          <w:tab w:val="left" w:pos="2676"/>
          <w:tab w:val="left" w:pos="4237"/>
          <w:tab w:val="left" w:pos="5988"/>
          <w:tab w:val="left" w:pos="8105"/>
        </w:tabs>
        <w:ind w:left="0" w:right="112" w:firstLine="0"/>
        <w:sectPr w:rsidR="00367366" w:rsidRPr="002A3486">
          <w:pgSz w:w="11910" w:h="16840"/>
          <w:pgMar w:top="1040" w:right="740" w:bottom="1200" w:left="1480" w:header="0" w:footer="1014" w:gutter="0"/>
          <w:cols w:space="720"/>
        </w:sectPr>
      </w:pPr>
      <w:r w:rsidRPr="002A3486">
        <w:t>«информационный</w:t>
      </w:r>
      <w:r w:rsidRPr="002A3486">
        <w:tab/>
        <w:t>процесс»,</w:t>
      </w:r>
      <w:r w:rsidRPr="002A3486">
        <w:tab/>
        <w:t>«обработка</w:t>
      </w:r>
      <w:r w:rsidRPr="002A3486">
        <w:tab/>
        <w:t>информации»,</w:t>
      </w:r>
      <w:r w:rsidRPr="002A3486">
        <w:tab/>
        <w:t>«хранение</w:t>
      </w:r>
    </w:p>
    <w:p w:rsidR="00367366" w:rsidRPr="002A3486" w:rsidRDefault="00367366" w:rsidP="00B11F8B">
      <w:pPr>
        <w:pStyle w:val="aff2"/>
        <w:spacing w:before="67"/>
        <w:ind w:left="0" w:firstLine="0"/>
      </w:pPr>
      <w:r w:rsidRPr="002A3486">
        <w:lastRenderedPageBreak/>
        <w:t>информации»,</w:t>
      </w:r>
      <w:r w:rsidRPr="002A3486">
        <w:rPr>
          <w:spacing w:val="-6"/>
        </w:rPr>
        <w:t xml:space="preserve"> </w:t>
      </w:r>
      <w:r w:rsidRPr="002A3486">
        <w:t>«передача</w:t>
      </w:r>
      <w:r w:rsidRPr="002A3486">
        <w:rPr>
          <w:spacing w:val="-4"/>
        </w:rPr>
        <w:t xml:space="preserve"> </w:t>
      </w:r>
      <w:r w:rsidRPr="002A3486">
        <w:t>информации»;</w:t>
      </w:r>
    </w:p>
    <w:p w:rsidR="00367366" w:rsidRPr="002A3486" w:rsidRDefault="00367366" w:rsidP="0093641C">
      <w:pPr>
        <w:pStyle w:val="aff2"/>
        <w:spacing w:before="3"/>
        <w:ind w:left="0" w:right="113" w:firstLine="578"/>
      </w:pPr>
      <w:r w:rsidRPr="002A3486">
        <w:t>кодировать</w:t>
      </w:r>
      <w:r w:rsidRPr="002A3486">
        <w:rPr>
          <w:spacing w:val="1"/>
        </w:rPr>
        <w:t xml:space="preserve"> </w:t>
      </w:r>
      <w:r w:rsidRPr="002A3486">
        <w:t>и</w:t>
      </w:r>
      <w:r w:rsidRPr="002A3486">
        <w:rPr>
          <w:spacing w:val="1"/>
        </w:rPr>
        <w:t xml:space="preserve"> </w:t>
      </w:r>
      <w:r w:rsidRPr="002A3486">
        <w:t>декодировать</w:t>
      </w:r>
      <w:r w:rsidRPr="002A3486">
        <w:rPr>
          <w:spacing w:val="1"/>
        </w:rPr>
        <w:t xml:space="preserve"> </w:t>
      </w:r>
      <w:r w:rsidRPr="002A3486">
        <w:t>сообщения</w:t>
      </w:r>
      <w:r w:rsidRPr="002A3486">
        <w:rPr>
          <w:spacing w:val="1"/>
        </w:rPr>
        <w:t xml:space="preserve"> </w:t>
      </w:r>
      <w:r w:rsidRPr="002A3486">
        <w:t>по</w:t>
      </w:r>
      <w:r w:rsidRPr="002A3486">
        <w:rPr>
          <w:spacing w:val="1"/>
        </w:rPr>
        <w:t xml:space="preserve"> </w:t>
      </w:r>
      <w:r w:rsidRPr="002A3486">
        <w:t>заданным</w:t>
      </w:r>
      <w:r w:rsidRPr="002A3486">
        <w:rPr>
          <w:spacing w:val="1"/>
        </w:rPr>
        <w:t xml:space="preserve"> </w:t>
      </w:r>
      <w:r w:rsidRPr="002A3486">
        <w:t>правилам,</w:t>
      </w:r>
      <w:r w:rsidRPr="002A3486">
        <w:rPr>
          <w:spacing w:val="1"/>
        </w:rPr>
        <w:t xml:space="preserve"> </w:t>
      </w:r>
      <w:r w:rsidRPr="002A3486">
        <w:t>демонстрировать понимание основных принципов кодирования информации</w:t>
      </w:r>
      <w:r w:rsidRPr="002A3486">
        <w:rPr>
          <w:spacing w:val="1"/>
        </w:rPr>
        <w:t xml:space="preserve"> </w:t>
      </w:r>
      <w:r w:rsidRPr="002A3486">
        <w:t>различной</w:t>
      </w:r>
      <w:r w:rsidRPr="002A3486">
        <w:rPr>
          <w:spacing w:val="-4"/>
        </w:rPr>
        <w:t xml:space="preserve"> </w:t>
      </w:r>
      <w:r w:rsidRPr="002A3486">
        <w:t>природы</w:t>
      </w:r>
      <w:r w:rsidRPr="002A3486">
        <w:rPr>
          <w:spacing w:val="-3"/>
        </w:rPr>
        <w:t xml:space="preserve"> </w:t>
      </w:r>
      <w:r w:rsidRPr="002A3486">
        <w:t>(текстовой,</w:t>
      </w:r>
      <w:r w:rsidRPr="002A3486">
        <w:rPr>
          <w:spacing w:val="-1"/>
        </w:rPr>
        <w:t xml:space="preserve"> </w:t>
      </w:r>
      <w:r w:rsidRPr="002A3486">
        <w:t>графической,</w:t>
      </w:r>
      <w:r w:rsidRPr="002A3486">
        <w:rPr>
          <w:spacing w:val="-2"/>
        </w:rPr>
        <w:t xml:space="preserve"> </w:t>
      </w:r>
      <w:r w:rsidRPr="002A3486">
        <w:t>аудио);</w:t>
      </w:r>
    </w:p>
    <w:p w:rsidR="00367366" w:rsidRPr="002A3486" w:rsidRDefault="00367366" w:rsidP="0093641C">
      <w:pPr>
        <w:pStyle w:val="aff2"/>
        <w:ind w:left="0" w:right="105" w:firstLine="578"/>
      </w:pPr>
      <w:r w:rsidRPr="002A3486">
        <w:t>сравнивать</w:t>
      </w:r>
      <w:r w:rsidRPr="002A3486">
        <w:rPr>
          <w:spacing w:val="1"/>
        </w:rPr>
        <w:t xml:space="preserve"> </w:t>
      </w:r>
      <w:r w:rsidRPr="002A3486">
        <w:t>длины</w:t>
      </w:r>
      <w:r w:rsidRPr="002A3486">
        <w:rPr>
          <w:spacing w:val="1"/>
        </w:rPr>
        <w:t xml:space="preserve"> </w:t>
      </w:r>
      <w:r w:rsidRPr="002A3486">
        <w:t>сообщений,</w:t>
      </w:r>
      <w:r w:rsidRPr="002A3486">
        <w:rPr>
          <w:spacing w:val="1"/>
        </w:rPr>
        <w:t xml:space="preserve"> </w:t>
      </w:r>
      <w:r w:rsidRPr="002A3486">
        <w:t>записанных</w:t>
      </w:r>
      <w:r w:rsidRPr="002A3486">
        <w:rPr>
          <w:spacing w:val="1"/>
        </w:rPr>
        <w:t xml:space="preserve"> </w:t>
      </w:r>
      <w:r w:rsidRPr="002A3486">
        <w:t>в</w:t>
      </w:r>
      <w:r w:rsidRPr="002A3486">
        <w:rPr>
          <w:spacing w:val="1"/>
        </w:rPr>
        <w:t xml:space="preserve"> </w:t>
      </w:r>
      <w:r w:rsidRPr="002A3486">
        <w:t>различных</w:t>
      </w:r>
      <w:r w:rsidRPr="002A3486">
        <w:rPr>
          <w:spacing w:val="1"/>
        </w:rPr>
        <w:t xml:space="preserve"> </w:t>
      </w:r>
      <w:r w:rsidRPr="002A3486">
        <w:t>алфавитах,</w:t>
      </w:r>
      <w:r w:rsidRPr="002A3486">
        <w:rPr>
          <w:spacing w:val="1"/>
        </w:rPr>
        <w:t xml:space="preserve"> </w:t>
      </w:r>
      <w:r w:rsidRPr="002A3486">
        <w:t>оперировать</w:t>
      </w:r>
      <w:r w:rsidRPr="002A3486">
        <w:rPr>
          <w:spacing w:val="1"/>
        </w:rPr>
        <w:t xml:space="preserve"> </w:t>
      </w:r>
      <w:r w:rsidRPr="002A3486">
        <w:t>единицами</w:t>
      </w:r>
      <w:r w:rsidRPr="002A3486">
        <w:rPr>
          <w:spacing w:val="1"/>
        </w:rPr>
        <w:t xml:space="preserve"> </w:t>
      </w:r>
      <w:r w:rsidRPr="002A3486">
        <w:t>измерения</w:t>
      </w:r>
      <w:r w:rsidRPr="002A3486">
        <w:rPr>
          <w:spacing w:val="1"/>
        </w:rPr>
        <w:t xml:space="preserve"> </w:t>
      </w:r>
      <w:r w:rsidRPr="002A3486">
        <w:t>информационного</w:t>
      </w:r>
      <w:r w:rsidRPr="002A3486">
        <w:rPr>
          <w:spacing w:val="1"/>
        </w:rPr>
        <w:t xml:space="preserve"> </w:t>
      </w:r>
      <w:r w:rsidRPr="002A3486">
        <w:t>объёма</w:t>
      </w:r>
      <w:r w:rsidRPr="002A3486">
        <w:rPr>
          <w:spacing w:val="1"/>
        </w:rPr>
        <w:t xml:space="preserve"> </w:t>
      </w:r>
      <w:r w:rsidRPr="002A3486">
        <w:t>и</w:t>
      </w:r>
      <w:r w:rsidRPr="002A3486">
        <w:rPr>
          <w:spacing w:val="1"/>
        </w:rPr>
        <w:t xml:space="preserve"> </w:t>
      </w:r>
      <w:r w:rsidRPr="002A3486">
        <w:t>скорости</w:t>
      </w:r>
      <w:r w:rsidRPr="002A3486">
        <w:rPr>
          <w:spacing w:val="1"/>
        </w:rPr>
        <w:t xml:space="preserve"> </w:t>
      </w:r>
      <w:r w:rsidRPr="002A3486">
        <w:t>передачи</w:t>
      </w:r>
      <w:r w:rsidRPr="002A3486">
        <w:rPr>
          <w:spacing w:val="-3"/>
        </w:rPr>
        <w:t xml:space="preserve"> </w:t>
      </w:r>
      <w:r w:rsidRPr="002A3486">
        <w:t>данных;</w:t>
      </w:r>
    </w:p>
    <w:p w:rsidR="00367366" w:rsidRPr="002A3486" w:rsidRDefault="00367366" w:rsidP="0093641C">
      <w:pPr>
        <w:pStyle w:val="aff2"/>
        <w:ind w:left="0" w:right="112" w:firstLine="578"/>
      </w:pPr>
      <w:r w:rsidRPr="002A3486">
        <w:t>оценивать</w:t>
      </w:r>
      <w:r w:rsidRPr="002A3486">
        <w:rPr>
          <w:spacing w:val="1"/>
        </w:rPr>
        <w:t xml:space="preserve"> </w:t>
      </w:r>
      <w:r w:rsidRPr="002A3486">
        <w:t>и</w:t>
      </w:r>
      <w:r w:rsidRPr="002A3486">
        <w:rPr>
          <w:spacing w:val="1"/>
        </w:rPr>
        <w:t xml:space="preserve"> </w:t>
      </w:r>
      <w:r w:rsidRPr="002A3486">
        <w:t>сравнивать</w:t>
      </w:r>
      <w:r w:rsidRPr="002A3486">
        <w:rPr>
          <w:spacing w:val="1"/>
        </w:rPr>
        <w:t xml:space="preserve"> </w:t>
      </w:r>
      <w:r w:rsidRPr="002A3486">
        <w:t>размеры</w:t>
      </w:r>
      <w:r w:rsidRPr="002A3486">
        <w:rPr>
          <w:spacing w:val="1"/>
        </w:rPr>
        <w:t xml:space="preserve"> </w:t>
      </w:r>
      <w:r w:rsidRPr="002A3486">
        <w:t>текстовых,</w:t>
      </w:r>
      <w:r w:rsidRPr="002A3486">
        <w:rPr>
          <w:spacing w:val="1"/>
        </w:rPr>
        <w:t xml:space="preserve"> </w:t>
      </w:r>
      <w:r w:rsidRPr="002A3486">
        <w:t>графических,</w:t>
      </w:r>
      <w:r w:rsidRPr="002A3486">
        <w:rPr>
          <w:spacing w:val="1"/>
        </w:rPr>
        <w:t xml:space="preserve"> </w:t>
      </w:r>
      <w:r w:rsidRPr="002A3486">
        <w:t>звуковых</w:t>
      </w:r>
      <w:r w:rsidRPr="002A3486">
        <w:rPr>
          <w:spacing w:val="1"/>
        </w:rPr>
        <w:t xml:space="preserve"> </w:t>
      </w:r>
      <w:r w:rsidRPr="002A3486">
        <w:t>файлов</w:t>
      </w:r>
      <w:r w:rsidRPr="002A3486">
        <w:rPr>
          <w:spacing w:val="-3"/>
        </w:rPr>
        <w:t xml:space="preserve"> </w:t>
      </w:r>
      <w:r w:rsidRPr="002A3486">
        <w:t>и видеофайлов;</w:t>
      </w:r>
    </w:p>
    <w:p w:rsidR="00367366" w:rsidRPr="002A3486" w:rsidRDefault="00367366" w:rsidP="0093641C">
      <w:pPr>
        <w:pStyle w:val="aff2"/>
        <w:ind w:left="0" w:right="113" w:firstLine="578"/>
      </w:pPr>
      <w:r w:rsidRPr="002A3486">
        <w:t>приводить</w:t>
      </w:r>
      <w:r w:rsidRPr="002A3486">
        <w:rPr>
          <w:spacing w:val="1"/>
        </w:rPr>
        <w:t xml:space="preserve"> </w:t>
      </w:r>
      <w:r w:rsidRPr="002A3486">
        <w:t>примеры</w:t>
      </w:r>
      <w:r w:rsidRPr="002A3486">
        <w:rPr>
          <w:spacing w:val="1"/>
        </w:rPr>
        <w:t xml:space="preserve"> </w:t>
      </w:r>
      <w:r w:rsidRPr="002A3486">
        <w:t>современных</w:t>
      </w:r>
      <w:r w:rsidRPr="002A3486">
        <w:rPr>
          <w:spacing w:val="1"/>
        </w:rPr>
        <w:t xml:space="preserve"> </w:t>
      </w:r>
      <w:r w:rsidRPr="002A3486">
        <w:t>устройств</w:t>
      </w:r>
      <w:r w:rsidRPr="002A3486">
        <w:rPr>
          <w:spacing w:val="1"/>
        </w:rPr>
        <w:t xml:space="preserve"> </w:t>
      </w:r>
      <w:r w:rsidRPr="002A3486">
        <w:t>хранения</w:t>
      </w:r>
      <w:r w:rsidRPr="002A3486">
        <w:rPr>
          <w:spacing w:val="1"/>
        </w:rPr>
        <w:t xml:space="preserve"> </w:t>
      </w:r>
      <w:r w:rsidRPr="002A3486">
        <w:t>и</w:t>
      </w:r>
      <w:r w:rsidRPr="002A3486">
        <w:rPr>
          <w:spacing w:val="1"/>
        </w:rPr>
        <w:t xml:space="preserve"> </w:t>
      </w:r>
      <w:r w:rsidRPr="002A3486">
        <w:t>передачи</w:t>
      </w:r>
      <w:r w:rsidRPr="002A3486">
        <w:rPr>
          <w:spacing w:val="1"/>
        </w:rPr>
        <w:t xml:space="preserve"> </w:t>
      </w:r>
      <w:r w:rsidRPr="002A3486">
        <w:t>информации,</w:t>
      </w:r>
      <w:r w:rsidRPr="002A3486">
        <w:rPr>
          <w:spacing w:val="-2"/>
        </w:rPr>
        <w:t xml:space="preserve"> </w:t>
      </w:r>
      <w:r w:rsidRPr="002A3486">
        <w:t>сравнивать</w:t>
      </w:r>
      <w:r w:rsidRPr="002A3486">
        <w:rPr>
          <w:spacing w:val="-2"/>
        </w:rPr>
        <w:t xml:space="preserve"> </w:t>
      </w:r>
      <w:r w:rsidRPr="002A3486">
        <w:t>их количественные</w:t>
      </w:r>
      <w:r w:rsidRPr="002A3486">
        <w:rPr>
          <w:spacing w:val="-1"/>
        </w:rPr>
        <w:t xml:space="preserve"> </w:t>
      </w:r>
      <w:r w:rsidRPr="002A3486">
        <w:t>характеристики;</w:t>
      </w:r>
    </w:p>
    <w:p w:rsidR="00367366" w:rsidRPr="002A3486" w:rsidRDefault="00367366" w:rsidP="0093641C">
      <w:pPr>
        <w:pStyle w:val="aff2"/>
        <w:ind w:left="0" w:right="116" w:firstLine="578"/>
      </w:pPr>
      <w:r w:rsidRPr="002A3486">
        <w:t>выделять основные этапы в истории и понимать тенденции развития</w:t>
      </w:r>
      <w:r w:rsidRPr="002A3486">
        <w:rPr>
          <w:spacing w:val="1"/>
        </w:rPr>
        <w:t xml:space="preserve"> </w:t>
      </w:r>
      <w:r w:rsidRPr="002A3486">
        <w:t>компьютеров</w:t>
      </w:r>
      <w:r w:rsidRPr="002A3486">
        <w:rPr>
          <w:spacing w:val="-3"/>
        </w:rPr>
        <w:t xml:space="preserve"> </w:t>
      </w:r>
      <w:r w:rsidRPr="002A3486">
        <w:t>и</w:t>
      </w:r>
      <w:r w:rsidRPr="002A3486">
        <w:rPr>
          <w:spacing w:val="-3"/>
        </w:rPr>
        <w:t xml:space="preserve"> </w:t>
      </w:r>
      <w:r w:rsidRPr="002A3486">
        <w:t>программного</w:t>
      </w:r>
      <w:r w:rsidRPr="002A3486">
        <w:rPr>
          <w:spacing w:val="-2"/>
        </w:rPr>
        <w:t xml:space="preserve"> </w:t>
      </w:r>
      <w:r w:rsidRPr="002A3486">
        <w:t>обеспечения;</w:t>
      </w:r>
    </w:p>
    <w:p w:rsidR="00367366" w:rsidRPr="002A3486" w:rsidRDefault="00367366" w:rsidP="0093641C">
      <w:pPr>
        <w:pStyle w:val="aff2"/>
        <w:ind w:left="0" w:right="104" w:firstLine="578"/>
      </w:pPr>
      <w:r w:rsidRPr="002A3486">
        <w:t>получать</w:t>
      </w:r>
      <w:r w:rsidRPr="002A3486">
        <w:rPr>
          <w:spacing w:val="1"/>
        </w:rPr>
        <w:t xml:space="preserve"> </w:t>
      </w:r>
      <w:r w:rsidRPr="002A3486">
        <w:t>и</w:t>
      </w:r>
      <w:r w:rsidRPr="002A3486">
        <w:rPr>
          <w:spacing w:val="1"/>
        </w:rPr>
        <w:t xml:space="preserve"> </w:t>
      </w:r>
      <w:r w:rsidRPr="002A3486">
        <w:t>использовать</w:t>
      </w:r>
      <w:r w:rsidRPr="002A3486">
        <w:rPr>
          <w:spacing w:val="1"/>
        </w:rPr>
        <w:t xml:space="preserve"> </w:t>
      </w:r>
      <w:r w:rsidRPr="002A3486">
        <w:t>информацию</w:t>
      </w:r>
      <w:r w:rsidRPr="002A3486">
        <w:rPr>
          <w:spacing w:val="1"/>
        </w:rPr>
        <w:t xml:space="preserve"> </w:t>
      </w:r>
      <w:r w:rsidRPr="002A3486">
        <w:t>о</w:t>
      </w:r>
      <w:r w:rsidRPr="002A3486">
        <w:rPr>
          <w:spacing w:val="71"/>
        </w:rPr>
        <w:t xml:space="preserve"> </w:t>
      </w:r>
      <w:r w:rsidRPr="002A3486">
        <w:t>характеристиках</w:t>
      </w:r>
      <w:r w:rsidRPr="002A3486">
        <w:rPr>
          <w:spacing w:val="-67"/>
        </w:rPr>
        <w:t xml:space="preserve"> </w:t>
      </w:r>
      <w:r w:rsidRPr="002A3486">
        <w:t>персонального</w:t>
      </w:r>
      <w:r w:rsidRPr="002A3486">
        <w:rPr>
          <w:spacing w:val="1"/>
        </w:rPr>
        <w:t xml:space="preserve"> </w:t>
      </w:r>
      <w:r w:rsidRPr="002A3486">
        <w:t>компьютера</w:t>
      </w:r>
      <w:r w:rsidRPr="002A3486">
        <w:rPr>
          <w:spacing w:val="1"/>
        </w:rPr>
        <w:t xml:space="preserve"> </w:t>
      </w:r>
      <w:r w:rsidRPr="002A3486">
        <w:t>и</w:t>
      </w:r>
      <w:r w:rsidRPr="002A3486">
        <w:rPr>
          <w:spacing w:val="1"/>
        </w:rPr>
        <w:t xml:space="preserve"> </w:t>
      </w:r>
      <w:r w:rsidRPr="002A3486">
        <w:t>его</w:t>
      </w:r>
      <w:r w:rsidRPr="002A3486">
        <w:rPr>
          <w:spacing w:val="1"/>
        </w:rPr>
        <w:t xml:space="preserve"> </w:t>
      </w:r>
      <w:r w:rsidRPr="002A3486">
        <w:t>основных</w:t>
      </w:r>
      <w:r w:rsidRPr="002A3486">
        <w:rPr>
          <w:spacing w:val="1"/>
        </w:rPr>
        <w:t xml:space="preserve"> </w:t>
      </w:r>
      <w:r w:rsidRPr="002A3486">
        <w:t>элементах</w:t>
      </w:r>
      <w:r w:rsidRPr="002A3486">
        <w:rPr>
          <w:spacing w:val="1"/>
        </w:rPr>
        <w:t xml:space="preserve"> </w:t>
      </w:r>
      <w:r w:rsidRPr="002A3486">
        <w:t>(процессор,</w:t>
      </w:r>
      <w:r w:rsidRPr="002A3486">
        <w:rPr>
          <w:spacing w:val="1"/>
        </w:rPr>
        <w:t xml:space="preserve"> </w:t>
      </w:r>
      <w:r w:rsidRPr="002A3486">
        <w:t>оперативная</w:t>
      </w:r>
      <w:r w:rsidRPr="002A3486">
        <w:rPr>
          <w:spacing w:val="-2"/>
        </w:rPr>
        <w:t xml:space="preserve"> </w:t>
      </w:r>
      <w:r w:rsidRPr="002A3486">
        <w:t>память,</w:t>
      </w:r>
      <w:r w:rsidRPr="002A3486">
        <w:rPr>
          <w:spacing w:val="-5"/>
        </w:rPr>
        <w:t xml:space="preserve"> </w:t>
      </w:r>
      <w:r w:rsidRPr="002A3486">
        <w:t>долговременная</w:t>
      </w:r>
      <w:r w:rsidRPr="002A3486">
        <w:rPr>
          <w:spacing w:val="-1"/>
        </w:rPr>
        <w:t xml:space="preserve"> </w:t>
      </w:r>
      <w:r w:rsidRPr="002A3486">
        <w:t>память,</w:t>
      </w:r>
      <w:r w:rsidRPr="002A3486">
        <w:rPr>
          <w:spacing w:val="-2"/>
        </w:rPr>
        <w:t xml:space="preserve"> </w:t>
      </w:r>
      <w:r w:rsidRPr="002A3486">
        <w:t>устройства</w:t>
      </w:r>
      <w:r w:rsidRPr="002A3486">
        <w:rPr>
          <w:spacing w:val="-2"/>
        </w:rPr>
        <w:t xml:space="preserve"> </w:t>
      </w:r>
      <w:r w:rsidRPr="002A3486">
        <w:t>ввода-вывода);</w:t>
      </w:r>
    </w:p>
    <w:p w:rsidR="00367366" w:rsidRPr="002A3486" w:rsidRDefault="00367366" w:rsidP="0093641C">
      <w:pPr>
        <w:pStyle w:val="aff2"/>
        <w:ind w:left="0" w:right="111" w:firstLine="578"/>
      </w:pPr>
      <w:r w:rsidRPr="002A3486">
        <w:t>соотносить характеристики компьютера с задачами, решаемыми с его</w:t>
      </w:r>
      <w:r w:rsidRPr="002A3486">
        <w:rPr>
          <w:spacing w:val="1"/>
        </w:rPr>
        <w:t xml:space="preserve"> </w:t>
      </w:r>
      <w:r w:rsidRPr="002A3486">
        <w:t>помощью;</w:t>
      </w:r>
    </w:p>
    <w:p w:rsidR="00367366" w:rsidRPr="002A3486" w:rsidRDefault="00367366" w:rsidP="0093641C">
      <w:pPr>
        <w:pStyle w:val="aff2"/>
        <w:ind w:left="0" w:right="106" w:firstLine="578"/>
      </w:pPr>
      <w:r w:rsidRPr="002A3486">
        <w:t>ориентироваться</w:t>
      </w:r>
      <w:r w:rsidRPr="002A3486">
        <w:rPr>
          <w:spacing w:val="1"/>
        </w:rPr>
        <w:t xml:space="preserve"> </w:t>
      </w:r>
      <w:r w:rsidRPr="002A3486">
        <w:t>в</w:t>
      </w:r>
      <w:r w:rsidRPr="002A3486">
        <w:rPr>
          <w:spacing w:val="1"/>
        </w:rPr>
        <w:t xml:space="preserve"> </w:t>
      </w:r>
      <w:r w:rsidRPr="002A3486">
        <w:t>иерархической</w:t>
      </w:r>
      <w:r w:rsidRPr="002A3486">
        <w:rPr>
          <w:spacing w:val="1"/>
        </w:rPr>
        <w:t xml:space="preserve"> </w:t>
      </w:r>
      <w:r w:rsidRPr="002A3486">
        <w:t>структуре</w:t>
      </w:r>
      <w:r w:rsidRPr="002A3486">
        <w:rPr>
          <w:spacing w:val="1"/>
        </w:rPr>
        <w:t xml:space="preserve"> </w:t>
      </w:r>
      <w:r w:rsidRPr="002A3486">
        <w:t>файловой</w:t>
      </w:r>
      <w:r w:rsidRPr="002A3486">
        <w:rPr>
          <w:spacing w:val="1"/>
        </w:rPr>
        <w:t xml:space="preserve"> </w:t>
      </w:r>
      <w:r w:rsidRPr="002A3486">
        <w:t>системы</w:t>
      </w:r>
      <w:r w:rsidRPr="002A3486">
        <w:rPr>
          <w:spacing w:val="1"/>
        </w:rPr>
        <w:t xml:space="preserve"> </w:t>
      </w:r>
      <w:r w:rsidRPr="002A3486">
        <w:t>(записывать</w:t>
      </w:r>
      <w:r w:rsidRPr="002A3486">
        <w:rPr>
          <w:spacing w:val="1"/>
        </w:rPr>
        <w:t xml:space="preserve"> </w:t>
      </w:r>
      <w:r w:rsidRPr="002A3486">
        <w:t>полное</w:t>
      </w:r>
      <w:r w:rsidRPr="002A3486">
        <w:rPr>
          <w:spacing w:val="1"/>
        </w:rPr>
        <w:t xml:space="preserve"> </w:t>
      </w:r>
      <w:r w:rsidRPr="002A3486">
        <w:t>имя</w:t>
      </w:r>
      <w:r w:rsidRPr="002A3486">
        <w:rPr>
          <w:spacing w:val="1"/>
        </w:rPr>
        <w:t xml:space="preserve"> </w:t>
      </w:r>
      <w:r w:rsidRPr="002A3486">
        <w:t>файла</w:t>
      </w:r>
      <w:r w:rsidRPr="002A3486">
        <w:rPr>
          <w:spacing w:val="1"/>
        </w:rPr>
        <w:t xml:space="preserve"> </w:t>
      </w:r>
      <w:r w:rsidRPr="002A3486">
        <w:t>(каталога),</w:t>
      </w:r>
      <w:r w:rsidRPr="002A3486">
        <w:rPr>
          <w:spacing w:val="1"/>
        </w:rPr>
        <w:t xml:space="preserve"> </w:t>
      </w:r>
      <w:r w:rsidRPr="002A3486">
        <w:t>путь</w:t>
      </w:r>
      <w:r w:rsidRPr="002A3486">
        <w:rPr>
          <w:spacing w:val="1"/>
        </w:rPr>
        <w:t xml:space="preserve"> </w:t>
      </w:r>
      <w:r w:rsidRPr="002A3486">
        <w:t>к</w:t>
      </w:r>
      <w:r w:rsidRPr="002A3486">
        <w:rPr>
          <w:spacing w:val="1"/>
        </w:rPr>
        <w:t xml:space="preserve"> </w:t>
      </w:r>
      <w:r w:rsidRPr="002A3486">
        <w:t>файлу</w:t>
      </w:r>
      <w:r w:rsidRPr="002A3486">
        <w:rPr>
          <w:spacing w:val="1"/>
        </w:rPr>
        <w:t xml:space="preserve"> </w:t>
      </w:r>
      <w:r w:rsidRPr="002A3486">
        <w:t>(каталогу)</w:t>
      </w:r>
      <w:r w:rsidRPr="002A3486">
        <w:rPr>
          <w:spacing w:val="1"/>
        </w:rPr>
        <w:t xml:space="preserve"> </w:t>
      </w:r>
      <w:r w:rsidRPr="002A3486">
        <w:t>по</w:t>
      </w:r>
      <w:r w:rsidRPr="002A3486">
        <w:rPr>
          <w:spacing w:val="1"/>
        </w:rPr>
        <w:t xml:space="preserve"> </w:t>
      </w:r>
      <w:r w:rsidRPr="002A3486">
        <w:t>имеющемуся описанию файловой структуры некоторого информационного</w:t>
      </w:r>
      <w:r w:rsidRPr="002A3486">
        <w:rPr>
          <w:spacing w:val="1"/>
        </w:rPr>
        <w:t xml:space="preserve"> </w:t>
      </w:r>
      <w:r w:rsidRPr="002A3486">
        <w:t>носителя);</w:t>
      </w:r>
    </w:p>
    <w:p w:rsidR="00367366" w:rsidRPr="002A3486" w:rsidRDefault="00367366" w:rsidP="0093641C">
      <w:pPr>
        <w:pStyle w:val="aff2"/>
        <w:ind w:left="0" w:right="110" w:firstLine="578"/>
      </w:pPr>
      <w:r w:rsidRPr="002A3486">
        <w:t>работать</w:t>
      </w:r>
      <w:r w:rsidRPr="002A3486">
        <w:rPr>
          <w:spacing w:val="1"/>
        </w:rPr>
        <w:t xml:space="preserve"> </w:t>
      </w:r>
      <w:r w:rsidRPr="002A3486">
        <w:t>с</w:t>
      </w:r>
      <w:r w:rsidRPr="002A3486">
        <w:rPr>
          <w:spacing w:val="1"/>
        </w:rPr>
        <w:t xml:space="preserve"> </w:t>
      </w:r>
      <w:r w:rsidRPr="002A3486">
        <w:t>файловой</w:t>
      </w:r>
      <w:r w:rsidRPr="002A3486">
        <w:rPr>
          <w:spacing w:val="1"/>
        </w:rPr>
        <w:t xml:space="preserve"> </w:t>
      </w:r>
      <w:r w:rsidRPr="002A3486">
        <w:t>системой</w:t>
      </w:r>
      <w:r w:rsidRPr="002A3486">
        <w:rPr>
          <w:spacing w:val="1"/>
        </w:rPr>
        <w:t xml:space="preserve"> </w:t>
      </w:r>
      <w:r w:rsidRPr="002A3486">
        <w:t>персонального</w:t>
      </w:r>
      <w:r w:rsidRPr="002A3486">
        <w:rPr>
          <w:spacing w:val="1"/>
        </w:rPr>
        <w:t xml:space="preserve"> </w:t>
      </w:r>
      <w:r w:rsidRPr="002A3486">
        <w:t>компьютера</w:t>
      </w:r>
      <w:r w:rsidRPr="002A3486">
        <w:rPr>
          <w:spacing w:val="1"/>
        </w:rPr>
        <w:t xml:space="preserve"> </w:t>
      </w:r>
      <w:r w:rsidRPr="002A3486">
        <w:t>с</w:t>
      </w:r>
      <w:r w:rsidRPr="002A3486">
        <w:rPr>
          <w:spacing w:val="1"/>
        </w:rPr>
        <w:t xml:space="preserve"> </w:t>
      </w:r>
      <w:r w:rsidRPr="002A3486">
        <w:t>использованием графического интерфейса, а именно: создавать, копировать,</w:t>
      </w:r>
      <w:r w:rsidRPr="002A3486">
        <w:rPr>
          <w:spacing w:val="1"/>
        </w:rPr>
        <w:t xml:space="preserve"> </w:t>
      </w:r>
      <w:r w:rsidRPr="002A3486">
        <w:t>перемещать, переименовывать, удалять и архивировать файлы и каталоги;</w:t>
      </w:r>
      <w:r w:rsidRPr="002A3486">
        <w:rPr>
          <w:spacing w:val="1"/>
        </w:rPr>
        <w:t xml:space="preserve"> </w:t>
      </w:r>
      <w:r w:rsidRPr="002A3486">
        <w:t>использовать</w:t>
      </w:r>
      <w:r w:rsidRPr="002A3486">
        <w:rPr>
          <w:spacing w:val="-2"/>
        </w:rPr>
        <w:t xml:space="preserve"> </w:t>
      </w:r>
      <w:r w:rsidRPr="002A3486">
        <w:t>антивирусную</w:t>
      </w:r>
      <w:r w:rsidRPr="002A3486">
        <w:rPr>
          <w:spacing w:val="-1"/>
        </w:rPr>
        <w:t xml:space="preserve"> </w:t>
      </w:r>
      <w:r w:rsidRPr="002A3486">
        <w:t>программу;</w:t>
      </w:r>
    </w:p>
    <w:p w:rsidR="00367366" w:rsidRPr="002A3486" w:rsidRDefault="00367366" w:rsidP="0093641C">
      <w:pPr>
        <w:pStyle w:val="aff2"/>
        <w:spacing w:before="1"/>
        <w:ind w:left="0" w:right="108" w:firstLine="578"/>
      </w:pPr>
      <w:r w:rsidRPr="002A3486">
        <w:t>представлять</w:t>
      </w:r>
      <w:r w:rsidRPr="002A3486">
        <w:rPr>
          <w:spacing w:val="1"/>
        </w:rPr>
        <w:t xml:space="preserve"> </w:t>
      </w:r>
      <w:r w:rsidRPr="002A3486">
        <w:t>результаты</w:t>
      </w:r>
      <w:r w:rsidRPr="002A3486">
        <w:rPr>
          <w:spacing w:val="1"/>
        </w:rPr>
        <w:t xml:space="preserve"> </w:t>
      </w:r>
      <w:r w:rsidRPr="002A3486">
        <w:t>своей</w:t>
      </w:r>
      <w:r w:rsidRPr="002A3486">
        <w:rPr>
          <w:spacing w:val="1"/>
        </w:rPr>
        <w:t xml:space="preserve"> </w:t>
      </w:r>
      <w:r w:rsidRPr="002A3486">
        <w:t>деятельности</w:t>
      </w:r>
      <w:r w:rsidRPr="002A3486">
        <w:rPr>
          <w:spacing w:val="1"/>
        </w:rPr>
        <w:t xml:space="preserve"> </w:t>
      </w:r>
      <w:r w:rsidRPr="002A3486">
        <w:t>в</w:t>
      </w:r>
      <w:r w:rsidRPr="002A3486">
        <w:rPr>
          <w:spacing w:val="71"/>
        </w:rPr>
        <w:t xml:space="preserve"> </w:t>
      </w:r>
      <w:r w:rsidRPr="002A3486">
        <w:t>виде</w:t>
      </w:r>
      <w:r w:rsidRPr="002A3486">
        <w:rPr>
          <w:spacing w:val="1"/>
        </w:rPr>
        <w:t xml:space="preserve"> </w:t>
      </w:r>
      <w:r w:rsidRPr="002A3486">
        <w:t>структурированных</w:t>
      </w:r>
      <w:r w:rsidRPr="002A3486">
        <w:rPr>
          <w:spacing w:val="1"/>
        </w:rPr>
        <w:t xml:space="preserve"> </w:t>
      </w:r>
      <w:r w:rsidRPr="002A3486">
        <w:t>иллюстрированных</w:t>
      </w:r>
      <w:r w:rsidRPr="002A3486">
        <w:rPr>
          <w:spacing w:val="1"/>
        </w:rPr>
        <w:t xml:space="preserve"> </w:t>
      </w:r>
      <w:r w:rsidRPr="002A3486">
        <w:t>документов,</w:t>
      </w:r>
      <w:r w:rsidRPr="002A3486">
        <w:rPr>
          <w:spacing w:val="1"/>
        </w:rPr>
        <w:t xml:space="preserve"> </w:t>
      </w:r>
      <w:r w:rsidRPr="002A3486">
        <w:t>мультимедийных</w:t>
      </w:r>
      <w:r w:rsidRPr="002A3486">
        <w:rPr>
          <w:spacing w:val="-67"/>
        </w:rPr>
        <w:t xml:space="preserve"> </w:t>
      </w:r>
      <w:r w:rsidRPr="002A3486">
        <w:t>презентаций;</w:t>
      </w:r>
    </w:p>
    <w:p w:rsidR="00367366" w:rsidRPr="002A3486" w:rsidRDefault="00367366" w:rsidP="0093641C">
      <w:pPr>
        <w:pStyle w:val="aff2"/>
        <w:ind w:left="0" w:right="104" w:firstLine="578"/>
      </w:pPr>
      <w:r w:rsidRPr="002A3486">
        <w:t>искать информацию в сети Интернет (в том числе по ключевым словам,</w:t>
      </w:r>
      <w:r w:rsidRPr="002A3486">
        <w:rPr>
          <w:spacing w:val="-67"/>
        </w:rPr>
        <w:t xml:space="preserve"> </w:t>
      </w:r>
      <w:r w:rsidRPr="002A3486">
        <w:t>по</w:t>
      </w:r>
      <w:r w:rsidRPr="002A3486">
        <w:rPr>
          <w:spacing w:val="1"/>
        </w:rPr>
        <w:t xml:space="preserve"> </w:t>
      </w:r>
      <w:r w:rsidRPr="002A3486">
        <w:t>изображению),</w:t>
      </w:r>
      <w:r w:rsidRPr="002A3486">
        <w:rPr>
          <w:spacing w:val="1"/>
        </w:rPr>
        <w:t xml:space="preserve"> </w:t>
      </w:r>
      <w:r w:rsidRPr="002A3486">
        <w:t>критически</w:t>
      </w:r>
      <w:r w:rsidRPr="002A3486">
        <w:rPr>
          <w:spacing w:val="1"/>
        </w:rPr>
        <w:t xml:space="preserve"> </w:t>
      </w:r>
      <w:r w:rsidRPr="002A3486">
        <w:t>относиться</w:t>
      </w:r>
      <w:r w:rsidRPr="002A3486">
        <w:rPr>
          <w:spacing w:val="1"/>
        </w:rPr>
        <w:t xml:space="preserve"> </w:t>
      </w:r>
      <w:r w:rsidRPr="002A3486">
        <w:t>к</w:t>
      </w:r>
      <w:r w:rsidRPr="002A3486">
        <w:rPr>
          <w:spacing w:val="1"/>
        </w:rPr>
        <w:t xml:space="preserve"> </w:t>
      </w:r>
      <w:r w:rsidRPr="002A3486">
        <w:t>найденной</w:t>
      </w:r>
      <w:r w:rsidRPr="002A3486">
        <w:rPr>
          <w:spacing w:val="1"/>
        </w:rPr>
        <w:t xml:space="preserve"> </w:t>
      </w:r>
      <w:r w:rsidRPr="002A3486">
        <w:t>информации,</w:t>
      </w:r>
      <w:r w:rsidRPr="002A3486">
        <w:rPr>
          <w:spacing w:val="1"/>
        </w:rPr>
        <w:t xml:space="preserve"> </w:t>
      </w:r>
      <w:r w:rsidRPr="002A3486">
        <w:t>осознавая опасность для личности и общества распространения вредоносной</w:t>
      </w:r>
      <w:r w:rsidRPr="002A3486">
        <w:rPr>
          <w:spacing w:val="1"/>
        </w:rPr>
        <w:t xml:space="preserve"> </w:t>
      </w:r>
      <w:r w:rsidRPr="002A3486">
        <w:t>информации,</w:t>
      </w:r>
      <w:r w:rsidRPr="002A3486">
        <w:rPr>
          <w:spacing w:val="-3"/>
        </w:rPr>
        <w:t xml:space="preserve"> </w:t>
      </w:r>
      <w:r w:rsidRPr="002A3486">
        <w:t>в</w:t>
      </w:r>
      <w:r w:rsidRPr="002A3486">
        <w:rPr>
          <w:spacing w:val="-4"/>
        </w:rPr>
        <w:t xml:space="preserve"> </w:t>
      </w:r>
      <w:r w:rsidRPr="002A3486">
        <w:t>том</w:t>
      </w:r>
      <w:r w:rsidRPr="002A3486">
        <w:rPr>
          <w:spacing w:val="-5"/>
        </w:rPr>
        <w:t xml:space="preserve"> </w:t>
      </w:r>
      <w:r w:rsidRPr="002A3486">
        <w:t>числе</w:t>
      </w:r>
      <w:r w:rsidRPr="002A3486">
        <w:rPr>
          <w:spacing w:val="-3"/>
        </w:rPr>
        <w:t xml:space="preserve"> </w:t>
      </w:r>
      <w:r w:rsidRPr="002A3486">
        <w:t>экстремистского</w:t>
      </w:r>
      <w:r w:rsidRPr="002A3486">
        <w:rPr>
          <w:spacing w:val="-4"/>
        </w:rPr>
        <w:t xml:space="preserve"> </w:t>
      </w:r>
      <w:r w:rsidRPr="002A3486">
        <w:t>и</w:t>
      </w:r>
      <w:r w:rsidRPr="002A3486">
        <w:rPr>
          <w:spacing w:val="-2"/>
        </w:rPr>
        <w:t xml:space="preserve"> </w:t>
      </w:r>
      <w:r w:rsidRPr="002A3486">
        <w:t>террористического характера;</w:t>
      </w:r>
    </w:p>
    <w:p w:rsidR="00367366" w:rsidRPr="002A3486" w:rsidRDefault="00367366" w:rsidP="0093641C">
      <w:pPr>
        <w:pStyle w:val="aff2"/>
        <w:spacing w:line="322" w:lineRule="exact"/>
        <w:ind w:left="0" w:firstLine="578"/>
      </w:pPr>
      <w:r w:rsidRPr="002A3486">
        <w:t>понимать</w:t>
      </w:r>
      <w:r w:rsidRPr="002A3486">
        <w:rPr>
          <w:spacing w:val="-3"/>
        </w:rPr>
        <w:t xml:space="preserve"> </w:t>
      </w:r>
      <w:r w:rsidRPr="002A3486">
        <w:t>структуру</w:t>
      </w:r>
      <w:r w:rsidRPr="002A3486">
        <w:rPr>
          <w:spacing w:val="-3"/>
        </w:rPr>
        <w:t xml:space="preserve"> </w:t>
      </w:r>
      <w:r w:rsidRPr="002A3486">
        <w:t>адресов</w:t>
      </w:r>
      <w:r w:rsidRPr="002A3486">
        <w:rPr>
          <w:spacing w:val="-4"/>
        </w:rPr>
        <w:t xml:space="preserve"> </w:t>
      </w:r>
      <w:r w:rsidRPr="002A3486">
        <w:t>веб-ресурсов;</w:t>
      </w:r>
    </w:p>
    <w:p w:rsidR="00367366" w:rsidRPr="002A3486" w:rsidRDefault="00367366" w:rsidP="0093641C">
      <w:pPr>
        <w:pStyle w:val="aff2"/>
        <w:spacing w:line="322" w:lineRule="exact"/>
        <w:ind w:left="0" w:firstLine="578"/>
      </w:pPr>
      <w:r w:rsidRPr="002A3486">
        <w:t>использовать</w:t>
      </w:r>
      <w:r w:rsidRPr="002A3486">
        <w:rPr>
          <w:spacing w:val="-5"/>
        </w:rPr>
        <w:t xml:space="preserve"> </w:t>
      </w:r>
      <w:r w:rsidRPr="002A3486">
        <w:t>современные</w:t>
      </w:r>
      <w:r w:rsidRPr="002A3486">
        <w:rPr>
          <w:spacing w:val="-4"/>
        </w:rPr>
        <w:t xml:space="preserve"> </w:t>
      </w:r>
      <w:r w:rsidRPr="002A3486">
        <w:t>сервисы</w:t>
      </w:r>
      <w:r w:rsidRPr="002A3486">
        <w:rPr>
          <w:spacing w:val="-4"/>
        </w:rPr>
        <w:t xml:space="preserve"> </w:t>
      </w:r>
      <w:r w:rsidRPr="002A3486">
        <w:t>интернет-коммуникаций;</w:t>
      </w:r>
    </w:p>
    <w:p w:rsidR="00367366" w:rsidRPr="002A3486" w:rsidRDefault="00367366" w:rsidP="0093641C">
      <w:pPr>
        <w:pStyle w:val="aff2"/>
        <w:ind w:left="0" w:right="103" w:firstLine="578"/>
      </w:pPr>
      <w:r w:rsidRPr="002A3486">
        <w:t>соблюдать требования безопасной эксплуатации технических средств</w:t>
      </w:r>
      <w:r w:rsidRPr="002A3486">
        <w:rPr>
          <w:spacing w:val="1"/>
        </w:rPr>
        <w:t xml:space="preserve"> </w:t>
      </w:r>
      <w:r w:rsidRPr="002A3486">
        <w:t>ИКТ; соблюдать сетевой этикет, базовые нормы информационной этики и</w:t>
      </w:r>
      <w:r w:rsidRPr="002A3486">
        <w:rPr>
          <w:spacing w:val="1"/>
        </w:rPr>
        <w:t xml:space="preserve"> </w:t>
      </w:r>
      <w:r w:rsidRPr="002A3486">
        <w:t>права при работе с приложениями на любых устройствах и в сети Интернет,</w:t>
      </w:r>
      <w:r w:rsidRPr="002A3486">
        <w:rPr>
          <w:spacing w:val="1"/>
        </w:rPr>
        <w:t xml:space="preserve"> </w:t>
      </w:r>
      <w:r w:rsidRPr="002A3486">
        <w:t>выбирать</w:t>
      </w:r>
      <w:r w:rsidRPr="002A3486">
        <w:rPr>
          <w:spacing w:val="-2"/>
        </w:rPr>
        <w:t xml:space="preserve"> </w:t>
      </w:r>
      <w:r w:rsidRPr="002A3486">
        <w:t>безопасные стратегии поведения</w:t>
      </w:r>
      <w:r w:rsidRPr="002A3486">
        <w:rPr>
          <w:spacing w:val="-1"/>
        </w:rPr>
        <w:t xml:space="preserve"> </w:t>
      </w:r>
      <w:r w:rsidRPr="002A3486">
        <w:t>в</w:t>
      </w:r>
      <w:r w:rsidRPr="002A3486">
        <w:rPr>
          <w:spacing w:val="-2"/>
        </w:rPr>
        <w:t xml:space="preserve"> </w:t>
      </w:r>
      <w:r w:rsidRPr="002A3486">
        <w:t>сети;</w:t>
      </w:r>
    </w:p>
    <w:p w:rsidR="00367366" w:rsidRPr="002A3486" w:rsidRDefault="00367366" w:rsidP="0093641C">
      <w:pPr>
        <w:pStyle w:val="aff2"/>
        <w:spacing w:before="1"/>
        <w:ind w:left="0" w:right="114" w:firstLine="578"/>
      </w:pPr>
      <w:r w:rsidRPr="002A3486">
        <w:t>иметь</w:t>
      </w:r>
      <w:r w:rsidRPr="002A3486">
        <w:rPr>
          <w:spacing w:val="1"/>
        </w:rPr>
        <w:t xml:space="preserve"> </w:t>
      </w:r>
      <w:r w:rsidRPr="002A3486">
        <w:t>представление</w:t>
      </w:r>
      <w:r w:rsidRPr="002A3486">
        <w:rPr>
          <w:spacing w:val="1"/>
        </w:rPr>
        <w:t xml:space="preserve"> </w:t>
      </w:r>
      <w:r w:rsidRPr="002A3486">
        <w:t>о</w:t>
      </w:r>
      <w:r w:rsidRPr="002A3486">
        <w:rPr>
          <w:spacing w:val="1"/>
        </w:rPr>
        <w:t xml:space="preserve"> </w:t>
      </w:r>
      <w:r w:rsidRPr="002A3486">
        <w:t>влиянии</w:t>
      </w:r>
      <w:r w:rsidRPr="002A3486">
        <w:rPr>
          <w:spacing w:val="1"/>
        </w:rPr>
        <w:t xml:space="preserve"> </w:t>
      </w:r>
      <w:r w:rsidRPr="002A3486">
        <w:t>использования</w:t>
      </w:r>
      <w:r w:rsidRPr="002A3486">
        <w:rPr>
          <w:spacing w:val="1"/>
        </w:rPr>
        <w:t xml:space="preserve"> </w:t>
      </w:r>
      <w:r w:rsidRPr="002A3486">
        <w:t>средств</w:t>
      </w:r>
      <w:r w:rsidRPr="002A3486">
        <w:rPr>
          <w:spacing w:val="1"/>
        </w:rPr>
        <w:t xml:space="preserve"> </w:t>
      </w:r>
      <w:r w:rsidRPr="002A3486">
        <w:t>ИКТ</w:t>
      </w:r>
      <w:r w:rsidRPr="002A3486">
        <w:rPr>
          <w:spacing w:val="1"/>
        </w:rPr>
        <w:t xml:space="preserve"> </w:t>
      </w:r>
      <w:r w:rsidRPr="002A3486">
        <w:t>на</w:t>
      </w:r>
      <w:r w:rsidRPr="002A3486">
        <w:rPr>
          <w:spacing w:val="1"/>
        </w:rPr>
        <w:t xml:space="preserve"> </w:t>
      </w:r>
      <w:r w:rsidRPr="002A3486">
        <w:t>здоровье</w:t>
      </w:r>
      <w:r w:rsidRPr="002A3486">
        <w:rPr>
          <w:spacing w:val="-1"/>
        </w:rPr>
        <w:t xml:space="preserve"> </w:t>
      </w:r>
      <w:r w:rsidRPr="002A3486">
        <w:t>пользователя</w:t>
      </w:r>
      <w:r w:rsidRPr="002A3486">
        <w:rPr>
          <w:spacing w:val="-1"/>
        </w:rPr>
        <w:t xml:space="preserve"> </w:t>
      </w:r>
      <w:r w:rsidRPr="002A3486">
        <w:t>и уметь</w:t>
      </w:r>
      <w:r w:rsidRPr="002A3486">
        <w:rPr>
          <w:spacing w:val="-2"/>
        </w:rPr>
        <w:t xml:space="preserve"> </w:t>
      </w:r>
      <w:r w:rsidRPr="002A3486">
        <w:t>применять</w:t>
      </w:r>
      <w:r w:rsidRPr="002A3486">
        <w:rPr>
          <w:spacing w:val="-2"/>
        </w:rPr>
        <w:t xml:space="preserve"> </w:t>
      </w:r>
      <w:r w:rsidRPr="002A3486">
        <w:t>методы профилактики.</w:t>
      </w:r>
    </w:p>
    <w:p w:rsidR="00367366" w:rsidRPr="002A3486" w:rsidRDefault="00367366" w:rsidP="00A976F6">
      <w:pPr>
        <w:pStyle w:val="af0"/>
        <w:widowControl w:val="0"/>
        <w:numPr>
          <w:ilvl w:val="0"/>
          <w:numId w:val="1"/>
        </w:numPr>
        <w:tabs>
          <w:tab w:val="left" w:pos="1142"/>
        </w:tabs>
        <w:autoSpaceDE w:val="0"/>
        <w:autoSpaceDN w:val="0"/>
        <w:spacing w:before="4" w:line="320" w:lineRule="exact"/>
        <w:ind w:left="0" w:firstLine="578"/>
        <w:contextualSpacing w:val="0"/>
        <w:jc w:val="both"/>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pStyle w:val="aff2"/>
        <w:ind w:left="0" w:right="109" w:firstLine="578"/>
      </w:pPr>
      <w:r w:rsidRPr="002A3486">
        <w:t>Предметные</w:t>
      </w:r>
      <w:r w:rsidRPr="002A3486">
        <w:rPr>
          <w:spacing w:val="1"/>
        </w:rPr>
        <w:t xml:space="preserve"> </w:t>
      </w:r>
      <w:r w:rsidRPr="002A3486">
        <w:t>результаты</w:t>
      </w:r>
      <w:r w:rsidRPr="002A3486">
        <w:rPr>
          <w:spacing w:val="1"/>
        </w:rPr>
        <w:t xml:space="preserve"> </w:t>
      </w:r>
      <w:r w:rsidRPr="002A3486">
        <w:t>освоения</w:t>
      </w:r>
      <w:r w:rsidRPr="002A3486">
        <w:rPr>
          <w:spacing w:val="1"/>
        </w:rPr>
        <w:t xml:space="preserve"> </w:t>
      </w:r>
      <w:r w:rsidRPr="002A3486">
        <w:t>обязательного</w:t>
      </w:r>
      <w:r w:rsidRPr="002A3486">
        <w:rPr>
          <w:spacing w:val="1"/>
        </w:rPr>
        <w:t xml:space="preserve"> </w:t>
      </w:r>
      <w:r w:rsidRPr="002A3486">
        <w:t>предметного</w:t>
      </w:r>
      <w:r w:rsidRPr="002A3486">
        <w:rPr>
          <w:spacing w:val="1"/>
        </w:rPr>
        <w:t xml:space="preserve"> </w:t>
      </w:r>
      <w:r w:rsidRPr="002A3486">
        <w:t>содержания,</w:t>
      </w:r>
      <w:r w:rsidRPr="002A3486">
        <w:rPr>
          <w:spacing w:val="46"/>
        </w:rPr>
        <w:t xml:space="preserve"> </w:t>
      </w:r>
      <w:r w:rsidRPr="002A3486">
        <w:t>установленного</w:t>
      </w:r>
      <w:r w:rsidRPr="002A3486">
        <w:rPr>
          <w:spacing w:val="47"/>
        </w:rPr>
        <w:t xml:space="preserve"> </w:t>
      </w:r>
      <w:r w:rsidRPr="002A3486">
        <w:t>данной</w:t>
      </w:r>
      <w:r w:rsidRPr="002A3486">
        <w:rPr>
          <w:spacing w:val="47"/>
        </w:rPr>
        <w:t xml:space="preserve"> </w:t>
      </w:r>
      <w:r w:rsidRPr="002A3486">
        <w:t>рабочей</w:t>
      </w:r>
      <w:r w:rsidRPr="002A3486">
        <w:rPr>
          <w:spacing w:val="47"/>
        </w:rPr>
        <w:t xml:space="preserve"> </w:t>
      </w:r>
      <w:r w:rsidRPr="002A3486">
        <w:t>программой,</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firstLine="578"/>
      </w:pPr>
      <w:r w:rsidRPr="002A3486">
        <w:lastRenderedPageBreak/>
        <w:t>отражают</w:t>
      </w:r>
      <w:r w:rsidRPr="002A3486">
        <w:rPr>
          <w:spacing w:val="-3"/>
        </w:rPr>
        <w:t xml:space="preserve"> </w:t>
      </w:r>
      <w:r w:rsidRPr="002A3486">
        <w:t>сформированность</w:t>
      </w:r>
      <w:r w:rsidRPr="002A3486">
        <w:rPr>
          <w:spacing w:val="-3"/>
        </w:rPr>
        <w:t xml:space="preserve"> </w:t>
      </w:r>
      <w:r w:rsidRPr="002A3486">
        <w:t>у</w:t>
      </w:r>
      <w:r w:rsidRPr="002A3486">
        <w:rPr>
          <w:spacing w:val="-6"/>
        </w:rPr>
        <w:t xml:space="preserve"> </w:t>
      </w:r>
      <w:r w:rsidRPr="002A3486">
        <w:t>обучающихся</w:t>
      </w:r>
      <w:r w:rsidRPr="002A3486">
        <w:rPr>
          <w:spacing w:val="-2"/>
        </w:rPr>
        <w:t xml:space="preserve"> </w:t>
      </w:r>
      <w:r w:rsidRPr="002A3486">
        <w:t>умений:</w:t>
      </w:r>
    </w:p>
    <w:p w:rsidR="00367366" w:rsidRPr="002A3486" w:rsidRDefault="00367366" w:rsidP="0093641C">
      <w:pPr>
        <w:pStyle w:val="aff2"/>
        <w:spacing w:before="3"/>
        <w:ind w:left="0" w:right="111" w:firstLine="578"/>
      </w:pPr>
      <w:r w:rsidRPr="002A3486">
        <w:t>пояснять</w:t>
      </w:r>
      <w:r w:rsidRPr="002A3486">
        <w:rPr>
          <w:spacing w:val="1"/>
        </w:rPr>
        <w:t xml:space="preserve"> </w:t>
      </w:r>
      <w:r w:rsidRPr="002A3486">
        <w:t>на</w:t>
      </w:r>
      <w:r w:rsidRPr="002A3486">
        <w:rPr>
          <w:spacing w:val="1"/>
        </w:rPr>
        <w:t xml:space="preserve"> </w:t>
      </w:r>
      <w:r w:rsidRPr="002A3486">
        <w:t>примерах</w:t>
      </w:r>
      <w:r w:rsidRPr="002A3486">
        <w:rPr>
          <w:spacing w:val="1"/>
        </w:rPr>
        <w:t xml:space="preserve"> </w:t>
      </w:r>
      <w:r w:rsidRPr="002A3486">
        <w:t>различия</w:t>
      </w:r>
      <w:r w:rsidRPr="002A3486">
        <w:rPr>
          <w:spacing w:val="1"/>
        </w:rPr>
        <w:t xml:space="preserve"> </w:t>
      </w:r>
      <w:r w:rsidRPr="002A3486">
        <w:t>между</w:t>
      </w:r>
      <w:r w:rsidRPr="002A3486">
        <w:rPr>
          <w:spacing w:val="1"/>
        </w:rPr>
        <w:t xml:space="preserve"> </w:t>
      </w:r>
      <w:r w:rsidRPr="002A3486">
        <w:t>позиционными</w:t>
      </w:r>
      <w:r w:rsidRPr="002A3486">
        <w:rPr>
          <w:spacing w:val="1"/>
        </w:rPr>
        <w:t xml:space="preserve"> </w:t>
      </w:r>
      <w:r w:rsidRPr="002A3486">
        <w:t>и</w:t>
      </w:r>
      <w:r w:rsidRPr="002A3486">
        <w:rPr>
          <w:spacing w:val="1"/>
        </w:rPr>
        <w:t xml:space="preserve"> </w:t>
      </w:r>
      <w:r w:rsidRPr="002A3486">
        <w:t>непозиционными</w:t>
      </w:r>
      <w:r w:rsidRPr="002A3486">
        <w:rPr>
          <w:spacing w:val="-1"/>
        </w:rPr>
        <w:t xml:space="preserve"> </w:t>
      </w:r>
      <w:r w:rsidRPr="002A3486">
        <w:t>системами счисления;</w:t>
      </w:r>
    </w:p>
    <w:p w:rsidR="00367366" w:rsidRPr="002A3486" w:rsidRDefault="00367366" w:rsidP="0093641C">
      <w:pPr>
        <w:pStyle w:val="aff2"/>
        <w:ind w:left="0" w:right="120" w:firstLine="578"/>
      </w:pPr>
      <w:r w:rsidRPr="002A3486">
        <w:t>записывать</w:t>
      </w:r>
      <w:r w:rsidRPr="002A3486">
        <w:rPr>
          <w:spacing w:val="1"/>
        </w:rPr>
        <w:t xml:space="preserve"> </w:t>
      </w:r>
      <w:r w:rsidRPr="002A3486">
        <w:t>и</w:t>
      </w:r>
      <w:r w:rsidRPr="002A3486">
        <w:rPr>
          <w:spacing w:val="1"/>
        </w:rPr>
        <w:t xml:space="preserve"> </w:t>
      </w:r>
      <w:r w:rsidRPr="002A3486">
        <w:t>сравнивать</w:t>
      </w:r>
      <w:r w:rsidRPr="002A3486">
        <w:rPr>
          <w:spacing w:val="1"/>
        </w:rPr>
        <w:t xml:space="preserve"> </w:t>
      </w:r>
      <w:r w:rsidRPr="002A3486">
        <w:t>целые</w:t>
      </w:r>
      <w:r w:rsidRPr="002A3486">
        <w:rPr>
          <w:spacing w:val="1"/>
        </w:rPr>
        <w:t xml:space="preserve"> </w:t>
      </w:r>
      <w:r w:rsidRPr="002A3486">
        <w:t>числа</w:t>
      </w:r>
      <w:r w:rsidRPr="002A3486">
        <w:rPr>
          <w:spacing w:val="1"/>
        </w:rPr>
        <w:t xml:space="preserve"> </w:t>
      </w:r>
      <w:r w:rsidRPr="002A3486">
        <w:t>от</w:t>
      </w:r>
      <w:r w:rsidRPr="002A3486">
        <w:rPr>
          <w:spacing w:val="1"/>
        </w:rPr>
        <w:t xml:space="preserve"> </w:t>
      </w:r>
      <w:r w:rsidRPr="002A3486">
        <w:t>0</w:t>
      </w:r>
      <w:r w:rsidRPr="002A3486">
        <w:rPr>
          <w:spacing w:val="1"/>
        </w:rPr>
        <w:t xml:space="preserve"> </w:t>
      </w:r>
      <w:r w:rsidRPr="002A3486">
        <w:t>до</w:t>
      </w:r>
      <w:r w:rsidRPr="002A3486">
        <w:rPr>
          <w:spacing w:val="1"/>
        </w:rPr>
        <w:t xml:space="preserve"> </w:t>
      </w:r>
      <w:r w:rsidRPr="002A3486">
        <w:t>1024</w:t>
      </w:r>
      <w:r w:rsidRPr="002A3486">
        <w:rPr>
          <w:spacing w:val="1"/>
        </w:rPr>
        <w:t xml:space="preserve"> </w:t>
      </w:r>
      <w:r w:rsidRPr="002A3486">
        <w:t>в</w:t>
      </w:r>
      <w:r w:rsidRPr="002A3486">
        <w:rPr>
          <w:spacing w:val="1"/>
        </w:rPr>
        <w:t xml:space="preserve"> </w:t>
      </w:r>
      <w:r w:rsidRPr="002A3486">
        <w:t>различных</w:t>
      </w:r>
      <w:r w:rsidRPr="002A3486">
        <w:rPr>
          <w:spacing w:val="1"/>
        </w:rPr>
        <w:t xml:space="preserve"> </w:t>
      </w:r>
      <w:r w:rsidRPr="002A3486">
        <w:t>позиционных</w:t>
      </w:r>
      <w:r w:rsidRPr="002A3486">
        <w:rPr>
          <w:spacing w:val="1"/>
        </w:rPr>
        <w:t xml:space="preserve"> </w:t>
      </w:r>
      <w:r w:rsidRPr="002A3486">
        <w:t>системах</w:t>
      </w:r>
      <w:r w:rsidRPr="002A3486">
        <w:rPr>
          <w:spacing w:val="1"/>
        </w:rPr>
        <w:t xml:space="preserve"> </w:t>
      </w:r>
      <w:r w:rsidRPr="002A3486">
        <w:t>счисления</w:t>
      </w:r>
      <w:r w:rsidRPr="002A3486">
        <w:rPr>
          <w:spacing w:val="1"/>
        </w:rPr>
        <w:t xml:space="preserve"> </w:t>
      </w:r>
      <w:r w:rsidRPr="002A3486">
        <w:t>(с</w:t>
      </w:r>
      <w:r w:rsidRPr="002A3486">
        <w:rPr>
          <w:spacing w:val="1"/>
        </w:rPr>
        <w:t xml:space="preserve"> </w:t>
      </w:r>
      <w:r w:rsidRPr="002A3486">
        <w:t>основаниями</w:t>
      </w:r>
      <w:r w:rsidRPr="002A3486">
        <w:rPr>
          <w:spacing w:val="1"/>
        </w:rPr>
        <w:t xml:space="preserve"> </w:t>
      </w:r>
      <w:r w:rsidRPr="002A3486">
        <w:t>2,</w:t>
      </w:r>
      <w:r w:rsidRPr="002A3486">
        <w:rPr>
          <w:spacing w:val="1"/>
        </w:rPr>
        <w:t xml:space="preserve"> </w:t>
      </w:r>
      <w:r w:rsidRPr="002A3486">
        <w:t>8,</w:t>
      </w:r>
      <w:r w:rsidRPr="002A3486">
        <w:rPr>
          <w:spacing w:val="1"/>
        </w:rPr>
        <w:t xml:space="preserve"> </w:t>
      </w:r>
      <w:r w:rsidRPr="002A3486">
        <w:t>16);</w:t>
      </w:r>
      <w:r w:rsidRPr="002A3486">
        <w:rPr>
          <w:spacing w:val="1"/>
        </w:rPr>
        <w:t xml:space="preserve"> </w:t>
      </w:r>
      <w:r w:rsidRPr="002A3486">
        <w:t>выполнять</w:t>
      </w:r>
      <w:r w:rsidRPr="002A3486">
        <w:rPr>
          <w:spacing w:val="1"/>
        </w:rPr>
        <w:t xml:space="preserve"> </w:t>
      </w:r>
      <w:r w:rsidRPr="002A3486">
        <w:t>арифметические</w:t>
      </w:r>
      <w:r w:rsidRPr="002A3486">
        <w:rPr>
          <w:spacing w:val="2"/>
        </w:rPr>
        <w:t xml:space="preserve"> </w:t>
      </w:r>
      <w:r w:rsidRPr="002A3486">
        <w:t>операции</w:t>
      </w:r>
      <w:r w:rsidRPr="002A3486">
        <w:rPr>
          <w:spacing w:val="5"/>
        </w:rPr>
        <w:t xml:space="preserve"> </w:t>
      </w:r>
      <w:r w:rsidRPr="002A3486">
        <w:t>над</w:t>
      </w:r>
      <w:r w:rsidRPr="002A3486">
        <w:rPr>
          <w:spacing w:val="5"/>
        </w:rPr>
        <w:t xml:space="preserve"> </w:t>
      </w:r>
      <w:r w:rsidRPr="002A3486">
        <w:t>ними;</w:t>
      </w:r>
    </w:p>
    <w:p w:rsidR="00367366" w:rsidRPr="002A3486" w:rsidRDefault="00367366" w:rsidP="0093641C">
      <w:pPr>
        <w:pStyle w:val="aff2"/>
        <w:spacing w:line="321" w:lineRule="exact"/>
        <w:ind w:left="0" w:firstLine="578"/>
      </w:pPr>
      <w:r w:rsidRPr="002A3486">
        <w:t>раскрывать</w:t>
      </w:r>
      <w:r w:rsidRPr="002A3486">
        <w:rPr>
          <w:spacing w:val="1"/>
        </w:rPr>
        <w:t xml:space="preserve"> </w:t>
      </w:r>
      <w:r w:rsidRPr="002A3486">
        <w:t>смысл</w:t>
      </w:r>
      <w:r w:rsidRPr="002A3486">
        <w:rPr>
          <w:spacing w:val="69"/>
        </w:rPr>
        <w:t xml:space="preserve"> </w:t>
      </w:r>
      <w:r w:rsidRPr="002A3486">
        <w:t>понятий</w:t>
      </w:r>
      <w:r w:rsidRPr="002A3486">
        <w:rPr>
          <w:spacing w:val="70"/>
        </w:rPr>
        <w:t xml:space="preserve"> </w:t>
      </w:r>
      <w:r w:rsidRPr="002A3486">
        <w:t>«высказывание»,</w:t>
      </w:r>
      <w:r w:rsidRPr="002A3486">
        <w:rPr>
          <w:spacing w:val="71"/>
        </w:rPr>
        <w:t xml:space="preserve"> </w:t>
      </w:r>
      <w:r w:rsidRPr="002A3486">
        <w:t>«логическая</w:t>
      </w:r>
      <w:r w:rsidRPr="002A3486">
        <w:rPr>
          <w:spacing w:val="70"/>
        </w:rPr>
        <w:t xml:space="preserve"> </w:t>
      </w:r>
      <w:r w:rsidRPr="002A3486">
        <w:t>операция»,</w:t>
      </w:r>
    </w:p>
    <w:p w:rsidR="00367366" w:rsidRPr="002A3486" w:rsidRDefault="00367366" w:rsidP="0093641C">
      <w:pPr>
        <w:pStyle w:val="aff2"/>
        <w:spacing w:before="1" w:line="322" w:lineRule="exact"/>
        <w:ind w:left="0" w:firstLine="578"/>
      </w:pPr>
      <w:r w:rsidRPr="002A3486">
        <w:t>«логическое</w:t>
      </w:r>
      <w:r w:rsidRPr="002A3486">
        <w:rPr>
          <w:spacing w:val="-6"/>
        </w:rPr>
        <w:t xml:space="preserve"> </w:t>
      </w:r>
      <w:r w:rsidRPr="002A3486">
        <w:t>выражение»;</w:t>
      </w:r>
    </w:p>
    <w:p w:rsidR="00367366" w:rsidRPr="002A3486" w:rsidRDefault="00367366" w:rsidP="0093641C">
      <w:pPr>
        <w:pStyle w:val="aff2"/>
        <w:ind w:left="0" w:right="110" w:firstLine="578"/>
      </w:pPr>
      <w:r w:rsidRPr="002A3486">
        <w:t>записывать</w:t>
      </w:r>
      <w:r w:rsidRPr="002A3486">
        <w:rPr>
          <w:spacing w:val="1"/>
        </w:rPr>
        <w:t xml:space="preserve"> </w:t>
      </w:r>
      <w:r w:rsidRPr="002A3486">
        <w:t>логические</w:t>
      </w:r>
      <w:r w:rsidRPr="002A3486">
        <w:rPr>
          <w:spacing w:val="1"/>
        </w:rPr>
        <w:t xml:space="preserve"> </w:t>
      </w:r>
      <w:r w:rsidRPr="002A3486">
        <w:t>выражения</w:t>
      </w:r>
      <w:r w:rsidRPr="002A3486">
        <w:rPr>
          <w:spacing w:val="1"/>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дизъюнкции,</w:t>
      </w:r>
      <w:r w:rsidRPr="002A3486">
        <w:rPr>
          <w:spacing w:val="1"/>
        </w:rPr>
        <w:t xml:space="preserve"> </w:t>
      </w:r>
      <w:r w:rsidRPr="002A3486">
        <w:t>конъюнкции</w:t>
      </w:r>
      <w:r w:rsidRPr="002A3486">
        <w:rPr>
          <w:spacing w:val="1"/>
        </w:rPr>
        <w:t xml:space="preserve"> </w:t>
      </w:r>
      <w:r w:rsidRPr="002A3486">
        <w:t>и</w:t>
      </w:r>
      <w:r w:rsidRPr="002A3486">
        <w:rPr>
          <w:spacing w:val="1"/>
        </w:rPr>
        <w:t xml:space="preserve"> </w:t>
      </w:r>
      <w:r w:rsidRPr="002A3486">
        <w:t>отрицания,</w:t>
      </w:r>
      <w:r w:rsidRPr="002A3486">
        <w:rPr>
          <w:spacing w:val="1"/>
        </w:rPr>
        <w:t xml:space="preserve"> </w:t>
      </w:r>
      <w:r w:rsidRPr="002A3486">
        <w:t>определять</w:t>
      </w:r>
      <w:r w:rsidRPr="002A3486">
        <w:rPr>
          <w:spacing w:val="1"/>
        </w:rPr>
        <w:t xml:space="preserve"> </w:t>
      </w:r>
      <w:r w:rsidRPr="002A3486">
        <w:t>истинность</w:t>
      </w:r>
      <w:r w:rsidRPr="002A3486">
        <w:rPr>
          <w:spacing w:val="1"/>
        </w:rPr>
        <w:t xml:space="preserve"> </w:t>
      </w:r>
      <w:r w:rsidRPr="002A3486">
        <w:t>логических</w:t>
      </w:r>
      <w:r w:rsidRPr="002A3486">
        <w:rPr>
          <w:spacing w:val="1"/>
        </w:rPr>
        <w:t xml:space="preserve"> </w:t>
      </w:r>
      <w:r w:rsidRPr="002A3486">
        <w:t>выражений,</w:t>
      </w:r>
      <w:r w:rsidRPr="002A3486">
        <w:rPr>
          <w:spacing w:val="-67"/>
        </w:rPr>
        <w:t xml:space="preserve"> </w:t>
      </w:r>
      <w:r w:rsidRPr="002A3486">
        <w:t>если известны значения истинности входящих в него переменных, строить</w:t>
      </w:r>
      <w:r w:rsidRPr="002A3486">
        <w:rPr>
          <w:spacing w:val="1"/>
        </w:rPr>
        <w:t xml:space="preserve"> </w:t>
      </w:r>
      <w:r w:rsidRPr="002A3486">
        <w:t>таблицы</w:t>
      </w:r>
      <w:r w:rsidRPr="002A3486">
        <w:rPr>
          <w:spacing w:val="-4"/>
        </w:rPr>
        <w:t xml:space="preserve"> </w:t>
      </w:r>
      <w:r w:rsidRPr="002A3486">
        <w:t>истинности для логических выражений;</w:t>
      </w:r>
    </w:p>
    <w:p w:rsidR="00367366" w:rsidRPr="002A3486" w:rsidRDefault="00367366" w:rsidP="0093641C">
      <w:pPr>
        <w:pStyle w:val="aff2"/>
        <w:ind w:left="0" w:right="111" w:firstLine="578"/>
      </w:pPr>
      <w:r w:rsidRPr="002A3486">
        <w:t>раскрывать смысл понятий «исполнитель», «алгоритм», «программа»,</w:t>
      </w:r>
      <w:r w:rsidRPr="002A3486">
        <w:rPr>
          <w:spacing w:val="1"/>
        </w:rPr>
        <w:t xml:space="preserve"> </w:t>
      </w:r>
      <w:r w:rsidRPr="002A3486">
        <w:t>понимая разницу между употреблением этих терминов в обыденной речи и в</w:t>
      </w:r>
      <w:r w:rsidRPr="002A3486">
        <w:rPr>
          <w:spacing w:val="1"/>
        </w:rPr>
        <w:t xml:space="preserve"> </w:t>
      </w:r>
      <w:r w:rsidRPr="002A3486">
        <w:t>информатике;</w:t>
      </w:r>
    </w:p>
    <w:p w:rsidR="00367366" w:rsidRPr="002A3486" w:rsidRDefault="00367366" w:rsidP="0093641C">
      <w:pPr>
        <w:pStyle w:val="aff2"/>
        <w:ind w:left="0" w:right="112" w:firstLine="578"/>
      </w:pPr>
      <w:r w:rsidRPr="002A3486">
        <w:t>описывать</w:t>
      </w:r>
      <w:r w:rsidRPr="002A3486">
        <w:rPr>
          <w:spacing w:val="1"/>
        </w:rPr>
        <w:t xml:space="preserve"> </w:t>
      </w:r>
      <w:r w:rsidRPr="002A3486">
        <w:t>алгоритм</w:t>
      </w:r>
      <w:r w:rsidRPr="002A3486">
        <w:rPr>
          <w:spacing w:val="1"/>
        </w:rPr>
        <w:t xml:space="preserve"> </w:t>
      </w:r>
      <w:r w:rsidRPr="002A3486">
        <w:t>решения</w:t>
      </w:r>
      <w:r w:rsidRPr="002A3486">
        <w:rPr>
          <w:spacing w:val="1"/>
        </w:rPr>
        <w:t xml:space="preserve"> </w:t>
      </w:r>
      <w:r w:rsidRPr="002A3486">
        <w:t>задачи</w:t>
      </w:r>
      <w:r w:rsidRPr="002A3486">
        <w:rPr>
          <w:spacing w:val="1"/>
        </w:rPr>
        <w:t xml:space="preserve"> </w:t>
      </w:r>
      <w:r w:rsidRPr="002A3486">
        <w:t>различными</w:t>
      </w:r>
      <w:r w:rsidRPr="002A3486">
        <w:rPr>
          <w:spacing w:val="1"/>
        </w:rPr>
        <w:t xml:space="preserve"> </w:t>
      </w:r>
      <w:r w:rsidRPr="002A3486">
        <w:t>способами,</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3"/>
        </w:rPr>
        <w:t xml:space="preserve"> </w:t>
      </w:r>
      <w:r w:rsidRPr="002A3486">
        <w:t>в</w:t>
      </w:r>
      <w:r w:rsidRPr="002A3486">
        <w:rPr>
          <w:spacing w:val="-1"/>
        </w:rPr>
        <w:t xml:space="preserve"> </w:t>
      </w:r>
      <w:r w:rsidRPr="002A3486">
        <w:t>виде блок-схемы;</w:t>
      </w:r>
    </w:p>
    <w:p w:rsidR="00367366" w:rsidRPr="002A3486" w:rsidRDefault="00367366" w:rsidP="0093641C">
      <w:pPr>
        <w:pStyle w:val="aff2"/>
        <w:ind w:left="0" w:right="104" w:firstLine="578"/>
      </w:pPr>
      <w:r w:rsidRPr="002A3486">
        <w:t>составлять,</w:t>
      </w:r>
      <w:r w:rsidRPr="002A3486">
        <w:rPr>
          <w:spacing w:val="1"/>
        </w:rPr>
        <w:t xml:space="preserve"> </w:t>
      </w:r>
      <w:r w:rsidRPr="002A3486">
        <w:t>выполнять</w:t>
      </w:r>
      <w:r w:rsidRPr="002A3486">
        <w:rPr>
          <w:spacing w:val="1"/>
        </w:rPr>
        <w:t xml:space="preserve"> </w:t>
      </w:r>
      <w:r w:rsidRPr="002A3486">
        <w:t>вручную</w:t>
      </w:r>
      <w:r w:rsidRPr="002A3486">
        <w:rPr>
          <w:spacing w:val="1"/>
        </w:rPr>
        <w:t xml:space="preserve"> </w:t>
      </w:r>
      <w:r w:rsidRPr="002A3486">
        <w:t>и</w:t>
      </w:r>
      <w:r w:rsidRPr="002A3486">
        <w:rPr>
          <w:spacing w:val="1"/>
        </w:rPr>
        <w:t xml:space="preserve"> </w:t>
      </w:r>
      <w:r w:rsidRPr="002A3486">
        <w:t>на</w:t>
      </w:r>
      <w:r w:rsidRPr="002A3486">
        <w:rPr>
          <w:spacing w:val="1"/>
        </w:rPr>
        <w:t xml:space="preserve"> </w:t>
      </w:r>
      <w:r w:rsidRPr="002A3486">
        <w:t>компьютере</w:t>
      </w:r>
      <w:r w:rsidRPr="002A3486">
        <w:rPr>
          <w:spacing w:val="71"/>
        </w:rPr>
        <w:t xml:space="preserve"> </w:t>
      </w:r>
      <w:r w:rsidRPr="002A3486">
        <w:t>несложные</w:t>
      </w:r>
      <w:r w:rsidRPr="002A3486">
        <w:rPr>
          <w:spacing w:val="1"/>
        </w:rPr>
        <w:t xml:space="preserve"> </w:t>
      </w:r>
      <w:r w:rsidRPr="002A3486">
        <w:t>алгоритмы</w:t>
      </w:r>
      <w:r w:rsidRPr="002A3486">
        <w:rPr>
          <w:spacing w:val="1"/>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ветвлений</w:t>
      </w:r>
      <w:r w:rsidRPr="002A3486">
        <w:rPr>
          <w:spacing w:val="1"/>
        </w:rPr>
        <w:t xml:space="preserve"> </w:t>
      </w:r>
      <w:r w:rsidRPr="002A3486">
        <w:t>и</w:t>
      </w:r>
      <w:r w:rsidRPr="002A3486">
        <w:rPr>
          <w:spacing w:val="1"/>
        </w:rPr>
        <w:t xml:space="preserve"> </w:t>
      </w:r>
      <w:r w:rsidRPr="002A3486">
        <w:t>циклов</w:t>
      </w:r>
      <w:r w:rsidRPr="002A3486">
        <w:rPr>
          <w:spacing w:val="1"/>
        </w:rPr>
        <w:t xml:space="preserve"> </w:t>
      </w:r>
      <w:r w:rsidRPr="002A3486">
        <w:t>для</w:t>
      </w:r>
      <w:r w:rsidRPr="002A3486">
        <w:rPr>
          <w:spacing w:val="1"/>
        </w:rPr>
        <w:t xml:space="preserve"> </w:t>
      </w:r>
      <w:r w:rsidRPr="002A3486">
        <w:t>управления</w:t>
      </w:r>
      <w:r w:rsidRPr="002A3486">
        <w:rPr>
          <w:spacing w:val="-67"/>
        </w:rPr>
        <w:t xml:space="preserve"> </w:t>
      </w:r>
      <w:r w:rsidRPr="002A3486">
        <w:t>исполнителями,</w:t>
      </w:r>
      <w:r w:rsidRPr="002A3486">
        <w:rPr>
          <w:spacing w:val="-2"/>
        </w:rPr>
        <w:t xml:space="preserve"> </w:t>
      </w:r>
      <w:r w:rsidRPr="002A3486">
        <w:t>такими как</w:t>
      </w:r>
      <w:r w:rsidRPr="002A3486">
        <w:rPr>
          <w:spacing w:val="-1"/>
        </w:rPr>
        <w:t xml:space="preserve"> </w:t>
      </w:r>
      <w:r w:rsidRPr="002A3486">
        <w:t>Робот,</w:t>
      </w:r>
      <w:r w:rsidRPr="002A3486">
        <w:rPr>
          <w:spacing w:val="-1"/>
        </w:rPr>
        <w:t xml:space="preserve"> </w:t>
      </w:r>
      <w:r w:rsidRPr="002A3486">
        <w:t>Черепашка,</w:t>
      </w:r>
      <w:r w:rsidRPr="002A3486">
        <w:rPr>
          <w:spacing w:val="-1"/>
        </w:rPr>
        <w:t xml:space="preserve"> </w:t>
      </w:r>
      <w:r w:rsidRPr="002A3486">
        <w:t>Чертёжник;</w:t>
      </w:r>
    </w:p>
    <w:p w:rsidR="00367366" w:rsidRPr="002A3486" w:rsidRDefault="00367366" w:rsidP="0093641C">
      <w:pPr>
        <w:pStyle w:val="aff2"/>
        <w:spacing w:before="1"/>
        <w:ind w:left="0" w:right="119" w:firstLine="578"/>
      </w:pPr>
      <w:r w:rsidRPr="002A3486">
        <w:t>использовать</w:t>
      </w:r>
      <w:r w:rsidRPr="002A3486">
        <w:rPr>
          <w:spacing w:val="1"/>
        </w:rPr>
        <w:t xml:space="preserve"> </w:t>
      </w:r>
      <w:r w:rsidRPr="002A3486">
        <w:t>константы</w:t>
      </w:r>
      <w:r w:rsidRPr="002A3486">
        <w:rPr>
          <w:spacing w:val="1"/>
        </w:rPr>
        <w:t xml:space="preserve"> </w:t>
      </w:r>
      <w:r w:rsidRPr="002A3486">
        <w:t>и</w:t>
      </w:r>
      <w:r w:rsidRPr="002A3486">
        <w:rPr>
          <w:spacing w:val="1"/>
        </w:rPr>
        <w:t xml:space="preserve"> </w:t>
      </w:r>
      <w:r w:rsidRPr="002A3486">
        <w:t>переменные</w:t>
      </w:r>
      <w:r w:rsidRPr="002A3486">
        <w:rPr>
          <w:spacing w:val="1"/>
        </w:rPr>
        <w:t xml:space="preserve"> </w:t>
      </w:r>
      <w:r w:rsidRPr="002A3486">
        <w:t>различных</w:t>
      </w:r>
      <w:r w:rsidRPr="002A3486">
        <w:rPr>
          <w:spacing w:val="1"/>
        </w:rPr>
        <w:t xml:space="preserve"> </w:t>
      </w:r>
      <w:r w:rsidRPr="002A3486">
        <w:t>типов</w:t>
      </w:r>
      <w:r w:rsidRPr="002A3486">
        <w:rPr>
          <w:spacing w:val="1"/>
        </w:rPr>
        <w:t xml:space="preserve"> </w:t>
      </w:r>
      <w:r w:rsidRPr="002A3486">
        <w:t>(числовых,</w:t>
      </w:r>
      <w:r w:rsidRPr="002A3486">
        <w:rPr>
          <w:spacing w:val="-67"/>
        </w:rPr>
        <w:t xml:space="preserve"> </w:t>
      </w:r>
      <w:r w:rsidRPr="002A3486">
        <w:t>логических, символьных), а также содержащие их выражения; использовать</w:t>
      </w:r>
      <w:r w:rsidRPr="002A3486">
        <w:rPr>
          <w:spacing w:val="1"/>
        </w:rPr>
        <w:t xml:space="preserve"> </w:t>
      </w:r>
      <w:r w:rsidRPr="002A3486">
        <w:t>оператор</w:t>
      </w:r>
      <w:r w:rsidRPr="002A3486">
        <w:rPr>
          <w:spacing w:val="3"/>
        </w:rPr>
        <w:t xml:space="preserve"> </w:t>
      </w:r>
      <w:r w:rsidRPr="002A3486">
        <w:t>присваивания;</w:t>
      </w:r>
    </w:p>
    <w:p w:rsidR="00367366" w:rsidRPr="002A3486" w:rsidRDefault="00367366" w:rsidP="0093641C">
      <w:pPr>
        <w:pStyle w:val="aff2"/>
        <w:ind w:left="0" w:right="109" w:firstLine="578"/>
      </w:pPr>
      <w:r w:rsidRPr="002A3486">
        <w:t>использовать при разработке программ логические значения, операции</w:t>
      </w:r>
      <w:r w:rsidRPr="002A3486">
        <w:rPr>
          <w:spacing w:val="1"/>
        </w:rPr>
        <w:t xml:space="preserve"> </w:t>
      </w:r>
      <w:r w:rsidRPr="002A3486">
        <w:t>и</w:t>
      </w:r>
      <w:r w:rsidRPr="002A3486">
        <w:rPr>
          <w:spacing w:val="-1"/>
        </w:rPr>
        <w:t xml:space="preserve"> </w:t>
      </w:r>
      <w:r w:rsidRPr="002A3486">
        <w:t>выражения с ними;</w:t>
      </w:r>
    </w:p>
    <w:p w:rsidR="00367366" w:rsidRPr="002A3486" w:rsidRDefault="00367366" w:rsidP="0093641C">
      <w:pPr>
        <w:pStyle w:val="aff2"/>
        <w:spacing w:line="242" w:lineRule="auto"/>
        <w:ind w:left="0" w:right="109" w:firstLine="578"/>
      </w:pPr>
      <w:r w:rsidRPr="002A3486">
        <w:t>анализировать</w:t>
      </w:r>
      <w:r w:rsidRPr="002A3486">
        <w:rPr>
          <w:spacing w:val="1"/>
        </w:rPr>
        <w:t xml:space="preserve"> </w:t>
      </w:r>
      <w:r w:rsidRPr="002A3486">
        <w:t>предложенные</w:t>
      </w:r>
      <w:r w:rsidRPr="002A3486">
        <w:rPr>
          <w:spacing w:val="1"/>
        </w:rPr>
        <w:t xml:space="preserve"> </w:t>
      </w:r>
      <w:r w:rsidRPr="002A3486">
        <w:t>алгоритмы,</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70"/>
        </w:rPr>
        <w:t xml:space="preserve"> </w:t>
      </w:r>
      <w:r w:rsidRPr="002A3486">
        <w:t>определять,</w:t>
      </w:r>
      <w:r w:rsidRPr="002A3486">
        <w:rPr>
          <w:spacing w:val="1"/>
        </w:rPr>
        <w:t xml:space="preserve"> </w:t>
      </w:r>
      <w:r w:rsidRPr="002A3486">
        <w:t>какие</w:t>
      </w:r>
      <w:r w:rsidRPr="002A3486">
        <w:rPr>
          <w:spacing w:val="-3"/>
        </w:rPr>
        <w:t xml:space="preserve"> </w:t>
      </w:r>
      <w:r w:rsidRPr="002A3486">
        <w:t>результаты</w:t>
      </w:r>
      <w:r w:rsidRPr="002A3486">
        <w:rPr>
          <w:spacing w:val="-2"/>
        </w:rPr>
        <w:t xml:space="preserve"> </w:t>
      </w:r>
      <w:r w:rsidRPr="002A3486">
        <w:t>возможны</w:t>
      </w:r>
      <w:r w:rsidRPr="002A3486">
        <w:rPr>
          <w:spacing w:val="-4"/>
        </w:rPr>
        <w:t xml:space="preserve"> </w:t>
      </w:r>
      <w:r w:rsidRPr="002A3486">
        <w:t>при</w:t>
      </w:r>
      <w:r w:rsidRPr="002A3486">
        <w:rPr>
          <w:spacing w:val="-2"/>
        </w:rPr>
        <w:t xml:space="preserve"> </w:t>
      </w:r>
      <w:r w:rsidRPr="002A3486">
        <w:t>заданном</w:t>
      </w:r>
      <w:r w:rsidRPr="002A3486">
        <w:rPr>
          <w:spacing w:val="-2"/>
        </w:rPr>
        <w:t xml:space="preserve"> </w:t>
      </w:r>
      <w:r w:rsidRPr="002A3486">
        <w:t>множестве</w:t>
      </w:r>
      <w:r w:rsidRPr="002A3486">
        <w:rPr>
          <w:spacing w:val="-2"/>
        </w:rPr>
        <w:t xml:space="preserve"> </w:t>
      </w:r>
      <w:r w:rsidRPr="002A3486">
        <w:t>исходных</w:t>
      </w:r>
      <w:r w:rsidRPr="002A3486">
        <w:rPr>
          <w:spacing w:val="-1"/>
        </w:rPr>
        <w:t xml:space="preserve"> </w:t>
      </w:r>
      <w:r w:rsidRPr="002A3486">
        <w:t>значений;</w:t>
      </w:r>
    </w:p>
    <w:p w:rsidR="00367366" w:rsidRPr="002A3486" w:rsidRDefault="00367366" w:rsidP="0093641C">
      <w:pPr>
        <w:pStyle w:val="aff2"/>
        <w:ind w:left="0" w:right="108" w:firstLine="578"/>
      </w:pPr>
      <w:r w:rsidRPr="002A3486">
        <w:t>создавать</w:t>
      </w:r>
      <w:r w:rsidRPr="002A3486">
        <w:rPr>
          <w:spacing w:val="1"/>
        </w:rPr>
        <w:t xml:space="preserve"> </w:t>
      </w:r>
      <w:r w:rsidRPr="002A3486">
        <w:t>и</w:t>
      </w:r>
      <w:r w:rsidRPr="002A3486">
        <w:rPr>
          <w:spacing w:val="1"/>
        </w:rPr>
        <w:t xml:space="preserve"> </w:t>
      </w:r>
      <w:r w:rsidRPr="002A3486">
        <w:t>отлаживать</w:t>
      </w:r>
      <w:r w:rsidRPr="002A3486">
        <w:rPr>
          <w:spacing w:val="1"/>
        </w:rPr>
        <w:t xml:space="preserve"> </w:t>
      </w:r>
      <w:r w:rsidRPr="002A3486">
        <w:t>программы</w:t>
      </w:r>
      <w:r w:rsidRPr="002A3486">
        <w:rPr>
          <w:spacing w:val="1"/>
        </w:rPr>
        <w:t xml:space="preserve"> </w:t>
      </w:r>
      <w:r w:rsidRPr="002A3486">
        <w:t>на</w:t>
      </w:r>
      <w:r w:rsidRPr="002A3486">
        <w:rPr>
          <w:spacing w:val="1"/>
        </w:rPr>
        <w:t xml:space="preserve"> </w:t>
      </w:r>
      <w:r w:rsidRPr="002A3486">
        <w:t>одном</w:t>
      </w:r>
      <w:r w:rsidRPr="002A3486">
        <w:rPr>
          <w:spacing w:val="1"/>
        </w:rPr>
        <w:t xml:space="preserve"> </w:t>
      </w:r>
      <w:r w:rsidRPr="002A3486">
        <w:t>из</w:t>
      </w:r>
      <w:r w:rsidRPr="002A3486">
        <w:rPr>
          <w:spacing w:val="1"/>
        </w:rPr>
        <w:t xml:space="preserve"> </w:t>
      </w:r>
      <w:r w:rsidRPr="002A3486">
        <w:t>языков</w:t>
      </w:r>
      <w:r w:rsidRPr="002A3486">
        <w:rPr>
          <w:spacing w:val="-67"/>
        </w:rPr>
        <w:t xml:space="preserve"> </w:t>
      </w:r>
      <w:r w:rsidRPr="002A3486">
        <w:t>программирования</w:t>
      </w:r>
      <w:r w:rsidRPr="002A3486">
        <w:rPr>
          <w:spacing w:val="1"/>
        </w:rPr>
        <w:t xml:space="preserve"> </w:t>
      </w:r>
      <w:r w:rsidRPr="002A3486">
        <w:t>(Python,</w:t>
      </w:r>
      <w:r w:rsidRPr="002A3486">
        <w:rPr>
          <w:spacing w:val="1"/>
        </w:rPr>
        <w:t xml:space="preserve"> </w:t>
      </w:r>
      <w:r w:rsidRPr="002A3486">
        <w:t>C++,</w:t>
      </w:r>
      <w:r w:rsidRPr="002A3486">
        <w:rPr>
          <w:spacing w:val="1"/>
        </w:rPr>
        <w:t xml:space="preserve"> </w:t>
      </w:r>
      <w:r w:rsidRPr="002A3486">
        <w:t>Паскаль,</w:t>
      </w:r>
      <w:r w:rsidRPr="002A3486">
        <w:rPr>
          <w:spacing w:val="1"/>
        </w:rPr>
        <w:t xml:space="preserve"> </w:t>
      </w:r>
      <w:r w:rsidRPr="002A3486">
        <w:t>Java,</w:t>
      </w:r>
      <w:r w:rsidRPr="002A3486">
        <w:rPr>
          <w:spacing w:val="1"/>
        </w:rPr>
        <w:t xml:space="preserve"> </w:t>
      </w:r>
      <w:r w:rsidRPr="002A3486">
        <w:t>C#,</w:t>
      </w:r>
      <w:r w:rsidRPr="002A3486">
        <w:rPr>
          <w:spacing w:val="1"/>
        </w:rPr>
        <w:t xml:space="preserve"> </w:t>
      </w:r>
      <w:r w:rsidRPr="002A3486">
        <w:t>Школьный</w:t>
      </w:r>
      <w:r w:rsidRPr="002A3486">
        <w:rPr>
          <w:spacing w:val="1"/>
        </w:rPr>
        <w:t xml:space="preserve"> </w:t>
      </w:r>
      <w:r w:rsidRPr="002A3486">
        <w:t>Алгоритмический</w:t>
      </w:r>
      <w:r w:rsidRPr="002A3486">
        <w:rPr>
          <w:spacing w:val="1"/>
        </w:rPr>
        <w:t xml:space="preserve"> </w:t>
      </w:r>
      <w:r w:rsidRPr="002A3486">
        <w:t>Язык),</w:t>
      </w:r>
      <w:r w:rsidRPr="002A3486">
        <w:rPr>
          <w:spacing w:val="1"/>
        </w:rPr>
        <w:t xml:space="preserve"> </w:t>
      </w:r>
      <w:r w:rsidRPr="002A3486">
        <w:t>реализующие</w:t>
      </w:r>
      <w:r w:rsidRPr="002A3486">
        <w:rPr>
          <w:spacing w:val="1"/>
        </w:rPr>
        <w:t xml:space="preserve"> </w:t>
      </w:r>
      <w:r w:rsidRPr="002A3486">
        <w:t>несложные</w:t>
      </w:r>
      <w:r w:rsidRPr="002A3486">
        <w:rPr>
          <w:spacing w:val="1"/>
        </w:rPr>
        <w:t xml:space="preserve"> </w:t>
      </w:r>
      <w:r w:rsidRPr="002A3486">
        <w:t>алгоритмы</w:t>
      </w:r>
      <w:r w:rsidRPr="002A3486">
        <w:rPr>
          <w:spacing w:val="1"/>
        </w:rPr>
        <w:t xml:space="preserve"> </w:t>
      </w:r>
      <w:r w:rsidRPr="002A3486">
        <w:t>обработки</w:t>
      </w:r>
      <w:r w:rsidRPr="002A3486">
        <w:rPr>
          <w:spacing w:val="1"/>
        </w:rPr>
        <w:t xml:space="preserve"> </w:t>
      </w:r>
      <w:r w:rsidRPr="002A3486">
        <w:t>числовых</w:t>
      </w:r>
      <w:r w:rsidRPr="002A3486">
        <w:rPr>
          <w:spacing w:val="1"/>
        </w:rPr>
        <w:t xml:space="preserve"> </w:t>
      </w:r>
      <w:r w:rsidRPr="002A3486">
        <w:t>данных</w:t>
      </w:r>
      <w:r w:rsidRPr="002A3486">
        <w:rPr>
          <w:spacing w:val="1"/>
        </w:rPr>
        <w:t xml:space="preserve"> </w:t>
      </w:r>
      <w:r w:rsidRPr="002A3486">
        <w:t>с использованием</w:t>
      </w:r>
      <w:r w:rsidRPr="002A3486">
        <w:rPr>
          <w:spacing w:val="1"/>
        </w:rPr>
        <w:t xml:space="preserve"> </w:t>
      </w:r>
      <w:r w:rsidRPr="002A3486">
        <w:t>циклов</w:t>
      </w:r>
      <w:r w:rsidRPr="002A3486">
        <w:rPr>
          <w:spacing w:val="1"/>
        </w:rPr>
        <w:t xml:space="preserve"> </w:t>
      </w:r>
      <w:r w:rsidRPr="002A3486">
        <w:t>и</w:t>
      </w:r>
      <w:r w:rsidRPr="002A3486">
        <w:rPr>
          <w:spacing w:val="1"/>
        </w:rPr>
        <w:t xml:space="preserve"> </w:t>
      </w:r>
      <w:r w:rsidRPr="002A3486">
        <w:t>ветвлений,</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реализующие проверку делимости одного целого числа на другое, проверку</w:t>
      </w:r>
      <w:r w:rsidRPr="002A3486">
        <w:rPr>
          <w:spacing w:val="1"/>
        </w:rPr>
        <w:t xml:space="preserve"> </w:t>
      </w:r>
      <w:r w:rsidRPr="002A3486">
        <w:t>натурального</w:t>
      </w:r>
      <w:r w:rsidRPr="002A3486">
        <w:rPr>
          <w:spacing w:val="-1"/>
        </w:rPr>
        <w:t xml:space="preserve"> </w:t>
      </w:r>
      <w:r w:rsidRPr="002A3486">
        <w:t>числа</w:t>
      </w:r>
      <w:r w:rsidRPr="002A3486">
        <w:rPr>
          <w:spacing w:val="-4"/>
        </w:rPr>
        <w:t xml:space="preserve"> </w:t>
      </w:r>
      <w:r w:rsidRPr="002A3486">
        <w:t>на</w:t>
      </w:r>
      <w:r w:rsidRPr="002A3486">
        <w:rPr>
          <w:spacing w:val="-1"/>
        </w:rPr>
        <w:t xml:space="preserve"> </w:t>
      </w:r>
      <w:r w:rsidRPr="002A3486">
        <w:t>простоту,</w:t>
      </w:r>
      <w:r w:rsidRPr="002A3486">
        <w:rPr>
          <w:spacing w:val="-2"/>
        </w:rPr>
        <w:t xml:space="preserve"> </w:t>
      </w:r>
      <w:r w:rsidRPr="002A3486">
        <w:t>выделения</w:t>
      </w:r>
      <w:r w:rsidRPr="002A3486">
        <w:rPr>
          <w:spacing w:val="-4"/>
        </w:rPr>
        <w:t xml:space="preserve"> </w:t>
      </w:r>
      <w:r w:rsidRPr="002A3486">
        <w:t>цифр</w:t>
      </w:r>
      <w:r w:rsidRPr="002A3486">
        <w:rPr>
          <w:spacing w:val="-3"/>
        </w:rPr>
        <w:t xml:space="preserve"> </w:t>
      </w:r>
      <w:r w:rsidRPr="002A3486">
        <w:t>из</w:t>
      </w:r>
      <w:r w:rsidRPr="002A3486">
        <w:rPr>
          <w:spacing w:val="-2"/>
        </w:rPr>
        <w:t xml:space="preserve"> </w:t>
      </w:r>
      <w:r w:rsidRPr="002A3486">
        <w:t>натурального числа.</w:t>
      </w:r>
    </w:p>
    <w:p w:rsidR="00367366" w:rsidRPr="002A3486" w:rsidRDefault="00367366" w:rsidP="00A976F6">
      <w:pPr>
        <w:pStyle w:val="af0"/>
        <w:widowControl w:val="0"/>
        <w:numPr>
          <w:ilvl w:val="0"/>
          <w:numId w:val="1"/>
        </w:numPr>
        <w:tabs>
          <w:tab w:val="left" w:pos="1142"/>
        </w:tabs>
        <w:autoSpaceDE w:val="0"/>
        <w:autoSpaceDN w:val="0"/>
        <w:spacing w:line="319" w:lineRule="exact"/>
        <w:ind w:left="0" w:firstLine="578"/>
        <w:contextualSpacing w:val="0"/>
        <w:jc w:val="both"/>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pStyle w:val="aff2"/>
        <w:ind w:left="0" w:right="110" w:firstLine="578"/>
      </w:pPr>
      <w:r w:rsidRPr="002A3486">
        <w:t>Предметные</w:t>
      </w:r>
      <w:r w:rsidRPr="002A3486">
        <w:rPr>
          <w:spacing w:val="1"/>
        </w:rPr>
        <w:t xml:space="preserve"> </w:t>
      </w:r>
      <w:r w:rsidRPr="002A3486">
        <w:t>результаты</w:t>
      </w:r>
      <w:r w:rsidRPr="002A3486">
        <w:rPr>
          <w:spacing w:val="1"/>
        </w:rPr>
        <w:t xml:space="preserve"> </w:t>
      </w:r>
      <w:r w:rsidRPr="002A3486">
        <w:t>освоения</w:t>
      </w:r>
      <w:r w:rsidRPr="002A3486">
        <w:rPr>
          <w:spacing w:val="1"/>
        </w:rPr>
        <w:t xml:space="preserve"> </w:t>
      </w:r>
      <w:r w:rsidRPr="002A3486">
        <w:t>обязательного</w:t>
      </w:r>
      <w:r w:rsidRPr="002A3486">
        <w:rPr>
          <w:spacing w:val="1"/>
        </w:rPr>
        <w:t xml:space="preserve"> </w:t>
      </w:r>
      <w:r w:rsidRPr="002A3486">
        <w:t>предметного</w:t>
      </w:r>
      <w:r w:rsidRPr="002A3486">
        <w:rPr>
          <w:spacing w:val="1"/>
        </w:rPr>
        <w:t xml:space="preserve"> </w:t>
      </w:r>
      <w:r w:rsidRPr="002A3486">
        <w:t>содержания,</w:t>
      </w:r>
      <w:r w:rsidRPr="002A3486">
        <w:rPr>
          <w:spacing w:val="1"/>
        </w:rPr>
        <w:t xml:space="preserve"> </w:t>
      </w:r>
      <w:r w:rsidRPr="002A3486">
        <w:t>установленного</w:t>
      </w:r>
      <w:r w:rsidRPr="002A3486">
        <w:rPr>
          <w:spacing w:val="1"/>
        </w:rPr>
        <w:t xml:space="preserve"> </w:t>
      </w:r>
      <w:r w:rsidRPr="002A3486">
        <w:t>данной</w:t>
      </w:r>
      <w:r w:rsidRPr="002A3486">
        <w:rPr>
          <w:spacing w:val="1"/>
        </w:rPr>
        <w:t xml:space="preserve"> </w:t>
      </w:r>
      <w:r w:rsidRPr="002A3486">
        <w:t>рабочей</w:t>
      </w:r>
      <w:r w:rsidRPr="002A3486">
        <w:rPr>
          <w:spacing w:val="1"/>
        </w:rPr>
        <w:t xml:space="preserve"> </w:t>
      </w:r>
      <w:r w:rsidRPr="002A3486">
        <w:t>программой,</w:t>
      </w:r>
      <w:r w:rsidRPr="002A3486">
        <w:rPr>
          <w:spacing w:val="1"/>
        </w:rPr>
        <w:t xml:space="preserve"> </w:t>
      </w:r>
      <w:r w:rsidRPr="002A3486">
        <w:t>отражают</w:t>
      </w:r>
      <w:r w:rsidRPr="002A3486">
        <w:rPr>
          <w:spacing w:val="-2"/>
        </w:rPr>
        <w:t xml:space="preserve"> </w:t>
      </w:r>
      <w:r w:rsidRPr="002A3486">
        <w:t>сформированность</w:t>
      </w:r>
      <w:r w:rsidRPr="002A3486">
        <w:rPr>
          <w:spacing w:val="-1"/>
        </w:rPr>
        <w:t xml:space="preserve"> </w:t>
      </w:r>
      <w:r w:rsidRPr="002A3486">
        <w:t>у</w:t>
      </w:r>
      <w:r w:rsidRPr="002A3486">
        <w:rPr>
          <w:spacing w:val="-5"/>
        </w:rPr>
        <w:t xml:space="preserve"> </w:t>
      </w:r>
      <w:r w:rsidRPr="002A3486">
        <w:t>обучающихся умений:</w:t>
      </w:r>
    </w:p>
    <w:p w:rsidR="00367366" w:rsidRPr="002A3486" w:rsidRDefault="00367366" w:rsidP="0093641C">
      <w:pPr>
        <w:pStyle w:val="aff2"/>
        <w:ind w:left="0" w:right="107" w:firstLine="578"/>
      </w:pPr>
      <w:r w:rsidRPr="002A3486">
        <w:t>выполнять</w:t>
      </w:r>
      <w:r w:rsidRPr="002A3486">
        <w:rPr>
          <w:spacing w:val="1"/>
        </w:rPr>
        <w:t xml:space="preserve"> </w:t>
      </w:r>
      <w:r w:rsidRPr="002A3486">
        <w:t>рекомендации</w:t>
      </w:r>
      <w:r w:rsidRPr="002A3486">
        <w:rPr>
          <w:spacing w:val="1"/>
        </w:rPr>
        <w:t xml:space="preserve"> </w:t>
      </w:r>
      <w:r w:rsidRPr="002A3486">
        <w:t>по</w:t>
      </w:r>
      <w:r w:rsidRPr="002A3486">
        <w:rPr>
          <w:spacing w:val="1"/>
        </w:rPr>
        <w:t xml:space="preserve"> </w:t>
      </w:r>
      <w:r w:rsidRPr="002A3486">
        <w:t>безопасности</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по</w:t>
      </w:r>
      <w:r w:rsidRPr="002A3486">
        <w:rPr>
          <w:spacing w:val="1"/>
        </w:rPr>
        <w:t xml:space="preserve"> </w:t>
      </w:r>
      <w:r w:rsidRPr="002A3486">
        <w:t>защите</w:t>
      </w:r>
      <w:r w:rsidRPr="002A3486">
        <w:rPr>
          <w:spacing w:val="1"/>
        </w:rPr>
        <w:t xml:space="preserve"> </w:t>
      </w:r>
      <w:r w:rsidRPr="002A3486">
        <w:t>личной информации), соблюдать этические и правовые нормы при работе с</w:t>
      </w:r>
      <w:r w:rsidRPr="002A3486">
        <w:rPr>
          <w:spacing w:val="1"/>
        </w:rPr>
        <w:t xml:space="preserve"> </w:t>
      </w:r>
      <w:r w:rsidRPr="002A3486">
        <w:t>информацией;</w:t>
      </w:r>
    </w:p>
    <w:p w:rsidR="00367366" w:rsidRPr="002A3486" w:rsidRDefault="00367366" w:rsidP="0093641C">
      <w:pPr>
        <w:pStyle w:val="aff2"/>
        <w:spacing w:line="322" w:lineRule="exact"/>
        <w:ind w:left="0" w:firstLine="578"/>
      </w:pPr>
      <w:r w:rsidRPr="002A3486">
        <w:t>понимать</w:t>
      </w:r>
      <w:r w:rsidRPr="002A3486">
        <w:rPr>
          <w:spacing w:val="-3"/>
        </w:rPr>
        <w:t xml:space="preserve"> </w:t>
      </w:r>
      <w:r w:rsidRPr="002A3486">
        <w:t>структуру</w:t>
      </w:r>
      <w:r w:rsidRPr="002A3486">
        <w:rPr>
          <w:spacing w:val="-3"/>
        </w:rPr>
        <w:t xml:space="preserve"> </w:t>
      </w:r>
      <w:r w:rsidRPr="002A3486">
        <w:t>адресов</w:t>
      </w:r>
      <w:r w:rsidRPr="002A3486">
        <w:rPr>
          <w:spacing w:val="-4"/>
        </w:rPr>
        <w:t xml:space="preserve"> </w:t>
      </w:r>
      <w:r w:rsidRPr="002A3486">
        <w:t>веб-ресурсов;</w:t>
      </w:r>
    </w:p>
    <w:p w:rsidR="00367366" w:rsidRPr="002A3486" w:rsidRDefault="00367366" w:rsidP="0093641C">
      <w:pPr>
        <w:pStyle w:val="aff2"/>
        <w:ind w:left="0" w:right="111" w:firstLine="578"/>
      </w:pPr>
      <w:r w:rsidRPr="002A3486">
        <w:t>искать информацию в Интернете (в том числе по ключевым словам, по</w:t>
      </w:r>
      <w:r w:rsidRPr="002A3486">
        <w:rPr>
          <w:spacing w:val="1"/>
        </w:rPr>
        <w:t xml:space="preserve"> </w:t>
      </w:r>
      <w:r w:rsidRPr="002A3486">
        <w:t>изображению);</w:t>
      </w:r>
    </w:p>
    <w:p w:rsidR="00367366" w:rsidRPr="002A3486" w:rsidRDefault="00367366" w:rsidP="0093641C">
      <w:pPr>
        <w:pStyle w:val="aff2"/>
        <w:spacing w:line="322" w:lineRule="exact"/>
        <w:ind w:left="0" w:firstLine="578"/>
      </w:pPr>
      <w:r w:rsidRPr="002A3486">
        <w:t>оценивать</w:t>
      </w:r>
      <w:r w:rsidRPr="002A3486">
        <w:rPr>
          <w:spacing w:val="22"/>
        </w:rPr>
        <w:t xml:space="preserve"> </w:t>
      </w:r>
      <w:r w:rsidRPr="002A3486">
        <w:t>мощность</w:t>
      </w:r>
      <w:r w:rsidRPr="002A3486">
        <w:rPr>
          <w:spacing w:val="22"/>
        </w:rPr>
        <w:t xml:space="preserve"> </w:t>
      </w:r>
      <w:r w:rsidRPr="002A3486">
        <w:t>множеств,</w:t>
      </w:r>
      <w:r w:rsidRPr="002A3486">
        <w:rPr>
          <w:spacing w:val="23"/>
        </w:rPr>
        <w:t xml:space="preserve"> </w:t>
      </w:r>
      <w:r w:rsidRPr="002A3486">
        <w:t>полученных</w:t>
      </w:r>
      <w:r w:rsidRPr="002A3486">
        <w:rPr>
          <w:spacing w:val="22"/>
        </w:rPr>
        <w:t xml:space="preserve"> </w:t>
      </w:r>
      <w:r w:rsidRPr="002A3486">
        <w:t>из</w:t>
      </w:r>
      <w:r w:rsidRPr="002A3486">
        <w:rPr>
          <w:spacing w:val="24"/>
        </w:rPr>
        <w:t xml:space="preserve"> </w:t>
      </w:r>
      <w:r w:rsidRPr="002A3486">
        <w:t>двух</w:t>
      </w:r>
      <w:r w:rsidRPr="002A3486">
        <w:rPr>
          <w:spacing w:val="24"/>
        </w:rPr>
        <w:t xml:space="preserve"> </w:t>
      </w:r>
      <w:r w:rsidRPr="002A3486">
        <w:t>или</w:t>
      </w:r>
      <w:r w:rsidRPr="002A3486">
        <w:rPr>
          <w:spacing w:val="24"/>
        </w:rPr>
        <w:t xml:space="preserve"> </w:t>
      </w:r>
      <w:r w:rsidRPr="002A3486">
        <w:t>трех</w:t>
      </w:r>
      <w:r w:rsidRPr="002A3486">
        <w:rPr>
          <w:spacing w:val="25"/>
        </w:rPr>
        <w:t xml:space="preserve"> </w:t>
      </w:r>
      <w:r w:rsidRPr="002A3486">
        <w:t>базовых</w:t>
      </w:r>
    </w:p>
    <w:p w:rsidR="00367366" w:rsidRPr="002A3486" w:rsidRDefault="00367366" w:rsidP="0093641C">
      <w:pPr>
        <w:spacing w:line="322" w:lineRule="exact"/>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right="112" w:firstLine="578"/>
      </w:pPr>
      <w:r w:rsidRPr="002A3486">
        <w:lastRenderedPageBreak/>
        <w:t>множеств</w:t>
      </w:r>
      <w:r w:rsidRPr="002A3486">
        <w:rPr>
          <w:spacing w:val="1"/>
        </w:rPr>
        <w:t xml:space="preserve"> </w:t>
      </w:r>
      <w:r w:rsidRPr="002A3486">
        <w:t>с</w:t>
      </w:r>
      <w:r w:rsidRPr="002A3486">
        <w:rPr>
          <w:spacing w:val="1"/>
        </w:rPr>
        <w:t xml:space="preserve"> </w:t>
      </w:r>
      <w:r w:rsidRPr="002A3486">
        <w:t>помощью</w:t>
      </w:r>
      <w:r w:rsidRPr="002A3486">
        <w:rPr>
          <w:spacing w:val="1"/>
        </w:rPr>
        <w:t xml:space="preserve"> </w:t>
      </w:r>
      <w:r w:rsidRPr="002A3486">
        <w:t>операций</w:t>
      </w:r>
      <w:r w:rsidRPr="002A3486">
        <w:rPr>
          <w:spacing w:val="1"/>
        </w:rPr>
        <w:t xml:space="preserve"> </w:t>
      </w:r>
      <w:r w:rsidRPr="002A3486">
        <w:t>объединения,</w:t>
      </w:r>
      <w:r w:rsidRPr="002A3486">
        <w:rPr>
          <w:spacing w:val="1"/>
        </w:rPr>
        <w:t xml:space="preserve"> </w:t>
      </w:r>
      <w:r w:rsidRPr="002A3486">
        <w:t>пересечения</w:t>
      </w:r>
      <w:r w:rsidRPr="002A3486">
        <w:rPr>
          <w:spacing w:val="1"/>
        </w:rPr>
        <w:t xml:space="preserve"> </w:t>
      </w:r>
      <w:r w:rsidRPr="002A3486">
        <w:t>и</w:t>
      </w:r>
      <w:r w:rsidRPr="002A3486">
        <w:rPr>
          <w:spacing w:val="1"/>
        </w:rPr>
        <w:t xml:space="preserve"> </w:t>
      </w:r>
      <w:r w:rsidRPr="002A3486">
        <w:t>дополнения;</w:t>
      </w:r>
      <w:r w:rsidRPr="002A3486">
        <w:rPr>
          <w:spacing w:val="-67"/>
        </w:rPr>
        <w:t xml:space="preserve"> </w:t>
      </w:r>
      <w:r w:rsidRPr="002A3486">
        <w:t>определять</w:t>
      </w:r>
      <w:r w:rsidRPr="002A3486">
        <w:rPr>
          <w:spacing w:val="1"/>
        </w:rPr>
        <w:t xml:space="preserve"> </w:t>
      </w:r>
      <w:r w:rsidRPr="002A3486">
        <w:t>количество</w:t>
      </w:r>
      <w:r w:rsidRPr="002A3486">
        <w:rPr>
          <w:spacing w:val="1"/>
        </w:rPr>
        <w:t xml:space="preserve"> </w:t>
      </w:r>
      <w:r w:rsidRPr="002A3486">
        <w:t>элементов</w:t>
      </w:r>
      <w:r w:rsidRPr="002A3486">
        <w:rPr>
          <w:spacing w:val="1"/>
        </w:rPr>
        <w:t xml:space="preserve"> </w:t>
      </w:r>
      <w:r w:rsidRPr="002A3486">
        <w:t>в</w:t>
      </w:r>
      <w:r w:rsidRPr="002A3486">
        <w:rPr>
          <w:spacing w:val="1"/>
        </w:rPr>
        <w:t xml:space="preserve"> </w:t>
      </w:r>
      <w:r w:rsidRPr="002A3486">
        <w:t>множествах,</w:t>
      </w:r>
      <w:r w:rsidRPr="002A3486">
        <w:rPr>
          <w:spacing w:val="1"/>
        </w:rPr>
        <w:t xml:space="preserve"> </w:t>
      </w:r>
      <w:r w:rsidRPr="002A3486">
        <w:t>полученных</w:t>
      </w:r>
      <w:r w:rsidRPr="002A3486">
        <w:rPr>
          <w:spacing w:val="1"/>
        </w:rPr>
        <w:t xml:space="preserve"> </w:t>
      </w:r>
      <w:r w:rsidRPr="002A3486">
        <w:t>из</w:t>
      </w:r>
      <w:r w:rsidRPr="002A3486">
        <w:rPr>
          <w:spacing w:val="71"/>
        </w:rPr>
        <w:t xml:space="preserve"> </w:t>
      </w:r>
      <w:r w:rsidRPr="002A3486">
        <w:t>двух</w:t>
      </w:r>
      <w:r w:rsidRPr="002A3486">
        <w:rPr>
          <w:spacing w:val="-67"/>
        </w:rPr>
        <w:t xml:space="preserve"> </w:t>
      </w:r>
      <w:r w:rsidRPr="002A3486">
        <w:t>базовых</w:t>
      </w:r>
      <w:r w:rsidRPr="002A3486">
        <w:rPr>
          <w:spacing w:val="1"/>
        </w:rPr>
        <w:t xml:space="preserve"> </w:t>
      </w:r>
      <w:r w:rsidRPr="002A3486">
        <w:t>множеств</w:t>
      </w:r>
      <w:r w:rsidRPr="002A3486">
        <w:rPr>
          <w:spacing w:val="1"/>
        </w:rPr>
        <w:t xml:space="preserve"> </w:t>
      </w:r>
      <w:r w:rsidRPr="002A3486">
        <w:t>с</w:t>
      </w:r>
      <w:r w:rsidRPr="002A3486">
        <w:rPr>
          <w:spacing w:val="1"/>
        </w:rPr>
        <w:t xml:space="preserve"> </w:t>
      </w:r>
      <w:r w:rsidRPr="002A3486">
        <w:t>помощью</w:t>
      </w:r>
      <w:r w:rsidRPr="002A3486">
        <w:rPr>
          <w:spacing w:val="1"/>
        </w:rPr>
        <w:t xml:space="preserve"> </w:t>
      </w:r>
      <w:r w:rsidRPr="002A3486">
        <w:t>операций</w:t>
      </w:r>
      <w:r w:rsidRPr="002A3486">
        <w:rPr>
          <w:spacing w:val="1"/>
        </w:rPr>
        <w:t xml:space="preserve"> </w:t>
      </w:r>
      <w:r w:rsidRPr="002A3486">
        <w:t>объединения,</w:t>
      </w:r>
      <w:r w:rsidRPr="002A3486">
        <w:rPr>
          <w:spacing w:val="1"/>
        </w:rPr>
        <w:t xml:space="preserve"> </w:t>
      </w:r>
      <w:r w:rsidRPr="002A3486">
        <w:t>пересечения</w:t>
      </w:r>
      <w:r w:rsidRPr="002A3486">
        <w:rPr>
          <w:spacing w:val="1"/>
        </w:rPr>
        <w:t xml:space="preserve"> </w:t>
      </w:r>
      <w:r w:rsidRPr="002A3486">
        <w:t>и</w:t>
      </w:r>
      <w:r w:rsidRPr="002A3486">
        <w:rPr>
          <w:spacing w:val="1"/>
        </w:rPr>
        <w:t xml:space="preserve"> </w:t>
      </w:r>
      <w:r w:rsidRPr="002A3486">
        <w:t>дополнения;</w:t>
      </w:r>
    </w:p>
    <w:p w:rsidR="00367366" w:rsidRPr="002A3486" w:rsidRDefault="00367366" w:rsidP="0093641C">
      <w:pPr>
        <w:pStyle w:val="aff2"/>
        <w:spacing w:before="1"/>
        <w:ind w:left="0" w:right="100" w:firstLine="578"/>
      </w:pPr>
      <w:r w:rsidRPr="002A3486">
        <w:t>использовать</w:t>
      </w:r>
      <w:r w:rsidRPr="002A3486">
        <w:rPr>
          <w:spacing w:val="1"/>
        </w:rPr>
        <w:t xml:space="preserve"> </w:t>
      </w:r>
      <w:r w:rsidRPr="002A3486">
        <w:t>современные</w:t>
      </w:r>
      <w:r w:rsidRPr="002A3486">
        <w:rPr>
          <w:spacing w:val="1"/>
        </w:rPr>
        <w:t xml:space="preserve"> </w:t>
      </w:r>
      <w:r w:rsidRPr="002A3486">
        <w:t>интернет-сервисы</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коммуникационные</w:t>
      </w:r>
      <w:r w:rsidRPr="002A3486">
        <w:rPr>
          <w:spacing w:val="1"/>
        </w:rPr>
        <w:t xml:space="preserve"> </w:t>
      </w:r>
      <w:r w:rsidRPr="002A3486">
        <w:t>сервисы,</w:t>
      </w:r>
      <w:r w:rsidRPr="002A3486">
        <w:rPr>
          <w:spacing w:val="1"/>
        </w:rPr>
        <w:t xml:space="preserve"> </w:t>
      </w:r>
      <w:r w:rsidRPr="002A3486">
        <w:t>облачные</w:t>
      </w:r>
      <w:r w:rsidRPr="002A3486">
        <w:rPr>
          <w:spacing w:val="1"/>
        </w:rPr>
        <w:t xml:space="preserve"> </w:t>
      </w:r>
      <w:r w:rsidRPr="002A3486">
        <w:t>хранилища</w:t>
      </w:r>
      <w:r w:rsidRPr="002A3486">
        <w:rPr>
          <w:spacing w:val="1"/>
        </w:rPr>
        <w:t xml:space="preserve"> </w:t>
      </w:r>
      <w:r w:rsidRPr="002A3486">
        <w:t>данных,</w:t>
      </w:r>
      <w:r w:rsidRPr="002A3486">
        <w:rPr>
          <w:spacing w:val="1"/>
        </w:rPr>
        <w:t xml:space="preserve"> </w:t>
      </w:r>
      <w:r w:rsidRPr="002A3486">
        <w:t>онлайн-</w:t>
      </w:r>
      <w:r w:rsidRPr="002A3486">
        <w:rPr>
          <w:spacing w:val="1"/>
        </w:rPr>
        <w:t xml:space="preserve"> </w:t>
      </w:r>
      <w:r w:rsidRPr="002A3486">
        <w:t>программы</w:t>
      </w:r>
      <w:r w:rsidRPr="002A3486">
        <w:rPr>
          <w:spacing w:val="1"/>
        </w:rPr>
        <w:t xml:space="preserve"> </w:t>
      </w:r>
      <w:r w:rsidRPr="002A3486">
        <w:t>(текстовые</w:t>
      </w:r>
      <w:r w:rsidRPr="002A3486">
        <w:rPr>
          <w:spacing w:val="1"/>
        </w:rPr>
        <w:t xml:space="preserve"> </w:t>
      </w:r>
      <w:r w:rsidRPr="002A3486">
        <w:t>и</w:t>
      </w:r>
      <w:r w:rsidRPr="002A3486">
        <w:rPr>
          <w:spacing w:val="1"/>
        </w:rPr>
        <w:t xml:space="preserve"> </w:t>
      </w:r>
      <w:r w:rsidRPr="002A3486">
        <w:t>графические</w:t>
      </w:r>
      <w:r w:rsidRPr="002A3486">
        <w:rPr>
          <w:spacing w:val="1"/>
        </w:rPr>
        <w:t xml:space="preserve"> </w:t>
      </w:r>
      <w:r w:rsidRPr="002A3486">
        <w:t>редакторы,</w:t>
      </w:r>
      <w:r w:rsidRPr="002A3486">
        <w:rPr>
          <w:spacing w:val="1"/>
        </w:rPr>
        <w:t xml:space="preserve"> </w:t>
      </w:r>
      <w:r w:rsidRPr="002A3486">
        <w:t>системы</w:t>
      </w:r>
      <w:r w:rsidRPr="002A3486">
        <w:rPr>
          <w:spacing w:val="1"/>
        </w:rPr>
        <w:t xml:space="preserve"> </w:t>
      </w:r>
      <w:r w:rsidRPr="002A3486">
        <w:t>программирования))</w:t>
      </w:r>
      <w:r w:rsidRPr="002A3486">
        <w:rPr>
          <w:spacing w:val="1"/>
        </w:rPr>
        <w:t xml:space="preserve"> </w:t>
      </w:r>
      <w:r w:rsidRPr="002A3486">
        <w:t>в</w:t>
      </w:r>
      <w:r w:rsidRPr="002A3486">
        <w:rPr>
          <w:spacing w:val="-1"/>
        </w:rPr>
        <w:t xml:space="preserve"> </w:t>
      </w:r>
      <w:r w:rsidRPr="002A3486">
        <w:t>учебной</w:t>
      </w:r>
      <w:r w:rsidRPr="002A3486">
        <w:rPr>
          <w:spacing w:val="-4"/>
        </w:rPr>
        <w:t xml:space="preserve"> </w:t>
      </w:r>
      <w:r w:rsidRPr="002A3486">
        <w:t>и повседневной</w:t>
      </w:r>
      <w:r w:rsidRPr="002A3486">
        <w:rPr>
          <w:spacing w:val="-4"/>
        </w:rPr>
        <w:t xml:space="preserve"> </w:t>
      </w:r>
      <w:r w:rsidRPr="002A3486">
        <w:t>деятельности;</w:t>
      </w:r>
    </w:p>
    <w:p w:rsidR="00367366" w:rsidRPr="002A3486" w:rsidRDefault="00367366" w:rsidP="0093641C">
      <w:pPr>
        <w:pStyle w:val="aff2"/>
        <w:spacing w:before="1"/>
        <w:ind w:left="0" w:right="106" w:firstLine="578"/>
      </w:pPr>
      <w:r w:rsidRPr="002A3486">
        <w:t>приводить</w:t>
      </w:r>
      <w:r w:rsidRPr="002A3486">
        <w:rPr>
          <w:spacing w:val="1"/>
        </w:rPr>
        <w:t xml:space="preserve"> </w:t>
      </w:r>
      <w:r w:rsidRPr="002A3486">
        <w:t>примеры</w:t>
      </w:r>
      <w:r w:rsidRPr="002A3486">
        <w:rPr>
          <w:spacing w:val="1"/>
        </w:rPr>
        <w:t xml:space="preserve"> </w:t>
      </w:r>
      <w:r w:rsidRPr="002A3486">
        <w:t>использования</w:t>
      </w:r>
      <w:r w:rsidRPr="002A3486">
        <w:rPr>
          <w:spacing w:val="1"/>
        </w:rPr>
        <w:t xml:space="preserve"> </w:t>
      </w:r>
      <w:r w:rsidRPr="002A3486">
        <w:t>геоинформационных</w:t>
      </w:r>
      <w:r w:rsidRPr="002A3486">
        <w:rPr>
          <w:spacing w:val="1"/>
        </w:rPr>
        <w:t xml:space="preserve"> </w:t>
      </w:r>
      <w:r w:rsidRPr="002A3486">
        <w:t>сервисов,</w:t>
      </w:r>
      <w:r w:rsidRPr="002A3486">
        <w:rPr>
          <w:spacing w:val="1"/>
        </w:rPr>
        <w:t xml:space="preserve"> </w:t>
      </w:r>
      <w:r w:rsidRPr="002A3486">
        <w:t>сервисов государственных услуг, интернета вещей в учебной и повседневной</w:t>
      </w:r>
      <w:r w:rsidRPr="002A3486">
        <w:rPr>
          <w:spacing w:val="-67"/>
        </w:rPr>
        <w:t xml:space="preserve"> </w:t>
      </w:r>
      <w:r w:rsidRPr="002A3486">
        <w:t>деятельности;</w:t>
      </w:r>
    </w:p>
    <w:p w:rsidR="00367366" w:rsidRPr="002A3486" w:rsidRDefault="00367366" w:rsidP="0093641C">
      <w:pPr>
        <w:pStyle w:val="aff2"/>
        <w:ind w:left="0" w:right="111" w:firstLine="578"/>
      </w:pPr>
      <w:r w:rsidRPr="002A3486">
        <w:t>составлять,</w:t>
      </w:r>
      <w:r w:rsidRPr="002A3486">
        <w:rPr>
          <w:spacing w:val="1"/>
        </w:rPr>
        <w:t xml:space="preserve"> </w:t>
      </w:r>
      <w:r w:rsidRPr="002A3486">
        <w:t>выполнять</w:t>
      </w:r>
      <w:r w:rsidRPr="002A3486">
        <w:rPr>
          <w:spacing w:val="1"/>
        </w:rPr>
        <w:t xml:space="preserve"> </w:t>
      </w:r>
      <w:r w:rsidRPr="002A3486">
        <w:t>вручную</w:t>
      </w:r>
      <w:r w:rsidRPr="002A3486">
        <w:rPr>
          <w:spacing w:val="1"/>
        </w:rPr>
        <w:t xml:space="preserve"> </w:t>
      </w:r>
      <w:r w:rsidRPr="002A3486">
        <w:t>и</w:t>
      </w:r>
      <w:r w:rsidRPr="002A3486">
        <w:rPr>
          <w:spacing w:val="1"/>
        </w:rPr>
        <w:t xml:space="preserve"> </w:t>
      </w:r>
      <w:r w:rsidRPr="002A3486">
        <w:t>на</w:t>
      </w:r>
      <w:r w:rsidRPr="002A3486">
        <w:rPr>
          <w:spacing w:val="1"/>
        </w:rPr>
        <w:t xml:space="preserve"> </w:t>
      </w:r>
      <w:r w:rsidRPr="002A3486">
        <w:t>компьютере</w:t>
      </w:r>
      <w:r w:rsidRPr="002A3486">
        <w:rPr>
          <w:spacing w:val="71"/>
        </w:rPr>
        <w:t xml:space="preserve"> </w:t>
      </w:r>
      <w:r w:rsidRPr="002A3486">
        <w:t>несложные</w:t>
      </w:r>
      <w:r w:rsidRPr="002A3486">
        <w:rPr>
          <w:spacing w:val="1"/>
        </w:rPr>
        <w:t xml:space="preserve"> </w:t>
      </w:r>
      <w:r w:rsidRPr="002A3486">
        <w:t>алгоритмы</w:t>
      </w:r>
      <w:r w:rsidRPr="002A3486">
        <w:rPr>
          <w:spacing w:val="1"/>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циклов,</w:t>
      </w:r>
      <w:r w:rsidRPr="002A3486">
        <w:rPr>
          <w:spacing w:val="1"/>
        </w:rPr>
        <w:t xml:space="preserve"> </w:t>
      </w:r>
      <w:r w:rsidRPr="002A3486">
        <w:t>ветвлений</w:t>
      </w:r>
      <w:r w:rsidRPr="002A3486">
        <w:rPr>
          <w:spacing w:val="1"/>
        </w:rPr>
        <w:t xml:space="preserve"> </w:t>
      </w:r>
      <w:r w:rsidRPr="002A3486">
        <w:t>и</w:t>
      </w:r>
      <w:r w:rsidRPr="002A3486">
        <w:rPr>
          <w:spacing w:val="1"/>
        </w:rPr>
        <w:t xml:space="preserve"> </w:t>
      </w:r>
      <w:r w:rsidRPr="002A3486">
        <w:t>вспомогательных</w:t>
      </w:r>
      <w:r w:rsidRPr="002A3486">
        <w:rPr>
          <w:spacing w:val="1"/>
        </w:rPr>
        <w:t xml:space="preserve"> </w:t>
      </w:r>
      <w:r w:rsidRPr="002A3486">
        <w:t>алгоритмов для управления исполнителями, такими как Робот, Черепашка,</w:t>
      </w:r>
      <w:r w:rsidRPr="002A3486">
        <w:rPr>
          <w:spacing w:val="1"/>
        </w:rPr>
        <w:t xml:space="preserve"> </w:t>
      </w:r>
      <w:r w:rsidRPr="002A3486">
        <w:t>Чертежник;</w:t>
      </w:r>
    </w:p>
    <w:p w:rsidR="00367366" w:rsidRPr="002A3486" w:rsidRDefault="00367366" w:rsidP="0093641C">
      <w:pPr>
        <w:pStyle w:val="aff2"/>
        <w:spacing w:before="1"/>
        <w:ind w:left="0" w:right="113" w:firstLine="578"/>
      </w:pPr>
      <w:r w:rsidRPr="002A3486">
        <w:t>составлять программы решения простых задач обработки одномерных</w:t>
      </w:r>
      <w:r w:rsidRPr="002A3486">
        <w:rPr>
          <w:spacing w:val="1"/>
        </w:rPr>
        <w:t xml:space="preserve"> </w:t>
      </w:r>
      <w:r w:rsidRPr="002A3486">
        <w:t>числовых</w:t>
      </w:r>
      <w:r w:rsidRPr="002A3486">
        <w:rPr>
          <w:spacing w:val="1"/>
        </w:rPr>
        <w:t xml:space="preserve"> </w:t>
      </w:r>
      <w:r w:rsidRPr="002A3486">
        <w:t>массивов</w:t>
      </w:r>
      <w:r w:rsidRPr="002A3486">
        <w:rPr>
          <w:spacing w:val="1"/>
        </w:rPr>
        <w:t xml:space="preserve"> </w:t>
      </w:r>
      <w:r w:rsidRPr="002A3486">
        <w:t>на</w:t>
      </w:r>
      <w:r w:rsidRPr="002A3486">
        <w:rPr>
          <w:spacing w:val="1"/>
        </w:rPr>
        <w:t xml:space="preserve"> </w:t>
      </w:r>
      <w:r w:rsidRPr="002A3486">
        <w:t>одном</w:t>
      </w:r>
      <w:r w:rsidRPr="002A3486">
        <w:rPr>
          <w:spacing w:val="1"/>
        </w:rPr>
        <w:t xml:space="preserve"> </w:t>
      </w:r>
      <w:r w:rsidRPr="002A3486">
        <w:t>из</w:t>
      </w:r>
      <w:r w:rsidRPr="002A3486">
        <w:rPr>
          <w:spacing w:val="1"/>
        </w:rPr>
        <w:t xml:space="preserve"> </w:t>
      </w:r>
      <w:r w:rsidRPr="002A3486">
        <w:t>языков</w:t>
      </w:r>
      <w:r w:rsidRPr="002A3486">
        <w:rPr>
          <w:spacing w:val="1"/>
        </w:rPr>
        <w:t xml:space="preserve"> </w:t>
      </w:r>
      <w:r w:rsidRPr="002A3486">
        <w:t>программирования</w:t>
      </w:r>
      <w:r w:rsidRPr="002A3486">
        <w:rPr>
          <w:spacing w:val="1"/>
        </w:rPr>
        <w:t xml:space="preserve"> </w:t>
      </w:r>
      <w:r w:rsidRPr="002A3486">
        <w:t>(Школьный</w:t>
      </w:r>
      <w:r w:rsidRPr="002A3486">
        <w:rPr>
          <w:spacing w:val="1"/>
        </w:rPr>
        <w:t xml:space="preserve"> </w:t>
      </w:r>
      <w:r w:rsidRPr="002A3486">
        <w:t>Алгоритмический</w:t>
      </w:r>
      <w:r w:rsidRPr="002A3486">
        <w:rPr>
          <w:spacing w:val="-1"/>
        </w:rPr>
        <w:t xml:space="preserve"> </w:t>
      </w:r>
      <w:r w:rsidRPr="002A3486">
        <w:t>Язык, Паскаль,</w:t>
      </w:r>
      <w:r w:rsidRPr="002A3486">
        <w:rPr>
          <w:spacing w:val="-1"/>
        </w:rPr>
        <w:t xml:space="preserve"> </w:t>
      </w:r>
      <w:r w:rsidRPr="002A3486">
        <w:t>Python,</w:t>
      </w:r>
      <w:r w:rsidRPr="002A3486">
        <w:rPr>
          <w:spacing w:val="-2"/>
        </w:rPr>
        <w:t xml:space="preserve"> </w:t>
      </w:r>
      <w:r w:rsidRPr="002A3486">
        <w:t>Java,</w:t>
      </w:r>
      <w:r w:rsidRPr="002A3486">
        <w:rPr>
          <w:spacing w:val="-1"/>
        </w:rPr>
        <w:t xml:space="preserve"> </w:t>
      </w:r>
      <w:r w:rsidRPr="002A3486">
        <w:t>C,</w:t>
      </w:r>
      <w:r w:rsidRPr="002A3486">
        <w:rPr>
          <w:spacing w:val="-2"/>
        </w:rPr>
        <w:t xml:space="preserve"> </w:t>
      </w:r>
      <w:r w:rsidRPr="002A3486">
        <w:t>C#,</w:t>
      </w:r>
      <w:r w:rsidRPr="002A3486">
        <w:rPr>
          <w:spacing w:val="-1"/>
        </w:rPr>
        <w:t xml:space="preserve"> </w:t>
      </w:r>
      <w:r w:rsidRPr="002A3486">
        <w:t>C++).</w:t>
      </w:r>
    </w:p>
    <w:p w:rsidR="00367366" w:rsidRPr="002A3486" w:rsidRDefault="00367366" w:rsidP="00A976F6">
      <w:pPr>
        <w:pStyle w:val="af0"/>
        <w:widowControl w:val="0"/>
        <w:numPr>
          <w:ilvl w:val="0"/>
          <w:numId w:val="1"/>
        </w:numPr>
        <w:tabs>
          <w:tab w:val="left" w:pos="1283"/>
        </w:tabs>
        <w:autoSpaceDE w:val="0"/>
        <w:autoSpaceDN w:val="0"/>
        <w:spacing w:before="3" w:line="319" w:lineRule="exact"/>
        <w:ind w:left="0" w:firstLine="578"/>
        <w:contextualSpacing w:val="0"/>
        <w:jc w:val="both"/>
        <w:rPr>
          <w:rFonts w:ascii="Times New Roman" w:hAnsi="Times New Roman"/>
          <w:b/>
          <w:sz w:val="28"/>
          <w:szCs w:val="28"/>
        </w:rPr>
      </w:pPr>
      <w:r w:rsidRPr="002A3486">
        <w:rPr>
          <w:rFonts w:ascii="Times New Roman" w:hAnsi="Times New Roman"/>
          <w:b/>
          <w:sz w:val="28"/>
          <w:szCs w:val="28"/>
        </w:rPr>
        <w:t>класс</w:t>
      </w:r>
    </w:p>
    <w:p w:rsidR="00367366" w:rsidRPr="002A3486" w:rsidRDefault="00367366" w:rsidP="0093641C">
      <w:pPr>
        <w:pStyle w:val="aff2"/>
        <w:ind w:left="0" w:right="110" w:firstLine="578"/>
      </w:pPr>
      <w:r w:rsidRPr="002A3486">
        <w:t>Предметные</w:t>
      </w:r>
      <w:r w:rsidRPr="002A3486">
        <w:rPr>
          <w:spacing w:val="1"/>
        </w:rPr>
        <w:t xml:space="preserve"> </w:t>
      </w:r>
      <w:r w:rsidRPr="002A3486">
        <w:t>результаты</w:t>
      </w:r>
      <w:r w:rsidRPr="002A3486">
        <w:rPr>
          <w:spacing w:val="1"/>
        </w:rPr>
        <w:t xml:space="preserve"> </w:t>
      </w:r>
      <w:r w:rsidRPr="002A3486">
        <w:t>освоения</w:t>
      </w:r>
      <w:r w:rsidRPr="002A3486">
        <w:rPr>
          <w:spacing w:val="1"/>
        </w:rPr>
        <w:t xml:space="preserve"> </w:t>
      </w:r>
      <w:r w:rsidRPr="002A3486">
        <w:t>обязательного</w:t>
      </w:r>
      <w:r w:rsidRPr="002A3486">
        <w:rPr>
          <w:spacing w:val="1"/>
        </w:rPr>
        <w:t xml:space="preserve"> </w:t>
      </w:r>
      <w:r w:rsidRPr="002A3486">
        <w:t>предметного</w:t>
      </w:r>
      <w:r w:rsidRPr="002A3486">
        <w:rPr>
          <w:spacing w:val="1"/>
        </w:rPr>
        <w:t xml:space="preserve"> </w:t>
      </w:r>
      <w:r w:rsidRPr="002A3486">
        <w:t>содержания,</w:t>
      </w:r>
      <w:r w:rsidRPr="002A3486">
        <w:rPr>
          <w:spacing w:val="1"/>
        </w:rPr>
        <w:t xml:space="preserve"> </w:t>
      </w:r>
      <w:r w:rsidRPr="002A3486">
        <w:t>установленного</w:t>
      </w:r>
      <w:r w:rsidRPr="002A3486">
        <w:rPr>
          <w:spacing w:val="1"/>
        </w:rPr>
        <w:t xml:space="preserve"> </w:t>
      </w:r>
      <w:r w:rsidRPr="002A3486">
        <w:t>данной</w:t>
      </w:r>
      <w:r w:rsidRPr="002A3486">
        <w:rPr>
          <w:spacing w:val="1"/>
        </w:rPr>
        <w:t xml:space="preserve"> </w:t>
      </w:r>
      <w:r w:rsidRPr="002A3486">
        <w:t>рабочей</w:t>
      </w:r>
      <w:r w:rsidRPr="002A3486">
        <w:rPr>
          <w:spacing w:val="1"/>
        </w:rPr>
        <w:t xml:space="preserve"> </w:t>
      </w:r>
      <w:r w:rsidRPr="002A3486">
        <w:t>программой,</w:t>
      </w:r>
      <w:r w:rsidRPr="002A3486">
        <w:rPr>
          <w:spacing w:val="1"/>
        </w:rPr>
        <w:t xml:space="preserve"> </w:t>
      </w:r>
      <w:r w:rsidRPr="002A3486">
        <w:t>отражают</w:t>
      </w:r>
      <w:r w:rsidRPr="002A3486">
        <w:rPr>
          <w:spacing w:val="-2"/>
        </w:rPr>
        <w:t xml:space="preserve"> </w:t>
      </w:r>
      <w:r w:rsidRPr="002A3486">
        <w:t>сформированность</w:t>
      </w:r>
      <w:r w:rsidRPr="002A3486">
        <w:rPr>
          <w:spacing w:val="-1"/>
        </w:rPr>
        <w:t xml:space="preserve"> </w:t>
      </w:r>
      <w:r w:rsidRPr="002A3486">
        <w:t>у</w:t>
      </w:r>
      <w:r w:rsidRPr="002A3486">
        <w:rPr>
          <w:spacing w:val="-5"/>
        </w:rPr>
        <w:t xml:space="preserve"> </w:t>
      </w:r>
      <w:r w:rsidRPr="002A3486">
        <w:t>обучающихся умений:</w:t>
      </w:r>
    </w:p>
    <w:p w:rsidR="00367366" w:rsidRPr="002A3486" w:rsidRDefault="00367366" w:rsidP="0093641C">
      <w:pPr>
        <w:pStyle w:val="aff2"/>
        <w:ind w:left="0" w:right="109" w:firstLine="578"/>
      </w:pPr>
      <w:r w:rsidRPr="002A3486">
        <w:t>раскрывать</w:t>
      </w:r>
      <w:r w:rsidRPr="002A3486">
        <w:rPr>
          <w:spacing w:val="1"/>
        </w:rPr>
        <w:t xml:space="preserve"> </w:t>
      </w:r>
      <w:r w:rsidRPr="002A3486">
        <w:t>смысл</w:t>
      </w:r>
      <w:r w:rsidRPr="002A3486">
        <w:rPr>
          <w:spacing w:val="1"/>
        </w:rPr>
        <w:t xml:space="preserve"> </w:t>
      </w:r>
      <w:r w:rsidRPr="002A3486">
        <w:t>понятий</w:t>
      </w:r>
      <w:r w:rsidRPr="002A3486">
        <w:rPr>
          <w:spacing w:val="1"/>
        </w:rPr>
        <w:t xml:space="preserve"> </w:t>
      </w:r>
      <w:r w:rsidRPr="002A3486">
        <w:t>«модель»,</w:t>
      </w:r>
      <w:r w:rsidRPr="002A3486">
        <w:rPr>
          <w:spacing w:val="1"/>
        </w:rPr>
        <w:t xml:space="preserve"> </w:t>
      </w:r>
      <w:r w:rsidRPr="002A3486">
        <w:t>«моделирование»,</w:t>
      </w:r>
      <w:r w:rsidRPr="002A3486">
        <w:rPr>
          <w:spacing w:val="1"/>
        </w:rPr>
        <w:t xml:space="preserve"> </w:t>
      </w:r>
      <w:r w:rsidRPr="002A3486">
        <w:t>определять</w:t>
      </w:r>
      <w:r w:rsidRPr="002A3486">
        <w:rPr>
          <w:spacing w:val="1"/>
        </w:rPr>
        <w:t xml:space="preserve"> </w:t>
      </w:r>
      <w:r w:rsidRPr="002A3486">
        <w:t>виды</w:t>
      </w:r>
      <w:r w:rsidRPr="002A3486">
        <w:rPr>
          <w:spacing w:val="1"/>
        </w:rPr>
        <w:t xml:space="preserve"> </w:t>
      </w:r>
      <w:r w:rsidRPr="002A3486">
        <w:t>моделей;</w:t>
      </w:r>
      <w:r w:rsidRPr="002A3486">
        <w:rPr>
          <w:spacing w:val="1"/>
        </w:rPr>
        <w:t xml:space="preserve"> </w:t>
      </w:r>
      <w:r w:rsidRPr="002A3486">
        <w:t>оценивать</w:t>
      </w:r>
      <w:r w:rsidRPr="002A3486">
        <w:rPr>
          <w:spacing w:val="1"/>
        </w:rPr>
        <w:t xml:space="preserve"> </w:t>
      </w:r>
      <w:r w:rsidRPr="002A3486">
        <w:t>адекватность</w:t>
      </w:r>
      <w:r w:rsidRPr="002A3486">
        <w:rPr>
          <w:spacing w:val="1"/>
        </w:rPr>
        <w:t xml:space="preserve"> </w:t>
      </w:r>
      <w:r w:rsidRPr="002A3486">
        <w:t>модели</w:t>
      </w:r>
      <w:r w:rsidRPr="002A3486">
        <w:rPr>
          <w:spacing w:val="1"/>
        </w:rPr>
        <w:t xml:space="preserve"> </w:t>
      </w:r>
      <w:r w:rsidRPr="002A3486">
        <w:t>моделируемому объекту и</w:t>
      </w:r>
      <w:r w:rsidRPr="002A3486">
        <w:rPr>
          <w:spacing w:val="1"/>
        </w:rPr>
        <w:t xml:space="preserve"> </w:t>
      </w:r>
      <w:r w:rsidRPr="002A3486">
        <w:t>целям</w:t>
      </w:r>
      <w:r w:rsidRPr="002A3486">
        <w:rPr>
          <w:spacing w:val="-2"/>
        </w:rPr>
        <w:t xml:space="preserve"> </w:t>
      </w:r>
      <w:r w:rsidRPr="002A3486">
        <w:t>моделирования;</w:t>
      </w:r>
    </w:p>
    <w:p w:rsidR="00367366" w:rsidRPr="002A3486" w:rsidRDefault="00367366" w:rsidP="0093641C">
      <w:pPr>
        <w:pStyle w:val="aff2"/>
        <w:spacing w:line="242" w:lineRule="auto"/>
        <w:ind w:left="0" w:right="114" w:firstLine="578"/>
      </w:pPr>
      <w:r w:rsidRPr="002A3486">
        <w:t>использовать графы</w:t>
      </w:r>
      <w:r w:rsidRPr="002A3486">
        <w:rPr>
          <w:spacing w:val="1"/>
        </w:rPr>
        <w:t xml:space="preserve"> </w:t>
      </w:r>
      <w:r w:rsidRPr="002A3486">
        <w:t>и деревья для</w:t>
      </w:r>
      <w:r w:rsidRPr="002A3486">
        <w:rPr>
          <w:spacing w:val="1"/>
        </w:rPr>
        <w:t xml:space="preserve"> </w:t>
      </w:r>
      <w:r w:rsidRPr="002A3486">
        <w:t>моделирования</w:t>
      </w:r>
      <w:r w:rsidRPr="002A3486">
        <w:rPr>
          <w:spacing w:val="1"/>
        </w:rPr>
        <w:t xml:space="preserve"> </w:t>
      </w:r>
      <w:r w:rsidRPr="002A3486">
        <w:t>систем сетевой и</w:t>
      </w:r>
      <w:r w:rsidRPr="002A3486">
        <w:rPr>
          <w:spacing w:val="1"/>
        </w:rPr>
        <w:t xml:space="preserve"> </w:t>
      </w:r>
      <w:r w:rsidRPr="002A3486">
        <w:t>иерархической</w:t>
      </w:r>
      <w:r w:rsidRPr="002A3486">
        <w:rPr>
          <w:spacing w:val="-1"/>
        </w:rPr>
        <w:t xml:space="preserve"> </w:t>
      </w:r>
      <w:r w:rsidRPr="002A3486">
        <w:t>структуры; находить</w:t>
      </w:r>
      <w:r w:rsidRPr="002A3486">
        <w:rPr>
          <w:spacing w:val="-1"/>
        </w:rPr>
        <w:t xml:space="preserve"> </w:t>
      </w:r>
      <w:r w:rsidRPr="002A3486">
        <w:t>кратчайший</w:t>
      </w:r>
      <w:r w:rsidRPr="002A3486">
        <w:rPr>
          <w:spacing w:val="-4"/>
        </w:rPr>
        <w:t xml:space="preserve"> </w:t>
      </w:r>
      <w:r w:rsidRPr="002A3486">
        <w:t>путь</w:t>
      </w:r>
      <w:r w:rsidRPr="002A3486">
        <w:rPr>
          <w:spacing w:val="-2"/>
        </w:rPr>
        <w:t xml:space="preserve"> </w:t>
      </w:r>
      <w:r w:rsidRPr="002A3486">
        <w:t>в</w:t>
      </w:r>
      <w:r w:rsidRPr="002A3486">
        <w:rPr>
          <w:spacing w:val="-1"/>
        </w:rPr>
        <w:t xml:space="preserve"> </w:t>
      </w:r>
      <w:r w:rsidRPr="002A3486">
        <w:t>графе;</w:t>
      </w:r>
    </w:p>
    <w:p w:rsidR="00367366" w:rsidRPr="002A3486" w:rsidRDefault="00367366" w:rsidP="0093641C">
      <w:pPr>
        <w:pStyle w:val="aff2"/>
        <w:ind w:left="0" w:right="103" w:firstLine="578"/>
      </w:pPr>
      <w:r w:rsidRPr="002A3486">
        <w:t>выбирать способ представления данных в соответствии с поставленной</w:t>
      </w:r>
      <w:r w:rsidRPr="002A3486">
        <w:rPr>
          <w:spacing w:val="1"/>
        </w:rPr>
        <w:t xml:space="preserve"> </w:t>
      </w:r>
      <w:r w:rsidRPr="002A3486">
        <w:t>задачей</w:t>
      </w:r>
      <w:r w:rsidRPr="002A3486">
        <w:rPr>
          <w:spacing w:val="1"/>
        </w:rPr>
        <w:t xml:space="preserve"> </w:t>
      </w:r>
      <w:r w:rsidRPr="002A3486">
        <w:t>(таблицы,</w:t>
      </w:r>
      <w:r w:rsidRPr="002A3486">
        <w:rPr>
          <w:spacing w:val="1"/>
        </w:rPr>
        <w:t xml:space="preserve"> </w:t>
      </w:r>
      <w:r w:rsidRPr="002A3486">
        <w:t>схемы,</w:t>
      </w:r>
      <w:r w:rsidRPr="002A3486">
        <w:rPr>
          <w:spacing w:val="1"/>
        </w:rPr>
        <w:t xml:space="preserve"> </w:t>
      </w:r>
      <w:r w:rsidRPr="002A3486">
        <w:t>графики,</w:t>
      </w:r>
      <w:r w:rsidRPr="002A3486">
        <w:rPr>
          <w:spacing w:val="1"/>
        </w:rPr>
        <w:t xml:space="preserve"> </w:t>
      </w:r>
      <w:r w:rsidRPr="002A3486">
        <w:t>диаграммы)</w:t>
      </w:r>
      <w:r w:rsidRPr="002A3486">
        <w:rPr>
          <w:spacing w:val="1"/>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соответствующих программных средств</w:t>
      </w:r>
      <w:r w:rsidRPr="002A3486">
        <w:rPr>
          <w:spacing w:val="-2"/>
        </w:rPr>
        <w:t xml:space="preserve"> </w:t>
      </w:r>
      <w:r w:rsidRPr="002A3486">
        <w:t>обработки</w:t>
      </w:r>
      <w:r w:rsidRPr="002A3486">
        <w:rPr>
          <w:spacing w:val="-3"/>
        </w:rPr>
        <w:t xml:space="preserve"> </w:t>
      </w:r>
      <w:r w:rsidRPr="002A3486">
        <w:t>данных;</w:t>
      </w:r>
    </w:p>
    <w:p w:rsidR="00367366" w:rsidRPr="002A3486" w:rsidRDefault="00367366" w:rsidP="0093641C">
      <w:pPr>
        <w:pStyle w:val="aff2"/>
        <w:ind w:left="0" w:right="111" w:firstLine="578"/>
      </w:pPr>
      <w:r w:rsidRPr="002A3486">
        <w:t>использовать</w:t>
      </w:r>
      <w:r w:rsidRPr="002A3486">
        <w:rPr>
          <w:spacing w:val="1"/>
        </w:rPr>
        <w:t xml:space="preserve"> </w:t>
      </w:r>
      <w:r w:rsidRPr="002A3486">
        <w:t>электронные</w:t>
      </w:r>
      <w:r w:rsidRPr="002A3486">
        <w:rPr>
          <w:spacing w:val="1"/>
        </w:rPr>
        <w:t xml:space="preserve"> </w:t>
      </w:r>
      <w:r w:rsidRPr="002A3486">
        <w:t>таблицы</w:t>
      </w:r>
      <w:r w:rsidRPr="002A3486">
        <w:rPr>
          <w:spacing w:val="1"/>
        </w:rPr>
        <w:t xml:space="preserve"> </w:t>
      </w:r>
      <w:r w:rsidRPr="002A3486">
        <w:t>для</w:t>
      </w:r>
      <w:r w:rsidRPr="002A3486">
        <w:rPr>
          <w:spacing w:val="1"/>
        </w:rPr>
        <w:t xml:space="preserve"> </w:t>
      </w:r>
      <w:r w:rsidRPr="002A3486">
        <w:t>обработки,</w:t>
      </w:r>
      <w:r w:rsidRPr="002A3486">
        <w:rPr>
          <w:spacing w:val="1"/>
        </w:rPr>
        <w:t xml:space="preserve"> </w:t>
      </w:r>
      <w:r w:rsidRPr="002A3486">
        <w:t>анализа</w:t>
      </w:r>
      <w:r w:rsidRPr="002A3486">
        <w:rPr>
          <w:spacing w:val="1"/>
        </w:rPr>
        <w:t xml:space="preserve"> </w:t>
      </w:r>
      <w:r w:rsidRPr="002A3486">
        <w:t>и</w:t>
      </w:r>
      <w:r w:rsidRPr="002A3486">
        <w:rPr>
          <w:spacing w:val="-67"/>
        </w:rPr>
        <w:t xml:space="preserve"> </w:t>
      </w:r>
      <w:r w:rsidRPr="002A3486">
        <w:t>визуализации</w:t>
      </w:r>
      <w:r w:rsidRPr="002A3486">
        <w:rPr>
          <w:spacing w:val="1"/>
        </w:rPr>
        <w:t xml:space="preserve"> </w:t>
      </w:r>
      <w:r w:rsidRPr="002A3486">
        <w:t>числовых</w:t>
      </w:r>
      <w:r w:rsidRPr="002A3486">
        <w:rPr>
          <w:spacing w:val="1"/>
        </w:rPr>
        <w:t xml:space="preserve"> </w:t>
      </w:r>
      <w:r w:rsidRPr="002A3486">
        <w:t>данных,</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с</w:t>
      </w:r>
      <w:r w:rsidRPr="002A3486">
        <w:rPr>
          <w:spacing w:val="1"/>
        </w:rPr>
        <w:t xml:space="preserve"> </w:t>
      </w:r>
      <w:r w:rsidRPr="002A3486">
        <w:t>выделением</w:t>
      </w:r>
      <w:r w:rsidRPr="002A3486">
        <w:rPr>
          <w:spacing w:val="1"/>
        </w:rPr>
        <w:t xml:space="preserve"> </w:t>
      </w:r>
      <w:r w:rsidRPr="002A3486">
        <w:t>диапазона</w:t>
      </w:r>
      <w:r w:rsidRPr="002A3486">
        <w:rPr>
          <w:spacing w:val="1"/>
        </w:rPr>
        <w:t xml:space="preserve"> </w:t>
      </w:r>
      <w:r w:rsidRPr="002A3486">
        <w:t>таблицы</w:t>
      </w:r>
      <w:r w:rsidRPr="002A3486">
        <w:rPr>
          <w:spacing w:val="-4"/>
        </w:rPr>
        <w:t xml:space="preserve"> </w:t>
      </w:r>
      <w:r w:rsidRPr="002A3486">
        <w:t>и</w:t>
      </w:r>
      <w:r w:rsidRPr="002A3486">
        <w:rPr>
          <w:spacing w:val="-1"/>
        </w:rPr>
        <w:t xml:space="preserve"> </w:t>
      </w:r>
      <w:r w:rsidRPr="002A3486">
        <w:t>упорядочиванием</w:t>
      </w:r>
      <w:r w:rsidRPr="002A3486">
        <w:rPr>
          <w:spacing w:val="-1"/>
        </w:rPr>
        <w:t xml:space="preserve"> </w:t>
      </w:r>
      <w:r w:rsidRPr="002A3486">
        <w:t>(сортировкой) его элементов;</w:t>
      </w:r>
    </w:p>
    <w:p w:rsidR="00367366" w:rsidRPr="002A3486" w:rsidRDefault="00367366" w:rsidP="0093641C">
      <w:pPr>
        <w:pStyle w:val="aff2"/>
        <w:ind w:left="0" w:right="102" w:firstLine="578"/>
      </w:pPr>
      <w:r w:rsidRPr="002A3486">
        <w:t>создавать</w:t>
      </w:r>
      <w:r w:rsidRPr="002A3486">
        <w:rPr>
          <w:spacing w:val="17"/>
        </w:rPr>
        <w:t xml:space="preserve"> </w:t>
      </w:r>
      <w:r w:rsidRPr="002A3486">
        <w:t>и</w:t>
      </w:r>
      <w:r w:rsidRPr="002A3486">
        <w:rPr>
          <w:spacing w:val="20"/>
        </w:rPr>
        <w:t xml:space="preserve"> </w:t>
      </w:r>
      <w:r w:rsidRPr="002A3486">
        <w:t>применять</w:t>
      </w:r>
      <w:r w:rsidRPr="002A3486">
        <w:rPr>
          <w:spacing w:val="19"/>
        </w:rPr>
        <w:t xml:space="preserve"> </w:t>
      </w:r>
      <w:r w:rsidRPr="002A3486">
        <w:t>в</w:t>
      </w:r>
      <w:r w:rsidRPr="002A3486">
        <w:rPr>
          <w:spacing w:val="19"/>
        </w:rPr>
        <w:t xml:space="preserve"> </w:t>
      </w:r>
      <w:r w:rsidRPr="002A3486">
        <w:t>электронных</w:t>
      </w:r>
      <w:r w:rsidRPr="002A3486">
        <w:rPr>
          <w:spacing w:val="18"/>
        </w:rPr>
        <w:t xml:space="preserve"> </w:t>
      </w:r>
      <w:r w:rsidRPr="002A3486">
        <w:t>таблицах</w:t>
      </w:r>
      <w:r w:rsidRPr="002A3486">
        <w:rPr>
          <w:spacing w:val="20"/>
        </w:rPr>
        <w:t xml:space="preserve"> </w:t>
      </w:r>
      <w:r w:rsidRPr="002A3486">
        <w:t>формулы</w:t>
      </w:r>
      <w:r w:rsidRPr="002A3486">
        <w:rPr>
          <w:spacing w:val="20"/>
        </w:rPr>
        <w:t xml:space="preserve"> </w:t>
      </w:r>
      <w:r w:rsidRPr="002A3486">
        <w:t>для</w:t>
      </w:r>
      <w:r w:rsidRPr="002A3486">
        <w:rPr>
          <w:spacing w:val="20"/>
        </w:rPr>
        <w:t xml:space="preserve"> </w:t>
      </w:r>
      <w:r w:rsidRPr="002A3486">
        <w:t>расчётов</w:t>
      </w:r>
      <w:r w:rsidRPr="002A3486">
        <w:rPr>
          <w:spacing w:val="-68"/>
        </w:rPr>
        <w:t xml:space="preserve"> </w:t>
      </w:r>
      <w:r w:rsidRPr="002A3486">
        <w:t>с</w:t>
      </w:r>
      <w:r w:rsidRPr="002A3486">
        <w:rPr>
          <w:spacing w:val="1"/>
        </w:rPr>
        <w:t xml:space="preserve"> </w:t>
      </w:r>
      <w:r w:rsidRPr="002A3486">
        <w:t>использованием</w:t>
      </w:r>
      <w:r w:rsidRPr="002A3486">
        <w:rPr>
          <w:spacing w:val="1"/>
        </w:rPr>
        <w:t xml:space="preserve"> </w:t>
      </w:r>
      <w:r w:rsidRPr="002A3486">
        <w:t>встроенных</w:t>
      </w:r>
      <w:r w:rsidRPr="002A3486">
        <w:rPr>
          <w:spacing w:val="1"/>
        </w:rPr>
        <w:t xml:space="preserve"> </w:t>
      </w:r>
      <w:r w:rsidRPr="002A3486">
        <w:t>арифметических</w:t>
      </w:r>
      <w:r w:rsidRPr="002A3486">
        <w:rPr>
          <w:spacing w:val="1"/>
        </w:rPr>
        <w:t xml:space="preserve"> </w:t>
      </w:r>
      <w:r w:rsidRPr="002A3486">
        <w:t>функций</w:t>
      </w:r>
      <w:r w:rsidRPr="002A3486">
        <w:rPr>
          <w:spacing w:val="1"/>
        </w:rPr>
        <w:t xml:space="preserve"> </w:t>
      </w:r>
      <w:r w:rsidRPr="002A3486">
        <w:t>(суммирование</w:t>
      </w:r>
      <w:r w:rsidRPr="002A3486">
        <w:rPr>
          <w:spacing w:val="1"/>
        </w:rPr>
        <w:t xml:space="preserve"> </w:t>
      </w:r>
      <w:r w:rsidRPr="002A3486">
        <w:t>и</w:t>
      </w:r>
      <w:r w:rsidRPr="002A3486">
        <w:rPr>
          <w:spacing w:val="-67"/>
        </w:rPr>
        <w:t xml:space="preserve"> </w:t>
      </w:r>
      <w:r w:rsidRPr="002A3486">
        <w:t>подсчёт значений, отвечающих заданному условию, среднее арифметическое,</w:t>
      </w:r>
      <w:r w:rsidRPr="002A3486">
        <w:rPr>
          <w:spacing w:val="-67"/>
        </w:rPr>
        <w:t xml:space="preserve"> </w:t>
      </w:r>
      <w:r w:rsidRPr="002A3486">
        <w:t>поиск</w:t>
      </w:r>
      <w:r w:rsidRPr="002A3486">
        <w:rPr>
          <w:spacing w:val="1"/>
        </w:rPr>
        <w:t xml:space="preserve"> </w:t>
      </w:r>
      <w:r w:rsidRPr="002A3486">
        <w:t>максимального</w:t>
      </w:r>
      <w:r w:rsidRPr="002A3486">
        <w:rPr>
          <w:spacing w:val="1"/>
        </w:rPr>
        <w:t xml:space="preserve"> </w:t>
      </w:r>
      <w:r w:rsidRPr="002A3486">
        <w:t>и</w:t>
      </w:r>
      <w:r w:rsidRPr="002A3486">
        <w:rPr>
          <w:spacing w:val="1"/>
        </w:rPr>
        <w:t xml:space="preserve"> </w:t>
      </w:r>
      <w:r w:rsidRPr="002A3486">
        <w:t>минимального</w:t>
      </w:r>
      <w:r w:rsidRPr="002A3486">
        <w:rPr>
          <w:spacing w:val="1"/>
        </w:rPr>
        <w:t xml:space="preserve"> </w:t>
      </w:r>
      <w:r w:rsidRPr="002A3486">
        <w:t>значения),</w:t>
      </w:r>
      <w:r w:rsidRPr="002A3486">
        <w:rPr>
          <w:spacing w:val="1"/>
        </w:rPr>
        <w:t xml:space="preserve"> </w:t>
      </w:r>
      <w:r w:rsidRPr="002A3486">
        <w:t>абсолютной,</w:t>
      </w:r>
      <w:r w:rsidRPr="002A3486">
        <w:rPr>
          <w:spacing w:val="1"/>
        </w:rPr>
        <w:t xml:space="preserve"> </w:t>
      </w:r>
      <w:r w:rsidRPr="002A3486">
        <w:t>относительной,</w:t>
      </w:r>
      <w:r w:rsidRPr="002A3486">
        <w:rPr>
          <w:spacing w:val="-2"/>
        </w:rPr>
        <w:t xml:space="preserve"> </w:t>
      </w:r>
      <w:r w:rsidRPr="002A3486">
        <w:t>смешанной адресации;</w:t>
      </w:r>
    </w:p>
    <w:p w:rsidR="00367366" w:rsidRPr="002A3486" w:rsidRDefault="00367366" w:rsidP="0093641C">
      <w:pPr>
        <w:pStyle w:val="aff2"/>
        <w:spacing w:line="242" w:lineRule="auto"/>
        <w:ind w:left="0" w:right="111" w:firstLine="578"/>
      </w:pPr>
      <w:r w:rsidRPr="002A3486">
        <w:t>использовать электронные таблицы для численного моделирования в</w:t>
      </w:r>
      <w:r w:rsidRPr="002A3486">
        <w:rPr>
          <w:spacing w:val="1"/>
        </w:rPr>
        <w:t xml:space="preserve"> </w:t>
      </w:r>
      <w:r w:rsidRPr="002A3486">
        <w:t>простых задачах</w:t>
      </w:r>
      <w:r w:rsidRPr="002A3486">
        <w:rPr>
          <w:spacing w:val="-2"/>
        </w:rPr>
        <w:t xml:space="preserve"> </w:t>
      </w:r>
      <w:r w:rsidRPr="002A3486">
        <w:t>из</w:t>
      </w:r>
      <w:r w:rsidRPr="002A3486">
        <w:rPr>
          <w:spacing w:val="-4"/>
        </w:rPr>
        <w:t xml:space="preserve"> </w:t>
      </w:r>
      <w:r w:rsidRPr="002A3486">
        <w:t>разных предметных</w:t>
      </w:r>
      <w:r w:rsidRPr="002A3486">
        <w:rPr>
          <w:spacing w:val="-3"/>
        </w:rPr>
        <w:t xml:space="preserve"> </w:t>
      </w:r>
      <w:r w:rsidRPr="002A3486">
        <w:t>областей;</w:t>
      </w:r>
    </w:p>
    <w:p w:rsidR="00367366" w:rsidRPr="002A3486" w:rsidRDefault="00367366" w:rsidP="0093641C">
      <w:pPr>
        <w:pStyle w:val="aff2"/>
        <w:ind w:left="0" w:right="100" w:firstLine="578"/>
      </w:pPr>
      <w:r w:rsidRPr="002A3486">
        <w:t>использовать</w:t>
      </w:r>
      <w:r w:rsidRPr="002A3486">
        <w:rPr>
          <w:spacing w:val="1"/>
        </w:rPr>
        <w:t xml:space="preserve"> </w:t>
      </w:r>
      <w:r w:rsidRPr="002A3486">
        <w:t>современные</w:t>
      </w:r>
      <w:r w:rsidRPr="002A3486">
        <w:rPr>
          <w:spacing w:val="1"/>
        </w:rPr>
        <w:t xml:space="preserve"> </w:t>
      </w:r>
      <w:r w:rsidRPr="002A3486">
        <w:t>интернет-сервисы</w:t>
      </w:r>
      <w:r w:rsidRPr="002A3486">
        <w:rPr>
          <w:spacing w:val="1"/>
        </w:rPr>
        <w:t xml:space="preserve"> </w:t>
      </w:r>
      <w:r w:rsidRPr="002A3486">
        <w:t>(в</w:t>
      </w:r>
      <w:r w:rsidRPr="002A3486">
        <w:rPr>
          <w:spacing w:val="1"/>
        </w:rPr>
        <w:t xml:space="preserve"> </w:t>
      </w:r>
      <w:r w:rsidRPr="002A3486">
        <w:t>том</w:t>
      </w:r>
      <w:r w:rsidRPr="002A3486">
        <w:rPr>
          <w:spacing w:val="1"/>
        </w:rPr>
        <w:t xml:space="preserve"> </w:t>
      </w:r>
      <w:r w:rsidRPr="002A3486">
        <w:t>числе</w:t>
      </w:r>
      <w:r w:rsidRPr="002A3486">
        <w:rPr>
          <w:spacing w:val="1"/>
        </w:rPr>
        <w:t xml:space="preserve"> </w:t>
      </w:r>
      <w:r w:rsidRPr="002A3486">
        <w:t>коммуникационные</w:t>
      </w:r>
      <w:r w:rsidRPr="002A3486">
        <w:rPr>
          <w:spacing w:val="1"/>
        </w:rPr>
        <w:t xml:space="preserve"> </w:t>
      </w:r>
      <w:r w:rsidRPr="002A3486">
        <w:t>сервисы,</w:t>
      </w:r>
      <w:r w:rsidRPr="002A3486">
        <w:rPr>
          <w:spacing w:val="1"/>
        </w:rPr>
        <w:t xml:space="preserve"> </w:t>
      </w:r>
      <w:r w:rsidRPr="002A3486">
        <w:t>облачные</w:t>
      </w:r>
      <w:r w:rsidRPr="002A3486">
        <w:rPr>
          <w:spacing w:val="1"/>
        </w:rPr>
        <w:t xml:space="preserve"> </w:t>
      </w:r>
      <w:r w:rsidRPr="002A3486">
        <w:t>хранилища</w:t>
      </w:r>
      <w:r w:rsidRPr="002A3486">
        <w:rPr>
          <w:spacing w:val="1"/>
        </w:rPr>
        <w:t xml:space="preserve"> </w:t>
      </w:r>
      <w:r w:rsidRPr="002A3486">
        <w:t>данных,</w:t>
      </w:r>
      <w:r w:rsidRPr="002A3486">
        <w:rPr>
          <w:spacing w:val="1"/>
        </w:rPr>
        <w:t xml:space="preserve"> </w:t>
      </w:r>
      <w:r w:rsidRPr="002A3486">
        <w:t>онлайн-</w:t>
      </w:r>
      <w:r w:rsidRPr="002A3486">
        <w:rPr>
          <w:spacing w:val="1"/>
        </w:rPr>
        <w:t xml:space="preserve"> </w:t>
      </w:r>
      <w:r w:rsidRPr="002A3486">
        <w:t>программы</w:t>
      </w:r>
      <w:r w:rsidRPr="002A3486">
        <w:rPr>
          <w:spacing w:val="1"/>
        </w:rPr>
        <w:t xml:space="preserve"> </w:t>
      </w:r>
      <w:r w:rsidRPr="002A3486">
        <w:t>(текстовые</w:t>
      </w:r>
      <w:r w:rsidRPr="002A3486">
        <w:rPr>
          <w:spacing w:val="1"/>
        </w:rPr>
        <w:t xml:space="preserve"> </w:t>
      </w:r>
      <w:r w:rsidRPr="002A3486">
        <w:t>и</w:t>
      </w:r>
      <w:r w:rsidRPr="002A3486">
        <w:rPr>
          <w:spacing w:val="1"/>
        </w:rPr>
        <w:t xml:space="preserve"> </w:t>
      </w:r>
      <w:r w:rsidRPr="002A3486">
        <w:t>графические</w:t>
      </w:r>
      <w:r w:rsidRPr="002A3486">
        <w:rPr>
          <w:spacing w:val="1"/>
        </w:rPr>
        <w:t xml:space="preserve"> </w:t>
      </w:r>
      <w:r w:rsidRPr="002A3486">
        <w:t>редакторы,</w:t>
      </w:r>
      <w:r w:rsidRPr="002A3486">
        <w:rPr>
          <w:spacing w:val="1"/>
        </w:rPr>
        <w:t xml:space="preserve"> </w:t>
      </w:r>
      <w:r w:rsidRPr="002A3486">
        <w:t>среды</w:t>
      </w:r>
      <w:r w:rsidRPr="002A3486">
        <w:rPr>
          <w:spacing w:val="1"/>
        </w:rPr>
        <w:t xml:space="preserve"> </w:t>
      </w:r>
      <w:r w:rsidRPr="002A3486">
        <w:t>разработки))</w:t>
      </w:r>
      <w:r w:rsidRPr="002A3486">
        <w:rPr>
          <w:spacing w:val="1"/>
        </w:rPr>
        <w:t xml:space="preserve"> </w:t>
      </w:r>
      <w:r w:rsidRPr="002A3486">
        <w:t>в</w:t>
      </w:r>
      <w:r w:rsidRPr="002A3486">
        <w:rPr>
          <w:spacing w:val="1"/>
        </w:rPr>
        <w:t xml:space="preserve"> </w:t>
      </w:r>
      <w:r w:rsidRPr="002A3486">
        <w:t>учебной</w:t>
      </w:r>
      <w:r w:rsidRPr="002A3486">
        <w:rPr>
          <w:spacing w:val="-1"/>
        </w:rPr>
        <w:t xml:space="preserve"> </w:t>
      </w:r>
      <w:r w:rsidRPr="002A3486">
        <w:t>и повседневной деятельности;</w:t>
      </w:r>
    </w:p>
    <w:p w:rsidR="00367366" w:rsidRPr="002A3486" w:rsidRDefault="00367366" w:rsidP="0093641C">
      <w:pPr>
        <w:ind w:firstLine="578"/>
        <w:rPr>
          <w:rFonts w:ascii="Times New Roman" w:hAnsi="Times New Roman" w:cs="Times New Roman"/>
          <w:sz w:val="28"/>
          <w:szCs w:val="28"/>
        </w:rPr>
        <w:sectPr w:rsidR="00367366" w:rsidRPr="002A3486">
          <w:pgSz w:w="11910" w:h="16840"/>
          <w:pgMar w:top="1040" w:right="740" w:bottom="1200" w:left="1480" w:header="0" w:footer="1014" w:gutter="0"/>
          <w:cols w:space="720"/>
        </w:sectPr>
      </w:pPr>
    </w:p>
    <w:p w:rsidR="00367366" w:rsidRPr="002A3486" w:rsidRDefault="00367366" w:rsidP="0093641C">
      <w:pPr>
        <w:pStyle w:val="aff2"/>
        <w:spacing w:before="67"/>
        <w:ind w:left="0" w:right="109" w:firstLine="578"/>
      </w:pPr>
      <w:r w:rsidRPr="002A3486">
        <w:lastRenderedPageBreak/>
        <w:t>приводить</w:t>
      </w:r>
      <w:r w:rsidRPr="002A3486">
        <w:rPr>
          <w:spacing w:val="1"/>
        </w:rPr>
        <w:t xml:space="preserve"> </w:t>
      </w:r>
      <w:r w:rsidRPr="002A3486">
        <w:t>примеры</w:t>
      </w:r>
      <w:r w:rsidRPr="002A3486">
        <w:rPr>
          <w:spacing w:val="1"/>
        </w:rPr>
        <w:t xml:space="preserve"> </w:t>
      </w:r>
      <w:r w:rsidRPr="002A3486">
        <w:t>использования</w:t>
      </w:r>
      <w:r w:rsidRPr="002A3486">
        <w:rPr>
          <w:spacing w:val="1"/>
        </w:rPr>
        <w:t xml:space="preserve"> </w:t>
      </w:r>
      <w:r w:rsidRPr="002A3486">
        <w:t>геоинформационных</w:t>
      </w:r>
      <w:r w:rsidRPr="002A3486">
        <w:rPr>
          <w:spacing w:val="1"/>
        </w:rPr>
        <w:t xml:space="preserve"> </w:t>
      </w:r>
      <w:r w:rsidRPr="002A3486">
        <w:t>сервисов,</w:t>
      </w:r>
      <w:r w:rsidRPr="002A3486">
        <w:rPr>
          <w:spacing w:val="1"/>
        </w:rPr>
        <w:t xml:space="preserve"> </w:t>
      </w:r>
      <w:r w:rsidRPr="002A3486">
        <w:t>сервисов государственных услуг, образовательных сервисов сети Интернет в</w:t>
      </w:r>
      <w:r w:rsidRPr="002A3486">
        <w:rPr>
          <w:spacing w:val="1"/>
        </w:rPr>
        <w:t xml:space="preserve"> </w:t>
      </w:r>
      <w:r w:rsidRPr="002A3486">
        <w:t>учебной</w:t>
      </w:r>
      <w:r w:rsidRPr="002A3486">
        <w:rPr>
          <w:spacing w:val="-1"/>
        </w:rPr>
        <w:t xml:space="preserve"> </w:t>
      </w:r>
      <w:r w:rsidRPr="002A3486">
        <w:t>и повседневной деятельности;</w:t>
      </w:r>
    </w:p>
    <w:p w:rsidR="00367366" w:rsidRPr="002A3486" w:rsidRDefault="00367366" w:rsidP="0093641C">
      <w:pPr>
        <w:pStyle w:val="aff2"/>
        <w:spacing w:before="2"/>
        <w:ind w:left="0" w:right="103" w:firstLine="578"/>
      </w:pPr>
      <w:r w:rsidRPr="002A3486">
        <w:t>использовать</w:t>
      </w:r>
      <w:r w:rsidRPr="002A3486">
        <w:rPr>
          <w:spacing w:val="1"/>
        </w:rPr>
        <w:t xml:space="preserve"> </w:t>
      </w:r>
      <w:r w:rsidRPr="002A3486">
        <w:t>различные</w:t>
      </w:r>
      <w:r w:rsidRPr="002A3486">
        <w:rPr>
          <w:spacing w:val="1"/>
        </w:rPr>
        <w:t xml:space="preserve"> </w:t>
      </w:r>
      <w:r w:rsidRPr="002A3486">
        <w:t>средства</w:t>
      </w:r>
      <w:r w:rsidRPr="002A3486">
        <w:rPr>
          <w:spacing w:val="1"/>
        </w:rPr>
        <w:t xml:space="preserve"> </w:t>
      </w:r>
      <w:r w:rsidRPr="002A3486">
        <w:t>защиты</w:t>
      </w:r>
      <w:r w:rsidRPr="002A3486">
        <w:rPr>
          <w:spacing w:val="1"/>
        </w:rPr>
        <w:t xml:space="preserve"> </w:t>
      </w:r>
      <w:r w:rsidRPr="002A3486">
        <w:t>от</w:t>
      </w:r>
      <w:r w:rsidRPr="002A3486">
        <w:rPr>
          <w:spacing w:val="1"/>
        </w:rPr>
        <w:t xml:space="preserve"> </w:t>
      </w:r>
      <w:r w:rsidRPr="002A3486">
        <w:t>вредоносного</w:t>
      </w:r>
      <w:r w:rsidRPr="002A3486">
        <w:rPr>
          <w:spacing w:val="1"/>
        </w:rPr>
        <w:t xml:space="preserve"> </w:t>
      </w:r>
      <w:r w:rsidRPr="002A3486">
        <w:t>программного</w:t>
      </w:r>
      <w:r w:rsidRPr="002A3486">
        <w:rPr>
          <w:spacing w:val="1"/>
        </w:rPr>
        <w:t xml:space="preserve"> </w:t>
      </w:r>
      <w:r w:rsidRPr="002A3486">
        <w:t>обеспечения,</w:t>
      </w:r>
      <w:r w:rsidRPr="002A3486">
        <w:rPr>
          <w:spacing w:val="1"/>
        </w:rPr>
        <w:t xml:space="preserve"> </w:t>
      </w:r>
      <w:r w:rsidRPr="002A3486">
        <w:t>защищать</w:t>
      </w:r>
      <w:r w:rsidRPr="002A3486">
        <w:rPr>
          <w:spacing w:val="1"/>
        </w:rPr>
        <w:t xml:space="preserve"> </w:t>
      </w:r>
      <w:r w:rsidRPr="002A3486">
        <w:t>персональную</w:t>
      </w:r>
      <w:r w:rsidRPr="002A3486">
        <w:rPr>
          <w:spacing w:val="1"/>
        </w:rPr>
        <w:t xml:space="preserve"> </w:t>
      </w:r>
      <w:r w:rsidRPr="002A3486">
        <w:t>информацию</w:t>
      </w:r>
      <w:r w:rsidRPr="002A3486">
        <w:rPr>
          <w:spacing w:val="1"/>
        </w:rPr>
        <w:t xml:space="preserve"> </w:t>
      </w:r>
      <w:r w:rsidRPr="002A3486">
        <w:t>от</w:t>
      </w:r>
      <w:r w:rsidRPr="002A3486">
        <w:rPr>
          <w:spacing w:val="1"/>
        </w:rPr>
        <w:t xml:space="preserve"> </w:t>
      </w:r>
      <w:r w:rsidRPr="002A3486">
        <w:t>несанкционированного доступа и его последствий (разглашения, подмены,</w:t>
      </w:r>
      <w:r w:rsidRPr="002A3486">
        <w:rPr>
          <w:spacing w:val="1"/>
        </w:rPr>
        <w:t xml:space="preserve"> </w:t>
      </w:r>
      <w:r w:rsidRPr="002A3486">
        <w:t>утраты</w:t>
      </w:r>
      <w:r w:rsidRPr="002A3486">
        <w:rPr>
          <w:spacing w:val="1"/>
        </w:rPr>
        <w:t xml:space="preserve"> </w:t>
      </w:r>
      <w:r w:rsidRPr="002A3486">
        <w:t>данных)</w:t>
      </w:r>
      <w:r w:rsidRPr="002A3486">
        <w:rPr>
          <w:spacing w:val="1"/>
        </w:rPr>
        <w:t xml:space="preserve"> </w:t>
      </w:r>
      <w:r w:rsidRPr="002A3486">
        <w:t>с</w:t>
      </w:r>
      <w:r w:rsidRPr="002A3486">
        <w:rPr>
          <w:spacing w:val="1"/>
        </w:rPr>
        <w:t xml:space="preserve"> </w:t>
      </w:r>
      <w:r w:rsidRPr="002A3486">
        <w:t>учётом</w:t>
      </w:r>
      <w:r w:rsidRPr="002A3486">
        <w:rPr>
          <w:spacing w:val="1"/>
        </w:rPr>
        <w:t xml:space="preserve"> </w:t>
      </w:r>
      <w:r w:rsidRPr="002A3486">
        <w:t>основных</w:t>
      </w:r>
      <w:r w:rsidRPr="002A3486">
        <w:rPr>
          <w:spacing w:val="1"/>
        </w:rPr>
        <w:t xml:space="preserve"> </w:t>
      </w:r>
      <w:r w:rsidRPr="002A3486">
        <w:t>технологических</w:t>
      </w:r>
      <w:r w:rsidRPr="002A3486">
        <w:rPr>
          <w:spacing w:val="1"/>
        </w:rPr>
        <w:t xml:space="preserve"> </w:t>
      </w:r>
      <w:r w:rsidRPr="002A3486">
        <w:t>и</w:t>
      </w:r>
      <w:r w:rsidRPr="002A3486">
        <w:rPr>
          <w:spacing w:val="1"/>
        </w:rPr>
        <w:t xml:space="preserve"> </w:t>
      </w:r>
      <w:r w:rsidRPr="002A3486">
        <w:t>социально-</w:t>
      </w:r>
      <w:r w:rsidRPr="002A3486">
        <w:rPr>
          <w:spacing w:val="1"/>
        </w:rPr>
        <w:t xml:space="preserve"> </w:t>
      </w:r>
      <w:r w:rsidRPr="002A3486">
        <w:t>психологических</w:t>
      </w:r>
      <w:r w:rsidRPr="002A3486">
        <w:rPr>
          <w:spacing w:val="1"/>
        </w:rPr>
        <w:t xml:space="preserve"> </w:t>
      </w:r>
      <w:r w:rsidRPr="002A3486">
        <w:t>аспектов</w:t>
      </w:r>
      <w:r w:rsidRPr="002A3486">
        <w:rPr>
          <w:spacing w:val="1"/>
        </w:rPr>
        <w:t xml:space="preserve"> </w:t>
      </w:r>
      <w:r w:rsidRPr="002A3486">
        <w:t>использования</w:t>
      </w:r>
      <w:r w:rsidRPr="002A3486">
        <w:rPr>
          <w:spacing w:val="1"/>
        </w:rPr>
        <w:t xml:space="preserve"> </w:t>
      </w:r>
      <w:r w:rsidRPr="002A3486">
        <w:t>сети</w:t>
      </w:r>
      <w:r w:rsidRPr="002A3486">
        <w:rPr>
          <w:spacing w:val="1"/>
        </w:rPr>
        <w:t xml:space="preserve"> </w:t>
      </w:r>
      <w:r w:rsidRPr="002A3486">
        <w:t>Интернет</w:t>
      </w:r>
      <w:r w:rsidRPr="002A3486">
        <w:rPr>
          <w:spacing w:val="1"/>
        </w:rPr>
        <w:t xml:space="preserve"> </w:t>
      </w:r>
      <w:r w:rsidRPr="002A3486">
        <w:t>(сетевая</w:t>
      </w:r>
      <w:r w:rsidRPr="002A3486">
        <w:rPr>
          <w:spacing w:val="1"/>
        </w:rPr>
        <w:t xml:space="preserve"> </w:t>
      </w:r>
      <w:r w:rsidRPr="002A3486">
        <w:t>анонимность, цифровой след, аутентичность субъектов и ресурсов, опасность</w:t>
      </w:r>
      <w:r w:rsidRPr="002A3486">
        <w:rPr>
          <w:spacing w:val="-67"/>
        </w:rPr>
        <w:t xml:space="preserve"> </w:t>
      </w:r>
      <w:r w:rsidRPr="002A3486">
        <w:t>вредоносного кода);</w:t>
      </w:r>
    </w:p>
    <w:p w:rsidR="00367366" w:rsidRPr="002A3486" w:rsidRDefault="00367366" w:rsidP="0093641C">
      <w:pPr>
        <w:pStyle w:val="aff2"/>
        <w:ind w:left="0" w:right="107" w:firstLine="578"/>
      </w:pPr>
      <w:r w:rsidRPr="002A3486">
        <w:t>распознавать      попытки      и      предупреждать      вовлечение      себя</w:t>
      </w:r>
      <w:r w:rsidRPr="002A3486">
        <w:rPr>
          <w:spacing w:val="1"/>
        </w:rPr>
        <w:t xml:space="preserve"> </w:t>
      </w:r>
      <w:r w:rsidRPr="002A3486">
        <w:t>и окружающих в деструктивные и криминальные формы сетевой активности</w:t>
      </w:r>
      <w:r w:rsidRPr="002A3486">
        <w:rPr>
          <w:spacing w:val="1"/>
        </w:rPr>
        <w:t xml:space="preserve"> </w:t>
      </w:r>
      <w:r w:rsidRPr="002A3486">
        <w:t>(в</w:t>
      </w:r>
      <w:r w:rsidRPr="002A3486">
        <w:rPr>
          <w:spacing w:val="-2"/>
        </w:rPr>
        <w:t xml:space="preserve"> </w:t>
      </w:r>
      <w:r w:rsidRPr="002A3486">
        <w:t>том числе</w:t>
      </w:r>
      <w:r w:rsidRPr="002A3486">
        <w:rPr>
          <w:spacing w:val="-2"/>
        </w:rPr>
        <w:t xml:space="preserve"> </w:t>
      </w:r>
      <w:r w:rsidRPr="002A3486">
        <w:t>кибербуллинг,</w:t>
      </w:r>
      <w:r w:rsidRPr="002A3486">
        <w:rPr>
          <w:spacing w:val="-2"/>
        </w:rPr>
        <w:t xml:space="preserve"> </w:t>
      </w:r>
      <w:r w:rsidRPr="002A3486">
        <w:t>фишинг).</w:t>
      </w:r>
    </w:p>
    <w:p w:rsidR="00EC56FD" w:rsidRPr="002A3486" w:rsidRDefault="00EC56FD" w:rsidP="0093641C">
      <w:pPr>
        <w:widowControl/>
        <w:tabs>
          <w:tab w:val="left" w:pos="943"/>
        </w:tabs>
        <w:autoSpaceDE/>
        <w:autoSpaceDN/>
        <w:adjustRightInd/>
        <w:ind w:firstLine="578"/>
        <w:rPr>
          <w:rFonts w:ascii="Times New Roman" w:hAnsi="Times New Roman" w:cs="Times New Roman"/>
          <w:sz w:val="28"/>
          <w:szCs w:val="28"/>
          <w:shd w:val="clear" w:color="auto" w:fill="FFFFFF"/>
        </w:rPr>
      </w:pPr>
    </w:p>
    <w:p w:rsidR="00EC56FD" w:rsidRPr="002A3486" w:rsidRDefault="00EC56FD" w:rsidP="0093641C">
      <w:pPr>
        <w:widowControl/>
        <w:tabs>
          <w:tab w:val="left" w:pos="943"/>
        </w:tabs>
        <w:autoSpaceDE/>
        <w:autoSpaceDN/>
        <w:adjustRightInd/>
        <w:ind w:firstLine="578"/>
        <w:rPr>
          <w:rFonts w:ascii="Times New Roman" w:hAnsi="Times New Roman" w:cs="Times New Roman"/>
          <w:b/>
          <w:sz w:val="28"/>
          <w:szCs w:val="28"/>
          <w:shd w:val="clear" w:color="auto" w:fill="FFFFFF"/>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EC56FD" w:rsidRPr="002A3486" w:rsidRDefault="00EC56FD" w:rsidP="0093641C">
      <w:pPr>
        <w:ind w:firstLine="578"/>
        <w:rPr>
          <w:rFonts w:ascii="Times New Roman" w:hAnsi="Times New Roman" w:cs="Times New Roman"/>
          <w:b/>
          <w:sz w:val="28"/>
          <w:szCs w:val="28"/>
        </w:rPr>
      </w:pPr>
    </w:p>
    <w:p w:rsidR="00CC525B" w:rsidRPr="002A3486" w:rsidRDefault="00CC525B"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00367366" w:rsidRPr="002A3486">
        <w:rPr>
          <w:rFonts w:ascii="Times New Roman" w:hAnsi="Times New Roman" w:cs="Times New Roman"/>
          <w:b/>
          <w:sz w:val="28"/>
          <w:szCs w:val="28"/>
        </w:rPr>
        <w:lastRenderedPageBreak/>
        <w:t>2.1.9</w:t>
      </w:r>
      <w:r w:rsidRPr="002A3486">
        <w:rPr>
          <w:rFonts w:ascii="Times New Roman" w:hAnsi="Times New Roman" w:cs="Times New Roman"/>
          <w:b/>
          <w:sz w:val="28"/>
          <w:szCs w:val="28"/>
        </w:rPr>
        <w:t>. РАБОЧАЯ ПРОГРАММА УЧЕБНОГО ПРЕДМЕТА «ФИЗИКА»</w:t>
      </w:r>
    </w:p>
    <w:p w:rsidR="00CC525B" w:rsidRPr="002A3486" w:rsidRDefault="00CC525B" w:rsidP="0093641C">
      <w:pPr>
        <w:ind w:firstLine="578"/>
        <w:rPr>
          <w:rFonts w:ascii="Times New Roman" w:hAnsi="Times New Roman" w:cs="Times New Roman"/>
          <w:b/>
          <w:sz w:val="28"/>
          <w:szCs w:val="28"/>
        </w:rPr>
      </w:pPr>
    </w:p>
    <w:p w:rsidR="0093641C" w:rsidRPr="002A3486" w:rsidRDefault="0093641C" w:rsidP="0093641C">
      <w:pPr>
        <w:ind w:left="120"/>
        <w:jc w:val="center"/>
        <w:rPr>
          <w:rFonts w:ascii="Times New Roman" w:hAnsi="Times New Roman" w:cs="Times New Roman"/>
          <w:sz w:val="28"/>
          <w:szCs w:val="28"/>
        </w:rPr>
      </w:pPr>
      <w:r w:rsidRPr="002A3486">
        <w:rPr>
          <w:rFonts w:ascii="Times New Roman" w:hAnsi="Times New Roman" w:cs="Times New Roman"/>
          <w:b/>
          <w:sz w:val="28"/>
          <w:szCs w:val="28"/>
        </w:rPr>
        <w:t>ПОЯСНИТЕЛЬНАЯ ЗАПИСКА</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физике разработана с целью оказания методической помощи учителю в создании рабочей программы по учебному предмету.</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3641C" w:rsidRPr="002A3486" w:rsidRDefault="0093641C" w:rsidP="00A976F6">
      <w:pPr>
        <w:widowControl/>
        <w:numPr>
          <w:ilvl w:val="0"/>
          <w:numId w:val="6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научно объяснять явления;</w:t>
      </w:r>
    </w:p>
    <w:p w:rsidR="0093641C" w:rsidRPr="002A3486" w:rsidRDefault="0093641C" w:rsidP="00A976F6">
      <w:pPr>
        <w:widowControl/>
        <w:numPr>
          <w:ilvl w:val="0"/>
          <w:numId w:val="6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оценивать и понимать особенности научного исследования;</w:t>
      </w:r>
    </w:p>
    <w:p w:rsidR="0093641C" w:rsidRPr="002A3486" w:rsidRDefault="0093641C" w:rsidP="00A976F6">
      <w:pPr>
        <w:widowControl/>
        <w:numPr>
          <w:ilvl w:val="0"/>
          <w:numId w:val="6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интерпретировать данные и использовать научные доказательства для получения выводов.</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Цели изучения физики на уровне основного общего образования опре</w:t>
      </w:r>
      <w:r w:rsidRPr="002A3486">
        <w:rPr>
          <w:rFonts w:ascii="Times New Roman" w:hAnsi="Times New Roman" w:cs="Times New Roman"/>
          <w:sz w:val="28"/>
          <w:szCs w:val="28"/>
        </w:rPr>
        <w:lastRenderedPageBreak/>
        <w:t xml:space="preserve">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Цели изучения физики:</w:t>
      </w:r>
    </w:p>
    <w:p w:rsidR="0093641C" w:rsidRPr="002A3486" w:rsidRDefault="0093641C" w:rsidP="00A976F6">
      <w:pPr>
        <w:widowControl/>
        <w:numPr>
          <w:ilvl w:val="0"/>
          <w:numId w:val="6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3641C" w:rsidRPr="002A3486" w:rsidRDefault="0093641C" w:rsidP="00A976F6">
      <w:pPr>
        <w:widowControl/>
        <w:numPr>
          <w:ilvl w:val="0"/>
          <w:numId w:val="6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93641C" w:rsidRPr="002A3486" w:rsidRDefault="0093641C" w:rsidP="00A976F6">
      <w:pPr>
        <w:widowControl/>
        <w:numPr>
          <w:ilvl w:val="0"/>
          <w:numId w:val="6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93641C" w:rsidRPr="002A3486" w:rsidRDefault="0093641C" w:rsidP="00A976F6">
      <w:pPr>
        <w:widowControl/>
        <w:numPr>
          <w:ilvl w:val="0"/>
          <w:numId w:val="6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формирование представлений о роли физики для развития других естественных наук, техники и технологий;</w:t>
      </w:r>
    </w:p>
    <w:p w:rsidR="0093641C" w:rsidRPr="002A3486" w:rsidRDefault="0093641C" w:rsidP="00A976F6">
      <w:pPr>
        <w:widowControl/>
        <w:numPr>
          <w:ilvl w:val="0"/>
          <w:numId w:val="6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Достижение этих целей программы по физике на уровне основного общего образования обеспечивается решением следующих </w:t>
      </w:r>
      <w:r w:rsidRPr="002A3486">
        <w:rPr>
          <w:rFonts w:ascii="Times New Roman" w:hAnsi="Times New Roman" w:cs="Times New Roman"/>
          <w:b/>
          <w:sz w:val="28"/>
          <w:szCs w:val="28"/>
        </w:rPr>
        <w:t>задач</w:t>
      </w:r>
      <w:r w:rsidRPr="002A3486">
        <w:rPr>
          <w:rFonts w:ascii="Times New Roman" w:hAnsi="Times New Roman" w:cs="Times New Roman"/>
          <w:sz w:val="28"/>
          <w:szCs w:val="28"/>
        </w:rPr>
        <w:t>:</w:t>
      </w:r>
    </w:p>
    <w:p w:rsidR="0093641C" w:rsidRPr="002A3486" w:rsidRDefault="0093641C" w:rsidP="00A976F6">
      <w:pPr>
        <w:widowControl/>
        <w:numPr>
          <w:ilvl w:val="0"/>
          <w:numId w:val="7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приобретение знаний о дискретном строении вещества, о механических, тепловых, электрических, магнитных и квантовых явлениях;</w:t>
      </w:r>
    </w:p>
    <w:p w:rsidR="0093641C" w:rsidRPr="002A3486" w:rsidRDefault="0093641C" w:rsidP="00A976F6">
      <w:pPr>
        <w:widowControl/>
        <w:numPr>
          <w:ilvl w:val="0"/>
          <w:numId w:val="7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приобретение умений описывать и объяснять физические явления с использованием полученных знаний;</w:t>
      </w:r>
    </w:p>
    <w:p w:rsidR="0093641C" w:rsidRPr="002A3486" w:rsidRDefault="0093641C" w:rsidP="00A976F6">
      <w:pPr>
        <w:widowControl/>
        <w:numPr>
          <w:ilvl w:val="0"/>
          <w:numId w:val="7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93641C" w:rsidRPr="002A3486" w:rsidRDefault="0093641C" w:rsidP="00A976F6">
      <w:pPr>
        <w:widowControl/>
        <w:numPr>
          <w:ilvl w:val="0"/>
          <w:numId w:val="7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3641C" w:rsidRPr="002A3486" w:rsidRDefault="0093641C" w:rsidP="00A976F6">
      <w:pPr>
        <w:widowControl/>
        <w:numPr>
          <w:ilvl w:val="0"/>
          <w:numId w:val="7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3641C" w:rsidRPr="002A3486" w:rsidRDefault="0093641C" w:rsidP="00A976F6">
      <w:pPr>
        <w:widowControl/>
        <w:numPr>
          <w:ilvl w:val="0"/>
          <w:numId w:val="7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A3486">
        <w:rPr>
          <w:rFonts w:ascii="Times New Roman" w:hAnsi="Times New Roman" w:cs="Times New Roman"/>
          <w:sz w:val="28"/>
          <w:szCs w:val="28"/>
        </w:rPr>
        <w:br/>
      </w:r>
      <w:bookmarkStart w:id="903" w:name="8ddfe65f-f659-49ad-9159-952bb7a2712d"/>
      <w:bookmarkEnd w:id="903"/>
      <w:r w:rsidRPr="002A3486">
        <w:rPr>
          <w:rFonts w:ascii="Times New Roman" w:hAnsi="Times New Roman" w:cs="Times New Roman"/>
          <w:sz w:val="28"/>
          <w:szCs w:val="28"/>
        </w:rPr>
        <w:lastRenderedPageBreak/>
        <w:t>‌‌‌</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3641C" w:rsidRPr="002A3486" w:rsidRDefault="0093641C" w:rsidP="0093641C">
      <w:pPr>
        <w:spacing w:line="264" w:lineRule="auto"/>
        <w:ind w:left="120"/>
        <w:rPr>
          <w:rFonts w:ascii="Times New Roman" w:hAnsi="Times New Roman" w:cs="Times New Roman"/>
          <w:b/>
          <w:sz w:val="28"/>
          <w:szCs w:val="28"/>
        </w:rPr>
      </w:pPr>
      <w:bookmarkStart w:id="904" w:name="_Toc124426195"/>
      <w:bookmarkStart w:id="905" w:name="block-8384999"/>
      <w:bookmarkEnd w:id="904"/>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СОДЕРЖАНИЕ ОБУЧЕНИЯ </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7 КЛАСС</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bookmarkStart w:id="906" w:name="_Toc124426200"/>
      <w:bookmarkEnd w:id="906"/>
      <w:r w:rsidRPr="002A3486">
        <w:rPr>
          <w:rFonts w:ascii="Times New Roman" w:hAnsi="Times New Roman" w:cs="Times New Roman"/>
          <w:b/>
          <w:sz w:val="28"/>
          <w:szCs w:val="28"/>
        </w:rPr>
        <w:t>Раздел 1. Физика и её роль в познании окружающего мира.</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7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Механические, тепловые, электрические, магнитные, световые явления. </w:t>
      </w:r>
    </w:p>
    <w:p w:rsidR="0093641C" w:rsidRPr="002A3486" w:rsidRDefault="0093641C" w:rsidP="00A976F6">
      <w:pPr>
        <w:widowControl/>
        <w:numPr>
          <w:ilvl w:val="0"/>
          <w:numId w:val="7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Физические приборы и процедура прямых измерений аналоговым и цифровым прибором.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7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цены деления шкалы измерительного прибора. </w:t>
      </w:r>
    </w:p>
    <w:p w:rsidR="0093641C" w:rsidRPr="002A3486" w:rsidRDefault="0093641C" w:rsidP="00A976F6">
      <w:pPr>
        <w:widowControl/>
        <w:numPr>
          <w:ilvl w:val="0"/>
          <w:numId w:val="7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расстояний. </w:t>
      </w:r>
    </w:p>
    <w:p w:rsidR="0093641C" w:rsidRPr="002A3486" w:rsidRDefault="0093641C" w:rsidP="00A976F6">
      <w:pPr>
        <w:widowControl/>
        <w:numPr>
          <w:ilvl w:val="0"/>
          <w:numId w:val="7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объёма жидкости и твёрдого тела. </w:t>
      </w:r>
    </w:p>
    <w:p w:rsidR="0093641C" w:rsidRPr="002A3486" w:rsidRDefault="0093641C" w:rsidP="00A976F6">
      <w:pPr>
        <w:widowControl/>
        <w:numPr>
          <w:ilvl w:val="0"/>
          <w:numId w:val="7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размеров малых тел. </w:t>
      </w:r>
    </w:p>
    <w:p w:rsidR="0093641C" w:rsidRPr="002A3486" w:rsidRDefault="0093641C" w:rsidP="00A976F6">
      <w:pPr>
        <w:widowControl/>
        <w:numPr>
          <w:ilvl w:val="0"/>
          <w:numId w:val="7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температуры при помощи жидкостного термометра и датчика температуры. </w:t>
      </w:r>
    </w:p>
    <w:p w:rsidR="0093641C" w:rsidRPr="002A3486" w:rsidRDefault="0093641C" w:rsidP="00A976F6">
      <w:pPr>
        <w:widowControl/>
        <w:numPr>
          <w:ilvl w:val="0"/>
          <w:numId w:val="7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2. Первоначальные сведения о строении вещества.</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Строение вещества: атомы и молекулы, их размеры. Опыты, доказывающие дискретное строение вещества.</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Движение частиц вещества. Связь скорости движения частиц с темпе</w:t>
      </w:r>
      <w:r w:rsidRPr="002A3486">
        <w:rPr>
          <w:rFonts w:ascii="Times New Roman" w:hAnsi="Times New Roman" w:cs="Times New Roman"/>
          <w:sz w:val="28"/>
          <w:szCs w:val="28"/>
        </w:rPr>
        <w:lastRenderedPageBreak/>
        <w:t xml:space="preserve">ратурой. Броуновское движение, диффузия. Взаимодействие частиц вещества: притяжение и отталкивание.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r w:rsidRPr="002A3486">
        <w:rPr>
          <w:rFonts w:ascii="Times New Roman" w:hAnsi="Times New Roman" w:cs="Times New Roman"/>
          <w:b/>
          <w:sz w:val="28"/>
          <w:szCs w:val="28"/>
        </w:rPr>
        <w:t>.</w:t>
      </w:r>
    </w:p>
    <w:p w:rsidR="0093641C" w:rsidRPr="002A3486" w:rsidRDefault="0093641C" w:rsidP="00A976F6">
      <w:pPr>
        <w:widowControl/>
        <w:numPr>
          <w:ilvl w:val="0"/>
          <w:numId w:val="7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броуновского движения.</w:t>
      </w:r>
    </w:p>
    <w:p w:rsidR="0093641C" w:rsidRPr="002A3486" w:rsidRDefault="0093641C" w:rsidP="00A976F6">
      <w:pPr>
        <w:widowControl/>
        <w:numPr>
          <w:ilvl w:val="0"/>
          <w:numId w:val="7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диффузии. </w:t>
      </w:r>
    </w:p>
    <w:p w:rsidR="0093641C" w:rsidRPr="002A3486" w:rsidRDefault="0093641C" w:rsidP="00A976F6">
      <w:pPr>
        <w:widowControl/>
        <w:numPr>
          <w:ilvl w:val="0"/>
          <w:numId w:val="7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явлений, объясняющихся притяжением или отталкиванием частиц вещества.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7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Оценка диаметра атома методом рядов (с использованием фотографий). </w:t>
      </w:r>
    </w:p>
    <w:p w:rsidR="0093641C" w:rsidRPr="002A3486" w:rsidRDefault="0093641C" w:rsidP="00A976F6">
      <w:pPr>
        <w:widowControl/>
        <w:numPr>
          <w:ilvl w:val="0"/>
          <w:numId w:val="7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по наблюдению теплового расширения газов. </w:t>
      </w:r>
    </w:p>
    <w:p w:rsidR="0093641C" w:rsidRPr="002A3486" w:rsidRDefault="0093641C" w:rsidP="00A976F6">
      <w:pPr>
        <w:widowControl/>
        <w:numPr>
          <w:ilvl w:val="0"/>
          <w:numId w:val="7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по обнаружению действия сил молекулярного притяжения.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3. Движение и взаимодействие тел.</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7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механического движения тела. </w:t>
      </w:r>
    </w:p>
    <w:p w:rsidR="0093641C" w:rsidRPr="002A3486" w:rsidRDefault="0093641C" w:rsidP="00A976F6">
      <w:pPr>
        <w:widowControl/>
        <w:numPr>
          <w:ilvl w:val="0"/>
          <w:numId w:val="7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Измерение скорости прямолинейного движения.</w:t>
      </w:r>
    </w:p>
    <w:p w:rsidR="0093641C" w:rsidRPr="002A3486" w:rsidRDefault="0093641C" w:rsidP="00A976F6">
      <w:pPr>
        <w:widowControl/>
        <w:numPr>
          <w:ilvl w:val="0"/>
          <w:numId w:val="7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явления инерции. </w:t>
      </w:r>
    </w:p>
    <w:p w:rsidR="0093641C" w:rsidRPr="002A3486" w:rsidRDefault="0093641C" w:rsidP="00A976F6">
      <w:pPr>
        <w:widowControl/>
        <w:numPr>
          <w:ilvl w:val="0"/>
          <w:numId w:val="7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изменения скорости при взаимодействии тел. </w:t>
      </w:r>
    </w:p>
    <w:p w:rsidR="0093641C" w:rsidRPr="002A3486" w:rsidRDefault="0093641C" w:rsidP="00A976F6">
      <w:pPr>
        <w:widowControl/>
        <w:numPr>
          <w:ilvl w:val="0"/>
          <w:numId w:val="7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Сравнение масс по взаимодействию тел. </w:t>
      </w:r>
    </w:p>
    <w:p w:rsidR="0093641C" w:rsidRPr="002A3486" w:rsidRDefault="0093641C" w:rsidP="00A976F6">
      <w:pPr>
        <w:widowControl/>
        <w:numPr>
          <w:ilvl w:val="0"/>
          <w:numId w:val="7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Сложение сил, направленных по одной прямой.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7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скорости равномерного движения (шарика в жидкости, модели электрического автомобиля и так далее). </w:t>
      </w:r>
    </w:p>
    <w:p w:rsidR="0093641C" w:rsidRPr="002A3486" w:rsidRDefault="0093641C" w:rsidP="00A976F6">
      <w:pPr>
        <w:widowControl/>
        <w:numPr>
          <w:ilvl w:val="0"/>
          <w:numId w:val="7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 xml:space="preserve">Определение средней скорости скольжения бруска или шарика по наклонной плоскости. </w:t>
      </w:r>
    </w:p>
    <w:p w:rsidR="0093641C" w:rsidRPr="002A3486" w:rsidRDefault="0093641C" w:rsidP="00A976F6">
      <w:pPr>
        <w:widowControl/>
        <w:numPr>
          <w:ilvl w:val="0"/>
          <w:numId w:val="7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плотности твёрдого тела. </w:t>
      </w:r>
    </w:p>
    <w:p w:rsidR="0093641C" w:rsidRPr="002A3486" w:rsidRDefault="0093641C" w:rsidP="00A976F6">
      <w:pPr>
        <w:widowControl/>
        <w:numPr>
          <w:ilvl w:val="0"/>
          <w:numId w:val="7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демонстрирующие зависимость растяжения (деформации) пружины от приложенной силы. </w:t>
      </w:r>
    </w:p>
    <w:p w:rsidR="0093641C" w:rsidRPr="002A3486" w:rsidRDefault="0093641C" w:rsidP="00A976F6">
      <w:pPr>
        <w:widowControl/>
        <w:numPr>
          <w:ilvl w:val="0"/>
          <w:numId w:val="7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Опыты, демонстрирующие зависимость силы трения скольжения от веса тела и характера соприкасающихся поверхностей.</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4. Давление твёрдых тел, жидкостей и газов.</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Зависимость давления газа от температуры.</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Передача давления жидкостью и газом. </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Сообщающиеся сосуды. </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Гидравлический пресс. </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Проявление действия атмосферного давления. </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Зависимость выталкивающей силы от объёма погружённой части тела и плотности жидкости. </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Равенство выталкивающей силы весу вытесненной жидкости. </w:t>
      </w:r>
    </w:p>
    <w:p w:rsidR="0093641C" w:rsidRPr="002A3486" w:rsidRDefault="0093641C" w:rsidP="00A976F6">
      <w:pPr>
        <w:widowControl/>
        <w:numPr>
          <w:ilvl w:val="0"/>
          <w:numId w:val="7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Условие плавания тел: плавание или погружение тел в зависимости от соотношения плотностей тела и жидкости.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7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зависимости веса тела в воде от объёма погружённой в жидкость части тела.</w:t>
      </w:r>
    </w:p>
    <w:p w:rsidR="0093641C" w:rsidRPr="002A3486" w:rsidRDefault="0093641C" w:rsidP="00A976F6">
      <w:pPr>
        <w:widowControl/>
        <w:numPr>
          <w:ilvl w:val="0"/>
          <w:numId w:val="7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выталкивающей силы, действующей на тело, погружённое в жидкость. </w:t>
      </w:r>
    </w:p>
    <w:p w:rsidR="0093641C" w:rsidRPr="002A3486" w:rsidRDefault="0093641C" w:rsidP="00A976F6">
      <w:pPr>
        <w:widowControl/>
        <w:numPr>
          <w:ilvl w:val="0"/>
          <w:numId w:val="7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Проверка независимости выталкивающей силы, действующей на тело в жидкости, от массы тела.</w:t>
      </w:r>
    </w:p>
    <w:p w:rsidR="0093641C" w:rsidRPr="002A3486" w:rsidRDefault="0093641C" w:rsidP="00A976F6">
      <w:pPr>
        <w:widowControl/>
        <w:numPr>
          <w:ilvl w:val="0"/>
          <w:numId w:val="7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3641C" w:rsidRPr="002A3486" w:rsidRDefault="0093641C" w:rsidP="00A976F6">
      <w:pPr>
        <w:widowControl/>
        <w:numPr>
          <w:ilvl w:val="0"/>
          <w:numId w:val="7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Конструирование ареометра или конструирование лодки и определение её грузоподъёмности.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5. Работа и мощность. Энергия.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Механическая работа. Мощность.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7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Примеры простых механизмов.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8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работы силы трения при равномерном движении тела по горизонтальной поверхности. </w:t>
      </w:r>
    </w:p>
    <w:p w:rsidR="0093641C" w:rsidRPr="002A3486" w:rsidRDefault="0093641C" w:rsidP="00A976F6">
      <w:pPr>
        <w:widowControl/>
        <w:numPr>
          <w:ilvl w:val="0"/>
          <w:numId w:val="8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условий равновесия рычага.</w:t>
      </w:r>
    </w:p>
    <w:p w:rsidR="0093641C" w:rsidRPr="002A3486" w:rsidRDefault="0093641C" w:rsidP="00A976F6">
      <w:pPr>
        <w:widowControl/>
        <w:numPr>
          <w:ilvl w:val="0"/>
          <w:numId w:val="8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КПД наклонной плоскости. </w:t>
      </w:r>
    </w:p>
    <w:p w:rsidR="0093641C" w:rsidRPr="002A3486" w:rsidRDefault="0093641C" w:rsidP="00A976F6">
      <w:pPr>
        <w:widowControl/>
        <w:numPr>
          <w:ilvl w:val="0"/>
          <w:numId w:val="8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Изучение закона сохранения механической энергии.</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8 КЛАСС</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6. Тепловые явления</w:t>
      </w:r>
      <w:r w:rsidRPr="002A3486">
        <w:rPr>
          <w:rFonts w:ascii="Times New Roman" w:hAnsi="Times New Roman" w:cs="Times New Roman"/>
          <w:sz w:val="28"/>
          <w:szCs w:val="28"/>
        </w:rPr>
        <w:t>.</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sidRPr="002A3486">
        <w:rPr>
          <w:rFonts w:ascii="Times New Roman" w:hAnsi="Times New Roman" w:cs="Times New Roman"/>
          <w:sz w:val="28"/>
          <w:szCs w:val="28"/>
        </w:rPr>
        <w:lastRenderedPageBreak/>
        <w:t xml:space="preserve">и конденсация. Испарение. Кипение. Удельная теплота парообразования. Зависимость температуры кипения от атмосферного давления.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Влажность воздуха.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Энергия топлива. Удельная теплота сгорания.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Закон сохранения и превращения энергии в тепловых процессах.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r w:rsidRPr="002A3486">
        <w:rPr>
          <w:rFonts w:ascii="Times New Roman" w:hAnsi="Times New Roman" w:cs="Times New Roman"/>
          <w:b/>
          <w:sz w:val="28"/>
          <w:szCs w:val="28"/>
        </w:rPr>
        <w:t>.</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броуновского движения.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диффузии.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явлений смачивания и капиллярных явлений.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теплового расширения тел.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Изменение давления газа при изменении объёма и нагревании или охлаждении.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Правила измерения температуры.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Виды теплопередачи.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Охлаждение при совершении работы.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Нагревание при совершении работы внешними силами.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Сравнение теплоёмкостей различных веществ.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кипения. </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постоянства температуры при плавлении.</w:t>
      </w:r>
    </w:p>
    <w:p w:rsidR="0093641C" w:rsidRPr="002A3486" w:rsidRDefault="0093641C" w:rsidP="00A976F6">
      <w:pPr>
        <w:widowControl/>
        <w:numPr>
          <w:ilvl w:val="0"/>
          <w:numId w:val="8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Модели тепловых двигателей.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по обнаружению действия сил молекулярного притяжения.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по выращиванию кристаллов поваренной соли или сахара.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по наблюдению теплового расширения газов, жидкостей и твёрдых тел.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давления воздуха в баллоне шприца.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демонстрирующие зависимость давления воздуха от его объёма и нагревания или охлаждения.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Проверка гипотезы линейной зависимости длины столбика жидкости в термометрической трубке от температуры.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изменения внутренней энергии тела в результате теплопередачи и работы внешних сил.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явления теплообмена при смешивании холодной и горячей воды.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количества теплоты, полученного водой при теплообмене с нагретым металлическим цилиндром.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удельной теплоёмкости вещества.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 xml:space="preserve">Исследование процесса испарения.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относительной влажности воздуха. </w:t>
      </w:r>
    </w:p>
    <w:p w:rsidR="0093641C" w:rsidRPr="002A3486" w:rsidRDefault="0093641C" w:rsidP="00A976F6">
      <w:pPr>
        <w:widowControl/>
        <w:numPr>
          <w:ilvl w:val="0"/>
          <w:numId w:val="8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удельной теплоты плавления льда.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7. Электрические и магнитные явления.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Электрическое поле. Напряжённость электрического поля. Принцип суперпозиции электрических полей (на качественном уровне).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Электризация тел.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Два рода электрических зарядов и взаимодействие заряженных тел.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Устройство и действие электроскопа.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Электростатическая индукция.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Закон сохранения электрических зарядов.</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Проводники и диэлектрики.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Моделирование силовых линий электрического поля.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Источники постоянного тока.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Действия электрического тока.</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Электрический ток в жидкости.</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Газовый разряд.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силы тока амперметром.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электрического напряжения вольтметром.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Реостат и магазин сопротивлений.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Взаимодействие постоянных магнитов.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Моделирование невозможности разделения полюсов магнита.</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Моделирование магнитных полей постоянных магнитов.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 Эрстеда.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Магнитное поле тока. Электромагнит.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Действие магнитного поля на проводник с током.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Электродвигатель постоянного тока.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явления электромагнитной индукции.</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Фарадея.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Зависимость направления индукционного тока от условий его возникновения. </w:t>
      </w:r>
    </w:p>
    <w:p w:rsidR="0093641C" w:rsidRPr="002A3486" w:rsidRDefault="0093641C" w:rsidP="00A976F6">
      <w:pPr>
        <w:widowControl/>
        <w:numPr>
          <w:ilvl w:val="0"/>
          <w:numId w:val="8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Электрогенератор постоянного тока.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по наблюдению электризации тел индукцией и при соприкосновении.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действия электрического поля на проводники и диэлектрики.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Сборка и проверка работы электрической цепи постоянного тока.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и регулирование силы тока.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и регулирование напряжения.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зависимости силы тока, идущего через резистор, от сопротивления резистора и напряжения на резисторе.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Проверка правила сложения напряжений при последовательном соединении двух резисторов.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Проверка правила для силы тока при параллельном соединении резисторов.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работы электрического тока, идущего через резистор.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мощности электрического тока, выделяемой на резисторе.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 xml:space="preserve">Исследование зависимости силы тока, идущего через лампочку, от напряжения на ней.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КПД нагревателя.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магнитного взаимодействия постоянных магнитов.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Изучение магнитного поля постоянных магнитов при их объединении и разделении.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действия электрического тока на магнитную стрелку.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демонстрирующие зависимость силы взаимодействия катушки с током и магнита от силы тока и направления тока в катушке.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Изучение действия магнитного поля на проводник с током.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Конструирование и изучение работы электродвигателя.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КПД электродвигательной установки. </w:t>
      </w:r>
    </w:p>
    <w:p w:rsidR="0093641C" w:rsidRPr="002A3486" w:rsidRDefault="0093641C" w:rsidP="00A976F6">
      <w:pPr>
        <w:widowControl/>
        <w:numPr>
          <w:ilvl w:val="0"/>
          <w:numId w:val="8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Опыты по исследованию явления электромагнитной индукции: исследование изменений значения и направления индукционного тока.</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9 КЛАСС</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8. Механические явления.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Ускорение. Равноускоренное прямолинейное движение. Свободное падение. Опыты Галилея.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Первый закон Ньютона. Второй закон Ньютона. Третий закон Ньютона. Принцип суперпозиции сил.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Сила упругости. Закон Гука. Сила трения: сила трения скольжения, сила трения покоя, другие виды трения.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Импульс тела. Изменение импульса. Импульс силы. Закон сохранения импульса. Реактивное движение.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sidRPr="002A3486">
        <w:rPr>
          <w:rFonts w:ascii="Times New Roman" w:hAnsi="Times New Roman" w:cs="Times New Roman"/>
          <w:sz w:val="28"/>
          <w:szCs w:val="28"/>
        </w:rPr>
        <w:lastRenderedPageBreak/>
        <w:t xml:space="preserve">энергия. Теорема о кинетической энергии. Закон сохранения механической энергии.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механического движения тела относительно разных тел отсчёта.</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Сравнение путей и траекторий движения одного и того же тела относительно разных тел отсчёта.</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скорости и ускорения прямолинейного движения.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признаков равноускоренного движения.</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движения тела по окружности.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Зависимость ускорения тела от массы тела и действующей на него силы.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равенства сил при взаимодействии тел.</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Изменение веса тела при ускоренном движении.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Передача импульса при взаимодействии тел.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Преобразования энергии при взаимодействии тел.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Сохранение импульса при неупругом взаимодействии.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Сохранение импульса при абсолютно упругом взаимодействии.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реактивного движения.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Сохранение механической энергии при свободном падении. </w:t>
      </w:r>
    </w:p>
    <w:p w:rsidR="0093641C" w:rsidRPr="002A3486" w:rsidRDefault="0093641C" w:rsidP="00A976F6">
      <w:pPr>
        <w:widowControl/>
        <w:numPr>
          <w:ilvl w:val="0"/>
          <w:numId w:val="8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Сохранение механической энергии при движении тела под действием пружины.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Конструирование тракта для разгона и дальнейшего равномерного движения шарика или тележки.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средней скорости скольжения бруска или движения шарика по наклонной плоскости.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ускорения тела при равноускоренном движении по наклонной плоскости.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зависимости пути от времени при равноускоренном движении без начальной скорости.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зависимости силы трения скольжения от силы нормального давления.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 xml:space="preserve">Определение коэффициента трения скольжения.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жёсткости пружины.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работы силы трения при равномерном движении тела по горизонтальной поверхности.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работы силы упругости при подъёме груза с использованием неподвижного и подвижного блоков. </w:t>
      </w:r>
    </w:p>
    <w:p w:rsidR="0093641C" w:rsidRPr="002A3486" w:rsidRDefault="0093641C" w:rsidP="00A976F6">
      <w:pPr>
        <w:widowControl/>
        <w:numPr>
          <w:ilvl w:val="0"/>
          <w:numId w:val="8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Изучение закона сохранения энергии.</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9. Механические колебания и волны.</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Звук. Громкость звука и высота тона. Отражение звука. Инфразвук и ультразвук.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8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колебаний тел под действием силы тяжести и силы упругости. </w:t>
      </w:r>
    </w:p>
    <w:p w:rsidR="0093641C" w:rsidRPr="002A3486" w:rsidRDefault="0093641C" w:rsidP="00A976F6">
      <w:pPr>
        <w:widowControl/>
        <w:numPr>
          <w:ilvl w:val="0"/>
          <w:numId w:val="8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колебаний груза на нити и на пружине.</w:t>
      </w:r>
    </w:p>
    <w:p w:rsidR="0093641C" w:rsidRPr="002A3486" w:rsidRDefault="0093641C" w:rsidP="00A976F6">
      <w:pPr>
        <w:widowControl/>
        <w:numPr>
          <w:ilvl w:val="0"/>
          <w:numId w:val="8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вынужденных колебаний и резонанса. </w:t>
      </w:r>
    </w:p>
    <w:p w:rsidR="0093641C" w:rsidRPr="002A3486" w:rsidRDefault="0093641C" w:rsidP="00A976F6">
      <w:pPr>
        <w:widowControl/>
        <w:numPr>
          <w:ilvl w:val="0"/>
          <w:numId w:val="8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Распространение продольных и поперечных волн (на модели). </w:t>
      </w:r>
    </w:p>
    <w:p w:rsidR="0093641C" w:rsidRPr="002A3486" w:rsidRDefault="0093641C" w:rsidP="00A976F6">
      <w:pPr>
        <w:widowControl/>
        <w:numPr>
          <w:ilvl w:val="0"/>
          <w:numId w:val="8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Наблюдение зависимости высоты звука от частоты. </w:t>
      </w:r>
    </w:p>
    <w:p w:rsidR="0093641C" w:rsidRPr="002A3486" w:rsidRDefault="0093641C" w:rsidP="00A976F6">
      <w:pPr>
        <w:widowControl/>
        <w:numPr>
          <w:ilvl w:val="0"/>
          <w:numId w:val="8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Акустический резонанс.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частоты и периода колебаний математического маятника. </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Определение частоты и периода колебаний пружинного маятника. </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зависимости периода колебаний подвешенного к нити груза от длины нити. </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Исследование зависимости периода колебаний пружинного маятника от массы груза. </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Проверка независимости периода колебаний груза, подвешенного к нити, от массы груза. </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Опыты, демонстрирующие зависимость периода колебаний пружинного маятника от массы груза и жёсткости пружины. </w:t>
      </w:r>
    </w:p>
    <w:p w:rsidR="0093641C" w:rsidRPr="002A3486" w:rsidRDefault="0093641C" w:rsidP="00A976F6">
      <w:pPr>
        <w:widowControl/>
        <w:numPr>
          <w:ilvl w:val="0"/>
          <w:numId w:val="8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Измерение ускорения свободного падения.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10. Электромагнитное поле и электромагнитные волны.</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Электромагнитная природа света. Скорость света. Волновые свойства света.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8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Свойства электромагнитных волн. </w:t>
      </w:r>
    </w:p>
    <w:p w:rsidR="0093641C" w:rsidRPr="002A3486" w:rsidRDefault="0093641C" w:rsidP="00A976F6">
      <w:pPr>
        <w:widowControl/>
        <w:numPr>
          <w:ilvl w:val="0"/>
          <w:numId w:val="8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Волновые свойства света.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9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Изучение свойств электромагнитных волн с помощью мобильного телефона.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11. Световые явления.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Разложение белого света в спектр. Опыты Ньютона. Сложение спектральных цветов. Дисперсия света.</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Прямолинейное распространение света.</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Отражение света.</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Получение изображений в плоском, вогнутом и выпуклом зеркалах.</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Преломление света.</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Оптический световод.</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Ход лучей в собирающей линзе.</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Ход лучей в рассеивающей линзе.</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Получение изображений с помощью линз.</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Принцип действия фотоаппарата, микроскопа и телескопа.</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Модель глаза.</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Разложение белого света в спектр.</w:t>
      </w:r>
    </w:p>
    <w:p w:rsidR="0093641C" w:rsidRPr="002A3486" w:rsidRDefault="0093641C" w:rsidP="00A976F6">
      <w:pPr>
        <w:widowControl/>
        <w:numPr>
          <w:ilvl w:val="0"/>
          <w:numId w:val="9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Получение белого света при сложении света разных цветов.</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зависимости угла отражения светового луча от угла падения.</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Изучение характеристик изображения предмета в плоском зеркале.</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зависимости угла преломления светового луча от угла падения на границе «воздух–стекло».</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Получение изображений с помощью собирающей линзы.</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Определение фокусного расстояния и оптической силы собирающей линзы.</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Опыты по разложению белого света в спектр.</w:t>
      </w:r>
    </w:p>
    <w:p w:rsidR="0093641C" w:rsidRPr="002A3486" w:rsidRDefault="0093641C" w:rsidP="00A976F6">
      <w:pPr>
        <w:widowControl/>
        <w:numPr>
          <w:ilvl w:val="0"/>
          <w:numId w:val="9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Опыты по восприятию цвета предметов при их наблюдении через цветовые фильтры.</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Раздел 12. Квантовые явления.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Ядерная энергетика. Действия радиоактивных излучений на живые организмы.</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Демонстрации.</w:t>
      </w:r>
    </w:p>
    <w:p w:rsidR="0093641C" w:rsidRPr="002A3486" w:rsidRDefault="0093641C" w:rsidP="00A976F6">
      <w:pPr>
        <w:widowControl/>
        <w:numPr>
          <w:ilvl w:val="0"/>
          <w:numId w:val="9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Спектры излучения и поглощения.</w:t>
      </w:r>
    </w:p>
    <w:p w:rsidR="0093641C" w:rsidRPr="002A3486" w:rsidRDefault="0093641C" w:rsidP="00A976F6">
      <w:pPr>
        <w:widowControl/>
        <w:numPr>
          <w:ilvl w:val="0"/>
          <w:numId w:val="9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Спектры различных газов.</w:t>
      </w:r>
    </w:p>
    <w:p w:rsidR="0093641C" w:rsidRPr="002A3486" w:rsidRDefault="0093641C" w:rsidP="00A976F6">
      <w:pPr>
        <w:widowControl/>
        <w:numPr>
          <w:ilvl w:val="0"/>
          <w:numId w:val="9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Спектр водорода.</w:t>
      </w:r>
    </w:p>
    <w:p w:rsidR="0093641C" w:rsidRPr="002A3486" w:rsidRDefault="0093641C" w:rsidP="00A976F6">
      <w:pPr>
        <w:widowControl/>
        <w:numPr>
          <w:ilvl w:val="0"/>
          <w:numId w:val="9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треков в камере Вильсона.</w:t>
      </w:r>
    </w:p>
    <w:p w:rsidR="0093641C" w:rsidRPr="002A3486" w:rsidRDefault="0093641C" w:rsidP="00A976F6">
      <w:pPr>
        <w:widowControl/>
        <w:numPr>
          <w:ilvl w:val="0"/>
          <w:numId w:val="9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Работа счётчика ионизирующих излучений.</w:t>
      </w:r>
    </w:p>
    <w:p w:rsidR="0093641C" w:rsidRPr="002A3486" w:rsidRDefault="0093641C" w:rsidP="00A976F6">
      <w:pPr>
        <w:widowControl/>
        <w:numPr>
          <w:ilvl w:val="0"/>
          <w:numId w:val="9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Регистрация излучения природных минералов и продуктов.</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работы и опыты.</w:t>
      </w:r>
    </w:p>
    <w:p w:rsidR="0093641C" w:rsidRPr="002A3486" w:rsidRDefault="0093641C" w:rsidP="00A976F6">
      <w:pPr>
        <w:widowControl/>
        <w:numPr>
          <w:ilvl w:val="0"/>
          <w:numId w:val="9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Наблюдение сплошных и линейчатых спектров излучения.</w:t>
      </w:r>
    </w:p>
    <w:p w:rsidR="0093641C" w:rsidRPr="002A3486" w:rsidRDefault="0093641C" w:rsidP="00A976F6">
      <w:pPr>
        <w:widowControl/>
        <w:numPr>
          <w:ilvl w:val="0"/>
          <w:numId w:val="9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Исследование треков: измерение энергии частицы по тормозному пути (по фотографиям).</w:t>
      </w:r>
    </w:p>
    <w:p w:rsidR="0093641C" w:rsidRPr="002A3486" w:rsidRDefault="0093641C" w:rsidP="00A976F6">
      <w:pPr>
        <w:widowControl/>
        <w:numPr>
          <w:ilvl w:val="0"/>
          <w:numId w:val="9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Измерение радиоактивного фона.</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Повторительно-обобщающий модуль.</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При изучении данного модуля реализуются и систематизируются виды </w:t>
      </w:r>
      <w:r w:rsidRPr="002A3486">
        <w:rPr>
          <w:rFonts w:ascii="Times New Roman" w:hAnsi="Times New Roman" w:cs="Times New Roman"/>
          <w:sz w:val="28"/>
          <w:szCs w:val="28"/>
        </w:rPr>
        <w:lastRenderedPageBreak/>
        <w:t>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3641C" w:rsidRPr="002A3486" w:rsidRDefault="0093641C" w:rsidP="0093641C">
      <w:pPr>
        <w:spacing w:line="264" w:lineRule="auto"/>
        <w:ind w:left="120"/>
        <w:rPr>
          <w:rFonts w:ascii="Times New Roman" w:hAnsi="Times New Roman" w:cs="Times New Roman"/>
          <w:sz w:val="28"/>
          <w:szCs w:val="28"/>
        </w:rPr>
      </w:pPr>
      <w:bookmarkStart w:id="907" w:name="_Toc124426206"/>
      <w:bookmarkEnd w:id="905"/>
      <w:bookmarkEnd w:id="907"/>
      <w:r w:rsidRPr="002A3486">
        <w:rPr>
          <w:rFonts w:ascii="Times New Roman" w:hAnsi="Times New Roman" w:cs="Times New Roman"/>
          <w:b/>
          <w:sz w:val="28"/>
          <w:szCs w:val="28"/>
        </w:rPr>
        <w:t>ПЛАНИРУЕМЫЕ РЕЗУЛЬТАТЫ ОСВОЕНИЯ ПРОГРАММЫ ПО ФИЗИКЕ НА УРОВНЕ ОСНОВНОГО ОБЩЕГО ОБРАЗОВАНИЯ</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3641C" w:rsidRPr="002A3486" w:rsidRDefault="0093641C" w:rsidP="0093641C">
      <w:pPr>
        <w:spacing w:line="264" w:lineRule="auto"/>
        <w:ind w:firstLine="600"/>
        <w:rPr>
          <w:rFonts w:ascii="Times New Roman" w:hAnsi="Times New Roman" w:cs="Times New Roman"/>
          <w:sz w:val="28"/>
          <w:szCs w:val="28"/>
        </w:rPr>
      </w:pPr>
      <w:bookmarkStart w:id="908" w:name="_Toc124412006"/>
      <w:bookmarkEnd w:id="908"/>
      <w:r w:rsidRPr="002A3486">
        <w:rPr>
          <w:rFonts w:ascii="Times New Roman" w:hAnsi="Times New Roman" w:cs="Times New Roman"/>
          <w:sz w:val="28"/>
          <w:szCs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1) патриотического воспитания: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проявление интереса к истории и современному состоянию российской физической науки;</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ценностное отношение к достижениям российских учёных-­физиков;</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2) гражданского и духовно-нравственного воспитания: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осознание важности морально-­этических принципов в деятельности учёного;</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3) эстетического воспитания: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восприятие эстетических качеств физической науки: её гармоничного построения, строгости, точности, лаконичности;</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lastRenderedPageBreak/>
        <w:t>4) ценности научного познания: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развитие научной любознательности, интереса к исследовательской деятельности;</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5) формирования культуры здоровья и эмоционального благополучия: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сформированность навыка рефлексии, признание своего права на ошибку и такого же права у другого человека;</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6) трудового воспитания: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интерес к практическому изучению профессий, связанных с физикой;</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7) экологического воспитания: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осознание глобального характера экологических проблем и путей их решения;</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8) адаптации к изменяющимся условиям социальной и природной среды:</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потребность во взаимодействии при выполнении исследований и проектов физической направленности, открытость опыту и знаниям других;</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повышение уровня своей компетентности через практическую деятельность;</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потребность в формировании новых знаний, в том числе формулировать идеи, понятия, гипотезы о физических объектах и явлениях;</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осознание дефицитов собственных знаний и компетентностей в области физики;</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планирование своего развития в приобретении новых физических знаний;</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 стремление анализировать и выявлять взаимосвязи природы, общества и экономики, в том числе с использованием физических знаний;</w:t>
      </w:r>
    </w:p>
    <w:p w:rsidR="0093641C" w:rsidRPr="002A3486" w:rsidRDefault="0093641C" w:rsidP="00A976F6">
      <w:pPr>
        <w:widowControl/>
        <w:numPr>
          <w:ilvl w:val="0"/>
          <w:numId w:val="9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оценка своих действий с учётом влияния на окружающую среду, возможных глобальных последствий.</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МЕТАПРЕДМЕТНЫЕ РЕЗУЛЬТАТЫ</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 результате освоения программы по физике на уровне основного общего образования у обучающегося будут сформированы </w:t>
      </w:r>
      <w:r w:rsidRPr="002A3486">
        <w:rPr>
          <w:rFonts w:ascii="Times New Roman" w:hAnsi="Times New Roman" w:cs="Times New Roman"/>
          <w:b/>
          <w:sz w:val="28"/>
          <w:szCs w:val="28"/>
        </w:rPr>
        <w:t>метапредметные результаты</w:t>
      </w:r>
      <w:r w:rsidRPr="002A3486">
        <w:rPr>
          <w:rFonts w:ascii="Times New Roman" w:hAnsi="Times New Roman" w:cs="Times New Roman"/>
          <w:sz w:val="28"/>
          <w:szCs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Познавательные универсальные учебные действия</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Базовые логические действия:</w:t>
      </w:r>
    </w:p>
    <w:p w:rsidR="0093641C" w:rsidRPr="002A3486" w:rsidRDefault="0093641C" w:rsidP="00A976F6">
      <w:pPr>
        <w:widowControl/>
        <w:numPr>
          <w:ilvl w:val="0"/>
          <w:numId w:val="9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выявлять и характеризовать существенные признаки объектов (явлений);</w:t>
      </w:r>
    </w:p>
    <w:p w:rsidR="0093641C" w:rsidRPr="002A3486" w:rsidRDefault="0093641C" w:rsidP="00A976F6">
      <w:pPr>
        <w:widowControl/>
        <w:numPr>
          <w:ilvl w:val="0"/>
          <w:numId w:val="9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устанавливать существенный признак классификации, основания для обобщения и сравнения;</w:t>
      </w:r>
    </w:p>
    <w:p w:rsidR="0093641C" w:rsidRPr="002A3486" w:rsidRDefault="0093641C" w:rsidP="00A976F6">
      <w:pPr>
        <w:widowControl/>
        <w:numPr>
          <w:ilvl w:val="0"/>
          <w:numId w:val="9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rsidR="0093641C" w:rsidRPr="002A3486" w:rsidRDefault="0093641C" w:rsidP="00A976F6">
      <w:pPr>
        <w:widowControl/>
        <w:numPr>
          <w:ilvl w:val="0"/>
          <w:numId w:val="9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3641C" w:rsidRPr="002A3486" w:rsidRDefault="0093641C" w:rsidP="00A976F6">
      <w:pPr>
        <w:widowControl/>
        <w:numPr>
          <w:ilvl w:val="0"/>
          <w:numId w:val="9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Базовые исследовательские действия</w:t>
      </w:r>
      <w:r w:rsidRPr="002A3486">
        <w:rPr>
          <w:rFonts w:ascii="Times New Roman" w:hAnsi="Times New Roman" w:cs="Times New Roman"/>
          <w:sz w:val="28"/>
          <w:szCs w:val="28"/>
        </w:rPr>
        <w:t>:</w:t>
      </w:r>
    </w:p>
    <w:p w:rsidR="0093641C" w:rsidRPr="002A3486" w:rsidRDefault="0093641C" w:rsidP="00A976F6">
      <w:pPr>
        <w:widowControl/>
        <w:numPr>
          <w:ilvl w:val="0"/>
          <w:numId w:val="9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вопросы как исследовательский инструмент познания;</w:t>
      </w:r>
    </w:p>
    <w:p w:rsidR="0093641C" w:rsidRPr="002A3486" w:rsidRDefault="0093641C" w:rsidP="00A976F6">
      <w:pPr>
        <w:widowControl/>
        <w:numPr>
          <w:ilvl w:val="0"/>
          <w:numId w:val="9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3641C" w:rsidRPr="002A3486" w:rsidRDefault="0093641C" w:rsidP="00A976F6">
      <w:pPr>
        <w:widowControl/>
        <w:numPr>
          <w:ilvl w:val="0"/>
          <w:numId w:val="9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оценивать на применимость и достоверность информацию, полученную в ходе исследования или эксперимента;</w:t>
      </w:r>
    </w:p>
    <w:p w:rsidR="0093641C" w:rsidRPr="002A3486" w:rsidRDefault="0093641C" w:rsidP="00A976F6">
      <w:pPr>
        <w:widowControl/>
        <w:numPr>
          <w:ilvl w:val="0"/>
          <w:numId w:val="9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rsidR="0093641C" w:rsidRPr="002A3486" w:rsidRDefault="0093641C" w:rsidP="00A976F6">
      <w:pPr>
        <w:widowControl/>
        <w:numPr>
          <w:ilvl w:val="0"/>
          <w:numId w:val="9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Работа с информацией:</w:t>
      </w:r>
    </w:p>
    <w:p w:rsidR="0093641C" w:rsidRPr="002A3486" w:rsidRDefault="0093641C" w:rsidP="00A976F6">
      <w:pPr>
        <w:widowControl/>
        <w:numPr>
          <w:ilvl w:val="0"/>
          <w:numId w:val="9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3641C" w:rsidRPr="002A3486" w:rsidRDefault="0093641C" w:rsidP="00A976F6">
      <w:pPr>
        <w:widowControl/>
        <w:numPr>
          <w:ilvl w:val="0"/>
          <w:numId w:val="9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анализировать, систематизировать и интерпретировать информацию различных видов и форм представления;</w:t>
      </w:r>
    </w:p>
    <w:p w:rsidR="0093641C" w:rsidRPr="002A3486" w:rsidRDefault="0093641C" w:rsidP="00A976F6">
      <w:pPr>
        <w:widowControl/>
        <w:numPr>
          <w:ilvl w:val="0"/>
          <w:numId w:val="9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Коммуникативные универсальные учебные действия:</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выражать свою точку зрения в устных и письменных текстах;</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результаты выполненного физического опыта (эксперимента, исследования, проекта);</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3641C" w:rsidRPr="002A3486" w:rsidRDefault="0093641C" w:rsidP="00A976F6">
      <w:pPr>
        <w:widowControl/>
        <w:numPr>
          <w:ilvl w:val="0"/>
          <w:numId w:val="9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Регулятивные универсальные учебные действия</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Самоорганизация:</w:t>
      </w:r>
    </w:p>
    <w:p w:rsidR="0093641C" w:rsidRPr="002A3486" w:rsidRDefault="0093641C" w:rsidP="00A976F6">
      <w:pPr>
        <w:widowControl/>
        <w:numPr>
          <w:ilvl w:val="0"/>
          <w:numId w:val="10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выявлять проблемы в жизненных и учебных ситуациях, требующих для решения физических знаний;</w:t>
      </w:r>
    </w:p>
    <w:p w:rsidR="0093641C" w:rsidRPr="002A3486" w:rsidRDefault="0093641C" w:rsidP="00A976F6">
      <w:pPr>
        <w:widowControl/>
        <w:numPr>
          <w:ilvl w:val="0"/>
          <w:numId w:val="10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93641C" w:rsidRPr="002A3486" w:rsidRDefault="0093641C" w:rsidP="00A976F6">
      <w:pPr>
        <w:widowControl/>
        <w:numPr>
          <w:ilvl w:val="0"/>
          <w:numId w:val="10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3641C" w:rsidRPr="002A3486" w:rsidRDefault="0093641C" w:rsidP="00A976F6">
      <w:pPr>
        <w:widowControl/>
        <w:numPr>
          <w:ilvl w:val="0"/>
          <w:numId w:val="10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делать выбор и брать ответственность за решение.</w:t>
      </w: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Самоконтроль, эмоциональный интеллект:</w:t>
      </w:r>
    </w:p>
    <w:p w:rsidR="0093641C" w:rsidRPr="002A3486" w:rsidRDefault="0093641C" w:rsidP="00A976F6">
      <w:pPr>
        <w:widowControl/>
        <w:numPr>
          <w:ilvl w:val="0"/>
          <w:numId w:val="10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давать адекватную оценку ситуации и предлагать план её изменения;</w:t>
      </w:r>
    </w:p>
    <w:p w:rsidR="0093641C" w:rsidRPr="002A3486" w:rsidRDefault="0093641C" w:rsidP="00A976F6">
      <w:pPr>
        <w:widowControl/>
        <w:numPr>
          <w:ilvl w:val="0"/>
          <w:numId w:val="10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93641C" w:rsidRPr="002A3486" w:rsidRDefault="0093641C" w:rsidP="00A976F6">
      <w:pPr>
        <w:widowControl/>
        <w:numPr>
          <w:ilvl w:val="0"/>
          <w:numId w:val="10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3641C" w:rsidRPr="002A3486" w:rsidRDefault="0093641C" w:rsidP="00A976F6">
      <w:pPr>
        <w:widowControl/>
        <w:numPr>
          <w:ilvl w:val="0"/>
          <w:numId w:val="10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оценивать соответствие результата цели и условиям;</w:t>
      </w:r>
    </w:p>
    <w:p w:rsidR="0093641C" w:rsidRPr="002A3486" w:rsidRDefault="0093641C" w:rsidP="00A976F6">
      <w:pPr>
        <w:widowControl/>
        <w:numPr>
          <w:ilvl w:val="0"/>
          <w:numId w:val="10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ставить себя на место другого человека в ходе спора или дискуссии на научную тему, понимать мотивы, намерения и логику другого;</w:t>
      </w:r>
    </w:p>
    <w:p w:rsidR="0093641C" w:rsidRPr="002A3486" w:rsidRDefault="0093641C" w:rsidP="00A976F6">
      <w:pPr>
        <w:widowControl/>
        <w:numPr>
          <w:ilvl w:val="0"/>
          <w:numId w:val="10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признавать своё право на ошибку при решении физических задач или в утверждениях на научные темы и такое же право другого.</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ПРЕДМЕТНЫЕ РЕЗУЛЬТАТЫ </w:t>
      </w:r>
    </w:p>
    <w:p w:rsidR="0093641C" w:rsidRPr="002A3486" w:rsidRDefault="0093641C" w:rsidP="0093641C">
      <w:pPr>
        <w:spacing w:line="264" w:lineRule="auto"/>
        <w:ind w:left="120"/>
        <w:rPr>
          <w:rFonts w:ascii="Times New Roman" w:hAnsi="Times New Roman" w:cs="Times New Roman"/>
          <w:sz w:val="28"/>
          <w:szCs w:val="28"/>
        </w:rPr>
      </w:pP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 концу обучения </w:t>
      </w:r>
      <w:r w:rsidRPr="002A3486">
        <w:rPr>
          <w:rFonts w:ascii="Times New Roman" w:hAnsi="Times New Roman" w:cs="Times New Roman"/>
          <w:b/>
          <w:sz w:val="28"/>
          <w:szCs w:val="28"/>
        </w:rPr>
        <w:t>в 7 классе</w:t>
      </w:r>
      <w:r w:rsidRPr="002A3486">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распознавать проявление изученных физических явлений в окружающем мире, в том числе физические явления в природе: примеры </w:t>
      </w:r>
      <w:r w:rsidRPr="002A3486">
        <w:rPr>
          <w:rFonts w:ascii="Times New Roman" w:hAnsi="Times New Roman" w:cs="Times New Roman"/>
          <w:sz w:val="28"/>
          <w:szCs w:val="28"/>
        </w:rPr>
        <w:lastRenderedPageBreak/>
        <w:t>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соблюдать правила техники безопасности при работе с лабораторным оборудованием;</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w:t>
      </w:r>
      <w:r w:rsidRPr="002A3486">
        <w:rPr>
          <w:rFonts w:ascii="Times New Roman" w:hAnsi="Times New Roman" w:cs="Times New Roman"/>
          <w:sz w:val="28"/>
          <w:szCs w:val="28"/>
        </w:rPr>
        <w:lastRenderedPageBreak/>
        <w:t>зических явлений и необходимые физические законы и закономерности;</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3641C" w:rsidRPr="002A3486" w:rsidRDefault="0093641C" w:rsidP="00A976F6">
      <w:pPr>
        <w:widowControl/>
        <w:numPr>
          <w:ilvl w:val="0"/>
          <w:numId w:val="10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 концу обучения </w:t>
      </w:r>
      <w:r w:rsidRPr="002A3486">
        <w:rPr>
          <w:rFonts w:ascii="Times New Roman" w:hAnsi="Times New Roman" w:cs="Times New Roman"/>
          <w:b/>
          <w:sz w:val="28"/>
          <w:szCs w:val="28"/>
        </w:rPr>
        <w:t>в 8 классе</w:t>
      </w:r>
      <w:r w:rsidRPr="002A3486">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w:t>
      </w:r>
      <w:r w:rsidRPr="002A3486">
        <w:rPr>
          <w:rFonts w:ascii="Times New Roman" w:hAnsi="Times New Roman" w:cs="Times New Roman"/>
          <w:sz w:val="28"/>
          <w:szCs w:val="28"/>
        </w:rPr>
        <w:lastRenderedPageBreak/>
        <w:t>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решать расчётные задачи в 2–3 действия, используя законы и формулы, связывающие физические величины: на основе анализа условия </w:t>
      </w:r>
      <w:r w:rsidRPr="002A3486">
        <w:rPr>
          <w:rFonts w:ascii="Times New Roman" w:hAnsi="Times New Roman" w:cs="Times New Roman"/>
          <w:sz w:val="28"/>
          <w:szCs w:val="28"/>
        </w:rPr>
        <w:lastRenderedPageBreak/>
        <w:t>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соблюдать правила техники безопасности при работе с лабораторным оборудованием;</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3641C" w:rsidRPr="002A3486" w:rsidRDefault="0093641C" w:rsidP="00A976F6">
      <w:pPr>
        <w:widowControl/>
        <w:numPr>
          <w:ilvl w:val="0"/>
          <w:numId w:val="10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w:t>
      </w:r>
      <w:r w:rsidRPr="002A3486">
        <w:rPr>
          <w:rFonts w:ascii="Times New Roman" w:hAnsi="Times New Roman" w:cs="Times New Roman"/>
          <w:sz w:val="28"/>
          <w:szCs w:val="28"/>
        </w:rPr>
        <w:lastRenderedPageBreak/>
        <w:t>ность группы, выстраивать коммуникативное взаимодействие, проявляя готовность разрешать конфликты.</w:t>
      </w:r>
    </w:p>
    <w:p w:rsidR="0093641C" w:rsidRPr="002A3486" w:rsidRDefault="0093641C" w:rsidP="0093641C">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 концу обучения </w:t>
      </w:r>
      <w:r w:rsidRPr="002A3486">
        <w:rPr>
          <w:rFonts w:ascii="Times New Roman" w:hAnsi="Times New Roman" w:cs="Times New Roman"/>
          <w:b/>
          <w:sz w:val="28"/>
          <w:szCs w:val="28"/>
        </w:rPr>
        <w:t>в 9 классе</w:t>
      </w:r>
      <w:r w:rsidRPr="002A3486">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w:t>
      </w:r>
      <w:r w:rsidRPr="002A3486">
        <w:rPr>
          <w:rFonts w:ascii="Times New Roman" w:hAnsi="Times New Roman" w:cs="Times New Roman"/>
          <w:sz w:val="28"/>
          <w:szCs w:val="28"/>
        </w:rPr>
        <w:lastRenderedPageBreak/>
        <w:t>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w:t>
      </w:r>
      <w:r w:rsidRPr="002A3486">
        <w:rPr>
          <w:rFonts w:ascii="Times New Roman" w:hAnsi="Times New Roman" w:cs="Times New Roman"/>
          <w:sz w:val="28"/>
          <w:szCs w:val="28"/>
        </w:rPr>
        <w:lastRenderedPageBreak/>
        <w:t>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соблюдать правила техники безопасности при работе с лабораторным оборудованием;</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641C" w:rsidRPr="002A3486" w:rsidRDefault="0093641C" w:rsidP="00A976F6">
      <w:pPr>
        <w:widowControl/>
        <w:numPr>
          <w:ilvl w:val="0"/>
          <w:numId w:val="10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C56FD" w:rsidRPr="002A3486" w:rsidRDefault="00EC56FD" w:rsidP="0093641C">
      <w:pPr>
        <w:widowControl/>
        <w:tabs>
          <w:tab w:val="left" w:pos="943"/>
        </w:tabs>
        <w:autoSpaceDE/>
        <w:autoSpaceDN/>
        <w:adjustRightInd/>
        <w:ind w:firstLine="578"/>
        <w:rPr>
          <w:rFonts w:ascii="Times New Roman" w:hAnsi="Times New Roman" w:cs="Times New Roman"/>
          <w:sz w:val="28"/>
          <w:szCs w:val="28"/>
          <w:shd w:val="clear" w:color="auto" w:fill="FFFFFF"/>
        </w:rPr>
      </w:pPr>
    </w:p>
    <w:p w:rsidR="00EC56FD" w:rsidRPr="002A3486" w:rsidRDefault="00EC56FD" w:rsidP="0093641C">
      <w:pPr>
        <w:widowControl/>
        <w:tabs>
          <w:tab w:val="left" w:pos="943"/>
        </w:tabs>
        <w:autoSpaceDE/>
        <w:autoSpaceDN/>
        <w:adjustRightInd/>
        <w:ind w:firstLine="578"/>
        <w:rPr>
          <w:rFonts w:ascii="Times New Roman" w:hAnsi="Times New Roman" w:cs="Times New Roman"/>
          <w:b/>
          <w:sz w:val="28"/>
          <w:szCs w:val="28"/>
          <w:shd w:val="clear" w:color="auto" w:fill="FFFFFF"/>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EC56FD" w:rsidRPr="002A3486" w:rsidRDefault="00EC56FD" w:rsidP="0093641C">
      <w:pPr>
        <w:ind w:firstLine="578"/>
        <w:rPr>
          <w:rFonts w:ascii="Times New Roman" w:hAnsi="Times New Roman" w:cs="Times New Roman"/>
          <w:b/>
          <w:sz w:val="28"/>
          <w:szCs w:val="28"/>
        </w:rPr>
      </w:pPr>
    </w:p>
    <w:p w:rsidR="00CC525B" w:rsidRPr="002A3486" w:rsidRDefault="00CC525B"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0093641C" w:rsidRPr="002A3486">
        <w:rPr>
          <w:rFonts w:ascii="Times New Roman" w:hAnsi="Times New Roman" w:cs="Times New Roman"/>
          <w:b/>
          <w:sz w:val="28"/>
          <w:szCs w:val="28"/>
        </w:rPr>
        <w:lastRenderedPageBreak/>
        <w:t>2.1.10</w:t>
      </w:r>
      <w:r w:rsidRPr="002A3486">
        <w:rPr>
          <w:rFonts w:ascii="Times New Roman" w:hAnsi="Times New Roman" w:cs="Times New Roman"/>
          <w:b/>
          <w:sz w:val="28"/>
          <w:szCs w:val="28"/>
        </w:rPr>
        <w:t>. РАБОЧАЯ ПРОГРАММА УЧЕБНОГО ПРЕДМЕТА</w:t>
      </w:r>
      <w:r w:rsidR="00337D52" w:rsidRPr="002A3486">
        <w:rPr>
          <w:rFonts w:ascii="Times New Roman" w:hAnsi="Times New Roman" w:cs="Times New Roman"/>
          <w:b/>
          <w:sz w:val="28"/>
          <w:szCs w:val="28"/>
        </w:rPr>
        <w:t xml:space="preserve"> «БИОЛОГИЯ</w:t>
      </w:r>
      <w:r w:rsidRPr="002A3486">
        <w:rPr>
          <w:rFonts w:ascii="Times New Roman" w:hAnsi="Times New Roman" w:cs="Times New Roman"/>
          <w:b/>
          <w:sz w:val="28"/>
          <w:szCs w:val="28"/>
        </w:rPr>
        <w:t>»</w:t>
      </w:r>
    </w:p>
    <w:p w:rsidR="00202350" w:rsidRPr="002A3486" w:rsidRDefault="00202350" w:rsidP="00202350">
      <w:pPr>
        <w:spacing w:line="264" w:lineRule="auto"/>
        <w:rPr>
          <w:rFonts w:ascii="Times New Roman" w:hAnsi="Times New Roman" w:cs="Times New Roman"/>
          <w:sz w:val="28"/>
          <w:szCs w:val="28"/>
        </w:rPr>
      </w:pPr>
      <w:bookmarkStart w:id="909" w:name="block-7240410"/>
      <w:r w:rsidRPr="002A3486">
        <w:rPr>
          <w:rFonts w:ascii="Times New Roman" w:hAnsi="Times New Roman" w:cs="Times New Roman"/>
          <w:b/>
          <w:sz w:val="28"/>
          <w:szCs w:val="28"/>
        </w:rPr>
        <w:t>ПОЯСНИТЕЛЬНАЯ ЗАПИСКА</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Целями изучения биологии на уровне основного общего образования являются: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w:t>
      </w:r>
      <w:r w:rsidRPr="002A3486">
        <w:rPr>
          <w:rFonts w:ascii="Times New Roman" w:hAnsi="Times New Roman" w:cs="Times New Roman"/>
          <w:sz w:val="28"/>
          <w:szCs w:val="28"/>
        </w:rPr>
        <w:lastRenderedPageBreak/>
        <w:t>биосферы, последствия деятельности человека в природе;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Достижение целей программы по биологии обеспечивается решением следующих задач:</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bookmarkStart w:id="910" w:name="3b562cd9-1b1f-4c62-99a2-3c330cdcc105"/>
      <w:r w:rsidRPr="002A3486">
        <w:rPr>
          <w:rFonts w:ascii="Times New Roman" w:hAnsi="Times New Roman" w:cs="Times New Roman"/>
          <w:sz w:val="28"/>
          <w:szCs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910"/>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02350" w:rsidRPr="002A3486" w:rsidRDefault="00202350" w:rsidP="00202350">
      <w:pPr>
        <w:spacing w:line="264" w:lineRule="auto"/>
        <w:ind w:left="120"/>
        <w:rPr>
          <w:rFonts w:ascii="Times New Roman" w:hAnsi="Times New Roman" w:cs="Times New Roman"/>
          <w:b/>
          <w:sz w:val="28"/>
          <w:szCs w:val="28"/>
        </w:rPr>
      </w:pPr>
      <w:bookmarkStart w:id="911" w:name="block-7240412"/>
      <w:bookmarkEnd w:id="909"/>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СОДЕРЖАНИЕ ОБУЧЕНИЯ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5 КЛАСС</w:t>
      </w:r>
    </w:p>
    <w:p w:rsidR="00202350" w:rsidRPr="002A3486" w:rsidRDefault="00202350" w:rsidP="00A976F6">
      <w:pPr>
        <w:widowControl/>
        <w:numPr>
          <w:ilvl w:val="0"/>
          <w:numId w:val="10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Биология – наука о живой природе (3 часа)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w:t>
      </w:r>
      <w:r w:rsidRPr="002A3486">
        <w:rPr>
          <w:rFonts w:ascii="Times New Roman" w:hAnsi="Times New Roman" w:cs="Times New Roman"/>
          <w:sz w:val="28"/>
          <w:szCs w:val="28"/>
        </w:rPr>
        <w:lastRenderedPageBreak/>
        <w:t>окружающего мира и практической деятельности современного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02350" w:rsidRPr="002A3486" w:rsidRDefault="00202350" w:rsidP="00A976F6">
      <w:pPr>
        <w:widowControl/>
        <w:numPr>
          <w:ilvl w:val="0"/>
          <w:numId w:val="10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Методы изучения живой природы (5 часа)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устройством лупы, светового микроскопа, правила работы с ними.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Экскурсии или видеоэкскурсии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Овладение методами изучения живой природы – наблюдением и экспериментом.</w:t>
      </w:r>
    </w:p>
    <w:p w:rsidR="00202350" w:rsidRPr="002A3486" w:rsidRDefault="00202350" w:rsidP="00A976F6">
      <w:pPr>
        <w:widowControl/>
        <w:numPr>
          <w:ilvl w:val="0"/>
          <w:numId w:val="10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Организмы – тела живой природы (10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Одноклеточные и многоклеточные организмы. Клетки, ткани, органы, системы органов.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Разнообразие организмов и их классификация (таксоны в биологии: царства, типы (отделы), классы, отряды (порядки), семейства, роды, виды. </w:t>
      </w:r>
      <w:r w:rsidRPr="002A3486">
        <w:rPr>
          <w:rFonts w:ascii="Times New Roman" w:hAnsi="Times New Roman" w:cs="Times New Roman"/>
          <w:sz w:val="28"/>
          <w:szCs w:val="28"/>
        </w:rPr>
        <w:lastRenderedPageBreak/>
        <w:t>Бактерии и вирусы как формы жизни. Значение бактерий и вирусов в природе и в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клеток кожицы чешуи лука под лупой и микроскопом (на примере самостоятельно приготовленного микропрепарата).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Ознакомление с принципами систематики организмов.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Наблюдение за потреблением воды растением.</w:t>
      </w:r>
    </w:p>
    <w:p w:rsidR="00202350" w:rsidRPr="002A3486" w:rsidRDefault="00202350" w:rsidP="00A976F6">
      <w:pPr>
        <w:widowControl/>
        <w:numPr>
          <w:ilvl w:val="0"/>
          <w:numId w:val="10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Организмы и среда обитания (6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Выявление приспособлений организмов к среде обитания (на конкретных примерах).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Экскурсии или видеоэкскурсии.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Растительный и животный мир родного края (краеведение).</w:t>
      </w:r>
    </w:p>
    <w:p w:rsidR="00202350" w:rsidRPr="002A3486" w:rsidRDefault="00202350" w:rsidP="00A976F6">
      <w:pPr>
        <w:widowControl/>
        <w:numPr>
          <w:ilvl w:val="0"/>
          <w:numId w:val="10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Природные сообщества (7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искусственных сообществ и их обитателей (на примере аквариума и других искусственных сообществ).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Экскурсии или видеоэкскурсии.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природных сообществ (на примере леса, озера, пруда, луга и других природных сообществ.).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сезонных явлений в жизни природных сообществ.</w:t>
      </w:r>
    </w:p>
    <w:p w:rsidR="00202350" w:rsidRPr="002A3486" w:rsidRDefault="00202350" w:rsidP="00A976F6">
      <w:pPr>
        <w:widowControl/>
        <w:numPr>
          <w:ilvl w:val="0"/>
          <w:numId w:val="11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Живая природа и человек (3 часа)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w:t>
      </w:r>
      <w:r w:rsidRPr="002A3486">
        <w:rPr>
          <w:rFonts w:ascii="Times New Roman" w:hAnsi="Times New Roman" w:cs="Times New Roman"/>
          <w:sz w:val="28"/>
          <w:szCs w:val="28"/>
        </w:rPr>
        <w:lastRenderedPageBreak/>
        <w:t>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6 КЛАСС</w:t>
      </w:r>
    </w:p>
    <w:p w:rsidR="00202350" w:rsidRPr="002A3486" w:rsidRDefault="00202350" w:rsidP="00A976F6">
      <w:pPr>
        <w:widowControl/>
        <w:numPr>
          <w:ilvl w:val="0"/>
          <w:numId w:val="11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Растительный организм (8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Органы и системы органов растений. Строение органов растительного организма, их роль и связь между собой.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микроскопического строения листа водного растения элодеи.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растительных тканей (использование микропрепаратов).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Обнаружение неорганических и органических веществ в растении.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Экскурсии или видеоэкскурсии.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в природе с цветковыми растениями.</w:t>
      </w:r>
    </w:p>
    <w:p w:rsidR="00202350" w:rsidRPr="002A3486" w:rsidRDefault="00202350" w:rsidP="00A976F6">
      <w:pPr>
        <w:widowControl/>
        <w:numPr>
          <w:ilvl w:val="0"/>
          <w:numId w:val="11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Строение и многообразие покрытосеменных растений (11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Строение семян. Состав и строение семян.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Побег. Развитие побега из почки. Строение стебля. Внешнее и внутрен</w:t>
      </w:r>
      <w:r w:rsidRPr="002A3486">
        <w:rPr>
          <w:rFonts w:ascii="Times New Roman" w:hAnsi="Times New Roman" w:cs="Times New Roman"/>
          <w:sz w:val="28"/>
          <w:szCs w:val="28"/>
        </w:rPr>
        <w:lastRenderedPageBreak/>
        <w:t>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Строение и разнообразие цветков. Соцветия. Плоды. Типы плодов. Распространение плодов и семян в природе.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корневых систем (стержневой и мочковатой) на примере гербарных экземпляров или живых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микропрепарата клеток корня.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внешним строением листьев и листорасположением (на комнатных растениях).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вегетативных и генеративных почек (на примере сирени, тополя и других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микроскопического строения листа (на готовых микропрепаратах).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строения корневища, клубня, луковицы.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цветков.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Ознакомление с различными типами соцветий.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семян двудольных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семян однодольных растений.</w:t>
      </w:r>
    </w:p>
    <w:p w:rsidR="00202350" w:rsidRPr="002A3486" w:rsidRDefault="00202350" w:rsidP="00A976F6">
      <w:pPr>
        <w:widowControl/>
        <w:numPr>
          <w:ilvl w:val="0"/>
          <w:numId w:val="11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Жизнедеятельность растительного организма (15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Обмен веществ у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 xml:space="preserve">Питание растения.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Фотосинтез. Лист – орган воздушного питания. Значение фотосинтеза в природе и в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Дыхание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Дыхание корня. Рыхление почвы для улучшения дыхания корней. </w:t>
      </w:r>
      <w:r w:rsidRPr="002A3486">
        <w:rPr>
          <w:rFonts w:ascii="Times New Roman" w:hAnsi="Times New Roman" w:cs="Times New Roman"/>
          <w:sz w:val="28"/>
          <w:szCs w:val="28"/>
        </w:rPr>
        <w:lastRenderedPageBreak/>
        <w:t>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Транспорт веществ в растении.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Рост и развитие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Наблюдение за ростом корня.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Наблюдение за ростом побега.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возраста дерева по спилу.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Выявление передвижения воды и минеральных веществ по древесине.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Наблюдение процесса выделения кислорода на свету аквариумными растениями.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роли рыхления для дыхания корней.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Овладение приёмами вегетативного размножения растений (черенкова</w:t>
      </w:r>
      <w:r w:rsidRPr="002A3486">
        <w:rPr>
          <w:rFonts w:ascii="Times New Roman" w:hAnsi="Times New Roman" w:cs="Times New Roman"/>
          <w:sz w:val="28"/>
          <w:szCs w:val="28"/>
        </w:rPr>
        <w:lastRenderedPageBreak/>
        <w:t>ние побегов, черенкование листьев и другие) на примере комнатных растений (традесканция, сенполия, бегония, сансевьера и другие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всхожести семян культурных растений и посев их в грунт.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Наблюдение за ростом и развитием цветкового растения в комнатных условиях (на примере фасоли или посевного гороха).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условий прорастания семян.</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7 КЛАСС</w:t>
      </w:r>
    </w:p>
    <w:p w:rsidR="00202350" w:rsidRPr="002A3486" w:rsidRDefault="00202350" w:rsidP="00A976F6">
      <w:pPr>
        <w:widowControl/>
        <w:numPr>
          <w:ilvl w:val="0"/>
          <w:numId w:val="11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Систематические группы растений (19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w:t>
      </w:r>
      <w:r w:rsidRPr="002A3486">
        <w:rPr>
          <w:rFonts w:ascii="Times New Roman" w:hAnsi="Times New Roman" w:cs="Times New Roman"/>
          <w:sz w:val="28"/>
          <w:szCs w:val="28"/>
        </w:rPr>
        <w:lastRenderedPageBreak/>
        <w:t>ция покрытосеменных растений: класс Двудольные и класс Однодольные. Признаки классов. Цикл развития покрытосеменного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одноклеточных водорослей (на примере хламидомонады и хлореллы).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многоклеточных нитчатых водорослей (на примере спирогиры и улотрикса).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внешнего строения мхов (на местных видах).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внешнего строения папоротника или хвоща.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внешнего строения веток, хвои, шишек и семян голосеменных растений (на примере ели, сосны или лиственницы).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Изучение внешнего строения покрытосеменных растений.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rsidR="00202350" w:rsidRPr="002A3486" w:rsidRDefault="00202350" w:rsidP="00A976F6">
      <w:pPr>
        <w:widowControl/>
        <w:numPr>
          <w:ilvl w:val="0"/>
          <w:numId w:val="11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Развитие растительного мира на Земле (2 часа)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Экскурсии или видеоэкскурсии.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Развитие растительного мира на Земле (экскурсия в палеонтологический или краеведческий музей).</w:t>
      </w:r>
    </w:p>
    <w:p w:rsidR="00202350" w:rsidRPr="002A3486" w:rsidRDefault="00202350" w:rsidP="00A976F6">
      <w:pPr>
        <w:widowControl/>
        <w:numPr>
          <w:ilvl w:val="0"/>
          <w:numId w:val="11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 xml:space="preserve"> Растения в природных сообществах (3 часа)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w:t>
      </w:r>
      <w:r w:rsidRPr="002A3486">
        <w:rPr>
          <w:rFonts w:ascii="Times New Roman" w:hAnsi="Times New Roman" w:cs="Times New Roman"/>
          <w:sz w:val="28"/>
          <w:szCs w:val="28"/>
        </w:rPr>
        <w:lastRenderedPageBreak/>
        <w:t>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02350" w:rsidRPr="002A3486" w:rsidRDefault="00202350" w:rsidP="00A976F6">
      <w:pPr>
        <w:widowControl/>
        <w:numPr>
          <w:ilvl w:val="0"/>
          <w:numId w:val="11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Растения и человек (3 часа)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Экскурсии или видеоэкскурсии.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Изучение сельскохозяйственных растений региона.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сорных растений региона.</w:t>
      </w:r>
    </w:p>
    <w:p w:rsidR="00202350" w:rsidRPr="002A3486" w:rsidRDefault="00202350" w:rsidP="00A976F6">
      <w:pPr>
        <w:widowControl/>
        <w:numPr>
          <w:ilvl w:val="0"/>
          <w:numId w:val="11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Грибы. Лишайники. Бактерии (7 часов)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w:t>
      </w:r>
      <w:r w:rsidRPr="002A3486">
        <w:rPr>
          <w:rFonts w:ascii="Times New Roman" w:hAnsi="Times New Roman" w:cs="Times New Roman"/>
          <w:sz w:val="28"/>
          <w:szCs w:val="28"/>
        </w:rPr>
        <w:lastRenderedPageBreak/>
        <w:t>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одноклеточных (мукор) и многоклеточных (пеницилл) плесневых грибов.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плодовых тел шляпочных грибов (или изучение шляпочных грибов на муляжах).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лишайников.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бактерий (на готовых микропрепаратах).</w:t>
      </w:r>
      <w:bookmarkStart w:id="912" w:name="_TOC_250010"/>
      <w:bookmarkEnd w:id="912"/>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8 КЛАСС</w:t>
      </w:r>
    </w:p>
    <w:p w:rsidR="00202350" w:rsidRPr="002A3486" w:rsidRDefault="00202350" w:rsidP="00A976F6">
      <w:pPr>
        <w:widowControl/>
        <w:numPr>
          <w:ilvl w:val="0"/>
          <w:numId w:val="11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Животный организм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Зоология – наука о животных. Разделы зоологии. Связь зоологии с другими науками и техникой.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под микроскопом готовых микропрепаратов клеток и тканей животных.</w:t>
      </w:r>
    </w:p>
    <w:p w:rsidR="00202350" w:rsidRPr="002A3486" w:rsidRDefault="00202350" w:rsidP="00A976F6">
      <w:pPr>
        <w:widowControl/>
        <w:numPr>
          <w:ilvl w:val="0"/>
          <w:numId w:val="12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Строение и жизнедеятельность организма животного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w:t>
      </w:r>
      <w:r w:rsidRPr="002A3486">
        <w:rPr>
          <w:rFonts w:ascii="Times New Roman" w:hAnsi="Times New Roman" w:cs="Times New Roman"/>
          <w:sz w:val="28"/>
          <w:szCs w:val="28"/>
        </w:rPr>
        <w:lastRenderedPageBreak/>
        <w:t>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Ознакомление с органами опоры и движения у животных.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способов поглощения пищи у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способов дыхания у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системами органов транспорта веществ у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покровов тела у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органов чувств у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Формирование условных рефлексов у аквариумных рыб.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Строение яйца и развитие зародыша птицы (курицы).</w:t>
      </w:r>
    </w:p>
    <w:p w:rsidR="00202350" w:rsidRPr="002A3486" w:rsidRDefault="00202350" w:rsidP="00A976F6">
      <w:pPr>
        <w:widowControl/>
        <w:numPr>
          <w:ilvl w:val="0"/>
          <w:numId w:val="12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Систематические группы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строения инфузории-туфельки и наблюдение за её передвижением. Изучение хемотаксиса.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Многообразие простейших (на готовых препаратах).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Изготовление модели клетки простейшего (амёбы, инфузории-туфельки и другое.).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Многоклеточные животные. Кишечнополостные</w:t>
      </w:r>
      <w:r w:rsidRPr="002A3486">
        <w:rPr>
          <w:rFonts w:ascii="Times New Roman" w:hAnsi="Times New Roman" w:cs="Times New Roman"/>
          <w:sz w:val="28"/>
          <w:szCs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w:t>
      </w:r>
      <w:r w:rsidRPr="002A3486">
        <w:rPr>
          <w:rFonts w:ascii="Times New Roman" w:hAnsi="Times New Roman" w:cs="Times New Roman"/>
          <w:sz w:val="28"/>
          <w:szCs w:val="28"/>
        </w:rPr>
        <w:lastRenderedPageBreak/>
        <w:t>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строения пресноводной гидры и её передвижения (школьный аквариум).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питания гидры дафниями и циклопами (школьный аквариум).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Изготовление модели пресноводной гидры.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Плоские, круглые, кольчатые черви.</w:t>
      </w:r>
      <w:r w:rsidRPr="002A3486">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внешнего строения дождевого червя. Наблюдение за реакцией дождевого червя на раздражители.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внутреннего строения дождевого червя (на готовом влажном препарате и микропрепарате).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Членистоногие.</w:t>
      </w:r>
      <w:r w:rsidRPr="002A3486">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Ракообразные. Особенности строения и жизнедеятельности.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ракообразных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w:t>
      </w:r>
      <w:r w:rsidRPr="002A3486">
        <w:rPr>
          <w:rFonts w:ascii="Times New Roman" w:hAnsi="Times New Roman" w:cs="Times New Roman"/>
          <w:sz w:val="28"/>
          <w:szCs w:val="28"/>
        </w:rPr>
        <w:lastRenderedPageBreak/>
        <w:t>мых-вредителей. Значение насекомых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внешнего строения насекомого (на примере майского жука или других крупных насекомых-вредителей).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различными типами развития насекомых (на примере коллекций).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Моллюски</w:t>
      </w:r>
      <w:r w:rsidRPr="002A3486">
        <w:rPr>
          <w:rFonts w:ascii="Times New Roman" w:hAnsi="Times New Roman" w:cs="Times New Roman"/>
          <w:sz w:val="28"/>
          <w:szCs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Хордовые.</w:t>
      </w:r>
      <w:r w:rsidRPr="002A3486">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Рыбы</w:t>
      </w:r>
      <w:r w:rsidRPr="002A3486">
        <w:rPr>
          <w:rFonts w:ascii="Times New Roman" w:hAnsi="Times New Roman" w:cs="Times New Roman"/>
          <w:sz w:val="28"/>
          <w:szCs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внешнего строения и особенностей передвижения рыбы (на примере живой рыбы в банке с водой).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внутреннего строения рыбы (на примере готового влажного препарата).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Земноводные</w:t>
      </w:r>
      <w:r w:rsidRPr="002A3486">
        <w:rPr>
          <w:rFonts w:ascii="Times New Roman" w:hAnsi="Times New Roman" w:cs="Times New Roman"/>
          <w:sz w:val="28"/>
          <w:szCs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Пресмыкающиеся</w:t>
      </w:r>
      <w:r w:rsidRPr="002A3486">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w:t>
      </w:r>
      <w:r w:rsidRPr="002A3486">
        <w:rPr>
          <w:rFonts w:ascii="Times New Roman" w:hAnsi="Times New Roman" w:cs="Times New Roman"/>
          <w:sz w:val="28"/>
          <w:szCs w:val="28"/>
        </w:rPr>
        <w:lastRenderedPageBreak/>
        <w:t>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Птицы</w:t>
      </w:r>
      <w:r w:rsidRPr="002A3486">
        <w:rPr>
          <w:rFonts w:ascii="Times New Roman" w:hAnsi="Times New Roman" w:cs="Times New Roman"/>
          <w:sz w:val="28"/>
          <w:szCs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внешнего строения и перьевого покрова птиц (на примере чучела птиц и набора перьев: контурных, пуховых и пуха).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особенностей скелета птицы.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Млекопитающие.</w:t>
      </w:r>
      <w:r w:rsidRPr="002A3486">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особенностей скелета млекопитающих.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особенностей зубной системы млекопитающих.</w:t>
      </w:r>
    </w:p>
    <w:p w:rsidR="00202350" w:rsidRPr="002A3486" w:rsidRDefault="00202350" w:rsidP="00A976F6">
      <w:pPr>
        <w:widowControl/>
        <w:numPr>
          <w:ilvl w:val="0"/>
          <w:numId w:val="12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Развитие животного мира на Земле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Исследование ископаемых остатков вымерших животных.</w:t>
      </w:r>
    </w:p>
    <w:p w:rsidR="00202350" w:rsidRPr="002A3486" w:rsidRDefault="00202350" w:rsidP="00A976F6">
      <w:pPr>
        <w:widowControl/>
        <w:numPr>
          <w:ilvl w:val="0"/>
          <w:numId w:val="12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Животные в природных сообществах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Животный мир природных зон Земли. Основные закономерности распределения животных на планете. Фауна.</w:t>
      </w:r>
    </w:p>
    <w:p w:rsidR="00202350" w:rsidRPr="002A3486" w:rsidRDefault="00202350" w:rsidP="00A976F6">
      <w:pPr>
        <w:widowControl/>
        <w:numPr>
          <w:ilvl w:val="0"/>
          <w:numId w:val="12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Животные и человек</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9 КЛАСС</w:t>
      </w:r>
    </w:p>
    <w:p w:rsidR="00202350" w:rsidRPr="002A3486" w:rsidRDefault="00202350" w:rsidP="00A976F6">
      <w:pPr>
        <w:widowControl/>
        <w:numPr>
          <w:ilvl w:val="0"/>
          <w:numId w:val="12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Человек – биосоциальный вид</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202350" w:rsidRPr="002A3486" w:rsidRDefault="00202350" w:rsidP="00A976F6">
      <w:pPr>
        <w:widowControl/>
        <w:numPr>
          <w:ilvl w:val="0"/>
          <w:numId w:val="12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Структура организма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микроскопического строения тканей (на готовых микропрепаратах).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Распознавание органов и систем органов человека (по таблицам).</w:t>
      </w:r>
    </w:p>
    <w:p w:rsidR="00202350" w:rsidRPr="002A3486" w:rsidRDefault="00202350" w:rsidP="00A976F6">
      <w:pPr>
        <w:widowControl/>
        <w:numPr>
          <w:ilvl w:val="0"/>
          <w:numId w:val="12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Нейрогуморальная регуляция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Нервная система человека, её организация и значение. Нейроны, нервы, нервные узлы. Рефлекс. Рефлекторная дуга.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головного мозга человека (по муляжам).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изменения размера зрачка в зависимости от освещённости.</w:t>
      </w:r>
    </w:p>
    <w:p w:rsidR="00202350" w:rsidRPr="002A3486" w:rsidRDefault="00202350" w:rsidP="00A976F6">
      <w:pPr>
        <w:widowControl/>
        <w:numPr>
          <w:ilvl w:val="0"/>
          <w:numId w:val="12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Опора и движение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Нарушения опорно-двигательной системы. Возрастные изменения в </w:t>
      </w:r>
      <w:r w:rsidRPr="002A3486">
        <w:rPr>
          <w:rFonts w:ascii="Times New Roman" w:hAnsi="Times New Roman" w:cs="Times New Roman"/>
          <w:sz w:val="28"/>
          <w:szCs w:val="28"/>
        </w:rPr>
        <w:lastRenderedPageBreak/>
        <w:t>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свойств кости.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костей (на муляжах).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Изучение строения позвонков (на муляжах).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гибкости позвоночника.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Измерение массы и роста своего организма.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влияния статической и динамической нагрузки на утомление мышц.</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Выявление нарушения осанки.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признаков плоскостопия.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Оказание первой помощи при повреждении скелета и мышц.</w:t>
      </w:r>
    </w:p>
    <w:p w:rsidR="00202350" w:rsidRPr="002A3486" w:rsidRDefault="00202350" w:rsidP="00A976F6">
      <w:pPr>
        <w:widowControl/>
        <w:numPr>
          <w:ilvl w:val="0"/>
          <w:numId w:val="12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Внутренняя среда организма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микроскопического строения крови человека и лягушки (сравнение) на готовых микропрепаратах.</w:t>
      </w:r>
    </w:p>
    <w:p w:rsidR="00202350" w:rsidRPr="002A3486" w:rsidRDefault="00202350" w:rsidP="00A976F6">
      <w:pPr>
        <w:widowControl/>
        <w:numPr>
          <w:ilvl w:val="0"/>
          <w:numId w:val="13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Кровообращение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Измерение кровяного давления.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пульса и числа сердечных сокращений в покое и после дозированных физических нагрузок у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Первая помощь при кровотечениях.</w:t>
      </w:r>
    </w:p>
    <w:p w:rsidR="00202350" w:rsidRPr="002A3486" w:rsidRDefault="00202350" w:rsidP="00A976F6">
      <w:pPr>
        <w:widowControl/>
        <w:numPr>
          <w:ilvl w:val="0"/>
          <w:numId w:val="13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Дыхание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Измерение обхвата грудной клетки в состоянии вдоха и выдоха.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частоты дыхания. Влияние различных факторов на частоту дыхания.</w:t>
      </w:r>
    </w:p>
    <w:p w:rsidR="00202350" w:rsidRPr="002A3486" w:rsidRDefault="00202350" w:rsidP="00A976F6">
      <w:pPr>
        <w:widowControl/>
        <w:numPr>
          <w:ilvl w:val="0"/>
          <w:numId w:val="13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Питание и пищеварение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действия ферментов слюны на крахмал.</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Наблюдение действия желудочного сока на белки.</w:t>
      </w:r>
    </w:p>
    <w:p w:rsidR="00202350" w:rsidRPr="002A3486" w:rsidRDefault="00202350" w:rsidP="00A976F6">
      <w:pPr>
        <w:widowControl/>
        <w:numPr>
          <w:ilvl w:val="0"/>
          <w:numId w:val="13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Обмен веществ и превращение энергии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Нормы и режим питания. Рациональное питание – фактор укрепления здоровья. Нарушение обмена веществ.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lastRenderedPageBreak/>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состава продуктов 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Составление меню в зависимости от калорийности пищи.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Способы сохранения витаминов в пищевых продуктах.</w:t>
      </w:r>
    </w:p>
    <w:p w:rsidR="00202350" w:rsidRPr="002A3486" w:rsidRDefault="00202350" w:rsidP="00A976F6">
      <w:pPr>
        <w:widowControl/>
        <w:numPr>
          <w:ilvl w:val="0"/>
          <w:numId w:val="13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Кожа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Строение и функции кожи. Кожа и её производные. Кожа и терморегуляция. Влияние на кожу факторов окружающей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Исследование с помощью лупы тыльной и ладонной стороны кисти.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жирности различных участков кожи лица.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Описание мер по уходу за кожей лица и волосами в зависимости от типа кожи.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Описание основных гигиенических требований к одежде и обуви.</w:t>
      </w:r>
    </w:p>
    <w:p w:rsidR="00202350" w:rsidRPr="002A3486" w:rsidRDefault="00202350" w:rsidP="00A976F6">
      <w:pPr>
        <w:widowControl/>
        <w:numPr>
          <w:ilvl w:val="0"/>
          <w:numId w:val="13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Выделение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Определение местоположения почек (на муляже).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Описание мер профилактики болезней почек.</w:t>
      </w:r>
    </w:p>
    <w:p w:rsidR="00202350" w:rsidRPr="002A3486" w:rsidRDefault="00202350" w:rsidP="00A976F6">
      <w:pPr>
        <w:widowControl/>
        <w:numPr>
          <w:ilvl w:val="0"/>
          <w:numId w:val="13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Размножение и развитие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rsidR="00202350" w:rsidRPr="002A3486" w:rsidRDefault="00202350" w:rsidP="00A976F6">
      <w:pPr>
        <w:widowControl/>
        <w:numPr>
          <w:ilvl w:val="0"/>
          <w:numId w:val="13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Органы чувств и сенсорные системы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Органы чувств и их значение. Анализаторы. Сенсорные системы. Глаз и зрение. Оптическая система глаза. Сетчатка. Зрительные рецепторы. Зри</w:t>
      </w:r>
      <w:r w:rsidRPr="002A3486">
        <w:rPr>
          <w:rFonts w:ascii="Times New Roman" w:hAnsi="Times New Roman" w:cs="Times New Roman"/>
          <w:sz w:val="28"/>
          <w:szCs w:val="28"/>
        </w:rPr>
        <w:lastRenderedPageBreak/>
        <w:t>тельное восприятие. Нарушения зрения и их причины. Гигиена зрения.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остроты зрения у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органа зрения (на муляже и влажном препарате).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строения органа слуха (на муляже).</w:t>
      </w:r>
    </w:p>
    <w:p w:rsidR="00202350" w:rsidRPr="002A3486" w:rsidRDefault="00202350" w:rsidP="00A976F6">
      <w:pPr>
        <w:widowControl/>
        <w:numPr>
          <w:ilvl w:val="0"/>
          <w:numId w:val="13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Поведение и психика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Лабораторные и практические работы.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кратковременной памяти.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Определение объёма механической и логической памяти.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Оценка сформированности навыков логического мышления.</w:t>
      </w:r>
    </w:p>
    <w:p w:rsidR="00202350" w:rsidRPr="002A3486" w:rsidRDefault="00202350" w:rsidP="00A976F6">
      <w:pPr>
        <w:widowControl/>
        <w:numPr>
          <w:ilvl w:val="0"/>
          <w:numId w:val="139"/>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b/>
          <w:sz w:val="28"/>
          <w:szCs w:val="28"/>
        </w:rPr>
        <w:t>Человек и окружающая среда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02350" w:rsidRPr="002A3486" w:rsidRDefault="00202350" w:rsidP="00202350">
      <w:pPr>
        <w:rPr>
          <w:rFonts w:ascii="Times New Roman" w:hAnsi="Times New Roman" w:cs="Times New Roman"/>
          <w:sz w:val="28"/>
          <w:szCs w:val="28"/>
        </w:rPr>
      </w:pPr>
    </w:p>
    <w:bookmarkEnd w:id="911"/>
    <w:p w:rsidR="00202350" w:rsidRPr="002A3486" w:rsidRDefault="00202350" w:rsidP="00202350">
      <w:pPr>
        <w:spacing w:line="264" w:lineRule="auto"/>
        <w:ind w:left="120"/>
        <w:rPr>
          <w:rFonts w:ascii="Times New Roman" w:hAnsi="Times New Roman" w:cs="Times New Roman"/>
          <w:b/>
          <w:sz w:val="28"/>
          <w:szCs w:val="28"/>
        </w:rPr>
      </w:pPr>
      <w:r w:rsidRPr="002A3486">
        <w:rPr>
          <w:rFonts w:ascii="Times New Roman" w:hAnsi="Times New Roman" w:cs="Times New Roman"/>
          <w:b/>
          <w:sz w:val="28"/>
          <w:szCs w:val="28"/>
        </w:rPr>
        <w:t>ПЛАНИРУЕМЫЕ РЕЗУЛЬТАТЫ ОСВОЕНИЯ ПРОГРАММЫ ПО БИОЛОГИИ НА УРОВНЕ ОСНОВНОГО ОБЩЕГО ОБРАЗОВАНИЯ (БАЗОВЫЙ УРОВЕНЬ)</w:t>
      </w:r>
    </w:p>
    <w:p w:rsidR="00202350" w:rsidRPr="002A3486" w:rsidRDefault="00202350" w:rsidP="00202350">
      <w:pPr>
        <w:spacing w:line="264" w:lineRule="auto"/>
        <w:ind w:left="120"/>
        <w:rPr>
          <w:rFonts w:ascii="Times New Roman" w:hAnsi="Times New Roman" w:cs="Times New Roman"/>
          <w:b/>
          <w:sz w:val="28"/>
          <w:szCs w:val="28"/>
        </w:rPr>
      </w:pPr>
      <w:r w:rsidRPr="002A3486">
        <w:rPr>
          <w:rFonts w:ascii="Times New Roman" w:hAnsi="Times New Roman" w:cs="Times New Roman"/>
          <w:b/>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ЛИЧНОСТНЫЕ РЕЗУЛЬТАТЫ</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Личностные результаты</w:t>
      </w:r>
      <w:r w:rsidRPr="002A3486">
        <w:rPr>
          <w:rFonts w:ascii="Times New Roman" w:hAnsi="Times New Roman" w:cs="Times New Roman"/>
          <w:sz w:val="28"/>
          <w:szCs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 xml:space="preserve">1) гражданского воспитания: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2) патриотического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3) духовно-нравственного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4) эстетического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понимание роли биологии в формировании эстетической культуры личности;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5) физического воспитания, формирования культуры здоровья и эмоционального благополучия: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w:t>
      </w:r>
      <w:r w:rsidRPr="002A3486">
        <w:rPr>
          <w:rFonts w:ascii="Times New Roman" w:hAnsi="Times New Roman" w:cs="Times New Roman"/>
          <w:sz w:val="28"/>
          <w:szCs w:val="28"/>
        </w:rPr>
        <w:lastRenderedPageBreak/>
        <w:t>ность);</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сформированность навыка рефлексии, управление собственным эмоциональным состоянием;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6) трудового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7) экологического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осознание экологических проблем и путей их решения;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готовность к участию в практической деятельности экологической направленности;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8) ценности научного познания: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понимание роли биологической науки в формировании научного мировоззрения;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9) адаптации обучающегося к изменяющимся условиям социальной и природной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адекватная оценка изменяющихся условий;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МЕТАПРЕДМЕТНЫЕ РЕЗУЛЬТАТЫ</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Метапредметные результаты освоения программы по биологии основного общего образования, должны отражать овладение следующими универ</w:t>
      </w:r>
      <w:r w:rsidRPr="002A3486">
        <w:rPr>
          <w:rFonts w:ascii="Times New Roman" w:hAnsi="Times New Roman" w:cs="Times New Roman"/>
          <w:sz w:val="28"/>
          <w:szCs w:val="28"/>
        </w:rPr>
        <w:lastRenderedPageBreak/>
        <w:t>сальными учебными действиями:</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Познавательные универсальные учебные действия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1) базовые логические действия: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и характеризовать существенные признаки биологических объектов (явлений);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дефициты информации, данных, необходимых для решения поставленной задачи;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2) базовые исследовательские действия: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использовать вопросы как исследовательский инструмент познания;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формировать гипотезу об истинности собственных суждений, аргументировать свою позицию, мнение;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оценивать на применимость и достоверность информацию, полученную в ходе наблюдения и эксперимента;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3) работа с информацией: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оценивать надёжность биологической информации по критериям, предложенным учителем или сформулированным самостоятельно;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запоминать и систематизировать биологическую информацию.</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Коммуникативные универсальные учебные действия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1</w:t>
      </w:r>
      <w:r w:rsidRPr="002A3486">
        <w:rPr>
          <w:rFonts w:ascii="Times New Roman" w:hAnsi="Times New Roman" w:cs="Times New Roman"/>
          <w:b/>
          <w:sz w:val="28"/>
          <w:szCs w:val="28"/>
        </w:rPr>
        <w:t>) общение: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выражать себя (свою точку зрения) в устных и письменных текстах;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lastRenderedPageBreak/>
        <w:t>2) совместная деятельность:</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Регулятивные универсальные учебные действия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Самоорганизация: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проблемы для решения в жизненных и учебных ситуациях, используя биологические знания;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делать выбор и брать ответственность за решение.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Самоконтроль, эмоциональный интеллект: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способами самоконтроля, самомотивации и рефлексии;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давать оценку ситуации и предлагать план её изменения;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оценивать соответствие результата цели и условиям;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называть и управлять собственными эмоциями и эмоциями других;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и анализировать причины эмоций;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ставить себя на место другого человека, понимать мотивы и намерения другого;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регулировать способ выражения эмоций.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Принятие себя и других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осознанно относиться к другому человеку, его мнению;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признавать своё право на ошибку и такое же право другого;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открытость себе и другим;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осознавать невозможность контролировать всё вокруг;</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ПРЕДМЕТНЫЕ РЕЗУЛЬТАТЫ</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биологии к концу обучения </w:t>
      </w:r>
      <w:r w:rsidRPr="002A3486">
        <w:rPr>
          <w:rFonts w:ascii="Times New Roman" w:hAnsi="Times New Roman" w:cs="Times New Roman"/>
          <w:b/>
          <w:i/>
          <w:sz w:val="28"/>
          <w:szCs w:val="28"/>
        </w:rPr>
        <w:t>в 5 классе: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биологию как науку о живой природе, называть признаки живого, сравнивать объекты живой и неживой природы;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приводить примеры вклада российских (в том числе В. И. Вернадский, А. </w:t>
      </w:r>
      <w:r w:rsidRPr="002A3486">
        <w:rPr>
          <w:rFonts w:ascii="Times New Roman" w:hAnsi="Times New Roman" w:cs="Times New Roman"/>
          <w:sz w:val="28"/>
          <w:szCs w:val="28"/>
        </w:rPr>
        <w:lastRenderedPageBreak/>
        <w:t>Л. Чижевский) и зарубежных (в том числе Аристотель, Теофраст, Гиппократ) учёных в развитие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раскрывать понятие о среде обитания (водной, наземно-воздушной, почвенной, внутриорганизменной), условиях среды обитания;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выделять отличительные признаки природных и искусственных сообществ;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раскрывать роль биологии в практической деятельности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приёмами работы с лупой, световым и цифровым микроскопами при рассматривании биологических объектов;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биологии к концу обучения </w:t>
      </w:r>
      <w:r w:rsidRPr="002A3486">
        <w:rPr>
          <w:rFonts w:ascii="Times New Roman" w:hAnsi="Times New Roman" w:cs="Times New Roman"/>
          <w:b/>
          <w:i/>
          <w:sz w:val="28"/>
          <w:szCs w:val="28"/>
        </w:rPr>
        <w:t>в 6 классе: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ботанику как биологическую науку, её разделы и связи с другими науками и техникой;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сравнивать растительные ткани и органы растений между собой;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выполнять практические и лабораторные работы по морфологии и физиологии растений, в том числе работы с микроскопом с постоянными (фик</w:t>
      </w:r>
      <w:r w:rsidRPr="002A3486">
        <w:rPr>
          <w:rFonts w:ascii="Times New Roman" w:hAnsi="Times New Roman" w:cs="Times New Roman"/>
          <w:sz w:val="28"/>
          <w:szCs w:val="28"/>
        </w:rPr>
        <w:lastRenderedPageBreak/>
        <w:t>сированными) и временными микропрепаратами, исследовательские работы с использованием приборов и инструментов цифровой лаборатории;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классифицировать растения и их части по разным основаниям;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полученные знания для выращивания и размножения культурных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биологии к концу обучения </w:t>
      </w:r>
      <w:r w:rsidRPr="002A3486">
        <w:rPr>
          <w:rFonts w:ascii="Times New Roman" w:hAnsi="Times New Roman" w:cs="Times New Roman"/>
          <w:b/>
          <w:i/>
          <w:sz w:val="28"/>
          <w:szCs w:val="28"/>
        </w:rPr>
        <w:t>в 7</w:t>
      </w:r>
      <w:r w:rsidRPr="002A3486">
        <w:rPr>
          <w:rFonts w:ascii="Times New Roman" w:hAnsi="Times New Roman" w:cs="Times New Roman"/>
          <w:b/>
          <w:sz w:val="28"/>
          <w:szCs w:val="28"/>
        </w:rPr>
        <w:t xml:space="preserve"> </w:t>
      </w:r>
      <w:r w:rsidRPr="002A3486">
        <w:rPr>
          <w:rFonts w:ascii="Times New Roman" w:hAnsi="Times New Roman" w:cs="Times New Roman"/>
          <w:b/>
          <w:i/>
          <w:sz w:val="28"/>
          <w:szCs w:val="28"/>
        </w:rPr>
        <w:t>классе</w:t>
      </w: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w:t>
      </w:r>
      <w:r w:rsidRPr="002A3486">
        <w:rPr>
          <w:rFonts w:ascii="Times New Roman" w:hAnsi="Times New Roman" w:cs="Times New Roman"/>
          <w:sz w:val="28"/>
          <w:szCs w:val="28"/>
        </w:rPr>
        <w:lastRenderedPageBreak/>
        <w:t>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признаки классов покрытосеменных или цветковых, семейств двудольных и однодольных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выделять существенные признаки строения и жизнедеятельности растений, бактерий, грибов, лишайников;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описывать усложнение организации растений в ходе эволюции растительного мира на Земле;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черты приспособленности растений к среде обитания, значение экологических факторов для растений;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использовать методы биологии: проводить наблюдения за растениями, бактериями, грибами, лишайниками, описывать их, ставить простейшие </w:t>
      </w:r>
      <w:r w:rsidRPr="002A3486">
        <w:rPr>
          <w:rFonts w:ascii="Times New Roman" w:hAnsi="Times New Roman" w:cs="Times New Roman"/>
          <w:sz w:val="28"/>
          <w:szCs w:val="28"/>
        </w:rPr>
        <w:lastRenderedPageBreak/>
        <w:t>биологические опыты и эксперименты;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биологии к концу обучения </w:t>
      </w:r>
      <w:r w:rsidRPr="002A3486">
        <w:rPr>
          <w:rFonts w:ascii="Times New Roman" w:hAnsi="Times New Roman" w:cs="Times New Roman"/>
          <w:b/>
          <w:i/>
          <w:sz w:val="28"/>
          <w:szCs w:val="28"/>
        </w:rPr>
        <w:t>в 8 классе: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зоологию как биологическую науку, её разделы и связь с другими науками и техникой;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раскрывать общие признаки животных, уровни организации животного организма: клетки, ткани, органы, системы органов, организм;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сравнивать животные ткани и органы животных между собой;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причинно-следственные связи между строением, жизнедея</w:t>
      </w:r>
      <w:r w:rsidRPr="002A3486">
        <w:rPr>
          <w:rFonts w:ascii="Times New Roman" w:hAnsi="Times New Roman" w:cs="Times New Roman"/>
          <w:sz w:val="28"/>
          <w:szCs w:val="28"/>
        </w:rPr>
        <w:lastRenderedPageBreak/>
        <w:t>тельностью и средой обитания животных изучаемых систематических групп;</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классифицировать животных на основании особенностей строения;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описывать усложнение организации животных в ходе эволюции животного мира на Земле;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черты приспособленности животных к среде обитания, значение экологических факторов для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взаимосвязи животных в природных сообществах, цепи 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животных природных зон Земли, основные закономерности распространения животных по планете;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раскрывать роль животных в природных сообществах;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мероприятиях по охране животного мира Земли;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Предметные результаты освоения программы по биологии к концу обучения </w:t>
      </w:r>
      <w:r w:rsidRPr="002A3486">
        <w:rPr>
          <w:rFonts w:ascii="Times New Roman" w:hAnsi="Times New Roman" w:cs="Times New Roman"/>
          <w:b/>
          <w:i/>
          <w:sz w:val="28"/>
          <w:szCs w:val="28"/>
        </w:rPr>
        <w:t>в 9 классе: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причинно-следственные связи между строением клеток, орга</w:t>
      </w:r>
      <w:r w:rsidRPr="002A3486">
        <w:rPr>
          <w:rFonts w:ascii="Times New Roman" w:hAnsi="Times New Roman" w:cs="Times New Roman"/>
          <w:sz w:val="28"/>
          <w:szCs w:val="28"/>
        </w:rPr>
        <w:lastRenderedPageBreak/>
        <w:t>нов, систем органов организма человека и их функциями, между строением, жизнедеятельностью и средой обитания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02350" w:rsidRPr="002A3486" w:rsidRDefault="00202350" w:rsidP="0093641C">
      <w:pPr>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b/>
          <w:sz w:val="28"/>
          <w:szCs w:val="28"/>
        </w:rPr>
      </w:pPr>
    </w:p>
    <w:p w:rsidR="00EC56FD" w:rsidRPr="002A3486" w:rsidRDefault="00EC56FD" w:rsidP="0093641C">
      <w:pPr>
        <w:widowControl/>
        <w:tabs>
          <w:tab w:val="left" w:pos="943"/>
        </w:tabs>
        <w:autoSpaceDE/>
        <w:autoSpaceDN/>
        <w:adjustRightInd/>
        <w:ind w:firstLine="578"/>
        <w:rPr>
          <w:rFonts w:ascii="Times New Roman" w:hAnsi="Times New Roman" w:cs="Times New Roman"/>
          <w:b/>
          <w:sz w:val="28"/>
          <w:szCs w:val="28"/>
          <w:shd w:val="clear" w:color="auto" w:fill="FFFFFF"/>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EC56FD" w:rsidRPr="002A3486" w:rsidRDefault="00EC56FD" w:rsidP="0093641C">
      <w:pPr>
        <w:ind w:firstLine="578"/>
        <w:rPr>
          <w:rFonts w:ascii="Times New Roman" w:hAnsi="Times New Roman" w:cs="Times New Roman"/>
          <w:b/>
          <w:sz w:val="28"/>
          <w:szCs w:val="28"/>
        </w:rPr>
      </w:pPr>
    </w:p>
    <w:p w:rsidR="00CC525B" w:rsidRPr="002A3486" w:rsidRDefault="00337D5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00202350" w:rsidRPr="002A3486">
        <w:rPr>
          <w:rFonts w:ascii="Times New Roman" w:hAnsi="Times New Roman" w:cs="Times New Roman"/>
          <w:b/>
          <w:sz w:val="28"/>
          <w:szCs w:val="28"/>
        </w:rPr>
        <w:lastRenderedPageBreak/>
        <w:t>2.1.11</w:t>
      </w:r>
      <w:r w:rsidRPr="002A3486">
        <w:rPr>
          <w:rFonts w:ascii="Times New Roman" w:hAnsi="Times New Roman" w:cs="Times New Roman"/>
          <w:b/>
          <w:sz w:val="28"/>
          <w:szCs w:val="28"/>
        </w:rPr>
        <w:t>. РАБОЧАЯ ПРОГРАММА УЧЕБНОГО ПРЕДМЕТА «ХИМИЯ»</w:t>
      </w:r>
    </w:p>
    <w:p w:rsidR="00337D52" w:rsidRPr="002A3486" w:rsidRDefault="00337D52" w:rsidP="0093641C">
      <w:pPr>
        <w:ind w:firstLine="578"/>
        <w:rPr>
          <w:rFonts w:ascii="Times New Roman" w:hAnsi="Times New Roman" w:cs="Times New Roman"/>
          <w:b/>
          <w:sz w:val="28"/>
          <w:szCs w:val="28"/>
        </w:rPr>
      </w:pPr>
    </w:p>
    <w:p w:rsidR="00202350" w:rsidRPr="002A3486" w:rsidRDefault="00202350" w:rsidP="00202350">
      <w:pPr>
        <w:spacing w:line="264" w:lineRule="auto"/>
        <w:rPr>
          <w:rFonts w:ascii="Times New Roman" w:hAnsi="Times New Roman" w:cs="Times New Roman"/>
          <w:sz w:val="28"/>
          <w:szCs w:val="28"/>
        </w:rPr>
      </w:pPr>
      <w:bookmarkStart w:id="913" w:name="block-2323735"/>
      <w:r w:rsidRPr="002A3486">
        <w:rPr>
          <w:rFonts w:ascii="Times New Roman" w:hAnsi="Times New Roman" w:cs="Times New Roman"/>
          <w:b/>
          <w:sz w:val="28"/>
          <w:szCs w:val="28"/>
        </w:rPr>
        <w:t>ПОЯСНИТЕЛЬНАЯ ЗАПИСКА</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Изучение химии: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атомно­-молекулярного учения как основы всего естествознания;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Периодического закона Д. И. Менделеева как основного закона химии;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учения о строении атома и химической связи;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представлений об электролитической диссоциации веществ в растворах.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w:t>
      </w:r>
      <w:r w:rsidRPr="002A3486">
        <w:rPr>
          <w:rFonts w:ascii="Times New Roman" w:hAnsi="Times New Roman" w:cs="Times New Roman"/>
          <w:sz w:val="28"/>
          <w:szCs w:val="28"/>
        </w:rPr>
        <w:lastRenderedPageBreak/>
        <w:t xml:space="preserve">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 изучении химии на уровне основного общего образования важное значение приобрели такие цели, как:</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bookmarkStart w:id="914" w:name="9012e5c9-2e66-40e9-9799-caf6f2595164"/>
      <w:r w:rsidRPr="002A3486">
        <w:rPr>
          <w:rFonts w:ascii="Times New Roman" w:hAnsi="Times New Roman" w:cs="Times New Roman"/>
          <w:sz w:val="28"/>
          <w:szCs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914"/>
      <w:r w:rsidRPr="002A3486">
        <w:rPr>
          <w:rFonts w:ascii="Times New Roman" w:hAnsi="Times New Roman" w:cs="Times New Roman"/>
          <w:sz w:val="28"/>
          <w:szCs w:val="28"/>
        </w:rPr>
        <w:t>‌‌</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rPr>
          <w:rFonts w:ascii="Times New Roman" w:hAnsi="Times New Roman" w:cs="Times New Roman"/>
          <w:sz w:val="28"/>
          <w:szCs w:val="28"/>
        </w:rPr>
        <w:sectPr w:rsidR="00202350" w:rsidRPr="002A3486">
          <w:pgSz w:w="11906" w:h="16383"/>
          <w:pgMar w:top="1134" w:right="850" w:bottom="1134" w:left="1701" w:header="720" w:footer="720" w:gutter="0"/>
          <w:cols w:space="720"/>
        </w:sectPr>
      </w:pPr>
    </w:p>
    <w:p w:rsidR="00202350" w:rsidRPr="002A3486" w:rsidRDefault="00202350" w:rsidP="00202350">
      <w:pPr>
        <w:spacing w:line="264" w:lineRule="auto"/>
        <w:ind w:left="120"/>
        <w:rPr>
          <w:rFonts w:ascii="Times New Roman" w:hAnsi="Times New Roman" w:cs="Times New Roman"/>
          <w:sz w:val="28"/>
          <w:szCs w:val="28"/>
        </w:rPr>
      </w:pPr>
      <w:bookmarkStart w:id="915" w:name="block-2323736"/>
      <w:bookmarkEnd w:id="913"/>
      <w:r w:rsidRPr="002A3486">
        <w:rPr>
          <w:rFonts w:ascii="Times New Roman" w:hAnsi="Times New Roman" w:cs="Times New Roman"/>
          <w:sz w:val="28"/>
          <w:szCs w:val="28"/>
        </w:rPr>
        <w:lastRenderedPageBreak/>
        <w:t>​</w:t>
      </w:r>
      <w:r w:rsidRPr="002A3486">
        <w:rPr>
          <w:rFonts w:ascii="Times New Roman" w:hAnsi="Times New Roman" w:cs="Times New Roman"/>
          <w:b/>
          <w:sz w:val="28"/>
          <w:szCs w:val="28"/>
        </w:rPr>
        <w:t>СОДЕРЖАНИЕ ОБУЧЕНИЯ</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8 КЛАСС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Первоначальные химические понятия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Атомы и молекулы. Химические элементы. Символы химических элементов. Простые и сложные вещества. Атомно-молекулярное учение.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Важнейшие представители неорганических веществ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Молярный объём газов. Расчёты по химическим уравнениям.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Соли. Номенклатура солей. Физические и химические свойства солей. Получение солей.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Генетическая связь между классами неорганических соединений.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w:t>
      </w:r>
      <w:r w:rsidRPr="002A3486">
        <w:rPr>
          <w:rFonts w:ascii="Times New Roman" w:hAnsi="Times New Roman" w:cs="Times New Roman"/>
          <w:sz w:val="28"/>
          <w:szCs w:val="28"/>
        </w:rPr>
        <w:lastRenderedPageBreak/>
        <w:t>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Химическая связь. Ковалентная (полярная и неполярная) связь. Электроотрицательность химических элементов. Ионная связь.</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Степень окисления. Окислительно­-восстановительные реакции. Процессы окисления и восстановления. Окислители и восстановители.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Межпредметные связи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Общие естественно-­научные понятия: научный факт, гипотеза, теория, </w:t>
      </w:r>
      <w:r w:rsidRPr="002A3486">
        <w:rPr>
          <w:rFonts w:ascii="Times New Roman" w:hAnsi="Times New Roman" w:cs="Times New Roman"/>
          <w:sz w:val="28"/>
          <w:szCs w:val="28"/>
        </w:rPr>
        <w:lastRenderedPageBreak/>
        <w:t>закон, анализ, синтез, классификация, периодичность, наблюдение, эксперимент, моделирование, измерение, модель, явление.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Биология: фотосинтез, дыхание, биосфера.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9 КЛАСС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Вещество и химическая реакция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Неметаллы и их соединения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w:t>
      </w:r>
      <w:r w:rsidRPr="002A3486">
        <w:rPr>
          <w:rFonts w:ascii="Times New Roman" w:hAnsi="Times New Roman" w:cs="Times New Roman"/>
          <w:sz w:val="28"/>
          <w:szCs w:val="28"/>
        </w:rPr>
        <w:lastRenderedPageBreak/>
        <w:t>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w:t>
      </w:r>
      <w:r w:rsidRPr="002A3486">
        <w:rPr>
          <w:rFonts w:ascii="Times New Roman" w:hAnsi="Times New Roman" w:cs="Times New Roman"/>
          <w:sz w:val="28"/>
          <w:szCs w:val="28"/>
        </w:rPr>
        <w:lastRenderedPageBreak/>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Металлы и их соединения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b/>
          <w:sz w:val="28"/>
          <w:szCs w:val="28"/>
        </w:rPr>
        <w:t>:</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Химия и окружающая среда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Химический эксперимент:</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изучение образцов материалов (стекло, сплавы металлов, полимерные материалы).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i/>
          <w:sz w:val="28"/>
          <w:szCs w:val="28"/>
        </w:rPr>
        <w:t>Межпредметные связи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w:t>
      </w:r>
      <w:r w:rsidRPr="002A3486">
        <w:rPr>
          <w:rFonts w:ascii="Times New Roman" w:hAnsi="Times New Roman" w:cs="Times New Roman"/>
          <w:sz w:val="28"/>
          <w:szCs w:val="28"/>
        </w:rPr>
        <w:lastRenderedPageBreak/>
        <w:t>физические величины, единицы измерения, космическое пространство, планеты, звёзды, Солнце.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Биология: фотосинтез, дыхание, биосфера, экосистема, минеральные удобрения, микроэлементы, макроэлементы, питательные вещества.</w:t>
      </w:r>
    </w:p>
    <w:p w:rsidR="00202350" w:rsidRPr="002A3486" w:rsidRDefault="00202350" w:rsidP="00202350">
      <w:pPr>
        <w:spacing w:line="264" w:lineRule="auto"/>
        <w:ind w:firstLine="600"/>
        <w:rPr>
          <w:rFonts w:ascii="Times New Roman" w:hAnsi="Times New Roman" w:cs="Times New Roman"/>
          <w:sz w:val="28"/>
          <w:szCs w:val="28"/>
        </w:rPr>
        <w:sectPr w:rsidR="00202350" w:rsidRPr="002A3486">
          <w:pgSz w:w="11906" w:h="16383"/>
          <w:pgMar w:top="1134" w:right="850" w:bottom="1134" w:left="1701" w:header="720" w:footer="720" w:gutter="0"/>
          <w:cols w:space="720"/>
        </w:sectPr>
      </w:pPr>
      <w:r w:rsidRPr="002A3486">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bookmarkEnd w:id="915"/>
    <w:p w:rsidR="00202350" w:rsidRPr="002A3486" w:rsidRDefault="00202350" w:rsidP="00202350">
      <w:pPr>
        <w:spacing w:line="264" w:lineRule="auto"/>
        <w:rPr>
          <w:rFonts w:ascii="Times New Roman" w:hAnsi="Times New Roman" w:cs="Times New Roman"/>
          <w:sz w:val="28"/>
          <w:szCs w:val="28"/>
        </w:rPr>
      </w:pPr>
      <w:r w:rsidRPr="002A3486">
        <w:rPr>
          <w:rFonts w:ascii="Times New Roman" w:hAnsi="Times New Roman" w:cs="Times New Roman"/>
          <w:b/>
          <w:sz w:val="28"/>
          <w:szCs w:val="28"/>
        </w:rPr>
        <w:lastRenderedPageBreak/>
        <w:t>ПЛАНИРУЕМЫЕ РЕЗУЛЬТАТЫ ОСВОЕНИЯ ПРОГРАММЫ ПО ХИМИИ НА УРОВНЕ ОСНОВНОГО ОБЩЕГО ОБРАЗОВАНИЯ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ЛИЧНОСТНЫЕ РЕЗУЛЬТАТЫ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1)</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патриотического воспитания</w:t>
      </w: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2)</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гражданского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3)</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ценности научного познания</w:t>
      </w: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w:t>
      </w:r>
      <w:r w:rsidRPr="002A3486">
        <w:rPr>
          <w:rFonts w:ascii="Times New Roman" w:hAnsi="Times New Roman" w:cs="Times New Roman"/>
          <w:sz w:val="28"/>
          <w:szCs w:val="28"/>
        </w:rPr>
        <w:lastRenderedPageBreak/>
        <w:t>выбору направленности и уровня обучения в дальнейшем;</w:t>
      </w:r>
    </w:p>
    <w:p w:rsidR="00202350" w:rsidRPr="002A3486" w:rsidRDefault="00202350" w:rsidP="00202350">
      <w:pPr>
        <w:spacing w:line="264" w:lineRule="auto"/>
        <w:ind w:firstLine="600"/>
        <w:rPr>
          <w:rFonts w:ascii="Times New Roman" w:hAnsi="Times New Roman" w:cs="Times New Roman"/>
          <w:sz w:val="28"/>
          <w:szCs w:val="28"/>
        </w:rPr>
      </w:pPr>
      <w:bookmarkStart w:id="916" w:name="_Toc138318759"/>
      <w:bookmarkEnd w:id="916"/>
      <w:r w:rsidRPr="002A3486">
        <w:rPr>
          <w:rFonts w:ascii="Times New Roman" w:hAnsi="Times New Roman" w:cs="Times New Roman"/>
          <w:b/>
          <w:sz w:val="28"/>
          <w:szCs w:val="28"/>
        </w:rPr>
        <w:t>4)</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формирования культуры здоровья</w:t>
      </w: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5)</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трудового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6)</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экологического воспитания: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МЕТАПРЕДМЕТНЫЕ РЕЗУЛЬТАТЫ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Познавательные универсальные учебные действия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Базовые логические действия: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w:t>
      </w:r>
      <w:r w:rsidRPr="002A3486">
        <w:rPr>
          <w:rFonts w:ascii="Times New Roman" w:hAnsi="Times New Roman" w:cs="Times New Roman"/>
          <w:sz w:val="28"/>
          <w:szCs w:val="28"/>
        </w:rPr>
        <w:lastRenderedPageBreak/>
        <w:t>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Базовые исследовательские действия</w:t>
      </w:r>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Работа с информацией: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Коммуникативные универсальные учебные действия: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w:t>
      </w:r>
      <w:r w:rsidRPr="002A3486">
        <w:rPr>
          <w:rFonts w:ascii="Times New Roman" w:hAnsi="Times New Roman" w:cs="Times New Roman"/>
          <w:sz w:val="28"/>
          <w:szCs w:val="28"/>
        </w:rPr>
        <w:lastRenderedPageBreak/>
        <w:t>свойств веществ, учебного проекта);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Регулятивные универсальные учебные действия: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17" w:name="_Toc138318760"/>
      <w:bookmarkStart w:id="918" w:name="_Toc134720971"/>
      <w:bookmarkEnd w:id="917"/>
      <w:bookmarkEnd w:id="918"/>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ПРЕДМЕТНЫЕ РЕЗУЛЬТАТЫ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 концу обучения в</w:t>
      </w:r>
      <w:r w:rsidRPr="002A3486">
        <w:rPr>
          <w:rFonts w:ascii="Times New Roman" w:hAnsi="Times New Roman" w:cs="Times New Roman"/>
          <w:b/>
          <w:sz w:val="28"/>
          <w:szCs w:val="28"/>
        </w:rPr>
        <w:t xml:space="preserve"> 8 классе</w:t>
      </w:r>
      <w:r w:rsidRPr="002A3486">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химическую символику для составления формул веществ и уравнений химических реакций;</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02350" w:rsidRPr="002A3486" w:rsidRDefault="00202350" w:rsidP="00A976F6">
      <w:pPr>
        <w:widowControl/>
        <w:numPr>
          <w:ilvl w:val="0"/>
          <w:numId w:val="140"/>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К концу обучения в</w:t>
      </w:r>
      <w:r w:rsidRPr="002A3486">
        <w:rPr>
          <w:rFonts w:ascii="Times New Roman" w:hAnsi="Times New Roman" w:cs="Times New Roman"/>
          <w:b/>
          <w:sz w:val="28"/>
          <w:szCs w:val="28"/>
        </w:rPr>
        <w:t xml:space="preserve"> 9 классе</w:t>
      </w:r>
      <w:r w:rsidRPr="002A3486">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химическую символику для составления формул веществ и уравнений химических реакций;</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раскрывать сущность окислительно-восстановительных реакций посредством составления электронного баланса этих реакций;</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прогнозировать свойства веществ в зависимости от их строения, возможности протекания химических превращений в различных условиях;</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02350" w:rsidRPr="002A3486" w:rsidRDefault="00202350" w:rsidP="00A976F6">
      <w:pPr>
        <w:widowControl/>
        <w:numPr>
          <w:ilvl w:val="0"/>
          <w:numId w:val="141"/>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37D52" w:rsidRPr="002A3486" w:rsidRDefault="00202350"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2.1.12</w:t>
      </w:r>
      <w:r w:rsidR="00337D52" w:rsidRPr="002A3486">
        <w:rPr>
          <w:rFonts w:ascii="Times New Roman" w:hAnsi="Times New Roman" w:cs="Times New Roman"/>
          <w:b/>
          <w:sz w:val="28"/>
          <w:szCs w:val="28"/>
        </w:rPr>
        <w:t>. РАБОЧАЯ ПРОГРАММА УЧЕБНОГО ПРЕДМЕТА «ИЗОБРАЗИТЕЛЬНОЕ ИСКУССТВО»</w:t>
      </w:r>
    </w:p>
    <w:p w:rsidR="00337D52" w:rsidRPr="002A3486" w:rsidRDefault="00337D52" w:rsidP="0093641C">
      <w:pPr>
        <w:ind w:firstLine="578"/>
        <w:rPr>
          <w:rFonts w:ascii="Times New Roman" w:hAnsi="Times New Roman" w:cs="Times New Roman"/>
          <w:b/>
          <w:sz w:val="28"/>
          <w:szCs w:val="28"/>
        </w:rPr>
      </w:pPr>
    </w:p>
    <w:p w:rsidR="00202350" w:rsidRPr="002A3486" w:rsidRDefault="00202350" w:rsidP="00202350">
      <w:pPr>
        <w:spacing w:line="264" w:lineRule="auto"/>
        <w:ind w:left="284"/>
        <w:rPr>
          <w:rFonts w:ascii="Times New Roman" w:hAnsi="Times New Roman" w:cs="Times New Roman"/>
          <w:sz w:val="28"/>
          <w:szCs w:val="28"/>
        </w:rPr>
      </w:pPr>
      <w:bookmarkStart w:id="919" w:name="block-13265732"/>
      <w:r w:rsidRPr="002A3486">
        <w:rPr>
          <w:rFonts w:ascii="Times New Roman" w:hAnsi="Times New Roman" w:cs="Times New Roman"/>
          <w:b/>
          <w:sz w:val="28"/>
          <w:szCs w:val="28"/>
        </w:rPr>
        <w:t>ПОЯСНИТЕЛЬНАЯ ЗАПИСКА</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Изобразительное искусство имеет интегративный характер и включает в себя </w:t>
      </w:r>
      <w:r w:rsidRPr="002A3486">
        <w:rPr>
          <w:rFonts w:ascii="Times New Roman" w:hAnsi="Times New Roman" w:cs="Times New Roman"/>
          <w:sz w:val="28"/>
          <w:szCs w:val="28"/>
        </w:rPr>
        <w:lastRenderedPageBreak/>
        <w:t>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изобразительному искусству ориентирована на психовозрастные особенности развития обучающихся 11–15 лет.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Целью изучения изобразительного искусства</w:t>
      </w:r>
      <w:r w:rsidRPr="002A3486">
        <w:rPr>
          <w:rFonts w:ascii="Times New Roman" w:hAnsi="Times New Roman" w:cs="Times New Roman"/>
          <w:sz w:val="28"/>
          <w:szCs w:val="28"/>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Задачами изобразительного искусства являются: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у обучающихся представлений об отечественной и мировой художественной культуре во всём многообразии её видов;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у обучающихся навыков эстетического видения и преобразования мира;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формирование пространственного мышления и аналитических визуальных способностей;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развитие наблюдательности, ассоциативного мышления и творческого воображения;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воспитание уважения и любви к культурному наследию России через освоение отечественной художественной культуры;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bookmarkStart w:id="920" w:name="037c86a0-0100-46f4-8a06-fc1394a836a9"/>
      <w:r w:rsidRPr="002A3486">
        <w:rPr>
          <w:rFonts w:ascii="Times New Roman" w:hAnsi="Times New Roman" w:cs="Times New Roman"/>
          <w:sz w:val="28"/>
          <w:szCs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920"/>
      <w:r w:rsidRPr="002A3486">
        <w:rPr>
          <w:rFonts w:ascii="Times New Roman" w:hAnsi="Times New Roman" w:cs="Times New Roman"/>
          <w:sz w:val="28"/>
          <w:szCs w:val="28"/>
        </w:rPr>
        <w:t>‌‌</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Модуль №1 «Декоративно-прикладное и народное искусство» (5 класс)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Модуль №2 «Живопись, графика, скульптура» (6 класс)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Модуль №3 «Архитектура и дизайн» (7 класс)</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Модуль №4 «Изображение в синтетических, экранных видах искусства и художественная фотография» (вариативный)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spacing w:line="264" w:lineRule="auto"/>
        <w:ind w:left="120"/>
        <w:rPr>
          <w:rFonts w:ascii="Times New Roman" w:hAnsi="Times New Roman" w:cs="Times New Roman"/>
          <w:sz w:val="28"/>
          <w:szCs w:val="28"/>
        </w:rPr>
        <w:sectPr w:rsidR="00202350" w:rsidRPr="002A3486" w:rsidSect="00202350">
          <w:pgSz w:w="11906" w:h="16383"/>
          <w:pgMar w:top="426" w:right="849" w:bottom="1134" w:left="851" w:header="720" w:footer="720" w:gutter="0"/>
          <w:cols w:space="720"/>
        </w:sectPr>
      </w:pPr>
    </w:p>
    <w:p w:rsidR="00202350" w:rsidRPr="002A3486" w:rsidRDefault="00202350" w:rsidP="00202350">
      <w:pPr>
        <w:spacing w:line="264" w:lineRule="auto"/>
        <w:rPr>
          <w:rFonts w:ascii="Times New Roman" w:hAnsi="Times New Roman" w:cs="Times New Roman"/>
          <w:sz w:val="28"/>
          <w:szCs w:val="28"/>
        </w:rPr>
      </w:pPr>
      <w:bookmarkStart w:id="921" w:name="block-13265734"/>
      <w:bookmarkEnd w:id="919"/>
      <w:r w:rsidRPr="002A3486">
        <w:rPr>
          <w:rFonts w:ascii="Times New Roman" w:hAnsi="Times New Roman" w:cs="Times New Roman"/>
          <w:sz w:val="28"/>
          <w:szCs w:val="28"/>
        </w:rPr>
        <w:lastRenderedPageBreak/>
        <w:t xml:space="preserve"> </w:t>
      </w:r>
    </w:p>
    <w:p w:rsidR="00202350" w:rsidRPr="002A3486" w:rsidRDefault="00202350" w:rsidP="00202350">
      <w:pPr>
        <w:spacing w:line="264" w:lineRule="auto"/>
        <w:rPr>
          <w:rFonts w:ascii="Times New Roman" w:hAnsi="Times New Roman" w:cs="Times New Roman"/>
          <w:sz w:val="28"/>
          <w:szCs w:val="28"/>
        </w:rPr>
      </w:pP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СОДЕРЖАНИЕ ОБУЧЕНИЯ</w:t>
      </w:r>
    </w:p>
    <w:p w:rsidR="00202350" w:rsidRPr="002A3486" w:rsidRDefault="00202350" w:rsidP="00202350">
      <w:pPr>
        <w:ind w:left="120"/>
        <w:contextualSpacing/>
        <w:rPr>
          <w:rFonts w:ascii="Times New Roman" w:hAnsi="Times New Roman" w:cs="Times New Roman"/>
          <w:sz w:val="28"/>
          <w:szCs w:val="28"/>
        </w:rPr>
      </w:pPr>
      <w:r w:rsidRPr="002A3486">
        <w:rPr>
          <w:rFonts w:ascii="Times New Roman" w:hAnsi="Times New Roman" w:cs="Times New Roman"/>
          <w:b/>
          <w:sz w:val="28"/>
          <w:szCs w:val="28"/>
        </w:rPr>
        <w:t>5 КЛАСС</w:t>
      </w:r>
    </w:p>
    <w:p w:rsidR="00202350" w:rsidRPr="002A3486" w:rsidRDefault="00202350" w:rsidP="00202350">
      <w:pPr>
        <w:ind w:left="120"/>
        <w:contextualSpacing/>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b/>
          <w:sz w:val="28"/>
          <w:szCs w:val="28"/>
        </w:rPr>
        <w:t>Модуль № 1 «Декоративно-прикладное и народное искусство».</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Общие сведения о декоративно-прикладном искусстве.</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Декоративно-прикладное искусство и его виды. Декоративно-прикладное искусство и предметная среда жизни людей.</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Древние корни народного искусства.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Истоки образного языка декоративно-прикладного искусства. Традиционные образы народного (крестьянского) прикладного искусства.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Связь народного искусства с природой, бытом, трудом, верованиями и эпосом.</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Роль природных материалов в строительстве и изготовлении предметов быта, их значение в характере труда и жизненного уклада.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Образно-символический язык народного прикладного искусства.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Знаки-символы традиционного крестьянского прикладного искусства.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Убранство русской избы.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Конструкция избы, единство красоты и пользы – функционального и символического – в её постройке и украшении.</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Выполнение рисунков – эскизов орнаментального декора крестьянского дома.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Устройство внутреннего пространства крестьянского дома.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Декоративные элементы жилой среды.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Народный праздничный костюм.</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Образный строй народного праздничного костюма – женского и мужского.</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Традиционная конструкция русского женского костюма – северорусский (сарафан) и южнорусский (понёва) варианты.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Разнообразие форм и украшений народного праздничного костюма для различных регионов страны.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Народные праздники и праздничные обряды как синтез всех видов народного творчества.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lastRenderedPageBreak/>
        <w:t>Выполнение сюжетной композиции или участие в работе по созданию коллективного панно на тему традиций народных праздников.</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Народные художественные промыслы.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Роль и значение народных промыслов в современной жизни. Искусство и ремесло. Традиции культуры, особенные для каждого региона.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Многообразие видов традиционных ремёсел и происхождение художественных промыслов народов России.</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Разнообразие материалов народных ремёсел и их связь с регионально-национальным бытом (дерево, береста, керамика, металл, кость, мех и кожа, шерсть).</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Создание эскиза игрушки по мотивам избранного промысла.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Мир сказок и легенд, примет и оберегов в творчестве мастеров художественных промыслов.</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Отражение в изделиях народных промыслов многообразия исторических, духовных и культурных традиций.</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Народные художественные ремёсла и промыслы – материальные и духовные ценности, неотъемлемая часть культурного наследия России.</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Декоративно-прикладное искусство в культуре разных эпох и народов.</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Роль декоративно-прикладного искусства в культуре древних цивилизаций.</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lastRenderedPageBreak/>
        <w:t>Отражение в декоре мировоззрения эпохи, организации общества, традиций быта и ремесла, уклада жизни людей.</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Декоративно-прикладное искусство в жизни современного человека.</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Символический знак в современной жизни: эмблема, логотип, указующий или декоративный знак.</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202350" w:rsidRPr="002A3486" w:rsidRDefault="00202350" w:rsidP="00202350">
      <w:pPr>
        <w:ind w:firstLine="600"/>
        <w:contextualSpacing/>
        <w:rPr>
          <w:rFonts w:ascii="Times New Roman" w:hAnsi="Times New Roman" w:cs="Times New Roman"/>
          <w:sz w:val="28"/>
          <w:szCs w:val="28"/>
        </w:rPr>
      </w:pPr>
      <w:r w:rsidRPr="002A3486">
        <w:rPr>
          <w:rFonts w:ascii="Times New Roman" w:hAnsi="Times New Roman" w:cs="Times New Roman"/>
          <w:sz w:val="28"/>
          <w:szCs w:val="28"/>
        </w:rPr>
        <w:t>Декор на улицах и декор помещений. Декор праздничный и повседневный. Праздничное оформление школы.</w:t>
      </w:r>
    </w:p>
    <w:p w:rsidR="00202350" w:rsidRPr="002A3486" w:rsidRDefault="00202350" w:rsidP="00202350">
      <w:pPr>
        <w:spacing w:line="264" w:lineRule="auto"/>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6 КЛАСС</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Модуль № 2 «Живопись, графика, скульптура».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Общие сведения о видах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​Пространственные и временные виды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Изобразительные, конструктивные и декоративные виды пространственных искусств, их место и назначение в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Основные виды живописи, графики и скульптуры. Художник и зритель: зрительские умения, знания и творчество зрителя.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Язык изобразительного искусства и его выразительные средства.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Живописные, графические и скульптурные художественные материалы, их особые свойства.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Рисунок – основа изобразительного искусства и мастерства художника.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Виды рисунка: зарисовка, набросок, учебный рисунок и творческий рисунок.</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Навыки размещения рисунка в листе, выбор формата.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Начальные умения рисунка с натуры. Зарисовки простых предметов.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Линейные графические рисунки и наброски. Тон и тональные отношения: тёмное – светлое.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Ритм и ритмическая организация плоскости листа.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Цвет как выразительное средство в изобразительном искусстве: холодный и тёплый цвет, понятие цветовых отношений; колорит в живописи.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Виды скульптуры и характер материала в скульптуре. Скульптурные памятники, </w:t>
      </w:r>
      <w:r w:rsidRPr="002A3486">
        <w:rPr>
          <w:rFonts w:ascii="Times New Roman" w:hAnsi="Times New Roman" w:cs="Times New Roman"/>
          <w:sz w:val="28"/>
          <w:szCs w:val="28"/>
        </w:rPr>
        <w:lastRenderedPageBreak/>
        <w:t>парковая скульптура, камерная скульптура. Статика и движение в скульптуре. Круглая скульптура. Произведения мелкой пластики. Виды рельефа.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Жанры изобразительного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Жанровая система в изобразительном искусстве как инструмент для сравнения и анализа произведений изобразительного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Предмет изображения, сюжет и содержание произведения изобразительного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Натюрморт.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Основы графической грамоты: правила объёмного изображения предметов на плоскости.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Линейное построение предмета в пространстве: линия горизонта, точка зрения и точка схода, правила перспективных сокращений.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Изображение окружности в перспективе.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Рисование геометрических тел на основе правил линейной перспективы.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Сложная пространственная форма и выявление её конструкции.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Рисунок сложной формы предмета как соотношение простых геометрических фигур.</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Линейный рисунок конструкции из нескольких геометрических тел.</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Рисунок натюрморта графическими материалами с натуры или по представлению.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Творческий натюрморт в графике. Произведения художников-графиков. Особенности графических техник. Печатная графика.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Живописное изображение натюрморта. Цвет в натюрмортах европейских и отечественных живописцев. Опыт создания живописного натюрморта.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Портрет.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Великие портретисты в европейском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Особенности развития портретного жанра в отечественном искусстве. Великие портретисты в русской живописи.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Парадный и камерный портрет в живописи.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Особенности развития жанра портрета в искусстве ХХ в. – отечественном и европейском.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Построение головы человека, основные пропорции лица, соотношение лицевой и черепной частей головы.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Графический портрет в работах известных художников. Разнообразие графиче</w:t>
      </w:r>
      <w:r w:rsidRPr="002A3486">
        <w:rPr>
          <w:rFonts w:ascii="Times New Roman" w:hAnsi="Times New Roman" w:cs="Times New Roman"/>
          <w:sz w:val="28"/>
          <w:szCs w:val="28"/>
        </w:rPr>
        <w:lastRenderedPageBreak/>
        <w:t>ских средств в изображении образа человека. Графический портретный рисунок с натуры или по памяти.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освещения головы при создании портретного образа.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Свет и тень в изображении головы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Портрет в скульптуре.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Выражение характера человека, его социального положения и образа эпохи в скульптурном портрете.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свойств художественных материалов в создании скульптурного портрета.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Живописное изображение портрета. Роль цвета в живописном портретном образе в произведениях выдающихся живописцев.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Опыт работы над созданием живописного портрета.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Пейзаж.</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Особенности изображения пространства в эпоху Древнего мира, в средневековом искусстве и в эпоху Возрождения.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Правила построения линейной перспективы в изображении пространства.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Правила воздушной перспективы, построения переднего, среднего и дальнего планов при изображении пейзажа.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Особенности изображения разных состояний природы и её освещения. Романтический пейзаж. Морские пейзажи И. Айвазовского.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Становление образа родной природы в произведениях А.Венецианова и его учеников: А.Саврасова, И.Шишкина. Пейзажная живопись И.Левитана и её значение для русской культуры. Значение художественного образа отечественного пейзажа в развитии чувства Родины.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Творческий опыт в создании композиционного живописного пейзажа своей Родины.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Графические зарисовки и графическая композиция на темы окружающей природы.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Городской пейзаж в творчестве мастеров искусства. Многообразие в понимании образа города.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Опыт изображения городского пейзажа. Наблюдательная перспектива и ритми</w:t>
      </w:r>
      <w:r w:rsidRPr="002A3486">
        <w:rPr>
          <w:rFonts w:ascii="Times New Roman" w:hAnsi="Times New Roman" w:cs="Times New Roman"/>
          <w:sz w:val="28"/>
          <w:szCs w:val="28"/>
        </w:rPr>
        <w:lastRenderedPageBreak/>
        <w:t>ческая организация плоскости изображения.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Бытовой жанр в изобразительном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Исторический жанр в изобразительном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Историческая тема в искусстве как изображение наиболее значительных событий в жизни общества.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Историческая картина в русском искусстве XIX в. и её особое место в развитии отечественной культуры.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Картина К. Брюллова «Последний день Помпеи», исторические картины в творчестве В. Сурикова и других. Исторический образ России в картинах ХХ 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Разработка эскизов композиции на историческую тему с опорой на собранный материал по задуманному сюжету.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Библейские темы в изобразительном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Исторические картины на библейские темы: место и значение сюжетов Священной истории в европейской культуре.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Вечные темы и их нравственное и духовно-ценностное выражение как «духовная ось», соединяющая жизненные позиции разных поколений.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Великие русские иконописцы: духовный свет икон Андрея Рублёва, Феофана Грека, Дионисия.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Работа над эскизом сюжетной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и значение изобразительного искусства в жизни людей: образ мира в изобразительном искусстве.</w:t>
      </w:r>
    </w:p>
    <w:p w:rsidR="00202350" w:rsidRPr="002A3486" w:rsidRDefault="00202350" w:rsidP="00202350">
      <w:pPr>
        <w:ind w:left="120"/>
        <w:rPr>
          <w:rFonts w:ascii="Times New Roman" w:hAnsi="Times New Roman" w:cs="Times New Roman"/>
          <w:sz w:val="28"/>
          <w:szCs w:val="28"/>
        </w:rPr>
      </w:pPr>
      <w:bookmarkStart w:id="922" w:name="_Toc137210403"/>
      <w:bookmarkEnd w:id="922"/>
    </w:p>
    <w:p w:rsidR="00202350" w:rsidRPr="002A3486" w:rsidRDefault="00202350" w:rsidP="00202350">
      <w:pPr>
        <w:ind w:left="120"/>
        <w:rPr>
          <w:rFonts w:ascii="Times New Roman" w:hAnsi="Times New Roman" w:cs="Times New Roman"/>
          <w:sz w:val="28"/>
          <w:szCs w:val="28"/>
        </w:rPr>
      </w:pPr>
      <w:r w:rsidRPr="002A3486">
        <w:rPr>
          <w:rFonts w:ascii="Times New Roman" w:hAnsi="Times New Roman" w:cs="Times New Roman"/>
          <w:b/>
          <w:sz w:val="28"/>
          <w:szCs w:val="28"/>
        </w:rPr>
        <w:lastRenderedPageBreak/>
        <w:t>7 КЛАСС</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Модуль № 3 «Архитектура и дизайн».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Архитектура и дизайн – искусства художественной постройки – конструктивные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Дизайн и архитектура как создатели «второй природы» – предметно-пространственной среды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Функциональность предметно-пространственной среды и выражение в ней мировосприятия, духовно-ценностных позиций общества.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Материальная культура человечества как уникальная информация о жизни людей в разные исторические эпохи.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архитектуры в понимании человеком своей идентичности. Задачи сохранения культурного наследия и природного ландшафта.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Графический дизайн.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Элементы композиции в графическом дизайне: пятно, линия, цвет, буква, текст и изображение.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Формальная композиция как композиционное построение на основе сочетания геометрических фигур, без предметного содержания.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Основные свойства композиции: целостность и соподчинённость элементов.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Практические упражнения по созданию композиции с вариативным ритмическим расположением геометрических фигур на плоскости.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цвета в организации композиционного пространства. Функциональные задачи цвета в конструктивных искусствах.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Цвет и законы колористики. Применение локального цвета. Цветовой акцент, ритм цветовых форм, доминанта.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Шрифты и шрифтовая композиция в графическом дизайне. Форма буквы как изобразительно-смысловой символ.</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Шрифт и содержание текста. Стилизация шрифта.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Типографика. Понимание типографской строки как элемента плоскостной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аналитических и практических работ по теме «Буква – изобразительный элемент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Композиционные основы макетирования в графическом дизайне при соединении текста и изображения.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Макет разворота книги или журнала по выбранной теме в виде коллажа или на основе компьютерных программ.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Макетирование объёмно-пространственных композиций.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Макетирование. Введение в макет понятия рельефа местности и способы его обозначения на макете.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Многообразие предметного мира, создаваемого человеком. Функция вещи и её форма. Образ времени в предметах, создаваемых человеком.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аналитических зарисовок форм бытовых предметов.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Творческое проектирование предметов быта с определением их функций и материала изготовления.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Конструирование объектов дизайна или архитектурное макетирование с использованием цвета.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Социальное значение дизайна и архитектуры как среды жизни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w:t>
      </w:r>
      <w:r w:rsidRPr="002A3486">
        <w:rPr>
          <w:rFonts w:ascii="Times New Roman" w:hAnsi="Times New Roman" w:cs="Times New Roman"/>
          <w:sz w:val="28"/>
          <w:szCs w:val="28"/>
        </w:rPr>
        <w:lastRenderedPageBreak/>
        <w:t>ной культуры разных народов и эпох.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Архитектура народного жилища, храмовая архитектура, частный дом в предметно-пространственной среде жизни разных народов.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Пути развития современной архитектуры и дизайна: город сегодня и завтра.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Пространство городской среды. Исторические формы планировки городской среды и их связь с образом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цвета в формировании пространства. Схема-планировка и реальность.</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Образно-стилевое единство материальной культуры каждой эпохи. Интерьер как отражение стиля жизни его хозяев.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Зонирование интерьера – создание многофункционального пространства. Отделочные материалы, введение фактуры и цвета в интерьер.</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Интерьеры общественных зданий (театр, кафе, вокзал, офис, школа).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Организация архитектурно-ландшафтного пространства. Город в единстве с ландшафтно-парковой средой.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w:t>
      </w:r>
      <w:r w:rsidRPr="002A3486">
        <w:rPr>
          <w:rFonts w:ascii="Times New Roman" w:hAnsi="Times New Roman" w:cs="Times New Roman"/>
          <w:sz w:val="28"/>
          <w:szCs w:val="28"/>
        </w:rPr>
        <w:lastRenderedPageBreak/>
        <w:t>ческого языка ландшафтных проектов.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дизайн-проекта территории парка или приусадебного участка в виде схемы-чертежа.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Единство эстетического и функционального в объёмно-пространственной организации среды жизнедеятельности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Образ человека и индивидуальное проектирование.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Образно-личностное проектирование в дизайне и архитектуре.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Выполнение практических творческих эскизов по теме «Дизайн современной одежды».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Искусство грима и причёски. Форма лица и причёска. Макияж дневной, вечерний и карнавальный. Грим бытовой и сценический.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Имидж-дизайн и его связь с публичностью, технологией социального поведения, рекламой, общественной деятельностью.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Дизайн и архитектура – средства организации среды жизни людей и строительства нового мира.</w:t>
      </w:r>
      <w:bookmarkStart w:id="923" w:name="_Toc139632456"/>
      <w:bookmarkEnd w:id="923"/>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Вариативный модуль. Модуль № 4 «Изображение в синтетических, экранных видах искусства и художественная фотография»</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Значение развития технологий в становлении новых видов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Мультимедиа и объединение множества воспринимаемых человеком информационных средств на экране цифрового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Художник и искусство театра.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Рождение театра в древнейших обрядах. История развития искусства театра.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Жанровое многообразие театральных представлений, шоу, праздников и их визуальный облик.</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художника и виды профессиональной деятельности художника в современном театре.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Сценография и создание сценического образа. Сотворчество художника-постановщика с драматургом, режиссёром и актёрами.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освещения в визуальном облике театрального действия. Бутафорские, по</w:t>
      </w:r>
      <w:r w:rsidRPr="002A3486">
        <w:rPr>
          <w:rFonts w:ascii="Times New Roman" w:hAnsi="Times New Roman" w:cs="Times New Roman"/>
          <w:sz w:val="28"/>
          <w:szCs w:val="28"/>
        </w:rPr>
        <w:lastRenderedPageBreak/>
        <w:t>шивочные, декорационные и иные цеха в театре.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Сценический костюм, грим и маска. Стилистическое единство в решении образа спектакля. Выражение в костюме характера персонажа.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Художник в театре кукол и его ведущая роль как соавтора режиссёра и актёра в процессе создания образа персонажа.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Условность и метафора в театральной постановке как образная и авторская интерпретация реальности.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Художественная фотография.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Современные возможности художественной обработки цифровой фотографии.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Композиция кадра, ракурс, плановость, графический ритм.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Умения наблюдать и выявлять выразительность и красоту окружающей жизни с помощью фотографии.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Фотопейзаж в творчестве профессиональных фотографов.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Образные возможности чёрно-белой и цветной фотографии.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тональных контрастов и роль цвета в эмоционально-образном восприятии пейзажа.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освещения в портретном образе. Фотография постановочная и документальная.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Фотопортрет в истории профессиональной фотографии и его связь с направлениями в изобразительном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Портрет в фотографии, его общее и особенное по сравнению с живописным и графическим портретом. Опыт выполнения портретных фотографий.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Фоторепортаж. Образ события в кадре. Репортажный снимок – свидетельство истории и его значение в сохранении памяти о событии.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Фоторепортаж – дневник истории. Значение работы военных фотографов. Спортивные фотографии. Образ современности в репортажных фотографиях.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«Работать для жизни…» – фотографии Александра Родченко, их значение и влияние на стиль эпохи.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Возможности компьютерной обработки фотографий, задачи преобразования фотографий и границы достоверности.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Коллаж как жанр художественного творчества с помощью различных компью</w:t>
      </w:r>
      <w:r w:rsidRPr="002A3486">
        <w:rPr>
          <w:rFonts w:ascii="Times New Roman" w:hAnsi="Times New Roman" w:cs="Times New Roman"/>
          <w:sz w:val="28"/>
          <w:szCs w:val="28"/>
        </w:rPr>
        <w:lastRenderedPageBreak/>
        <w:t>терных программ.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Художественная фотография как авторское видение мира, как образ времени и влияние фотообраза на жизнь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Изображение и искусство кино.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Ожившее изображение. История кино и его эволюция как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Монтаж композиционно построенных кадров – основа языка киноискусства.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Создание видеоролика – от замысла до съёмки. Разные жанры – разные задачи в работе над видеороликом. Этапы создания видеоролика.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Использование электронно-цифровых технологий в современном игровом кинематографе.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Этапы создания анимационного фильма. Требования и критерии художественности.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Изобразительное искусство на телевидении.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Телевидение – экранное искусство: средство массовой информации, художественного и научного просвещения, развлечения и организации досуга.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Искусство и технология. Создатель телевидения – русский инженер Владимир Козьмич Зворыкин.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Деятельность художника на телевидении: художники по свету, костюму, гриму, сценографический дизайн и компьютерная графика.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Школьное телевидение и студия мультимедиа. Построение видеоряда и художественного оформления.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Художнические роли каждого человека в реальной бытийной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Роль искусства в жизни общества и его влияние на жизнь каждого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rPr>
          <w:rFonts w:ascii="Times New Roman" w:hAnsi="Times New Roman" w:cs="Times New Roman"/>
          <w:sz w:val="28"/>
          <w:szCs w:val="28"/>
        </w:rPr>
        <w:sectPr w:rsidR="00202350" w:rsidRPr="002A3486" w:rsidSect="00202350">
          <w:pgSz w:w="11906" w:h="16383"/>
          <w:pgMar w:top="0" w:right="850" w:bottom="426" w:left="709" w:header="720" w:footer="720" w:gutter="0"/>
          <w:cols w:space="720"/>
        </w:sectPr>
      </w:pPr>
    </w:p>
    <w:bookmarkEnd w:id="921"/>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lastRenderedPageBreak/>
        <w:t>ПЛАНИРУЕМЫЕ РЕЗУЛЬТАТЫ ОСВОЕНИЯ ПРОГРАММЫ ПО ИЗОБРАЗИТЕЛЬНОМУ ИСКУССТВУ НА УРОВНЕ ОСНОВНОГО ОБЩЕГО ОБРАЗОВАНИЯ</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ЛИЧНОСТНЫЕ РЕЗУЛЬТАТЫ </w:t>
      </w:r>
      <w:bookmarkStart w:id="924" w:name="_Toc124264881"/>
      <w:bookmarkEnd w:id="924"/>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b/>
          <w:sz w:val="28"/>
          <w:szCs w:val="28"/>
        </w:rPr>
        <w:t>1)</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Патриотическое воспитание.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2)</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Гражданское воспитание.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Программа по изобразительному искусству направлена на активное приобщение обучающихся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w:t>
      </w:r>
      <w:r w:rsidRPr="002A3486">
        <w:rPr>
          <w:rFonts w:ascii="Times New Roman" w:hAnsi="Times New Roman" w:cs="Times New Roman"/>
          <w:sz w:val="28"/>
          <w:szCs w:val="28"/>
        </w:rPr>
        <w:lastRenderedPageBreak/>
        <w:t xml:space="preserve">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3)</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Духовно-нравственное воспитание.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4)</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Эстетическое воспитание.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5)</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Ценности познавательной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6)</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Экологическое воспитание.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7)</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Трудовое воспитание.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b/>
          <w:sz w:val="28"/>
          <w:szCs w:val="28"/>
        </w:rPr>
        <w:t>8)</w:t>
      </w:r>
      <w:r w:rsidRPr="002A3486">
        <w:rPr>
          <w:rFonts w:ascii="Times New Roman" w:hAnsi="Times New Roman" w:cs="Times New Roman"/>
          <w:sz w:val="28"/>
          <w:szCs w:val="28"/>
        </w:rPr>
        <w:t xml:space="preserve"> </w:t>
      </w:r>
      <w:r w:rsidRPr="002A3486">
        <w:rPr>
          <w:rFonts w:ascii="Times New Roman" w:hAnsi="Times New Roman" w:cs="Times New Roman"/>
          <w:b/>
          <w:sz w:val="28"/>
          <w:szCs w:val="28"/>
        </w:rPr>
        <w:t>Воспитывающая предметно-эстетическая среда.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202350" w:rsidRPr="002A3486" w:rsidRDefault="00202350" w:rsidP="00202350">
      <w:pPr>
        <w:ind w:left="120"/>
        <w:rPr>
          <w:rFonts w:ascii="Times New Roman" w:hAnsi="Times New Roman" w:cs="Times New Roman"/>
          <w:b/>
          <w:sz w:val="28"/>
          <w:szCs w:val="28"/>
        </w:rPr>
      </w:pPr>
      <w:r w:rsidRPr="002A3486">
        <w:rPr>
          <w:rFonts w:ascii="Times New Roman" w:hAnsi="Times New Roman" w:cs="Times New Roman"/>
          <w:b/>
          <w:sz w:val="28"/>
          <w:szCs w:val="28"/>
        </w:rPr>
        <w:t xml:space="preserve">      </w:t>
      </w:r>
    </w:p>
    <w:p w:rsidR="00202350" w:rsidRPr="002A3486" w:rsidRDefault="00202350" w:rsidP="00202350">
      <w:pPr>
        <w:ind w:left="120"/>
        <w:rPr>
          <w:rFonts w:ascii="Times New Roman" w:hAnsi="Times New Roman" w:cs="Times New Roman"/>
          <w:sz w:val="28"/>
          <w:szCs w:val="28"/>
        </w:rPr>
      </w:pPr>
      <w:r w:rsidRPr="002A3486">
        <w:rPr>
          <w:rFonts w:ascii="Times New Roman" w:hAnsi="Times New Roman" w:cs="Times New Roman"/>
          <w:b/>
          <w:sz w:val="28"/>
          <w:szCs w:val="28"/>
        </w:rPr>
        <w:t xml:space="preserve">       МЕТАПРЕДМЕТНЫЕ РЕЗУЛЬТАТЫ</w:t>
      </w:r>
      <w:r w:rsidRPr="002A3486">
        <w:rPr>
          <w:rFonts w:ascii="Times New Roman" w:hAnsi="Times New Roman" w:cs="Times New Roman"/>
          <w:sz w:val="28"/>
          <w:szCs w:val="28"/>
        </w:rPr>
        <w:t xml:space="preserve"> </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Овладение универсальными познавательными действиями</w:t>
      </w:r>
      <w:r w:rsidRPr="002A3486">
        <w:rPr>
          <w:rFonts w:ascii="Times New Roman" w:hAnsi="Times New Roman" w:cs="Times New Roman"/>
          <w:sz w:val="28"/>
          <w:szCs w:val="28"/>
        </w:rPr>
        <w:t xml:space="preserve">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сравнивать предметные и пространственные объекты по заданным основаниям;</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характеризовать форму предмета, конструкции;</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выявлять положение предметной формы в пространстве;</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обобщать форму составной конструкции;</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анализировать структуру предмета, конструкции, пространства, зрительного образа;</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структурировать предметно-пространственные явления;</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сопоставлять пропорциональное соотношение частей внутри целого и предметов между собой;</w:t>
      </w:r>
    </w:p>
    <w:p w:rsidR="00202350" w:rsidRPr="002A3486" w:rsidRDefault="00202350" w:rsidP="00A976F6">
      <w:pPr>
        <w:widowControl/>
        <w:numPr>
          <w:ilvl w:val="0"/>
          <w:numId w:val="142"/>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абстрагировать образ реальности в построении плоской или пространственной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rsidR="00202350" w:rsidRPr="002A3486" w:rsidRDefault="00202350" w:rsidP="00A976F6">
      <w:pPr>
        <w:widowControl/>
        <w:numPr>
          <w:ilvl w:val="0"/>
          <w:numId w:val="14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выявлять и характеризовать существенные признаки явлений художественной культуры;</w:t>
      </w:r>
    </w:p>
    <w:p w:rsidR="00202350" w:rsidRPr="002A3486" w:rsidRDefault="00202350" w:rsidP="00A976F6">
      <w:pPr>
        <w:widowControl/>
        <w:numPr>
          <w:ilvl w:val="0"/>
          <w:numId w:val="14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сопоставлять, анализировать, сравнивать и оценивать с позиций эстетических категорий явления искусства и действительности;</w:t>
      </w:r>
    </w:p>
    <w:p w:rsidR="00202350" w:rsidRPr="002A3486" w:rsidRDefault="00202350" w:rsidP="00A976F6">
      <w:pPr>
        <w:widowControl/>
        <w:numPr>
          <w:ilvl w:val="0"/>
          <w:numId w:val="14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rsidR="00202350" w:rsidRPr="002A3486" w:rsidRDefault="00202350" w:rsidP="00A976F6">
      <w:pPr>
        <w:widowControl/>
        <w:numPr>
          <w:ilvl w:val="0"/>
          <w:numId w:val="14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ставить и использовать вопросы как исследовательский инструмент познания;</w:t>
      </w:r>
    </w:p>
    <w:p w:rsidR="00202350" w:rsidRPr="002A3486" w:rsidRDefault="00202350" w:rsidP="00A976F6">
      <w:pPr>
        <w:widowControl/>
        <w:numPr>
          <w:ilvl w:val="0"/>
          <w:numId w:val="14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вести исследовательскую работу по сбору информационного материала по установленной или выбранной теме;</w:t>
      </w:r>
    </w:p>
    <w:p w:rsidR="00202350" w:rsidRPr="002A3486" w:rsidRDefault="00202350" w:rsidP="00A976F6">
      <w:pPr>
        <w:widowControl/>
        <w:numPr>
          <w:ilvl w:val="0"/>
          <w:numId w:val="143"/>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самостоятельно формулировать выводы и обобщения по результатам наблюдения или исследования, аргументированно защищать свои 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умения работать с информацией как часть универсальных познавательных учебных действий:</w:t>
      </w:r>
    </w:p>
    <w:p w:rsidR="00202350" w:rsidRPr="002A3486" w:rsidRDefault="00202350" w:rsidP="00A976F6">
      <w:pPr>
        <w:widowControl/>
        <w:numPr>
          <w:ilvl w:val="0"/>
          <w:numId w:val="14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202350" w:rsidRPr="002A3486" w:rsidRDefault="00202350" w:rsidP="00A976F6">
      <w:pPr>
        <w:widowControl/>
        <w:numPr>
          <w:ilvl w:val="0"/>
          <w:numId w:val="14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использовать электронные образовательные ресурсы;</w:t>
      </w:r>
    </w:p>
    <w:p w:rsidR="00202350" w:rsidRPr="002A3486" w:rsidRDefault="00202350" w:rsidP="00A976F6">
      <w:pPr>
        <w:widowControl/>
        <w:numPr>
          <w:ilvl w:val="0"/>
          <w:numId w:val="14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уметь работать с электронными учебными пособиями и учебниками;</w:t>
      </w:r>
    </w:p>
    <w:p w:rsidR="00202350" w:rsidRPr="002A3486" w:rsidRDefault="00202350" w:rsidP="00A976F6">
      <w:pPr>
        <w:widowControl/>
        <w:numPr>
          <w:ilvl w:val="0"/>
          <w:numId w:val="14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202350" w:rsidRPr="002A3486" w:rsidRDefault="00202350" w:rsidP="00A976F6">
      <w:pPr>
        <w:widowControl/>
        <w:numPr>
          <w:ilvl w:val="0"/>
          <w:numId w:val="144"/>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Овладение универсальными коммуникативными действиями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rsidR="00202350" w:rsidRPr="002A3486" w:rsidRDefault="00202350" w:rsidP="00A976F6">
      <w:pPr>
        <w:widowControl/>
        <w:numPr>
          <w:ilvl w:val="0"/>
          <w:numId w:val="14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202350" w:rsidRPr="002A3486" w:rsidRDefault="00202350" w:rsidP="00A976F6">
      <w:pPr>
        <w:widowControl/>
        <w:numPr>
          <w:ilvl w:val="0"/>
          <w:numId w:val="14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202350" w:rsidRPr="002A3486" w:rsidRDefault="00202350" w:rsidP="00A976F6">
      <w:pPr>
        <w:widowControl/>
        <w:numPr>
          <w:ilvl w:val="0"/>
          <w:numId w:val="14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202350" w:rsidRPr="002A3486" w:rsidRDefault="00202350" w:rsidP="00A976F6">
      <w:pPr>
        <w:widowControl/>
        <w:numPr>
          <w:ilvl w:val="0"/>
          <w:numId w:val="14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и объяснять результаты своего творческого, художественного или исследовательского опыта;</w:t>
      </w:r>
    </w:p>
    <w:p w:rsidR="00202350" w:rsidRPr="002A3486" w:rsidRDefault="00202350" w:rsidP="00A976F6">
      <w:pPr>
        <w:widowControl/>
        <w:numPr>
          <w:ilvl w:val="0"/>
          <w:numId w:val="145"/>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202350" w:rsidRPr="002A3486" w:rsidRDefault="00202350" w:rsidP="00202350">
      <w:pPr>
        <w:ind w:left="120"/>
        <w:rPr>
          <w:rFonts w:ascii="Times New Roman" w:hAnsi="Times New Roman" w:cs="Times New Roman"/>
          <w:sz w:val="28"/>
          <w:szCs w:val="28"/>
        </w:rPr>
      </w:pPr>
    </w:p>
    <w:p w:rsidR="00202350" w:rsidRPr="002A3486" w:rsidRDefault="00202350" w:rsidP="00202350">
      <w:pPr>
        <w:ind w:left="120"/>
        <w:rPr>
          <w:rFonts w:ascii="Times New Roman" w:hAnsi="Times New Roman" w:cs="Times New Roman"/>
          <w:sz w:val="28"/>
          <w:szCs w:val="28"/>
        </w:rPr>
      </w:pP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Овладение универсальными регулятивными действиями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умения самоорганизации как часть универсальных регулятивных учебных действий:</w:t>
      </w:r>
    </w:p>
    <w:p w:rsidR="00202350" w:rsidRPr="002A3486" w:rsidRDefault="00202350" w:rsidP="00A976F6">
      <w:pPr>
        <w:widowControl/>
        <w:numPr>
          <w:ilvl w:val="0"/>
          <w:numId w:val="14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202350" w:rsidRPr="002A3486" w:rsidRDefault="00202350" w:rsidP="00A976F6">
      <w:pPr>
        <w:widowControl/>
        <w:numPr>
          <w:ilvl w:val="0"/>
          <w:numId w:val="14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202350" w:rsidRPr="002A3486" w:rsidRDefault="00202350" w:rsidP="00A976F6">
      <w:pPr>
        <w:widowControl/>
        <w:numPr>
          <w:ilvl w:val="0"/>
          <w:numId w:val="146"/>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умения самоконтроля как часть универсальных регулятивных учебных действий:</w:t>
      </w:r>
    </w:p>
    <w:p w:rsidR="00202350" w:rsidRPr="002A3486" w:rsidRDefault="00202350" w:rsidP="00A976F6">
      <w:pPr>
        <w:widowControl/>
        <w:numPr>
          <w:ilvl w:val="0"/>
          <w:numId w:val="14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202350" w:rsidRPr="002A3486" w:rsidRDefault="00202350" w:rsidP="00A976F6">
      <w:pPr>
        <w:widowControl/>
        <w:numPr>
          <w:ilvl w:val="0"/>
          <w:numId w:val="147"/>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владеть основами самоконтроля, рефлексии, самооценки на основе соответствующих целям критериев.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 обучающегося будут сформированы следующие умения эмоционального интеллекта как часть универсальных регулятивных учебных действий:</w:t>
      </w:r>
    </w:p>
    <w:p w:rsidR="00202350" w:rsidRPr="002A3486" w:rsidRDefault="00202350" w:rsidP="00A976F6">
      <w:pPr>
        <w:widowControl/>
        <w:numPr>
          <w:ilvl w:val="0"/>
          <w:numId w:val="14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lastRenderedPageBreak/>
        <w:t>развивать способность управлять собственными эмоциями, стремиться к пониманию эмоций других;</w:t>
      </w:r>
    </w:p>
    <w:p w:rsidR="00202350" w:rsidRPr="002A3486" w:rsidRDefault="00202350" w:rsidP="00A976F6">
      <w:pPr>
        <w:widowControl/>
        <w:numPr>
          <w:ilvl w:val="0"/>
          <w:numId w:val="14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уметь рефлексировать эмоции как основание для художественного восприятия искусства и собственной художественной деятельности;</w:t>
      </w:r>
    </w:p>
    <w:p w:rsidR="00202350" w:rsidRPr="002A3486" w:rsidRDefault="00202350" w:rsidP="00A976F6">
      <w:pPr>
        <w:widowControl/>
        <w:numPr>
          <w:ilvl w:val="0"/>
          <w:numId w:val="14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развивать свои эмпатические способности, способность сопереживать, понимать намерения и переживания свои и других;</w:t>
      </w:r>
    </w:p>
    <w:p w:rsidR="00202350" w:rsidRPr="002A3486" w:rsidRDefault="00202350" w:rsidP="00A976F6">
      <w:pPr>
        <w:widowControl/>
        <w:numPr>
          <w:ilvl w:val="0"/>
          <w:numId w:val="14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признавать своё и чужое право на ошибку;</w:t>
      </w:r>
    </w:p>
    <w:p w:rsidR="00202350" w:rsidRPr="002A3486" w:rsidRDefault="00202350" w:rsidP="00A976F6">
      <w:pPr>
        <w:widowControl/>
        <w:numPr>
          <w:ilvl w:val="0"/>
          <w:numId w:val="148"/>
        </w:numPr>
        <w:autoSpaceDE/>
        <w:autoSpaceDN/>
        <w:adjustRightInd/>
        <w:spacing w:line="264" w:lineRule="auto"/>
        <w:rPr>
          <w:rFonts w:ascii="Times New Roman" w:hAnsi="Times New Roman" w:cs="Times New Roman"/>
          <w:sz w:val="28"/>
          <w:szCs w:val="28"/>
        </w:rPr>
      </w:pPr>
      <w:r w:rsidRPr="002A3486">
        <w:rPr>
          <w:rFonts w:ascii="Times New Roman" w:hAnsi="Times New Roman" w:cs="Times New Roman"/>
          <w:sz w:val="28"/>
          <w:szCs w:val="28"/>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202350" w:rsidRPr="002A3486" w:rsidRDefault="00202350" w:rsidP="00202350">
      <w:pPr>
        <w:ind w:left="120"/>
        <w:rPr>
          <w:rFonts w:ascii="Times New Roman" w:hAnsi="Times New Roman" w:cs="Times New Roman"/>
          <w:sz w:val="28"/>
          <w:szCs w:val="28"/>
        </w:rPr>
      </w:pPr>
      <w:bookmarkStart w:id="925" w:name="_Toc124264882"/>
      <w:bookmarkEnd w:id="925"/>
    </w:p>
    <w:p w:rsidR="00202350" w:rsidRPr="002A3486" w:rsidRDefault="00202350" w:rsidP="00202350">
      <w:pPr>
        <w:ind w:left="120"/>
        <w:rPr>
          <w:rFonts w:ascii="Times New Roman" w:hAnsi="Times New Roman" w:cs="Times New Roman"/>
          <w:sz w:val="28"/>
          <w:szCs w:val="28"/>
        </w:rPr>
      </w:pPr>
      <w:r w:rsidRPr="002A3486">
        <w:rPr>
          <w:rFonts w:ascii="Times New Roman" w:hAnsi="Times New Roman" w:cs="Times New Roman"/>
          <w:b/>
          <w:sz w:val="28"/>
          <w:szCs w:val="28"/>
        </w:rPr>
        <w:t>ПРЕДМЕТНЫЕ РЕЗУЛЬТАТЫ</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 xml:space="preserve">К концу обучения </w:t>
      </w:r>
      <w:r w:rsidRPr="002A3486">
        <w:rPr>
          <w:rFonts w:ascii="Times New Roman" w:hAnsi="Times New Roman" w:cs="Times New Roman"/>
          <w:b/>
          <w:sz w:val="28"/>
          <w:szCs w:val="28"/>
        </w:rPr>
        <w:t>в 5 классе</w:t>
      </w:r>
      <w:r w:rsidRPr="002A3486">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изобразительному искусству:</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Модуль № 1 «Декоративно-прикладное и народное искусство»: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знать о многообразии видов декоративно-прикладного искусства: народного, классического, современного, искусства, промыслов;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коммуникативные, познавательные и культовые функции декоративно-прикладного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специфику образного языка декоративного искусства – его знаковую природу, орнаментальность, стилизацию изображения;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разные виды орнамента по сюжетной основе: геометрический, растительный, зооморфный, антропоморфный;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владеть практическими навыками самостоятельного творческого создания </w:t>
      </w:r>
      <w:r w:rsidRPr="002A3486">
        <w:rPr>
          <w:rFonts w:ascii="Times New Roman" w:hAnsi="Times New Roman" w:cs="Times New Roman"/>
          <w:sz w:val="28"/>
          <w:szCs w:val="28"/>
        </w:rPr>
        <w:lastRenderedPageBreak/>
        <w:t>орнаментов ленточных, сетчатых, центрических;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практический опыт изображения характерных традиционных предметов крестьянского быта;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значение народных промыслов и традиций художественного ремесла в современной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рассказывать о происхождении народных художественных промыслов, о соотношении ремесла и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называть характерные черты орнаментов и изделий ряда отечественных народных художественных промыслов;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древние образы народного искусства в произведениях современных народных промыслов;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перечислять материалы, используемые в народных художественных промыслах: дерево, глина, металл, стекло;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изделия народных художественных промыслов по материалу изготовления и технике декора;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связь между материалом, формой и техникой декора в произведениях народных промыслов;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приёмах и последовательности работы при создании изделий некоторых художественных промыслов;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изображать фрагменты орнаментов, отдельные сюжеты, детали или общий вид изделий ряда отечественных художественных промыслов;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и объяснять значение государственной символики, иметь представление о значении и содержании геральдики;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навыки коллективной практической творческой работы по оформлению пространства школы и школьных праздников.</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 xml:space="preserve">       К концу обучения в </w:t>
      </w:r>
      <w:r w:rsidRPr="002A3486">
        <w:rPr>
          <w:rFonts w:ascii="Times New Roman" w:hAnsi="Times New Roman" w:cs="Times New Roman"/>
          <w:b/>
          <w:sz w:val="28"/>
          <w:szCs w:val="28"/>
        </w:rPr>
        <w:t>6 классе</w:t>
      </w:r>
      <w:r w:rsidRPr="002A3486">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изобразительному искусству:</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Модуль № 2 «Живопись, графика, скульптура»: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различия между пространственными и временными видами искусства и их значение в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причины деления пространственных искусств на виды;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основные виды живописи, графики и скульптуры, объяснять их назначение в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Язык изобразительного искусства и его выразительные средства: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и характеризовать традиционные художественные материалы для графики, живописи, скульптуры;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осознавать значение материала в создании художественного образа, уметь различать и объяснять роль художественного материала в произведениях ис</w:t>
      </w:r>
      <w:r w:rsidRPr="002A3486">
        <w:rPr>
          <w:rFonts w:ascii="Times New Roman" w:hAnsi="Times New Roman" w:cs="Times New Roman"/>
          <w:sz w:val="28"/>
          <w:szCs w:val="28"/>
        </w:rPr>
        <w:lastRenderedPageBreak/>
        <w:t>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различных художественных техниках в использовании художественных материалов;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роль рисунка как основы изобразительной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учебного рисунка – светотеневого изображения объёмных форм;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основы линейной перспективы и уметь изображать объёмные геометрические тела на двухмерной плоскости;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содержание понятий «тон», «тональные отношения» и иметь опыт их визуального анализа;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линейного рисунка, понимать выразительные возможности линии;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творческого композиционного рисунка в ответ на заданную учебную задачу или как самостоятельное творческое действие;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определять содержание понятий «колорит», «цветовые отношения», «цветовой контраст» и иметь навыки практической работы гуашью и акварелью;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Жанры изобразительного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понятие «жанры в изобразительном искусстве», перечислять жанры;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разницу между предметом изображения, сюжетом и содержанием произведения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Натюрморт: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рассказывать о натюрморте в истории русского искусства и роли натюр</w:t>
      </w:r>
      <w:r w:rsidRPr="002A3486">
        <w:rPr>
          <w:rFonts w:ascii="Times New Roman" w:hAnsi="Times New Roman" w:cs="Times New Roman"/>
          <w:sz w:val="28"/>
          <w:szCs w:val="28"/>
        </w:rPr>
        <w:lastRenderedPageBreak/>
        <w:t>морта в отечественном искусстве ХХ в., опираясь на конкретные произведения отечественных художников;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и уметь применять в рисунке правила линейной перспективы и изображения объёмного предмета в двухмерном пространстве листа;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создания графического натюрморта;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создания натюрморта средствами живописи.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Портрет:</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сравнивать содержание портретного образа в искусстве Древнего Рима, эпохи Возрождения и Нового времени;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что в художественном портрете присутствует также выражение идеалов эпохи и авторская позиция художника;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и претворять в рисунке основные позиции конструкции головы человека, пропорции лица, соотношение лицевой и черепной частей головы;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скульптурном портрете в истории искусства, о выражении характера человека и образа эпохи в скульптурном портрете;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начальный опыт лепки головы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графического портретного изображения как нового для себя видения индивидуальности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графических портретах мастеров разных эпох, о разнообразии графических средств в изображении образа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характеризовать роль освещения как выразительного средства при создании художественного образа;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иметь представление о жанре портрета в искусстве ХХ в. – западном и отечественном.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Пейзаж:</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и уметь сравнивать изображение пространства в эпоху Древнего мира, в Средневековом искусстве и в эпоху Возрождения;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правила построения линейной перспективы и уметь применять их в рисунке;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правила воздушной перспективы и уметь их применять на практике;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морских пейзажах И. Айвазовского;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об особенностях пленэрной живописи и колористической изменчивости состояний природы;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как в пейзажной живописи развивался образ отечественной природы и каково его значение в развитии чувства Родины;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живописного изображения различных активно выраженных состояний природы;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пейзажных зарисовок, графического изображения природы по памяти и представлению;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художественной наблюдательности как способа развития интереса к окружающему миру и его художественно-поэтическому видению;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изображения городского пейзажа – по памяти или представлению;</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навыки восприятия образности городского пространства как выражения самобытного лица культуры и истории народа;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и объяснять роль культурного наследия в городском пространстве, задачи его охраны и сохранения.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Бытовой жанр:</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роль изобразительного искусства в формировании представлений о жизни людей разных эпох и народов;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различать тему, сюжет и содержание в жанровой картине, выявлять образ </w:t>
      </w:r>
      <w:r w:rsidRPr="002A3486">
        <w:rPr>
          <w:rFonts w:ascii="Times New Roman" w:hAnsi="Times New Roman" w:cs="Times New Roman"/>
          <w:sz w:val="28"/>
          <w:szCs w:val="28"/>
        </w:rPr>
        <w:lastRenderedPageBreak/>
        <w:t>нравственных и ценностных смыслов в жанровой картине;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значение художественного изображения бытовой жизни людей в понимании истории человечества и современной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осознавать многообразие форм организации бытовой жизни и одновременно единство мира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изображения бытовой жизни разных народов в контексте традиций их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понятие «бытовой жанр» и уметь приводить несколько примеров произведений европейского и отечественного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Исторический жанр:</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развитии исторического жанра в творчестве отечественных художников ХХ 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узнавать и называть авторов таких произведений, как «Давид» Микеланджело, «Весна» С. Боттичелли;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Библейские темы в изобразительном искусстве: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значении библейских сюжетов в истории культуры и узнавать сюжеты Священной истории в произведениях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картинах на библейские темы в истории русского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смысловом различии между иконой и картиной на библейские темы;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знания о русской иконописи, о великих русских иконописцах: Андрее Рублёве, Феофане Греке, Дионисии;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воспринимать искусство древнерусской иконописи как уникальное и высокое достижение отечественной культуры;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творческий и деятельный характер восприятия произведений искусства на основе художественной культуры зрителя;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рассуждать о месте и значении изобразительного искусства в культуре, в жизни общества, в жизни человека.</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 xml:space="preserve">       К концу обучения в </w:t>
      </w:r>
      <w:r w:rsidRPr="002A3486">
        <w:rPr>
          <w:rFonts w:ascii="Times New Roman" w:hAnsi="Times New Roman" w:cs="Times New Roman"/>
          <w:b/>
          <w:sz w:val="28"/>
          <w:szCs w:val="28"/>
        </w:rPr>
        <w:t>7 классе</w:t>
      </w:r>
      <w:r w:rsidRPr="002A3486">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изобразительному искусству:</w:t>
      </w:r>
    </w:p>
    <w:p w:rsidR="00202350" w:rsidRPr="002A3486" w:rsidRDefault="00202350" w:rsidP="00202350">
      <w:pPr>
        <w:spacing w:line="264" w:lineRule="auto"/>
        <w:ind w:left="120"/>
        <w:rPr>
          <w:rFonts w:ascii="Times New Roman" w:hAnsi="Times New Roman" w:cs="Times New Roman"/>
          <w:b/>
          <w:sz w:val="28"/>
          <w:szCs w:val="28"/>
        </w:rPr>
      </w:pPr>
      <w:r w:rsidRPr="002A3486">
        <w:rPr>
          <w:rFonts w:ascii="Times New Roman" w:hAnsi="Times New Roman" w:cs="Times New Roman"/>
          <w:b/>
          <w:sz w:val="28"/>
          <w:szCs w:val="28"/>
        </w:rPr>
        <w:t xml:space="preserve">       </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Модуль № 3 «Архитектура и дизайн»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роль архитектуры и дизайна в построении предметно-пространственной среды жизнедеятельности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рассуждать о влиянии предметно-пространственной среды на чувства, установки и поведение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рассуждать о том, как предметно-пространственная среда организует деятельность человека и представления о самом себе;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ценность сохранения культурного наследия, выраженного в архитектуре, предметах труда и быта разных эпох.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Графический дизайн:</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объяснять понятие формальной композиции и её значение как основы </w:t>
      </w:r>
      <w:r w:rsidRPr="002A3486">
        <w:rPr>
          <w:rFonts w:ascii="Times New Roman" w:hAnsi="Times New Roman" w:cs="Times New Roman"/>
          <w:sz w:val="28"/>
          <w:szCs w:val="28"/>
        </w:rPr>
        <w:lastRenderedPageBreak/>
        <w:t>языка конструктивных искусств;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основные средства – требования к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перечислять и объяснять основные типы формальной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составлять различные формальные композиции на плоскости в зависимости от поставленных задач;</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выделять при творческом построении композиции листа композиционную доминанту;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составлять формальные композиции на выражение в них движения и статики;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осваивать навыки вариативности в ритмической организации листа;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роль цвета в конструктивных искусствах;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технологию использования цвета в живописи и в конструктивных искусствах;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выражение «цветовой образ»;</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цвет в графических композициях как акцент или доминанту, объединённые одним стилем;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определять шрифт как графический рисунок начертания букв, объединённых общим стилем, отвечающий законам художественной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печатное слово, типографскую строку в качестве элементов графической композиции;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творческий опыт построения композиции плаката, поздравительной открытки или рекламы на основе соединения текста и изображения;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Социальное значение дизайна и архитектуры как среды жизни человека: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иметь опыт построения объёмно-пространственной композиции как макета архитектурного пространства в реальной жизни;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выполнять построение макета пространственно-объёмной композиции по его чертежу;</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роли строительного материала в эволюции архитектурных конструкций и изменении облика архитектурных сооружений;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определять понятие «городская среда»; рассматривать и объяснять планировку города как способ организации образа жизни людей;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различные виды планировки города, иметь опыт разработки построения городского пространства в виде макетной или графической схемы;</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творческого проектирования интерьерного пространства для конкретных задач жизнедеятельности человека;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 xml:space="preserve">иметь представление об истории костюма в истории разных эпох, характеризовать понятие моды в одежде; </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конструкции костюма и применении законов композиции в проектировании одежды, ансамбле в костюме;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рассуждать о характерных особенностях современной моды, срав</w:t>
      </w:r>
      <w:r w:rsidRPr="002A3486">
        <w:rPr>
          <w:rFonts w:ascii="Times New Roman" w:hAnsi="Times New Roman" w:cs="Times New Roman"/>
          <w:sz w:val="28"/>
          <w:szCs w:val="28"/>
        </w:rPr>
        <w:lastRenderedPageBreak/>
        <w:t>нивать функциональные особенности современной одежды с традиционными функциями одежды прошлых эпох;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sz w:val="28"/>
          <w:szCs w:val="28"/>
        </w:rPr>
        <w:t xml:space="preserve">        По результатам реализации </w:t>
      </w:r>
      <w:r w:rsidRPr="002A3486">
        <w:rPr>
          <w:rFonts w:ascii="Times New Roman" w:hAnsi="Times New Roman" w:cs="Times New Roman"/>
          <w:b/>
          <w:sz w:val="28"/>
          <w:szCs w:val="28"/>
        </w:rPr>
        <w:t>вариативного модуля</w:t>
      </w:r>
      <w:r w:rsidRPr="002A3486">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изобразительному искусству.</w:t>
      </w:r>
    </w:p>
    <w:p w:rsidR="00202350" w:rsidRPr="002A3486" w:rsidRDefault="00202350" w:rsidP="00202350">
      <w:pPr>
        <w:spacing w:line="264" w:lineRule="auto"/>
        <w:ind w:left="120"/>
        <w:rPr>
          <w:rFonts w:ascii="Times New Roman" w:hAnsi="Times New Roman" w:cs="Times New Roman"/>
          <w:sz w:val="28"/>
          <w:szCs w:val="28"/>
        </w:rPr>
      </w:pP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 xml:space="preserve">       Модуль № 4 «Изображение в синтетических, экранных видах искусства и художественная фотография» (вариативный)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и характеризовать роль визуального образа в синтетических искусствах;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Художник и искусство театра: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об истории развития театра и жанровом многообразии театральных представлений;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роли художника и видах профессиональной художнической деятельности в современном театре;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сценографии и символическом характере сценического образа;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объяснять ведущую роль художника кукольного спектакля как соавтора режиссёра и актёра в процессе создания образа персонажа;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практический навык игрового одушевления куклы из простых бытовых предметов;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Художественная фотография: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понятия «длительность экспозиции», «выдержка», «диафрагма»;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навыки фотографирования и обработки цифровых фотографий с помощью компьютерных графических редакторов;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значение фотографий «Родиноведения» С.М. Прокудина-Горского для современных представлений об истории жизни в нашей стране;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различать и характеризовать различные жанры художественной фотографии;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роль света как художественного средства в искусстве фотографии;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наблюдения и художественно-эстетического анализа художественных фотографий известных профессиональных мастеров фотографии;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развивать опыт художественного наблюдения жизни, проявлять познавательный интерес и внимание к окружающему миру, к людям;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значение репортажного жанра, роли журналистов-фотографов в истории ХХ в. и современном мире;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фототворчестве А. Родченко, о том,как его фотографии выражают образ эпохи, его авторскую позицию, и о влиянии его фотографий на стиль эпохи;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навыки компьютерной обработки и преобразования фотографий.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Изображение и искусство кино: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иметь представление об этапах в истории кино и его эволюции как искусства;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уметь объяснять, почему экранное время и всё изображаемое в фильме, являясь условностью, формирует у людей восприятие реального мира;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об экранных искусствах как монтаже композиционно построенных кадров;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роль видео в современной бытовой культуре;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создания видеоролика, осваивать основные этапы создания видеоролика и планировать свою работу по созданию видеоролика;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начальные навыки практической работы по видеомонтажу на основе соответствующих компьютерных программ;</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навык критического осмысления качества снятых роликов;</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осваивать опыт создания компьютерной анимации в выбранной технике и в соответствующей компьютерной программе;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опыт совместной творческой коллективной работы по созданию анимационного фильма.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Изобразительное искусство на телевидении: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знать о создателе телевидения – русском инженере Владимире Зворыкине;</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осознавать роль телевидения в превращении мира в единое информационное пространство;</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иметь представление о многих направлениях деятельности и профессиях художника на телевидении;</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применять полученные знания и опыт творчества в работе школьного телевидения и студии мультимедиа;</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t>понимать образовательные задачи зрительской культуры и необходимость зрительских умений;</w:t>
      </w:r>
    </w:p>
    <w:p w:rsidR="00202350" w:rsidRPr="002A3486" w:rsidRDefault="00202350" w:rsidP="00202350">
      <w:pPr>
        <w:spacing w:line="264" w:lineRule="auto"/>
        <w:ind w:firstLine="600"/>
        <w:rPr>
          <w:rFonts w:ascii="Times New Roman" w:hAnsi="Times New Roman" w:cs="Times New Roman"/>
          <w:sz w:val="28"/>
          <w:szCs w:val="28"/>
        </w:rPr>
      </w:pPr>
      <w:r w:rsidRPr="002A3486">
        <w:rPr>
          <w:rFonts w:ascii="Times New Roman" w:hAnsi="Times New Roman" w:cs="Times New Roman"/>
          <w:sz w:val="28"/>
          <w:szCs w:val="28"/>
        </w:rPr>
        <w:lastRenderedPageBreak/>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202350" w:rsidRPr="002A3486" w:rsidRDefault="00202350" w:rsidP="00202350">
      <w:pPr>
        <w:spacing w:line="264" w:lineRule="auto"/>
        <w:ind w:left="120"/>
        <w:rPr>
          <w:rFonts w:ascii="Times New Roman" w:hAnsi="Times New Roman" w:cs="Times New Roman"/>
          <w:sz w:val="28"/>
          <w:szCs w:val="28"/>
        </w:rPr>
      </w:pPr>
      <w:r w:rsidRPr="002A3486">
        <w:rPr>
          <w:rFonts w:ascii="Times New Roman" w:hAnsi="Times New Roman" w:cs="Times New Roman"/>
          <w:b/>
          <w:sz w:val="28"/>
          <w:szCs w:val="28"/>
        </w:rPr>
        <w:t>​</w:t>
      </w:r>
    </w:p>
    <w:p w:rsidR="00EC56FD" w:rsidRPr="002A3486" w:rsidRDefault="00EC56FD" w:rsidP="0093641C">
      <w:pPr>
        <w:widowControl/>
        <w:tabs>
          <w:tab w:val="left" w:pos="943"/>
        </w:tabs>
        <w:autoSpaceDE/>
        <w:autoSpaceDN/>
        <w:adjustRightInd/>
        <w:ind w:firstLine="578"/>
        <w:rPr>
          <w:rFonts w:ascii="Times New Roman" w:hAnsi="Times New Roman" w:cs="Times New Roman"/>
          <w:sz w:val="28"/>
          <w:szCs w:val="28"/>
          <w:shd w:val="clear" w:color="auto" w:fill="FFFFFF"/>
        </w:rPr>
      </w:pPr>
    </w:p>
    <w:p w:rsidR="00EC56FD" w:rsidRPr="002A3486" w:rsidRDefault="00EC56FD" w:rsidP="0093641C">
      <w:pPr>
        <w:widowControl/>
        <w:tabs>
          <w:tab w:val="left" w:pos="943"/>
        </w:tabs>
        <w:autoSpaceDE/>
        <w:autoSpaceDN/>
        <w:adjustRightInd/>
        <w:ind w:firstLine="578"/>
        <w:rPr>
          <w:rFonts w:ascii="Times New Roman" w:hAnsi="Times New Roman" w:cs="Times New Roman"/>
          <w:b/>
          <w:sz w:val="28"/>
          <w:szCs w:val="28"/>
          <w:shd w:val="clear" w:color="auto" w:fill="FFFFFF"/>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00202350" w:rsidRPr="002A3486">
        <w:rPr>
          <w:rFonts w:ascii="Times New Roman" w:hAnsi="Times New Roman" w:cs="Times New Roman"/>
          <w:b/>
          <w:sz w:val="28"/>
          <w:szCs w:val="28"/>
        </w:rPr>
        <w:lastRenderedPageBreak/>
        <w:t>2.1.13</w:t>
      </w:r>
      <w:r w:rsidRPr="002A3486">
        <w:rPr>
          <w:rFonts w:ascii="Times New Roman" w:hAnsi="Times New Roman" w:cs="Times New Roman"/>
          <w:b/>
          <w:sz w:val="28"/>
          <w:szCs w:val="28"/>
        </w:rPr>
        <w:t>. РАБОЧАЯ ПРОГРАММА УЧЕБНОГО ПРЕДМЕТА «МУЗЫКА»</w:t>
      </w:r>
    </w:p>
    <w:p w:rsidR="00202350" w:rsidRPr="002A3486" w:rsidRDefault="00202350" w:rsidP="00A976F6">
      <w:pPr>
        <w:pStyle w:val="aff5"/>
        <w:numPr>
          <w:ilvl w:val="0"/>
          <w:numId w:val="150"/>
        </w:numPr>
        <w:shd w:val="clear" w:color="auto" w:fill="FFFFFF"/>
        <w:spacing w:before="0"/>
        <w:rPr>
          <w:sz w:val="28"/>
          <w:szCs w:val="28"/>
        </w:rPr>
      </w:pPr>
      <w:r w:rsidRPr="002A3486">
        <w:rPr>
          <w:b/>
          <w:bCs/>
          <w:sz w:val="28"/>
          <w:szCs w:val="28"/>
        </w:rPr>
        <w:t>Пояснительная записка</w:t>
      </w:r>
    </w:p>
    <w:p w:rsidR="00202350" w:rsidRPr="002A3486" w:rsidRDefault="00202350" w:rsidP="00202350">
      <w:pPr>
        <w:pStyle w:val="aff5"/>
        <w:shd w:val="clear" w:color="auto" w:fill="FFFFFF"/>
        <w:spacing w:after="202"/>
        <w:ind w:firstLine="360"/>
        <w:rPr>
          <w:b/>
          <w:bCs/>
          <w:sz w:val="28"/>
          <w:szCs w:val="28"/>
        </w:rPr>
      </w:pPr>
      <w:r w:rsidRPr="002A3486">
        <w:rPr>
          <w:sz w:val="28"/>
          <w:szCs w:val="28"/>
        </w:rPr>
        <w:t>Учебный предмет «Музыка» входит в образовательную область «Искусство», целью обучения искусству в школе в соответствии с фундаментальным ядром образования является воспитание художественной культуры, как части всей духовной культуры учащихся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w:t>
      </w:r>
    </w:p>
    <w:p w:rsidR="00202350" w:rsidRPr="002A3486" w:rsidRDefault="00202350" w:rsidP="00202350">
      <w:pPr>
        <w:pStyle w:val="aff5"/>
        <w:shd w:val="clear" w:color="auto" w:fill="FFFFFF"/>
        <w:spacing w:after="202"/>
        <w:rPr>
          <w:b/>
          <w:bCs/>
          <w:sz w:val="28"/>
          <w:szCs w:val="28"/>
        </w:rPr>
      </w:pPr>
      <w:r w:rsidRPr="002A3486">
        <w:rPr>
          <w:b/>
          <w:bCs/>
          <w:sz w:val="28"/>
          <w:szCs w:val="28"/>
        </w:rPr>
        <w:t>Основная</w:t>
      </w:r>
      <w:r w:rsidRPr="002A3486">
        <w:rPr>
          <w:rStyle w:val="apple-converted-space"/>
          <w:rFonts w:eastAsiaTheme="majorEastAsia"/>
          <w:sz w:val="28"/>
          <w:szCs w:val="28"/>
        </w:rPr>
        <w:t> </w:t>
      </w:r>
      <w:r w:rsidRPr="002A3486">
        <w:rPr>
          <w:b/>
          <w:bCs/>
          <w:sz w:val="28"/>
          <w:szCs w:val="28"/>
        </w:rPr>
        <w:t>цель</w:t>
      </w:r>
      <w:r w:rsidRPr="002A3486">
        <w:rPr>
          <w:rStyle w:val="apple-converted-space"/>
          <w:rFonts w:eastAsiaTheme="majorEastAsia"/>
          <w:sz w:val="28"/>
          <w:szCs w:val="28"/>
        </w:rPr>
        <w:t> </w:t>
      </w:r>
      <w:r w:rsidRPr="002A3486">
        <w:rPr>
          <w:sz w:val="28"/>
          <w:szCs w:val="28"/>
        </w:rPr>
        <w:t>освоения музыкального искусства в основной школе состоит в формировании всесторонне образованной и инициативной личности через 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 развитие творческого потенциала, ассоциативности мышления, воображения через опыт собственной музыкальной деятельности; воспитание музыкальности, художественного вкуса и потребности в общении с искусством; освоение языка музыки, его выразительных возможностей в создании музыкального образа, общих и специфических средств художественной выразительности разных видов искусств.</w:t>
      </w:r>
    </w:p>
    <w:p w:rsidR="00202350" w:rsidRPr="002A3486" w:rsidRDefault="00202350" w:rsidP="00202350">
      <w:pPr>
        <w:pStyle w:val="aff5"/>
        <w:shd w:val="clear" w:color="auto" w:fill="FFFFFF"/>
        <w:spacing w:after="202"/>
        <w:rPr>
          <w:b/>
          <w:bCs/>
          <w:sz w:val="28"/>
          <w:szCs w:val="28"/>
        </w:rPr>
      </w:pPr>
      <w:r w:rsidRPr="002A3486">
        <w:rPr>
          <w:b/>
          <w:bCs/>
          <w:sz w:val="28"/>
          <w:szCs w:val="28"/>
        </w:rPr>
        <w:t>Целью уроков музыки в 5 классе</w:t>
      </w:r>
      <w:r w:rsidRPr="002A3486">
        <w:rPr>
          <w:rStyle w:val="apple-converted-space"/>
          <w:rFonts w:eastAsiaTheme="majorEastAsia"/>
          <w:sz w:val="28"/>
          <w:szCs w:val="28"/>
        </w:rPr>
        <w:t> </w:t>
      </w:r>
      <w:r w:rsidRPr="002A3486">
        <w:rPr>
          <w:sz w:val="28"/>
          <w:szCs w:val="28"/>
        </w:rPr>
        <w:t>является установление внутренних взаимосвязей музыки с литературой и изобразительным искусством. 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рок-оперы), кино.</w:t>
      </w:r>
    </w:p>
    <w:p w:rsidR="00202350" w:rsidRPr="002A3486" w:rsidRDefault="00202350" w:rsidP="00202350">
      <w:pPr>
        <w:pStyle w:val="aff5"/>
        <w:shd w:val="clear" w:color="auto" w:fill="FFFFFF"/>
        <w:spacing w:after="202"/>
        <w:rPr>
          <w:b/>
          <w:bCs/>
          <w:sz w:val="28"/>
          <w:szCs w:val="28"/>
        </w:rPr>
      </w:pPr>
      <w:r w:rsidRPr="002A3486">
        <w:rPr>
          <w:b/>
          <w:bCs/>
          <w:sz w:val="28"/>
          <w:szCs w:val="28"/>
        </w:rPr>
        <w:t>Целью уроков музыки в 6 классе</w:t>
      </w:r>
      <w:r w:rsidRPr="002A3486">
        <w:rPr>
          <w:rStyle w:val="apple-converted-space"/>
          <w:rFonts w:eastAsiaTheme="majorEastAsia"/>
          <w:sz w:val="28"/>
          <w:szCs w:val="28"/>
        </w:rPr>
        <w:t> </w:t>
      </w:r>
      <w:r w:rsidRPr="002A3486">
        <w:rPr>
          <w:sz w:val="28"/>
          <w:szCs w:val="28"/>
        </w:rPr>
        <w:t>является расширение представлений обучающихся о жизненном содержании музыки, постижение многообразия музыкальных образов, запечатленных в жанрах вокальной, инструментальной и инструментально-симфонической музыки.</w:t>
      </w:r>
    </w:p>
    <w:p w:rsidR="00202350" w:rsidRPr="002A3486" w:rsidRDefault="00202350" w:rsidP="00202350">
      <w:pPr>
        <w:pStyle w:val="aff5"/>
        <w:shd w:val="clear" w:color="auto" w:fill="FFFFFF"/>
        <w:spacing w:after="202"/>
        <w:rPr>
          <w:b/>
          <w:bCs/>
          <w:sz w:val="28"/>
          <w:szCs w:val="28"/>
        </w:rPr>
      </w:pPr>
      <w:r w:rsidRPr="002A3486">
        <w:rPr>
          <w:b/>
          <w:bCs/>
          <w:sz w:val="28"/>
          <w:szCs w:val="28"/>
        </w:rPr>
        <w:t>Целью уроков музыки в 7- 8 классах</w:t>
      </w:r>
      <w:r w:rsidRPr="002A3486">
        <w:rPr>
          <w:rStyle w:val="apple-converted-space"/>
          <w:rFonts w:eastAsiaTheme="majorEastAsia"/>
          <w:sz w:val="28"/>
          <w:szCs w:val="28"/>
        </w:rPr>
        <w:t> </w:t>
      </w:r>
      <w:r w:rsidRPr="002A3486">
        <w:rPr>
          <w:sz w:val="28"/>
          <w:szCs w:val="28"/>
        </w:rPr>
        <w:t>является освоение вечных тем классической музыки и их претворение в произведениях различных жанров; освоение художественных направлений, стилей и жанров классической и современной музыки; особенностей музыкальной драматургии и развития музыкальных образов в произведениях крупных жанров – опере, балете, мюзикле, рок-опере, симфонии, инструментальном концерте, сюите и др.</w:t>
      </w:r>
    </w:p>
    <w:p w:rsidR="00202350" w:rsidRPr="002A3486" w:rsidRDefault="00202350" w:rsidP="00202350">
      <w:pPr>
        <w:pStyle w:val="aff5"/>
        <w:shd w:val="clear" w:color="auto" w:fill="FFFFFF"/>
        <w:spacing w:after="202"/>
        <w:rPr>
          <w:b/>
          <w:bCs/>
          <w:sz w:val="28"/>
          <w:szCs w:val="28"/>
        </w:rPr>
      </w:pPr>
      <w:r w:rsidRPr="002A3486">
        <w:rPr>
          <w:b/>
          <w:bCs/>
          <w:sz w:val="28"/>
          <w:szCs w:val="28"/>
        </w:rPr>
        <w:t>Срок реализации программы</w:t>
      </w:r>
      <w:r w:rsidRPr="002A3486">
        <w:rPr>
          <w:rStyle w:val="apple-converted-space"/>
          <w:rFonts w:eastAsiaTheme="majorEastAsia"/>
          <w:sz w:val="28"/>
          <w:szCs w:val="28"/>
        </w:rPr>
        <w:t> </w:t>
      </w:r>
      <w:r w:rsidRPr="002A3486">
        <w:rPr>
          <w:sz w:val="28"/>
          <w:szCs w:val="28"/>
        </w:rPr>
        <w:t>– 4 года, с 5 по 8 класс.</w:t>
      </w:r>
    </w:p>
    <w:p w:rsidR="00202350" w:rsidRPr="002A3486" w:rsidRDefault="00202350" w:rsidP="00202350">
      <w:pPr>
        <w:pStyle w:val="aff5"/>
        <w:shd w:val="clear" w:color="auto" w:fill="FFFFFF"/>
        <w:spacing w:after="202"/>
        <w:rPr>
          <w:b/>
          <w:bCs/>
          <w:sz w:val="28"/>
          <w:szCs w:val="28"/>
        </w:rPr>
      </w:pPr>
      <w:r w:rsidRPr="002A3486">
        <w:rPr>
          <w:b/>
          <w:bCs/>
          <w:sz w:val="28"/>
          <w:szCs w:val="28"/>
        </w:rPr>
        <w:lastRenderedPageBreak/>
        <w:t>Нормативная база.</w:t>
      </w:r>
      <w:r w:rsidRPr="002A3486">
        <w:rPr>
          <w:rStyle w:val="apple-converted-space"/>
          <w:rFonts w:eastAsiaTheme="majorEastAsia"/>
          <w:sz w:val="28"/>
          <w:szCs w:val="28"/>
        </w:rPr>
        <w:t> </w:t>
      </w:r>
      <w:r w:rsidRPr="002A3486">
        <w:rPr>
          <w:sz w:val="28"/>
          <w:szCs w:val="28"/>
        </w:rPr>
        <w:t>Рабочая программа учебного предмета «Музыка» для 5-8 классов разработана в соответствии с требованиями ФГОС ООО, основной образовательной программы ОУ, с учетом примерной программы ООО по музыке, на основе авторской программы УМК Сергеевой</w:t>
      </w:r>
      <w:r w:rsidRPr="002A3486">
        <w:rPr>
          <w:sz w:val="28"/>
          <w:szCs w:val="28"/>
          <w:lang w:val="en-US"/>
        </w:rPr>
        <w:t> </w:t>
      </w:r>
      <w:r w:rsidRPr="002A3486">
        <w:rPr>
          <w:sz w:val="28"/>
          <w:szCs w:val="28"/>
        </w:rPr>
        <w:t>Г.П., Критской Е.Д. «Музыка.5 -7</w:t>
      </w:r>
      <w:r w:rsidRPr="002A3486">
        <w:rPr>
          <w:sz w:val="28"/>
          <w:szCs w:val="28"/>
          <w:lang w:val="en-US"/>
        </w:rPr>
        <w:t> </w:t>
      </w:r>
      <w:r w:rsidRPr="002A3486">
        <w:rPr>
          <w:sz w:val="28"/>
          <w:szCs w:val="28"/>
        </w:rPr>
        <w:t>классы» издательства «Просвещение», 2010 года издания.</w:t>
      </w:r>
    </w:p>
    <w:p w:rsidR="00202350" w:rsidRPr="002A3486" w:rsidRDefault="00202350" w:rsidP="00A976F6">
      <w:pPr>
        <w:pStyle w:val="aff5"/>
        <w:numPr>
          <w:ilvl w:val="0"/>
          <w:numId w:val="152"/>
        </w:numPr>
        <w:shd w:val="clear" w:color="auto" w:fill="FFFFFF"/>
        <w:rPr>
          <w:iCs/>
          <w:sz w:val="28"/>
          <w:szCs w:val="28"/>
        </w:rPr>
      </w:pPr>
      <w:r w:rsidRPr="002A3486">
        <w:rPr>
          <w:b/>
          <w:bCs/>
          <w:sz w:val="28"/>
          <w:szCs w:val="28"/>
        </w:rPr>
        <w:t>Общая характеристика учебного предмета</w:t>
      </w:r>
    </w:p>
    <w:p w:rsidR="00202350" w:rsidRPr="002A3486" w:rsidRDefault="00202350" w:rsidP="00202350">
      <w:pPr>
        <w:pStyle w:val="aff5"/>
        <w:shd w:val="clear" w:color="auto" w:fill="FFFFFF"/>
        <w:spacing w:after="202"/>
        <w:ind w:left="648"/>
        <w:rPr>
          <w:iCs/>
          <w:sz w:val="28"/>
          <w:szCs w:val="28"/>
        </w:rPr>
      </w:pPr>
      <w:r w:rsidRPr="002A3486">
        <w:rPr>
          <w:iCs/>
          <w:sz w:val="28"/>
          <w:szCs w:val="28"/>
        </w:rPr>
        <w:t>Освоение основного содержания учебного предмета «Музыка» представленного в разделах «Музыка как вид искусства», «Народное музыкальное творчество», «Русская музыка от эпохи средневековья до рубежа XIX-ХХ вв.», «Зарубежная музыка от эпохи средневековья до рубежа XIХ-XХ вв.», «Русская и зарубежная музыкальная культура XX в.», «Современная музыкальная жизнь», «Значение музыки в жизни человека», происходит параллельно через изучение в 5-8 классах.</w:t>
      </w:r>
    </w:p>
    <w:p w:rsidR="00202350" w:rsidRPr="002A3486" w:rsidRDefault="00202350" w:rsidP="00202350">
      <w:pPr>
        <w:pStyle w:val="aff5"/>
        <w:shd w:val="clear" w:color="auto" w:fill="FFFFFF"/>
        <w:spacing w:after="202"/>
        <w:ind w:left="648"/>
        <w:rPr>
          <w:iCs/>
          <w:sz w:val="28"/>
          <w:szCs w:val="28"/>
        </w:rPr>
      </w:pPr>
      <w:r w:rsidRPr="002A3486">
        <w:rPr>
          <w:iCs/>
          <w:sz w:val="28"/>
          <w:szCs w:val="28"/>
        </w:rPr>
        <w:t xml:space="preserve">Логика изучения учебного предмета «Музыка» в соответствии с программой Сергеевой Г.П., Критской Е.Д. «Музыка» разворачивается следующим образом. </w:t>
      </w:r>
    </w:p>
    <w:p w:rsidR="00202350" w:rsidRPr="002A3486" w:rsidRDefault="00202350" w:rsidP="00202350">
      <w:pPr>
        <w:pStyle w:val="aff5"/>
        <w:shd w:val="clear" w:color="auto" w:fill="FFFFFF"/>
        <w:spacing w:after="202"/>
        <w:ind w:left="648"/>
        <w:rPr>
          <w:iCs/>
          <w:sz w:val="28"/>
          <w:szCs w:val="28"/>
        </w:rPr>
      </w:pPr>
      <w:r w:rsidRPr="002A3486">
        <w:rPr>
          <w:iCs/>
          <w:sz w:val="28"/>
          <w:szCs w:val="28"/>
        </w:rPr>
        <w:t>В</w:t>
      </w:r>
      <w:r w:rsidRPr="002A3486">
        <w:rPr>
          <w:rStyle w:val="apple-converted-space"/>
          <w:rFonts w:eastAsiaTheme="majorEastAsia"/>
          <w:iCs/>
          <w:sz w:val="28"/>
          <w:szCs w:val="28"/>
        </w:rPr>
        <w:t xml:space="preserve"> </w:t>
      </w:r>
      <w:r w:rsidRPr="002A3486">
        <w:rPr>
          <w:b/>
          <w:bCs/>
          <w:iCs/>
          <w:sz w:val="28"/>
          <w:szCs w:val="28"/>
        </w:rPr>
        <w:t>5 классе</w:t>
      </w:r>
      <w:r w:rsidRPr="002A3486">
        <w:rPr>
          <w:rStyle w:val="apple-converted-space"/>
          <w:rFonts w:eastAsiaTheme="majorEastAsia"/>
          <w:iCs/>
          <w:sz w:val="28"/>
          <w:szCs w:val="28"/>
        </w:rPr>
        <w:t xml:space="preserve"> </w:t>
      </w:r>
      <w:r w:rsidRPr="002A3486">
        <w:rPr>
          <w:iCs/>
          <w:sz w:val="28"/>
          <w:szCs w:val="28"/>
        </w:rPr>
        <w:t xml:space="preserve">рассматриваются особенности музыки как вида искусства, разнообразные явления музыкального искусства во взаимодействии с художественными образами других видов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рок-оперы), кино.                       </w:t>
      </w:r>
    </w:p>
    <w:p w:rsidR="00202350" w:rsidRPr="002A3486" w:rsidRDefault="00202350" w:rsidP="00202350">
      <w:pPr>
        <w:pStyle w:val="aff5"/>
        <w:shd w:val="clear" w:color="auto" w:fill="FFFFFF"/>
        <w:spacing w:after="202"/>
        <w:ind w:left="648"/>
        <w:rPr>
          <w:iCs/>
          <w:sz w:val="28"/>
          <w:szCs w:val="28"/>
        </w:rPr>
      </w:pPr>
      <w:r w:rsidRPr="002A3486">
        <w:rPr>
          <w:iCs/>
          <w:sz w:val="28"/>
          <w:szCs w:val="28"/>
        </w:rPr>
        <w:t>В</w:t>
      </w:r>
      <w:r w:rsidRPr="002A3486">
        <w:rPr>
          <w:rStyle w:val="apple-converted-space"/>
          <w:rFonts w:eastAsiaTheme="majorEastAsia"/>
          <w:iCs/>
          <w:sz w:val="28"/>
          <w:szCs w:val="28"/>
        </w:rPr>
        <w:t xml:space="preserve"> </w:t>
      </w:r>
      <w:r w:rsidRPr="002A3486">
        <w:rPr>
          <w:b/>
          <w:bCs/>
          <w:iCs/>
          <w:sz w:val="28"/>
          <w:szCs w:val="28"/>
        </w:rPr>
        <w:t>6 классе</w:t>
      </w:r>
      <w:r w:rsidRPr="002A3486">
        <w:rPr>
          <w:rStyle w:val="apple-converted-space"/>
          <w:rFonts w:eastAsiaTheme="majorEastAsia"/>
          <w:iCs/>
          <w:sz w:val="28"/>
          <w:szCs w:val="28"/>
        </w:rPr>
        <w:t xml:space="preserve"> </w:t>
      </w:r>
      <w:r w:rsidRPr="002A3486">
        <w:rPr>
          <w:iCs/>
          <w:sz w:val="28"/>
          <w:szCs w:val="28"/>
        </w:rPr>
        <w:t xml:space="preserve">рассматривается многообразие музыкальных образов, запечатленных в жанрах вокальной, инструментальной и инструментально-симфонической музыки. В сферу изучения входят также интонационная природа музыкальных образов, приемы взаимодействия и развития различных образных сфер в музыкальном искусстве.  </w:t>
      </w:r>
    </w:p>
    <w:p w:rsidR="00202350" w:rsidRPr="002A3486" w:rsidRDefault="00202350" w:rsidP="00202350">
      <w:pPr>
        <w:pStyle w:val="aff5"/>
        <w:shd w:val="clear" w:color="auto" w:fill="FFFFFF"/>
        <w:spacing w:after="202"/>
        <w:ind w:left="648"/>
        <w:rPr>
          <w:iCs/>
          <w:sz w:val="28"/>
          <w:szCs w:val="28"/>
        </w:rPr>
      </w:pPr>
      <w:r w:rsidRPr="002A3486">
        <w:rPr>
          <w:iCs/>
          <w:sz w:val="28"/>
          <w:szCs w:val="28"/>
        </w:rPr>
        <w:t>В</w:t>
      </w:r>
      <w:r w:rsidRPr="002A3486">
        <w:rPr>
          <w:rStyle w:val="apple-converted-space"/>
          <w:rFonts w:eastAsiaTheme="majorEastAsia"/>
          <w:iCs/>
          <w:sz w:val="28"/>
          <w:szCs w:val="28"/>
        </w:rPr>
        <w:t xml:space="preserve"> </w:t>
      </w:r>
      <w:r w:rsidRPr="002A3486">
        <w:rPr>
          <w:b/>
          <w:bCs/>
          <w:iCs/>
          <w:sz w:val="28"/>
          <w:szCs w:val="28"/>
        </w:rPr>
        <w:t>7 классе</w:t>
      </w:r>
      <w:r w:rsidRPr="002A3486">
        <w:rPr>
          <w:rStyle w:val="apple-converted-space"/>
          <w:rFonts w:eastAsiaTheme="majorEastAsia"/>
          <w:iCs/>
          <w:sz w:val="28"/>
          <w:szCs w:val="28"/>
        </w:rPr>
        <w:t xml:space="preserve"> </w:t>
      </w:r>
      <w:r w:rsidRPr="002A3486">
        <w:rPr>
          <w:iCs/>
          <w:sz w:val="28"/>
          <w:szCs w:val="28"/>
        </w:rPr>
        <w:t>предметом рассмотрения являются особенности музыкальной драматургии и развития музыкальных образов в произведениях крупных жанров – опере, балете, мюзикле, рок-опере, симфонии, инструментальном концерте, сюите и др.; художественные направления, стили и жанры русской и зарубежной, классической и современной музыки. В сферу изучения входят также жанровые и стилистические особенности музыкального языка,</w:t>
      </w:r>
      <w:r w:rsidRPr="002A3486">
        <w:rPr>
          <w:i/>
          <w:iCs/>
          <w:sz w:val="28"/>
          <w:szCs w:val="28"/>
        </w:rPr>
        <w:t xml:space="preserve"> </w:t>
      </w:r>
      <w:r w:rsidRPr="002A3486">
        <w:rPr>
          <w:iCs/>
          <w:sz w:val="28"/>
          <w:szCs w:val="28"/>
        </w:rPr>
        <w:t xml:space="preserve">единство содержания и формы музыкальных произведений. </w:t>
      </w:r>
    </w:p>
    <w:p w:rsidR="00202350" w:rsidRPr="002A3486" w:rsidRDefault="00202350" w:rsidP="00202350">
      <w:pPr>
        <w:pStyle w:val="aff5"/>
        <w:shd w:val="clear" w:color="auto" w:fill="FFFFFF"/>
        <w:spacing w:after="202"/>
        <w:ind w:left="648"/>
        <w:rPr>
          <w:b/>
          <w:iCs/>
          <w:sz w:val="28"/>
          <w:szCs w:val="28"/>
        </w:rPr>
      </w:pPr>
      <w:r w:rsidRPr="002A3486">
        <w:rPr>
          <w:iCs/>
          <w:sz w:val="28"/>
          <w:szCs w:val="28"/>
        </w:rPr>
        <w:t xml:space="preserve"> В</w:t>
      </w:r>
      <w:r w:rsidRPr="002A3486">
        <w:rPr>
          <w:rStyle w:val="apple-converted-space"/>
          <w:rFonts w:eastAsiaTheme="majorEastAsia"/>
          <w:iCs/>
          <w:sz w:val="28"/>
          <w:szCs w:val="28"/>
        </w:rPr>
        <w:t xml:space="preserve"> </w:t>
      </w:r>
      <w:r w:rsidRPr="002A3486">
        <w:rPr>
          <w:b/>
          <w:bCs/>
          <w:iCs/>
          <w:sz w:val="28"/>
          <w:szCs w:val="28"/>
        </w:rPr>
        <w:t>8 классе</w:t>
      </w:r>
      <w:r w:rsidRPr="002A3486">
        <w:rPr>
          <w:rStyle w:val="apple-converted-space"/>
          <w:rFonts w:eastAsiaTheme="majorEastAsia"/>
          <w:iCs/>
          <w:sz w:val="28"/>
          <w:szCs w:val="28"/>
        </w:rPr>
        <w:t xml:space="preserve"> </w:t>
      </w:r>
      <w:r w:rsidRPr="002A3486">
        <w:rPr>
          <w:iCs/>
          <w:sz w:val="28"/>
          <w:szCs w:val="28"/>
        </w:rPr>
        <w:t xml:space="preserve">рассматриваются вечные темы классической музыки и их претворение в произведениях различных жанров, значение музыки в жизни человека. Особое внимание уделяется изучению стиля, который рассматривается как отражение мироощущения композитора, как </w:t>
      </w:r>
      <w:r w:rsidRPr="002A3486">
        <w:rPr>
          <w:iCs/>
          <w:sz w:val="28"/>
          <w:szCs w:val="28"/>
        </w:rPr>
        <w:lastRenderedPageBreak/>
        <w:t>отражение музыкального творчества и исполнения, присущего разным эпохам.</w:t>
      </w:r>
    </w:p>
    <w:p w:rsidR="00202350" w:rsidRPr="002A3486" w:rsidRDefault="00202350" w:rsidP="00202350">
      <w:pPr>
        <w:pStyle w:val="aff5"/>
        <w:shd w:val="clear" w:color="auto" w:fill="FFFFFF"/>
        <w:spacing w:after="202"/>
        <w:ind w:left="648"/>
        <w:rPr>
          <w:b/>
          <w:iCs/>
          <w:sz w:val="28"/>
          <w:szCs w:val="28"/>
        </w:rPr>
      </w:pPr>
      <w:r w:rsidRPr="002A3486">
        <w:rPr>
          <w:b/>
          <w:iCs/>
          <w:sz w:val="28"/>
          <w:szCs w:val="28"/>
        </w:rPr>
        <w:t>Основные виды деятельности обучающихся</w:t>
      </w:r>
      <w:r w:rsidRPr="002A3486">
        <w:rPr>
          <w:iCs/>
          <w:sz w:val="28"/>
          <w:szCs w:val="28"/>
        </w:rPr>
        <w:t>: хоровое, ансамблевое и сольное пение, пластическое интонирование и музыкально-ритмические движения, различного рода импровизации; инсценирование песен, фольклорных образцов музыкального искусства. Творческое начало учащихся развивается в размышлениях и высказываниях о музыке, художественных импровизациях, индивидуальной и коллективной учебно-исследовательской и проектной деятельности учащихся.</w:t>
      </w:r>
    </w:p>
    <w:p w:rsidR="00202350" w:rsidRPr="002A3486" w:rsidRDefault="00202350" w:rsidP="00202350">
      <w:pPr>
        <w:pStyle w:val="aff5"/>
        <w:shd w:val="clear" w:color="auto" w:fill="FFFFFF"/>
        <w:spacing w:after="202"/>
        <w:rPr>
          <w:sz w:val="28"/>
          <w:szCs w:val="28"/>
        </w:rPr>
      </w:pPr>
      <w:r w:rsidRPr="002A3486">
        <w:rPr>
          <w:b/>
          <w:iCs/>
          <w:sz w:val="28"/>
          <w:szCs w:val="28"/>
        </w:rPr>
        <w:t>Роль учебного предмета «Музыка» в реализации «Программы развития универсальных учебных действий, включающей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и связь учебного предмета с другими предметами.</w:t>
      </w:r>
    </w:p>
    <w:p w:rsidR="00202350" w:rsidRPr="002A3486" w:rsidRDefault="00202350" w:rsidP="00202350">
      <w:pPr>
        <w:pStyle w:val="aff5"/>
        <w:shd w:val="clear" w:color="auto" w:fill="FFFFFF"/>
        <w:spacing w:after="202"/>
        <w:rPr>
          <w:sz w:val="28"/>
          <w:szCs w:val="28"/>
        </w:rPr>
      </w:pPr>
      <w:r w:rsidRPr="002A3486">
        <w:rPr>
          <w:sz w:val="28"/>
          <w:szCs w:val="28"/>
        </w:rPr>
        <w:t>Программа учебного предмета «Музыка» для 5-8 классов направлена на достижение личностных результатов обучающихся и развития УУД через воспитание ценностного отношения к прекрасному, формирование основ эстетической культуры через формирование представления об эстетических идеалах и художественных ценностях культур народов России; через знакомство с эстетическими идеалами, традициями художественной культуры родного края, с фольклором; формирование основ эстетической культуры через опыт самореализации в различных видах творческой деятельности, развитие умения выражать себя в доступных видах и формах художественного творчества через участие в проведении музыкальных вечеров, реализацию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в виде творческих работ (эссе, рецензия, отзыв) и т.д.</w:t>
      </w:r>
    </w:p>
    <w:p w:rsidR="00202350" w:rsidRPr="002A3486" w:rsidRDefault="00202350" w:rsidP="00202350">
      <w:pPr>
        <w:pStyle w:val="aff5"/>
        <w:shd w:val="clear" w:color="auto" w:fill="FFFFFF"/>
        <w:spacing w:after="202"/>
        <w:rPr>
          <w:sz w:val="28"/>
          <w:szCs w:val="28"/>
        </w:rPr>
      </w:pPr>
      <w:r w:rsidRPr="002A3486">
        <w:rPr>
          <w:sz w:val="28"/>
          <w:szCs w:val="28"/>
        </w:rPr>
        <w:t>Программа учебного предмета «Музыка» для 5-8 классов направлена на формирование учебно-исследовательской и проектной деятельности через разработку информационных, исследовательских, творческих, социальных проектов, таких как: подготовка и проведение музыкальных вечеров и концертов, культурно-досуговых программ, музыкальных фестивалей, постановка музыкальных спектаклей и т.д.; разработка и презентация виртуального музея музыкальных инструментов, музыкального журнала класса, личной музыкальной коллекции и т.д.</w:t>
      </w:r>
    </w:p>
    <w:p w:rsidR="00202350" w:rsidRPr="002A3486" w:rsidRDefault="00202350" w:rsidP="00202350">
      <w:pPr>
        <w:pStyle w:val="aff5"/>
        <w:shd w:val="clear" w:color="auto" w:fill="FFFFFF"/>
        <w:spacing w:after="202"/>
        <w:rPr>
          <w:sz w:val="28"/>
          <w:szCs w:val="28"/>
        </w:rPr>
      </w:pPr>
      <w:r w:rsidRPr="002A3486">
        <w:rPr>
          <w:sz w:val="28"/>
          <w:szCs w:val="28"/>
        </w:rPr>
        <w:t xml:space="preserve">Программа учебного предмета «Музыка» для 5-8 классов направлена на формирование ИКТ-компетентности через создание музыкальных и звуковых сообщений с использованием звуковых и музыкальных редакторов; синтезаторов; программ звукозаписи и микрофонов; обработки цифровых </w:t>
      </w:r>
      <w:r w:rsidRPr="002A3486">
        <w:rPr>
          <w:sz w:val="28"/>
          <w:szCs w:val="28"/>
        </w:rPr>
        <w:lastRenderedPageBreak/>
        <w:t>звукозаписей с использованием возможностей специальных компьютерных инструментов, с использованием возможности ИКТ в творческой деятельности, связанной с искусством.</w:t>
      </w:r>
    </w:p>
    <w:p w:rsidR="00202350" w:rsidRPr="002A3486" w:rsidRDefault="00202350" w:rsidP="00202350">
      <w:pPr>
        <w:pStyle w:val="aff5"/>
        <w:shd w:val="clear" w:color="auto" w:fill="FFFFFF"/>
        <w:spacing w:after="202"/>
        <w:rPr>
          <w:b/>
          <w:bCs/>
          <w:iCs/>
          <w:sz w:val="28"/>
          <w:szCs w:val="28"/>
        </w:rPr>
      </w:pPr>
      <w:r w:rsidRPr="002A3486">
        <w:rPr>
          <w:sz w:val="28"/>
          <w:szCs w:val="28"/>
        </w:rPr>
        <w:t>Программа учебного предмета «Музыка» для 5-8 классов направлена на формирование культуры, здорового и безопасного образа жизни через осознанное использование обучающимися на уроках здоровьесберегающих музыкальных технологий, к которым относятся дыхательная гимнастика, вокалотерапия, тонирование, ритмотерапия, релаксация.</w:t>
      </w:r>
    </w:p>
    <w:p w:rsidR="00202350" w:rsidRPr="002A3486" w:rsidRDefault="00202350" w:rsidP="00202350">
      <w:pPr>
        <w:pStyle w:val="aff5"/>
        <w:shd w:val="clear" w:color="auto" w:fill="FFFFFF"/>
        <w:spacing w:after="202"/>
        <w:ind w:left="648"/>
        <w:rPr>
          <w:b/>
          <w:bCs/>
          <w:sz w:val="28"/>
          <w:szCs w:val="28"/>
        </w:rPr>
      </w:pPr>
      <w:r w:rsidRPr="002A3486">
        <w:rPr>
          <w:b/>
          <w:bCs/>
          <w:iCs/>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02350" w:rsidRPr="002A3486" w:rsidRDefault="00202350" w:rsidP="00A976F6">
      <w:pPr>
        <w:pStyle w:val="aff5"/>
        <w:numPr>
          <w:ilvl w:val="0"/>
          <w:numId w:val="149"/>
        </w:numPr>
        <w:shd w:val="clear" w:color="auto" w:fill="FFFFFF"/>
        <w:rPr>
          <w:sz w:val="28"/>
          <w:szCs w:val="28"/>
        </w:rPr>
      </w:pPr>
      <w:r w:rsidRPr="002A3486">
        <w:rPr>
          <w:b/>
          <w:bCs/>
          <w:sz w:val="28"/>
          <w:szCs w:val="28"/>
        </w:rPr>
        <w:t>Место учебного предмета «Музыка» в учебном плане</w:t>
      </w:r>
    </w:p>
    <w:p w:rsidR="00202350" w:rsidRPr="002A3486" w:rsidRDefault="00202350" w:rsidP="00202350">
      <w:pPr>
        <w:pStyle w:val="aff5"/>
        <w:shd w:val="clear" w:color="auto" w:fill="FFFFFF"/>
        <w:spacing w:after="202"/>
        <w:rPr>
          <w:sz w:val="28"/>
          <w:szCs w:val="28"/>
        </w:rPr>
      </w:pPr>
      <w:r w:rsidRPr="002A3486">
        <w:rPr>
          <w:sz w:val="28"/>
          <w:szCs w:val="28"/>
        </w:rPr>
        <w:t>Рабочая программа учебного предмета «Музыка» для 5-8 классов составлена в соответствии с количеством часов, указанным в учебном плане ОУ ООО, в объеме 1 часа в неделю. Таким образом, учебный предмет «Музыка» изучается в 5-8 классах в объеме не менее 136 часов (по 34 часов в каждом классе).</w:t>
      </w:r>
    </w:p>
    <w:p w:rsidR="00202350" w:rsidRPr="002A3486" w:rsidRDefault="00202350" w:rsidP="00202350">
      <w:pPr>
        <w:pStyle w:val="aff5"/>
        <w:shd w:val="clear" w:color="auto" w:fill="FFFFFF"/>
        <w:spacing w:after="202"/>
        <w:rPr>
          <w:sz w:val="28"/>
          <w:szCs w:val="28"/>
        </w:rPr>
      </w:pPr>
    </w:p>
    <w:p w:rsidR="00202350" w:rsidRPr="002A3486" w:rsidRDefault="00202350" w:rsidP="00A976F6">
      <w:pPr>
        <w:pStyle w:val="aff5"/>
        <w:numPr>
          <w:ilvl w:val="0"/>
          <w:numId w:val="151"/>
        </w:numPr>
        <w:shd w:val="clear" w:color="auto" w:fill="FFFFFF"/>
        <w:rPr>
          <w:b/>
          <w:bCs/>
          <w:i/>
          <w:iCs/>
          <w:sz w:val="28"/>
          <w:szCs w:val="28"/>
        </w:rPr>
      </w:pPr>
      <w:r w:rsidRPr="002A3486">
        <w:rPr>
          <w:b/>
          <w:bCs/>
          <w:sz w:val="28"/>
          <w:szCs w:val="28"/>
        </w:rPr>
        <w:t>Личностные, метапредметные и предметные результаты освоения учебного предмета «Музыка»</w:t>
      </w:r>
    </w:p>
    <w:p w:rsidR="00202350" w:rsidRPr="002A3486" w:rsidRDefault="00202350" w:rsidP="00202350">
      <w:pPr>
        <w:pStyle w:val="aff5"/>
        <w:shd w:val="clear" w:color="auto" w:fill="FFFFFF"/>
        <w:spacing w:after="202"/>
        <w:rPr>
          <w:sz w:val="28"/>
          <w:szCs w:val="28"/>
        </w:rPr>
      </w:pPr>
      <w:r w:rsidRPr="002A3486">
        <w:rPr>
          <w:b/>
          <w:bCs/>
          <w:i/>
          <w:iCs/>
          <w:sz w:val="28"/>
          <w:szCs w:val="28"/>
        </w:rPr>
        <w:t>Личностные результаты обучения, формируемые на учебном предмете «Музыка».</w:t>
      </w:r>
    </w:p>
    <w:p w:rsidR="00202350" w:rsidRPr="002A3486" w:rsidRDefault="00202350" w:rsidP="00202350">
      <w:pPr>
        <w:pStyle w:val="aff5"/>
        <w:shd w:val="clear" w:color="auto" w:fill="FFFFFF"/>
        <w:spacing w:after="202"/>
        <w:rPr>
          <w:sz w:val="28"/>
          <w:szCs w:val="28"/>
        </w:rPr>
      </w:pPr>
      <w:r w:rsidRPr="002A3486">
        <w:rPr>
          <w:sz w:val="28"/>
          <w:szCs w:val="28"/>
        </w:rPr>
        <w:t>1. Российская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Осознание этнической принадлежности, знание культуры своего народа, своего края, основ культурного наследия народов России и человечества. Осознанное, уважительное и доброжелательное отношение к культуре, традициям, ценностям народов России и народов мира.</w:t>
      </w:r>
    </w:p>
    <w:p w:rsidR="00202350" w:rsidRPr="002A3486" w:rsidRDefault="00202350" w:rsidP="00202350">
      <w:pPr>
        <w:pStyle w:val="aff5"/>
        <w:shd w:val="clear" w:color="auto" w:fill="FFFFFF"/>
        <w:spacing w:after="202"/>
        <w:rPr>
          <w:sz w:val="28"/>
          <w:szCs w:val="28"/>
        </w:rPr>
      </w:pPr>
      <w:r w:rsidRPr="002A3486">
        <w:rPr>
          <w:sz w:val="28"/>
          <w:szCs w:val="28"/>
        </w:rPr>
        <w:t>2. Готовность и способность обучающихся к саморазвитию и самообразованию на основе мотивации к обучению и познанию.</w:t>
      </w:r>
    </w:p>
    <w:p w:rsidR="00202350" w:rsidRPr="002A3486" w:rsidRDefault="00202350" w:rsidP="00202350">
      <w:pPr>
        <w:pStyle w:val="aff5"/>
        <w:shd w:val="clear" w:color="auto" w:fill="FFFFFF"/>
        <w:spacing w:after="202"/>
        <w:rPr>
          <w:sz w:val="28"/>
          <w:szCs w:val="28"/>
        </w:rPr>
      </w:pPr>
      <w:r w:rsidRPr="002A3486">
        <w:rPr>
          <w:sz w:val="28"/>
          <w:szCs w:val="28"/>
        </w:rPr>
        <w:t>3. Знание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w:t>
      </w:r>
    </w:p>
    <w:p w:rsidR="00202350" w:rsidRPr="002A3486" w:rsidRDefault="00202350" w:rsidP="00202350">
      <w:pPr>
        <w:pStyle w:val="aff5"/>
        <w:shd w:val="clear" w:color="auto" w:fill="FFFFFF"/>
        <w:spacing w:after="202"/>
        <w:rPr>
          <w:sz w:val="28"/>
          <w:szCs w:val="28"/>
        </w:rPr>
      </w:pPr>
      <w:r w:rsidRPr="002A3486">
        <w:rPr>
          <w:sz w:val="28"/>
          <w:szCs w:val="28"/>
        </w:rPr>
        <w:lastRenderedPageBreak/>
        <w:t>4. Сформированность целостного мировоззрения, учитывающего социальное, культурное, духовное многообразие современного мира.</w:t>
      </w:r>
    </w:p>
    <w:p w:rsidR="00202350" w:rsidRPr="002A3486" w:rsidRDefault="00202350" w:rsidP="00202350">
      <w:pPr>
        <w:pStyle w:val="aff5"/>
        <w:shd w:val="clear" w:color="auto" w:fill="FFFFFF"/>
        <w:spacing w:after="202"/>
        <w:rPr>
          <w:sz w:val="28"/>
          <w:szCs w:val="28"/>
        </w:rPr>
      </w:pPr>
      <w:r w:rsidRPr="002A3486">
        <w:rPr>
          <w:sz w:val="28"/>
          <w:szCs w:val="28"/>
        </w:rPr>
        <w:t>5. Осознанное, уважительное и доброжелательное отношение к другому человеку, его мнению, мировоззрению, культуре.</w:t>
      </w:r>
    </w:p>
    <w:p w:rsidR="00202350" w:rsidRPr="002A3486" w:rsidRDefault="00202350" w:rsidP="00202350">
      <w:pPr>
        <w:pStyle w:val="aff5"/>
        <w:shd w:val="clear" w:color="auto" w:fill="FFFFFF"/>
        <w:spacing w:after="202"/>
        <w:rPr>
          <w:sz w:val="28"/>
          <w:szCs w:val="28"/>
        </w:rPr>
      </w:pPr>
      <w:r w:rsidRPr="002A3486">
        <w:rPr>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(готовность участвовать в жизнедеятельности подросткового общественного объединения, продуктивно взаимодействующего с социальной средой;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w:t>
      </w:r>
    </w:p>
    <w:p w:rsidR="00202350" w:rsidRPr="002A3486" w:rsidRDefault="00202350" w:rsidP="00202350">
      <w:pPr>
        <w:pStyle w:val="aff5"/>
        <w:shd w:val="clear" w:color="auto" w:fill="FFFFFF"/>
        <w:spacing w:after="202"/>
        <w:rPr>
          <w:sz w:val="28"/>
          <w:szCs w:val="28"/>
        </w:rPr>
      </w:pPr>
      <w:r w:rsidRPr="002A3486">
        <w:rPr>
          <w:sz w:val="28"/>
          <w:szCs w:val="28"/>
        </w:rPr>
        <w:t>7.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02350" w:rsidRPr="002A3486" w:rsidRDefault="00202350" w:rsidP="00202350">
      <w:pPr>
        <w:pStyle w:val="aff5"/>
        <w:shd w:val="clear" w:color="auto" w:fill="FFFFFF"/>
        <w:spacing w:after="202"/>
        <w:rPr>
          <w:b/>
          <w:bCs/>
          <w:i/>
          <w:sz w:val="28"/>
          <w:szCs w:val="28"/>
        </w:rPr>
      </w:pPr>
      <w:r w:rsidRPr="002A3486">
        <w:rPr>
          <w:sz w:val="28"/>
          <w:szCs w:val="28"/>
        </w:rPr>
        <w:t>8. Сформированность основ экологической культуры через готовность к художественно-эстетическому отражению природы.</w:t>
      </w:r>
    </w:p>
    <w:p w:rsidR="00202350" w:rsidRPr="002A3486" w:rsidRDefault="00202350" w:rsidP="00202350">
      <w:pPr>
        <w:pStyle w:val="aff5"/>
        <w:shd w:val="clear" w:color="auto" w:fill="FFFFFF"/>
        <w:spacing w:after="202"/>
        <w:rPr>
          <w:b/>
          <w:bCs/>
          <w:sz w:val="28"/>
          <w:szCs w:val="28"/>
        </w:rPr>
      </w:pPr>
      <w:r w:rsidRPr="002A3486">
        <w:rPr>
          <w:b/>
          <w:bCs/>
          <w:i/>
          <w:sz w:val="28"/>
          <w:szCs w:val="28"/>
        </w:rPr>
        <w:t>Метапредметные результаты обучения, которые могут быть сформированы на учебном предмете «Музыка».</w:t>
      </w:r>
    </w:p>
    <w:p w:rsidR="00202350" w:rsidRPr="002A3486" w:rsidRDefault="00202350" w:rsidP="00202350">
      <w:pPr>
        <w:pStyle w:val="aff5"/>
        <w:shd w:val="clear" w:color="auto" w:fill="FFFFFF"/>
        <w:spacing w:after="202"/>
        <w:rPr>
          <w:sz w:val="28"/>
          <w:szCs w:val="28"/>
        </w:rPr>
      </w:pPr>
      <w:r w:rsidRPr="002A3486">
        <w:rPr>
          <w:b/>
          <w:bCs/>
          <w:sz w:val="28"/>
          <w:szCs w:val="28"/>
        </w:rPr>
        <w:t>Регулятивные УУД</w:t>
      </w:r>
    </w:p>
    <w:p w:rsidR="00202350" w:rsidRPr="002A3486" w:rsidRDefault="00202350" w:rsidP="00202350">
      <w:pPr>
        <w:pStyle w:val="aff5"/>
        <w:shd w:val="clear" w:color="auto" w:fill="FFFFFF"/>
        <w:spacing w:after="202"/>
        <w:rPr>
          <w:sz w:val="28"/>
          <w:szCs w:val="28"/>
        </w:rPr>
      </w:pPr>
      <w:r w:rsidRPr="002A3486">
        <w:rPr>
          <w:sz w:val="28"/>
          <w:szCs w:val="28"/>
        </w:rPr>
        <w:t>1.</w:t>
      </w:r>
      <w:r w:rsidRPr="002A3486">
        <w:rPr>
          <w:sz w:val="28"/>
          <w:szCs w:val="28"/>
        </w:rPr>
        <w:tab/>
        <w:t>Умения организовывать свою деятельность в процессе познания музыкального искусства, определять ее цели и задачи, выбирать средства реализации и применения этих целей на практике.</w:t>
      </w:r>
    </w:p>
    <w:p w:rsidR="00202350" w:rsidRPr="002A3486" w:rsidRDefault="00202350" w:rsidP="00202350">
      <w:pPr>
        <w:pStyle w:val="aff5"/>
        <w:shd w:val="clear" w:color="auto" w:fill="FFFFFF"/>
        <w:spacing w:after="202"/>
        <w:rPr>
          <w:sz w:val="28"/>
          <w:szCs w:val="28"/>
        </w:rPr>
      </w:pPr>
      <w:r w:rsidRPr="002A3486">
        <w:rPr>
          <w:sz w:val="28"/>
          <w:szCs w:val="28"/>
        </w:rPr>
        <w:lastRenderedPageBreak/>
        <w:t>2.</w:t>
      </w:r>
      <w:r w:rsidRPr="002A3486">
        <w:rPr>
          <w:sz w:val="28"/>
          <w:szCs w:val="28"/>
        </w:rPr>
        <w:tab/>
        <w:t>Умение самостоятельно планировать пути достижения целей в музыкальной деятельности, в том числе альтернативные, осознанно выбирать наиболее эффективные способы решения музыкально-познавательных задач.</w:t>
      </w:r>
    </w:p>
    <w:p w:rsidR="00202350" w:rsidRPr="002A3486" w:rsidRDefault="00202350" w:rsidP="00202350">
      <w:pPr>
        <w:pStyle w:val="aff5"/>
        <w:shd w:val="clear" w:color="auto" w:fill="FFFFFF"/>
        <w:spacing w:after="202"/>
        <w:rPr>
          <w:sz w:val="28"/>
          <w:szCs w:val="28"/>
        </w:rPr>
      </w:pPr>
      <w:r w:rsidRPr="002A3486">
        <w:rPr>
          <w:sz w:val="28"/>
          <w:szCs w:val="28"/>
        </w:rPr>
        <w:t>3.</w:t>
      </w:r>
      <w:r w:rsidRPr="002A3486">
        <w:rPr>
          <w:sz w:val="28"/>
          <w:szCs w:val="28"/>
        </w:rPr>
        <w:tab/>
        <w:t>Умение соотносить свои действия с планируемыми результатами, осуществлять контроль своей музыкальной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2350" w:rsidRPr="002A3486" w:rsidRDefault="00202350" w:rsidP="00202350">
      <w:pPr>
        <w:pStyle w:val="aff5"/>
        <w:shd w:val="clear" w:color="auto" w:fill="FFFFFF"/>
        <w:spacing w:after="202"/>
        <w:rPr>
          <w:b/>
          <w:bCs/>
          <w:sz w:val="28"/>
          <w:szCs w:val="28"/>
        </w:rPr>
      </w:pPr>
      <w:r w:rsidRPr="002A3486">
        <w:rPr>
          <w:sz w:val="28"/>
          <w:szCs w:val="28"/>
        </w:rPr>
        <w:t>4.</w:t>
      </w:r>
      <w:r w:rsidRPr="002A3486">
        <w:rPr>
          <w:sz w:val="28"/>
          <w:szCs w:val="28"/>
        </w:rPr>
        <w:tab/>
        <w:t>Владение основами самоконтроля, самооценки, принятия решений и осуществления осознанного выбора в музыкально-познавательной деятельности.</w:t>
      </w:r>
    </w:p>
    <w:p w:rsidR="00202350" w:rsidRPr="002A3486" w:rsidRDefault="00202350" w:rsidP="00202350">
      <w:pPr>
        <w:pStyle w:val="aff5"/>
        <w:shd w:val="clear" w:color="auto" w:fill="FFFFFF"/>
        <w:spacing w:after="202"/>
        <w:rPr>
          <w:sz w:val="28"/>
          <w:szCs w:val="28"/>
        </w:rPr>
      </w:pPr>
      <w:r w:rsidRPr="002A3486">
        <w:rPr>
          <w:b/>
          <w:bCs/>
          <w:sz w:val="28"/>
          <w:szCs w:val="28"/>
        </w:rPr>
        <w:t>Познавательные УУД</w:t>
      </w:r>
    </w:p>
    <w:p w:rsidR="00202350" w:rsidRPr="002A3486" w:rsidRDefault="00202350" w:rsidP="00202350">
      <w:pPr>
        <w:pStyle w:val="aff5"/>
        <w:shd w:val="clear" w:color="auto" w:fill="FFFFFF"/>
        <w:spacing w:after="202"/>
        <w:rPr>
          <w:sz w:val="28"/>
          <w:szCs w:val="28"/>
        </w:rPr>
      </w:pPr>
      <w:r w:rsidRPr="002A3486">
        <w:rPr>
          <w:sz w:val="28"/>
          <w:szCs w:val="28"/>
        </w:rPr>
        <w:t>5.</w:t>
      </w:r>
      <w:r w:rsidRPr="002A3486">
        <w:rPr>
          <w:sz w:val="28"/>
          <w:szCs w:val="28"/>
        </w:rPr>
        <w:tab/>
        <w:t>Активно использовать основные интеллектуальные операции в синтезе с художественным восприятием музыкального искусства; умения наблюдать объекты и явления культуры; воспринимать и анализировать смысл (концепцию) художественного образа, музыкального произведения; различать особенности музыкального языка, художественных средств выразительности, специфики музыкального образа; описывать явления музыкальной культуры, используя для этого специальную терминологию; классифицировать изученные объекты и явления музыкальной культуры; структурировать и систематизировать изученный материал и информацию, полученную из других источников на основе эстетического восприятия музыки.</w:t>
      </w:r>
    </w:p>
    <w:p w:rsidR="00202350" w:rsidRPr="002A3486" w:rsidRDefault="00202350" w:rsidP="00202350">
      <w:pPr>
        <w:pStyle w:val="aff5"/>
        <w:shd w:val="clear" w:color="auto" w:fill="FFFFFF"/>
        <w:spacing w:after="202"/>
        <w:rPr>
          <w:sz w:val="28"/>
          <w:szCs w:val="28"/>
        </w:rPr>
      </w:pPr>
      <w:r w:rsidRPr="002A3486">
        <w:rPr>
          <w:sz w:val="28"/>
          <w:szCs w:val="28"/>
        </w:rPr>
        <w:t>6.</w:t>
      </w:r>
      <w:r w:rsidRPr="002A3486">
        <w:rPr>
          <w:sz w:val="28"/>
          <w:szCs w:val="28"/>
        </w:rPr>
        <w:tab/>
        <w:t>Смысловое чтение: умение работать с разными источниками информации, развивать критическое мышление, способность аргументировать свою точку зрения по поводу музыкального искусства; устанавливать взаимосвязь описанных в тексте событий, явлений, процессов.</w:t>
      </w:r>
    </w:p>
    <w:p w:rsidR="00202350" w:rsidRPr="002A3486" w:rsidRDefault="00202350" w:rsidP="00202350">
      <w:pPr>
        <w:pStyle w:val="aff5"/>
        <w:shd w:val="clear" w:color="auto" w:fill="FFFFFF"/>
        <w:spacing w:after="202"/>
        <w:rPr>
          <w:sz w:val="28"/>
          <w:szCs w:val="28"/>
        </w:rPr>
      </w:pPr>
      <w:r w:rsidRPr="002A3486">
        <w:rPr>
          <w:sz w:val="28"/>
          <w:szCs w:val="28"/>
        </w:rPr>
        <w:t>7.</w:t>
      </w:r>
      <w:r w:rsidRPr="002A3486">
        <w:rPr>
          <w:sz w:val="28"/>
          <w:szCs w:val="28"/>
        </w:rPr>
        <w:tab/>
        <w:t>Развитие мотивации к овладению культурой активного использования музыкальных энциклопедий и словарей и других поисковых систем.</w:t>
      </w:r>
    </w:p>
    <w:p w:rsidR="00202350" w:rsidRPr="002A3486" w:rsidRDefault="00202350" w:rsidP="00202350">
      <w:pPr>
        <w:pStyle w:val="aff5"/>
        <w:shd w:val="clear" w:color="auto" w:fill="FFFFFF"/>
        <w:spacing w:after="202"/>
        <w:rPr>
          <w:b/>
          <w:bCs/>
          <w:sz w:val="28"/>
          <w:szCs w:val="28"/>
        </w:rPr>
      </w:pPr>
      <w:r w:rsidRPr="002A3486">
        <w:rPr>
          <w:sz w:val="28"/>
          <w:szCs w:val="28"/>
        </w:rPr>
        <w:t>8.</w:t>
      </w:r>
      <w:r w:rsidRPr="002A3486">
        <w:rPr>
          <w:sz w:val="28"/>
          <w:szCs w:val="28"/>
        </w:rPr>
        <w:tab/>
        <w:t>Развитие стремления к самостоятельному общению с высокохудожественными музыкальными произведениями и музыкальному самообразованию.</w:t>
      </w:r>
    </w:p>
    <w:p w:rsidR="00202350" w:rsidRPr="002A3486" w:rsidRDefault="00202350" w:rsidP="00202350">
      <w:pPr>
        <w:pStyle w:val="aff5"/>
        <w:shd w:val="clear" w:color="auto" w:fill="FFFFFF"/>
        <w:spacing w:after="202"/>
        <w:rPr>
          <w:sz w:val="28"/>
          <w:szCs w:val="28"/>
        </w:rPr>
      </w:pPr>
      <w:r w:rsidRPr="002A3486">
        <w:rPr>
          <w:b/>
          <w:bCs/>
          <w:sz w:val="28"/>
          <w:szCs w:val="28"/>
        </w:rPr>
        <w:t>Коммуникативные УУД</w:t>
      </w:r>
    </w:p>
    <w:p w:rsidR="00202350" w:rsidRPr="002A3486" w:rsidRDefault="00202350" w:rsidP="00202350">
      <w:pPr>
        <w:pStyle w:val="aff5"/>
        <w:shd w:val="clear" w:color="auto" w:fill="FFFFFF"/>
        <w:spacing w:after="202"/>
        <w:rPr>
          <w:sz w:val="28"/>
          <w:szCs w:val="28"/>
        </w:rPr>
      </w:pPr>
      <w:r w:rsidRPr="002A3486">
        <w:rPr>
          <w:sz w:val="28"/>
          <w:szCs w:val="28"/>
        </w:rPr>
        <w:t>10.</w:t>
      </w:r>
      <w:r w:rsidRPr="002A3486">
        <w:rPr>
          <w:sz w:val="28"/>
          <w:szCs w:val="28"/>
        </w:rPr>
        <w:tab/>
        <w:t>Умение организовывать учебное сотрудничество и совместную музыкально-образовательную и музыкально-творческую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2350" w:rsidRPr="002A3486" w:rsidRDefault="00202350" w:rsidP="00202350">
      <w:pPr>
        <w:pStyle w:val="aff5"/>
        <w:shd w:val="clear" w:color="auto" w:fill="FFFFFF"/>
        <w:spacing w:after="202"/>
        <w:rPr>
          <w:sz w:val="28"/>
          <w:szCs w:val="28"/>
        </w:rPr>
      </w:pPr>
      <w:r w:rsidRPr="002A3486">
        <w:rPr>
          <w:sz w:val="28"/>
          <w:szCs w:val="28"/>
        </w:rPr>
        <w:lastRenderedPageBreak/>
        <w:t>11.</w:t>
      </w:r>
      <w:r w:rsidRPr="002A3486">
        <w:rPr>
          <w:sz w:val="28"/>
          <w:szCs w:val="28"/>
        </w:rPr>
        <w:tab/>
        <w:t>Умение осознанно использовать речевые средства в соответствии с задачей коммуникации для выражения своих чувств, мыслей и отношения при познании музыкальных образов.</w:t>
      </w:r>
    </w:p>
    <w:p w:rsidR="00202350" w:rsidRPr="002A3486" w:rsidRDefault="00202350" w:rsidP="00202350">
      <w:pPr>
        <w:pStyle w:val="aff5"/>
        <w:shd w:val="clear" w:color="auto" w:fill="FFFFFF"/>
        <w:spacing w:after="202"/>
        <w:rPr>
          <w:b/>
          <w:bCs/>
          <w:i/>
          <w:sz w:val="28"/>
          <w:szCs w:val="28"/>
        </w:rPr>
      </w:pPr>
      <w:r w:rsidRPr="002A3486">
        <w:rPr>
          <w:sz w:val="28"/>
          <w:szCs w:val="28"/>
        </w:rPr>
        <w:t>12.</w:t>
      </w:r>
      <w:r w:rsidRPr="002A3486">
        <w:rPr>
          <w:sz w:val="28"/>
          <w:szCs w:val="28"/>
        </w:rPr>
        <w:tab/>
        <w:t>Формирование и развитие компетентности в области использования информационно-коммуникационных технологий: обучающийся сможет целенаправленно искать и использовать информационные и художественные ресурсы, необходимые для решения учебных и практических задач с помощью средств ИКТ;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докладов, рефератов, создание презентаций и др. по музыкальной тематике.</w:t>
      </w:r>
    </w:p>
    <w:p w:rsidR="00202350" w:rsidRPr="002A3486" w:rsidRDefault="00202350"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EC56FD" w:rsidRPr="002A3486" w:rsidRDefault="00EC56FD" w:rsidP="0093641C">
      <w:pPr>
        <w:widowControl/>
        <w:tabs>
          <w:tab w:val="left" w:pos="943"/>
        </w:tabs>
        <w:autoSpaceDE/>
        <w:autoSpaceDN/>
        <w:adjustRightInd/>
        <w:ind w:firstLine="578"/>
        <w:rPr>
          <w:rFonts w:ascii="Times New Roman" w:hAnsi="Times New Roman" w:cs="Times New Roman"/>
          <w:b/>
          <w:sz w:val="28"/>
          <w:szCs w:val="28"/>
          <w:shd w:val="clear" w:color="auto" w:fill="FFFFFF"/>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EC56FD" w:rsidRPr="002A3486" w:rsidRDefault="00EC56FD"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Pr="002A3486">
        <w:rPr>
          <w:rFonts w:ascii="Times New Roman" w:hAnsi="Times New Roman" w:cs="Times New Roman"/>
          <w:b/>
          <w:sz w:val="28"/>
          <w:szCs w:val="28"/>
        </w:rPr>
        <w:lastRenderedPageBreak/>
        <w:t xml:space="preserve">2.1.17. РАБОЧАЯ ПРОГРАММА УЧЕБНОГО ПРЕДМЕТА </w:t>
      </w:r>
      <w:r w:rsidR="00202350" w:rsidRPr="002A3486">
        <w:rPr>
          <w:rFonts w:ascii="Times New Roman" w:hAnsi="Times New Roman" w:cs="Times New Roman"/>
          <w:b/>
          <w:sz w:val="28"/>
          <w:szCs w:val="28"/>
        </w:rPr>
        <w:t>«Труд (</w:t>
      </w:r>
      <w:r w:rsidRPr="002A3486">
        <w:rPr>
          <w:rFonts w:ascii="Times New Roman" w:hAnsi="Times New Roman" w:cs="Times New Roman"/>
          <w:b/>
          <w:sz w:val="28"/>
          <w:szCs w:val="28"/>
        </w:rPr>
        <w:t>ТЕХНОЛОГИЯ</w:t>
      </w:r>
      <w:r w:rsidR="00202350" w:rsidRPr="002A3486">
        <w:rPr>
          <w:rFonts w:ascii="Times New Roman" w:hAnsi="Times New Roman" w:cs="Times New Roman"/>
          <w:b/>
          <w:sz w:val="28"/>
          <w:szCs w:val="28"/>
        </w:rPr>
        <w:t>)</w:t>
      </w:r>
      <w:r w:rsidRPr="002A3486">
        <w:rPr>
          <w:rFonts w:ascii="Times New Roman" w:hAnsi="Times New Roman" w:cs="Times New Roman"/>
          <w:b/>
          <w:sz w:val="28"/>
          <w:szCs w:val="28"/>
        </w:rPr>
        <w:t>»</w:t>
      </w:r>
    </w:p>
    <w:p w:rsidR="00EC56FD" w:rsidRPr="002A3486" w:rsidRDefault="00EC56FD" w:rsidP="0093641C">
      <w:pPr>
        <w:ind w:firstLine="578"/>
        <w:rPr>
          <w:rFonts w:ascii="Times New Roman" w:hAnsi="Times New Roman" w:cs="Times New Roman"/>
          <w:b/>
          <w:sz w:val="28"/>
          <w:szCs w:val="28"/>
        </w:rPr>
      </w:pPr>
    </w:p>
    <w:p w:rsidR="00202350" w:rsidRPr="002A3486" w:rsidRDefault="00202350" w:rsidP="00202350">
      <w:pPr>
        <w:ind w:left="120"/>
        <w:rPr>
          <w:rFonts w:ascii="Times New Roman" w:hAnsi="Times New Roman" w:cs="Times New Roman"/>
          <w:b/>
          <w:sz w:val="28"/>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ПОЯСНИТЕЛЬНАЯ ЗАПИСКА</w:t>
      </w:r>
    </w:p>
    <w:p w:rsidR="00202350" w:rsidRPr="002A3486" w:rsidRDefault="00202350" w:rsidP="00202350">
      <w:pPr>
        <w:ind w:firstLine="600"/>
        <w:rPr>
          <w:rFonts w:ascii="Times New Roman" w:hAnsi="Times New Roman" w:cs="Times New Roman"/>
          <w:sz w:val="28"/>
        </w:rPr>
      </w:pPr>
      <w:bookmarkStart w:id="926" w:name="_Toc157707436"/>
      <w:bookmarkEnd w:id="926"/>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Программа по учебному предмету «Труд (технология)» конкретизирует содержание, предметные, метапредметные и личностные результаты.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Стратегическим документом, определяющими направление модернизации содержания и методов обучения, является ФГОС ООО.</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Основной </w:t>
      </w:r>
      <w:r w:rsidRPr="002A3486">
        <w:rPr>
          <w:rFonts w:ascii="Times New Roman" w:hAnsi="Times New Roman" w:cs="Times New Roman"/>
          <w:b/>
          <w:sz w:val="28"/>
        </w:rPr>
        <w:t>целью</w:t>
      </w:r>
      <w:r w:rsidRPr="002A3486">
        <w:rPr>
          <w:rFonts w:ascii="Times New Roman" w:hAnsi="Times New Roman" w:cs="Times New Roman"/>
          <w:sz w:val="28"/>
        </w:rPr>
        <w:t xml:space="preserve"> освоения содержания программы по учебному предмету «Труд (технология)» является </w:t>
      </w:r>
      <w:r w:rsidRPr="002A3486">
        <w:rPr>
          <w:rFonts w:ascii="Times New Roman" w:hAnsi="Times New Roman" w:cs="Times New Roman"/>
          <w:b/>
          <w:sz w:val="28"/>
        </w:rPr>
        <w:t>формирование технологической грамотности</w:t>
      </w:r>
      <w:r w:rsidRPr="002A3486">
        <w:rPr>
          <w:rFonts w:ascii="Times New Roman" w:hAnsi="Times New Roman" w:cs="Times New Roman"/>
          <w:sz w:val="28"/>
        </w:rPr>
        <w:t>, глобальных компетенций, творческого мышления.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Задачами учебного предмета «Труд (технология)» являются</w:t>
      </w:r>
      <w:r w:rsidRPr="002A3486">
        <w:rPr>
          <w:rFonts w:ascii="Times New Roman" w:hAnsi="Times New Roman" w:cs="Times New Roman"/>
          <w:sz w:val="28"/>
        </w:rPr>
        <w:t>:</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овладение знаниями, умениями и опытом деятельности в предметной области «Технология»;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овладение трудовыми умениями и необходимыми технологическими зна</w:t>
      </w:r>
      <w:r w:rsidRPr="002A3486">
        <w:rPr>
          <w:rFonts w:ascii="Times New Roman" w:hAnsi="Times New Roman" w:cs="Times New Roman"/>
          <w:sz w:val="28"/>
        </w:rPr>
        <w:lastRenderedPageBreak/>
        <w:t>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202350" w:rsidRPr="002A3486" w:rsidRDefault="00202350" w:rsidP="00202350">
      <w:pPr>
        <w:spacing w:line="48" w:lineRule="auto"/>
        <w:ind w:firstLine="600"/>
        <w:rPr>
          <w:rFonts w:ascii="Times New Roman" w:hAnsi="Times New Roman" w:cs="Times New Roman"/>
        </w:rPr>
      </w:pPr>
      <w:r w:rsidRPr="002A3486">
        <w:rPr>
          <w:rFonts w:ascii="Times New Roman" w:hAnsi="Times New Roman" w:cs="Times New Roman"/>
          <w:sz w:val="28"/>
        </w:rPr>
        <w:t xml:space="preserve">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Программа по предмету «Труд (технология)» построена по модульному принципу.</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ИНВАРИАНТНЫЕ МОДУЛИ ПРОГРАММЫ ПО УЧЕБНОМУ ПРЕДМЕТУ "ТРУДУ (ТЕХНОЛОГИЯ)"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Модуль «Производство и технологии»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Особенностью современной техносферы является распространение технологического подхода на когнитивную область. Объектом технологий стано</w:t>
      </w:r>
      <w:r w:rsidRPr="002A3486">
        <w:rPr>
          <w:rFonts w:ascii="Times New Roman" w:hAnsi="Times New Roman" w:cs="Times New Roman"/>
          <w:sz w:val="28"/>
        </w:rPr>
        <w:lastRenderedPageBreak/>
        <w:t xml:space="preserve">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Модуль «Технологии обработки материалов 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Модуль «Компьютерная графика. Черчение»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Модуль «Робототехника»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Модуль «Робототехника» позволяет в процессе конструирования, создания </w:t>
      </w:r>
      <w:r w:rsidRPr="002A3486">
        <w:rPr>
          <w:rFonts w:ascii="Times New Roman" w:hAnsi="Times New Roman" w:cs="Times New Roman"/>
          <w:sz w:val="28"/>
        </w:rPr>
        <w:lastRenderedPageBreak/>
        <w:t>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Модуль «3D-моделирование, прототипирование, макетирование»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ВАРИАТИВНЫЕ МОДУЛИ ПРОГРАММЫ ПО УЧЕБНОМУ ПРЕДМЕТУ "ТРУД (ТЕХНОЛОГИЯ)"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Модуль «Автоматизированные системы»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b/>
          <w:sz w:val="28"/>
        </w:rPr>
        <w:t>Модули «Животноводство» и «Растениеводство»</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 программе по учебному предмету «Труд (технология)» осуществляется реализация межпредметных связей: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 химией при освоении разделов, связанных с технологиями химической промышленности в инвариантных модулях;</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lastRenderedPageBreak/>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 историей и искусством при освоении элементов промышленной эстетики, народных ремёсел в инвариантном модуле «Производство и технологии»;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 обществознанием при освоении тем в инвариантном модуле «Производство и технологии».</w:t>
      </w:r>
    </w:p>
    <w:p w:rsidR="00202350" w:rsidRPr="002A3486" w:rsidRDefault="00202350" w:rsidP="00202350">
      <w:pPr>
        <w:spacing w:line="264" w:lineRule="auto"/>
        <w:ind w:firstLine="600"/>
        <w:rPr>
          <w:rFonts w:ascii="Times New Roman" w:hAnsi="Times New Roman" w:cs="Times New Roman"/>
          <w:sz w:val="28"/>
        </w:rPr>
      </w:pPr>
      <w:r w:rsidRPr="002A3486">
        <w:rPr>
          <w:rFonts w:ascii="Times New Roman" w:hAnsi="Times New Roman" w:cs="Times New Roman"/>
          <w:sz w:val="28"/>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w:t>
      </w:r>
      <w:bookmarkStart w:id="927" w:name="block-32502077"/>
    </w:p>
    <w:p w:rsidR="00202350" w:rsidRPr="002A3486" w:rsidRDefault="00202350" w:rsidP="00202350">
      <w:pPr>
        <w:spacing w:line="264" w:lineRule="auto"/>
        <w:ind w:firstLine="600"/>
        <w:rPr>
          <w:rFonts w:ascii="Times New Roman" w:hAnsi="Times New Roman" w:cs="Times New Roman"/>
          <w:sz w:val="28"/>
        </w:rPr>
      </w:pPr>
    </w:p>
    <w:p w:rsidR="00202350" w:rsidRPr="002A3486" w:rsidRDefault="00202350" w:rsidP="00202350">
      <w:pPr>
        <w:spacing w:line="264" w:lineRule="auto"/>
        <w:ind w:firstLine="600"/>
        <w:rPr>
          <w:rFonts w:ascii="Times New Roman" w:hAnsi="Times New Roman" w:cs="Times New Roman"/>
          <w:sz w:val="28"/>
        </w:rPr>
      </w:pP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СОДЕРЖАНИЕ УЧЕБНОГО ПРЕДМЕТА</w:t>
      </w:r>
    </w:p>
    <w:p w:rsidR="00202350" w:rsidRPr="002A3486" w:rsidRDefault="00202350" w:rsidP="00202350">
      <w:pPr>
        <w:spacing w:before="180" w:line="264" w:lineRule="auto"/>
        <w:ind w:left="120"/>
        <w:rPr>
          <w:rFonts w:ascii="Times New Roman" w:hAnsi="Times New Roman" w:cs="Times New Roman"/>
        </w:rPr>
      </w:pPr>
      <w:bookmarkStart w:id="928" w:name="_Toc141791714"/>
      <w:bookmarkEnd w:id="928"/>
      <w:r w:rsidRPr="002A3486">
        <w:rPr>
          <w:rFonts w:ascii="Times New Roman" w:hAnsi="Times New Roman" w:cs="Times New Roman"/>
          <w:b/>
          <w:sz w:val="28"/>
        </w:rPr>
        <w:t>ИНВАРИАНТНЫЕ МОДУЛИ</w:t>
      </w:r>
    </w:p>
    <w:p w:rsidR="00202350" w:rsidRPr="002A3486" w:rsidRDefault="00202350" w:rsidP="00202350">
      <w:pPr>
        <w:ind w:left="120"/>
        <w:rPr>
          <w:rFonts w:ascii="Times New Roman" w:hAnsi="Times New Roman" w:cs="Times New Roman"/>
        </w:rPr>
      </w:pPr>
      <w:bookmarkStart w:id="929" w:name="_Toc157707439"/>
      <w:bookmarkEnd w:id="929"/>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«Производство и технологии»</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5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вокруг нас. Материальный мир и потребности человека. Трудовая деятельность человека и создание вещей (изделий).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Какие бывают профессии. Мир труда и профессий. Социальная значимость профессий.</w:t>
      </w:r>
    </w:p>
    <w:p w:rsidR="00202350" w:rsidRPr="002A3486" w:rsidRDefault="00202350" w:rsidP="00202350">
      <w:pPr>
        <w:spacing w:line="48"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6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Модели и моделирование.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Виды машин и механизмов. Кинематические схемы.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Технологические задачи и способы их решения.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Техническое моделирование и конструирование. Конструкторская документация.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Перспективы развития техники и технологий.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Инженерные профессии.</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Создание технологий как основная задача современной науки.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Промышленная эстетика. Дизайн.</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Народные ремёсла. Народные ремёсла и промыслы России.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lastRenderedPageBreak/>
        <w:t>Цифровизация производства. Цифровые технологии и способы обработки информации.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Управление технологическими процессами. Управление производством. Современные и перспективные технологии.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высокотехнологичных отраслей. «Высокие технологии» двойного назначения.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Разработка и внедрение технологий многократного использования материалов, технологий безотходного производства.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дизайном, их востребованность на рынке труда.</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8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Общие принципы управления. Управление и организация. Управление современным производством.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Производство и его виды. Инновации и инновационные процессы на предприятиях. Управление инновациями.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Рынок труда. Функции рынка труда. Трудовые ресурсы.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9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Предпринимательство и предприниматель. Сущность культуры предпринимательства. Виды предпринимательской деятельности.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Внутренняя и внешняя среда предпринимательства. Базовые составляющие внутренней среды.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Технологическое предпринимательство. Инновации и их виды. Новые рынки для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Мир профессий. Выбор профессии. </w:t>
      </w:r>
    </w:p>
    <w:p w:rsidR="00202350" w:rsidRPr="002A3486" w:rsidRDefault="00202350" w:rsidP="00202350">
      <w:pPr>
        <w:ind w:left="120"/>
        <w:rPr>
          <w:rFonts w:ascii="Times New Roman" w:hAnsi="Times New Roman" w:cs="Times New Roman"/>
        </w:rPr>
      </w:pPr>
      <w:bookmarkStart w:id="930" w:name="_Toc157707445"/>
      <w:bookmarkEnd w:id="930"/>
    </w:p>
    <w:p w:rsidR="00202350" w:rsidRPr="002A3486" w:rsidRDefault="00202350" w:rsidP="00202350">
      <w:pPr>
        <w:spacing w:line="48" w:lineRule="auto"/>
        <w:ind w:left="120"/>
        <w:rPr>
          <w:rFonts w:ascii="Times New Roman" w:hAnsi="Times New Roman" w:cs="Times New Roman"/>
        </w:rPr>
      </w:pP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«Компьютерная графика. Черчение»</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5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Основы графической грамоты. Графические материалы и инструменты.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Типы графических изображений (рисунок, диаграмма, графики, графы, эскиз, технический рисунок, чертёж, схема, карта, пиктограмма и другое.).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Основные элементы графических изображений (точка, линия, контур, буквы и цифры, условные знаки).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Правила построения чертежей (рамка, основная надпись, масштаб, виды, </w:t>
      </w:r>
      <w:r w:rsidRPr="002A3486">
        <w:rPr>
          <w:rFonts w:ascii="Times New Roman" w:hAnsi="Times New Roman" w:cs="Times New Roman"/>
          <w:sz w:val="28"/>
        </w:rPr>
        <w:lastRenderedPageBreak/>
        <w:t>нанесение размеров).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Чтение чертежа.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черчением, их востребованность на рынке труда.</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6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Создание проектной документации.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Основы выполнения чертежей с использованием чертёжных инструментов и приспособлений.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Стандарты оформления.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о графическом редакторе, компьютерной графике.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Инструменты графического редактора. Создание эскиза в графическом редакторе.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Инструменты для создания и редактирования текста в графическом редакторе.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Создание печатной продукции в графическом редакторе.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черчением, их востребованность на рынке труда.</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Общие сведения о сборочных чертежах. Оформление сборочного чертежа. Правила чтения сборочных чертежей.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графической 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Математические, физические и информационные 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Графические модели. Виды графических моделей.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Количественная и качественная оценка 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черчением, их востребованность на рынке труда.</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8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Применение программного обеспечения для создания проектной документации: моделей объектов и их чертежей.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Создание документов, виды документов. Основная надпись.</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Геометрические примитивы.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Создание, редактирование и трансформация графических объектов.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Сложные 3D-модели и сборочные чертежи.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Изделия и их модели. Анализ формы объекта и синтез 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План создания 3D-модели.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Дерево модели. Формообразование детали. Способы редактирования опе</w:t>
      </w:r>
      <w:r w:rsidRPr="002A3486">
        <w:rPr>
          <w:rFonts w:ascii="Times New Roman" w:hAnsi="Times New Roman" w:cs="Times New Roman"/>
          <w:sz w:val="28"/>
        </w:rPr>
        <w:lastRenderedPageBreak/>
        <w:t>рации формообразования и эскиза.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компьютерной графикой, их востребованность на рынке труда.</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9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Оформление конструкторской документации, в том числе, с использованием систем автоматизированного проектирования (САПР).</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Профессии, связанные с изучаемыми технологиями, черчением, проектированием с использованием САПР, их востребованность на рынке труда.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202350" w:rsidRPr="002A3486" w:rsidRDefault="00202350" w:rsidP="00202350">
      <w:pPr>
        <w:ind w:left="120"/>
        <w:rPr>
          <w:rFonts w:ascii="Times New Roman" w:hAnsi="Times New Roman" w:cs="Times New Roman"/>
        </w:rPr>
      </w:pPr>
      <w:bookmarkStart w:id="931" w:name="_Toc157707451"/>
      <w:bookmarkEnd w:id="931"/>
    </w:p>
    <w:p w:rsidR="00202350" w:rsidRPr="002A3486" w:rsidRDefault="00202350" w:rsidP="00202350">
      <w:pPr>
        <w:spacing w:line="144"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«3D-моделирование, прототипирование, макетирование»</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Виды и свойства, назначение моделей. Адекватность модели моделируемому объекту и целям моделирования.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Создание объёмных моделей с помощью компьютерных программ.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Программы для просмотра на экране компьютера файлов с готовыми цифровыми трёхмерными моделями и последующей распечатки их развёрток.</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Программа для редактирования готовых моделей и последующей их распечатки. Инструменты для редактирования моделей.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3D-печатью.</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8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3D-моделирование как технология создания визуальных моделей.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Графические примитивы в 3D-моделировании. Куб и кубоид. Шар и многогранник. Цилиндр, призма, пирамида.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Операции над примитивами. Поворот тел в пространстве. Масштабирование тел. Вычитание, пересечение и объединение геометрических тел.</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«прототипирование». Создание цифровой объёмной 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Инструменты для создания цифровой объёмной 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3D-печатью.</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9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Моделирование сложных объектов. Рендеринг. Полигональная сетка.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«аддитивные технологии».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lastRenderedPageBreak/>
        <w:t>Технологическое оборудование для аддитивных технологий: 3D-принтеры.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Области применения трёхмерной печати. Сырьё для трёхмерной печати.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Этапы аддитивного производства. Правила безопасного пользования 3D-принтером. Основные настройки для выполнения печати на 3D-принтере.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Подготовка к печати. Печать 3D-модели.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Профессии, связанные с 3D-печатью.</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3D-печатью.</w:t>
      </w:r>
    </w:p>
    <w:p w:rsidR="00202350" w:rsidRPr="002A3486" w:rsidRDefault="00202350" w:rsidP="00202350">
      <w:pPr>
        <w:ind w:left="120"/>
        <w:rPr>
          <w:rFonts w:ascii="Times New Roman" w:hAnsi="Times New Roman" w:cs="Times New Roman"/>
        </w:rPr>
      </w:pPr>
      <w:bookmarkStart w:id="932" w:name="_Toc157707455"/>
      <w:bookmarkEnd w:id="932"/>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«Технологии обработки материалов и пищевых продуктов»</w:t>
      </w:r>
    </w:p>
    <w:p w:rsidR="00202350" w:rsidRPr="002A3486" w:rsidRDefault="00202350" w:rsidP="00202350">
      <w:pPr>
        <w:spacing w:line="96"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5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конструкционных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Бумага и её свойства. Производство бумаги, история и современные технологии.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Ручной и электрифицированный инструмент для обработки древесины.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Операции (основные): разметка, пиление, сверление, зачистка, декорирование древесины.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Народные промыслы по обработке древесины.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производством и обработкой древесины.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Индивидуальный творческий (учебный) проект «Изделие из древесины».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Общие сведения о питании и технологиях приготовления пищи.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Рациональное, здоровое питание, режим питания, пищевая пирамида.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Технология приготовления блюд из яиц, круп, овощей. Определение качества продуктов, правила хранения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Интерьер кухни, рациональное размещение мебели. Посуда, инструменты, приспособления для обработки пищевых продуктов, приготовления блюд.</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Правила этикета за столом. Условия хранения продуктов питания. Утилизация бытовых и пищевых отходов.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производством и обработкой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Групповой проект по теме «Питание и здоровье человека».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текстильных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Основы материаловедения. Текстильные материалы (нитки, ткань), про</w:t>
      </w:r>
      <w:r w:rsidRPr="002A3486">
        <w:rPr>
          <w:rFonts w:ascii="Times New Roman" w:hAnsi="Times New Roman" w:cs="Times New Roman"/>
          <w:sz w:val="28"/>
        </w:rPr>
        <w:lastRenderedPageBreak/>
        <w:t>изводство и использование человеком. История, культура.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Современные технологии производства тканей с разными свойствами.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Основы технологии изготовления изделий из текстильных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Последовательность изготовления швейного изделия. Контроль качества готового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Устройство швейной машины: виды приводов швейной машины, регуляторы.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Виды стежков, швов. Виды ручных и машинных швов (стачные, краевые).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со швейным производством.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Индивидуальный творческий (учебный) проект «Изделие из текстильных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Чертёж выкроек проектного швейного изделия (например, мешок для сменной обуви, прихватка, лоскутное шитьё).</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Выполнение технологических операций по пошиву проектного изделия, отделке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Оценка качества изготовления проектного швейного изделия.</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6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конструкционных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Народные промыслы по обработке металла.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Способы обработки тонколистового металла.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Слесарный верстак. Инструменты для разметки, правки, резания тонколистового металла.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Операции (основные): правка, разметка, резание, гибка тонколистового металла.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производством и обработкой металлов.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Индивидуальный творческий (учебный) проект «Изделие из металла».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Выполнение проектного изделия по технологической карте.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Потребительские и технические требования к качеству готового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Оценка качества проектного изделия из тонколистового металла.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Определение качества молочных продуктов, правила хранения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Виды теста. Технологии приготовления разных видов теста (тесто для вареников, песочное тесто, бисквитное тесто, дрожжевое тесто).</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пищевым производством.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lastRenderedPageBreak/>
        <w:t>Групповой проект по теме «Технологии обработки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текстильных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Современные текстильные материалы, получение и свойства.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Сравнение свойств тканей, выбор ткани с учётом эксплуатации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Одежда, виды одежды. Мода и стиль.</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производством одежды.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Индивидуальный творческий (учебный) проект «Изделие из текстильных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Чертёж выкроек проектного швейного изделия (например, укладка для инструментов, сумка, рюкзак; изделие в технике лоскутной пластики).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Выполнение технологических операций по раскрою и пошиву проектного изделия, отделке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Оценка качества изготовления проектного швейного изделия.</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конструкционных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Обработка древесины. Технологии механической обработки конструкционных материалов. Технологии отделки изделий из древесины.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Пластмасса и другие современные материалы: свойства, получение и использование.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Индивидуальный творческий (учебный) проект «Изделие из конструкционных и поделочных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Блюда национальной кухни из мяса, рыбы.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Групповой проект по теме «Технологии обработки пищевых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связанные с общественным питанием.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Технологии обработки текстильных материалов.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Конструирование одежды. Плечевая и поясная одежда.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Чертёж выкроек швейного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Моделирование поясной и плечевой одежды.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Выполнение технологических операций по раскрою и пошиву изделия, отделке изделия (по выбору обучающихся).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Оценка качества изготовления швейного изделия.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lastRenderedPageBreak/>
        <w:t>Мир профессий. Профессии, связанные с производством одежды.</w:t>
      </w:r>
    </w:p>
    <w:p w:rsidR="00202350" w:rsidRPr="002A3486" w:rsidRDefault="00202350" w:rsidP="00202350">
      <w:pPr>
        <w:ind w:left="120"/>
        <w:rPr>
          <w:rFonts w:ascii="Times New Roman" w:hAnsi="Times New Roman" w:cs="Times New Roman"/>
        </w:rPr>
      </w:pPr>
      <w:bookmarkStart w:id="933" w:name="_Toc157707459"/>
      <w:bookmarkEnd w:id="933"/>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«Робототехника»</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5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Автоматизация и роботизация. Принципы работы робота.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Классификация современных роботов. Виды роботов, их функции и назначение.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Взаимосвязь конструкции робота и выполняемой им функции.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Робототехнический конструктор и комплектующие.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Чтение схем. Сборка роботизированной конструкции по готовой схеме.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Базовые принципы программирования.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Визуальный язык для программирования простых робототехнических систем.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в области робототехники.</w:t>
      </w:r>
    </w:p>
    <w:p w:rsidR="00202350" w:rsidRPr="002A3486" w:rsidRDefault="00202350" w:rsidP="00202350">
      <w:pPr>
        <w:spacing w:line="96"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6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Мобильная робототехника. Организация перемещения робототехнических устройств.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Транспортные роботы. Назначение, особенности.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Знакомство с контроллером, моторами, датчиками.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Сборка мобильного робота.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Принципы программирования мобильных роботов.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Изучение интерфейса визуального языка программирования, основные инструменты и команды программирования роботов.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в области робототехники.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Учебный проект по робототехнике.</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Промышленные и бытовые роботы, их классификация, назначение, использование.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Беспилотные автоматизированные системы, их виды, назначение.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Программирование контроллера, в среде конкретного языка программирования, основные инструменты и команды программирования роботов.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Реализация алгоритмов управления отдельными компонентами и роботизированными системами.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Анализ и проверка на работоспособность, усовершенствование конструкции робота.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в области робототехники.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Учебный проект по робототехнике.</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8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История развития беспилотного авиастроения, применение беспилотных летательных аппаратов.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Классификация беспилотных летательных аппаратов.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Конструкция беспилотных летательных аппаратов.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Правила безопасной эксплуатации аккумулятора.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lastRenderedPageBreak/>
        <w:t>Воздушный винт, характеристика. Аэродинамика полёта.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Органы управления. Управление беспилотными летательными аппаратами.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Обеспечение безопасности при подготовке к полету, во время полета.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в области робототехники.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Учебный проект по робототехнике (одна из предложенных тем на выбор).</w:t>
      </w:r>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9 класс</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Робототехнические и автоматизированные системы.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Система интернет вещей. Промышленный интернет вещей.</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Потребительский интернет вещей.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Конструирование и моделирование автоматизированных и роботизированных систем.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Управление групповым взаимодействием роботов (наземные роботы, беспилотные летательные аппараты).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Управление роботами с использованием телеметрических систем.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Мир профессий. Профессии в области робототехники.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Индивидуальный проект по робототехнике.</w:t>
      </w:r>
    </w:p>
    <w:p w:rsidR="00202350" w:rsidRPr="002A3486" w:rsidRDefault="00202350" w:rsidP="00202350">
      <w:pPr>
        <w:spacing w:line="264" w:lineRule="auto"/>
        <w:ind w:firstLine="600"/>
        <w:rPr>
          <w:rFonts w:ascii="Times New Roman" w:hAnsi="Times New Roman" w:cs="Times New Roman"/>
        </w:rPr>
      </w:pPr>
      <w:bookmarkStart w:id="934" w:name="_Toc141791715"/>
      <w:bookmarkEnd w:id="934"/>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ВАРИАТИВНЫЕ МОДУЛИ</w:t>
      </w:r>
    </w:p>
    <w:p w:rsidR="00202350" w:rsidRPr="002A3486" w:rsidRDefault="00202350" w:rsidP="00202350">
      <w:pPr>
        <w:ind w:left="120"/>
        <w:rPr>
          <w:rFonts w:ascii="Times New Roman" w:hAnsi="Times New Roman" w:cs="Times New Roman"/>
        </w:rPr>
      </w:pPr>
      <w:bookmarkStart w:id="935" w:name="_Toc157707466"/>
      <w:bookmarkEnd w:id="935"/>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«Автоматизированные системы»</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8–9 классы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Введение в автоматизированные системы.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Управляющие и управляемые системы. Понятие обратной связи, ошибка регулирования, корректирующие устройства.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 xml:space="preserve">Виды автоматизированных систем, их применение на производстве. </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Элементная база автоматизированных систем.</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Управление техническими системами.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202350" w:rsidRPr="002A3486" w:rsidRDefault="00202350" w:rsidP="00202350">
      <w:pPr>
        <w:ind w:left="120"/>
        <w:rPr>
          <w:rFonts w:ascii="Times New Roman" w:hAnsi="Times New Roman" w:cs="Times New Roman"/>
        </w:rPr>
      </w:pPr>
      <w:bookmarkStart w:id="936" w:name="_Toc157707468"/>
      <w:bookmarkEnd w:id="936"/>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«Животноводство»</w:t>
      </w:r>
    </w:p>
    <w:p w:rsidR="00202350" w:rsidRPr="002A3486" w:rsidRDefault="00202350" w:rsidP="00202350">
      <w:pPr>
        <w:spacing w:line="96"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7–8 классы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Элементы технологий выращивания сельскохозяйственных животных.</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Домашние животные. Сельскохозяйственные животные.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Содержание сельскохозяйственных животных: помещение, оборудование, уход.</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Разведение животных. Породы животных, их создание.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Лечение животных. Понятие о ветеринарии.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Заготовка кормов. Кормление животных. Питательность корма. Рацион.</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Животные у нас дома. Забота о домашних и бездомных животных.</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Проблема клонирования живых организмов. Социальные и этические проблемы.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Производство животноводческих продуктов.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Использование цифровых технологий в животноводстве.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Цифровая ферма: автоматическое кормление животных, автоматическая дойка, уборка помещения и другое.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Цифровая «умная» ферма — перспективное направление роботизации в животноводстве.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Профессии, связанные с деятельностью животновода.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202350" w:rsidRPr="002A3486" w:rsidRDefault="00202350" w:rsidP="00202350">
      <w:pPr>
        <w:ind w:left="120"/>
        <w:rPr>
          <w:rFonts w:ascii="Times New Roman" w:hAnsi="Times New Roman" w:cs="Times New Roman"/>
        </w:rPr>
      </w:pPr>
      <w:bookmarkStart w:id="937" w:name="_Toc157707470"/>
      <w:bookmarkEnd w:id="937"/>
    </w:p>
    <w:p w:rsidR="00202350" w:rsidRPr="002A3486" w:rsidRDefault="00202350" w:rsidP="00202350">
      <w:pPr>
        <w:spacing w:line="120"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Модуль «Растениеводство»</w:t>
      </w:r>
    </w:p>
    <w:p w:rsidR="00202350" w:rsidRPr="002A3486" w:rsidRDefault="00202350" w:rsidP="00202350">
      <w:pPr>
        <w:spacing w:line="96" w:lineRule="auto"/>
        <w:ind w:left="120"/>
        <w:rPr>
          <w:rFonts w:ascii="Times New Roman" w:hAnsi="Times New Roman" w:cs="Times New Roman"/>
        </w:rPr>
      </w:pPr>
    </w:p>
    <w:p w:rsidR="00202350" w:rsidRPr="002A3486" w:rsidRDefault="00202350" w:rsidP="00202350">
      <w:pPr>
        <w:ind w:left="120"/>
        <w:rPr>
          <w:rFonts w:ascii="Times New Roman" w:hAnsi="Times New Roman" w:cs="Times New Roman"/>
        </w:rPr>
      </w:pPr>
      <w:r w:rsidRPr="002A3486">
        <w:rPr>
          <w:rFonts w:ascii="Times New Roman" w:hAnsi="Times New Roman" w:cs="Times New Roman"/>
          <w:b/>
          <w:sz w:val="28"/>
        </w:rPr>
        <w:t>7–8 классы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Элементы технологий выращивания сельскохозяйственных культур.</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Земледелие как поворотный пункт развития человеческой цивилизации. Земля как величайшая ценность человечества. История земледелия.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Почвы, виды почв. Плодородие почв.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Инструменты обработки почвы: ручные и механизированные. Сельскохозяйственная техника.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Культурные растения и их классификация.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Выращивание растений на школьном/приусадебном участке.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Полезные для человека дикорастущие растения и их классификация.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Сохранение природной среды.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Сельскохозяйственное производство.</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Особенности сельскохозяйственного производства: сезонность, природ</w:t>
      </w:r>
      <w:r w:rsidRPr="002A3486">
        <w:rPr>
          <w:rFonts w:ascii="Times New Roman" w:hAnsi="Times New Roman" w:cs="Times New Roman"/>
          <w:sz w:val="28"/>
        </w:rPr>
        <w:lastRenderedPageBreak/>
        <w:t>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Автоматизация и роботизация сельскохозяйственного производства: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анализаторы почвы c использованием спутниковой системы навигации;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автоматизация тепличного хозяйства;</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применение роботов-манипуляторов для уборки урожая;</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внесение удобрения на основе данных от азотно-спектральных датчиков;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определение критических точек полей с помощью спутниковых снимков;</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использование беспилотных летательных аппаратов и другое.</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Генно-модифицированные растения: положительные и отрицательные аспекты.</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Сельскохозяйственные профессии.</w:t>
      </w:r>
    </w:p>
    <w:p w:rsidR="00202350" w:rsidRPr="002A3486" w:rsidRDefault="00202350" w:rsidP="00202350">
      <w:pPr>
        <w:ind w:firstLine="600"/>
        <w:rPr>
          <w:rFonts w:ascii="Times New Roman" w:hAnsi="Times New Roman" w:cs="Times New Roman"/>
        </w:rPr>
      </w:pPr>
      <w:r w:rsidRPr="002A3486">
        <w:rPr>
          <w:rFonts w:ascii="Times New Roman" w:hAnsi="Times New Roman" w:cs="Times New Roman"/>
          <w:sz w:val="28"/>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bookmarkEnd w:id="927"/>
    <w:p w:rsidR="00202350" w:rsidRPr="002A3486" w:rsidRDefault="00202350" w:rsidP="00202350">
      <w:pPr>
        <w:spacing w:before="161" w:line="264" w:lineRule="auto"/>
        <w:ind w:left="120"/>
        <w:rPr>
          <w:rFonts w:ascii="Times New Roman" w:hAnsi="Times New Roman" w:cs="Times New Roman"/>
        </w:rPr>
      </w:pPr>
      <w:r w:rsidRPr="002A3486">
        <w:rPr>
          <w:rFonts w:ascii="Times New Roman" w:hAnsi="Times New Roman" w:cs="Times New Roman"/>
          <w:b/>
          <w:sz w:val="28"/>
        </w:rPr>
        <w:t>ПЛАНИРУЕМЫЕ ОБРАЗОВАТЕЛЬНЫЕ РЕЗУЛЬТАТЫ</w:t>
      </w:r>
    </w:p>
    <w:p w:rsidR="00202350" w:rsidRPr="002A3486" w:rsidRDefault="00202350" w:rsidP="00202350">
      <w:pPr>
        <w:spacing w:before="180" w:line="264" w:lineRule="auto"/>
        <w:ind w:left="120"/>
        <w:rPr>
          <w:rFonts w:ascii="Times New Roman" w:hAnsi="Times New Roman" w:cs="Times New Roman"/>
        </w:rPr>
      </w:pPr>
      <w:bookmarkStart w:id="938" w:name="_Toc141791749"/>
      <w:bookmarkEnd w:id="938"/>
      <w:r w:rsidRPr="002A3486">
        <w:rPr>
          <w:rFonts w:ascii="Times New Roman" w:hAnsi="Times New Roman" w:cs="Times New Roman"/>
          <w:b/>
          <w:sz w:val="28"/>
        </w:rPr>
        <w:t>ЛИЧНОСТНЫЕ РЕЗУЛЬТАТЫ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1) патриотического воспитания</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проявление интереса к истории и современному состоянию российской науки и технологии;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ценностное отношение к достижениям российских инженеров и учёных;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2)</w:t>
      </w:r>
      <w:r w:rsidRPr="002A3486">
        <w:rPr>
          <w:rFonts w:ascii="Times New Roman" w:hAnsi="Times New Roman" w:cs="Times New Roman"/>
          <w:sz w:val="28"/>
        </w:rPr>
        <w:t xml:space="preserve"> </w:t>
      </w:r>
      <w:r w:rsidRPr="002A3486">
        <w:rPr>
          <w:rFonts w:ascii="Times New Roman" w:hAnsi="Times New Roman" w:cs="Times New Roman"/>
          <w:b/>
          <w:sz w:val="28"/>
        </w:rPr>
        <w:t>гражданского и духовно-нравственного воспитания</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осознание важности морально-этических принципов в деятельности, связанной с реализацией технологий;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3)</w:t>
      </w:r>
      <w:r w:rsidRPr="002A3486">
        <w:rPr>
          <w:rFonts w:ascii="Times New Roman" w:hAnsi="Times New Roman" w:cs="Times New Roman"/>
          <w:sz w:val="28"/>
        </w:rPr>
        <w:t xml:space="preserve"> </w:t>
      </w:r>
      <w:r w:rsidRPr="002A3486">
        <w:rPr>
          <w:rFonts w:ascii="Times New Roman" w:hAnsi="Times New Roman" w:cs="Times New Roman"/>
          <w:b/>
          <w:sz w:val="28"/>
        </w:rPr>
        <w:t>эстетического воспитания</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восприятие эстетических качеств предметов труда;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умение создавать эстетически значимые изделия из различных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понимание ценности отечественного и мирового искусства, народных традиций и народного творчества в декоративно-прикладном искусстве;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осознание роли художественной культуры как средства коммуникации и самовыражения в современном обществе;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lastRenderedPageBreak/>
        <w:t>4) ценности научного познания и практической деятельности</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осознание ценности науки как фундамента технологий;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развитие интереса к исследовательской деятельности, реализации на практике достижений науки;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5) формирования культуры здоровья и эмоционального благополучия</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осознание ценности безопасного образа жизни в современном технологическом мире, важности правил безопасной работы с инструментами;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умение распознавать информационные угрозы и осуществлять защиту личности от этих угроз;</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6)</w:t>
      </w:r>
      <w:r w:rsidRPr="002A3486">
        <w:rPr>
          <w:rFonts w:ascii="Times New Roman" w:hAnsi="Times New Roman" w:cs="Times New Roman"/>
          <w:sz w:val="28"/>
        </w:rPr>
        <w:t xml:space="preserve"> </w:t>
      </w:r>
      <w:r w:rsidRPr="002A3486">
        <w:rPr>
          <w:rFonts w:ascii="Times New Roman" w:hAnsi="Times New Roman" w:cs="Times New Roman"/>
          <w:b/>
          <w:sz w:val="28"/>
        </w:rPr>
        <w:t>трудового воспитания</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уважение к труду, трудящимся, результатам труда (своего и других людей);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умение ориентироваться в мире современных профессий;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4"/>
          <w:sz w:val="28"/>
        </w:rPr>
        <w:t>умение осознанно выбирать индивидуальную траекторию развития с учётом личных и общественных интересов, потребностей;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ориентация на достижение выдающихся результатов в профессиональной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7)</w:t>
      </w:r>
      <w:r w:rsidRPr="002A3486">
        <w:rPr>
          <w:rFonts w:ascii="Times New Roman" w:hAnsi="Times New Roman" w:cs="Times New Roman"/>
          <w:sz w:val="28"/>
        </w:rPr>
        <w:t xml:space="preserve"> </w:t>
      </w:r>
      <w:r w:rsidRPr="002A3486">
        <w:rPr>
          <w:rFonts w:ascii="Times New Roman" w:hAnsi="Times New Roman" w:cs="Times New Roman"/>
          <w:b/>
          <w:sz w:val="28"/>
        </w:rPr>
        <w:t>экологического воспитания</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воспитание бережного отношения к окружающей среде, понимание необходимости соблюдения баланса между природой и техносферой;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осознание пределов преобразовательной деятельности человека.</w:t>
      </w:r>
    </w:p>
    <w:p w:rsidR="00202350" w:rsidRPr="002A3486" w:rsidRDefault="00202350" w:rsidP="00202350">
      <w:pPr>
        <w:spacing w:line="264" w:lineRule="auto"/>
        <w:ind w:firstLine="600"/>
        <w:rPr>
          <w:rFonts w:ascii="Times New Roman" w:hAnsi="Times New Roman" w:cs="Times New Roman"/>
        </w:rPr>
      </w:pPr>
      <w:bookmarkStart w:id="939" w:name="_Toc141791750"/>
      <w:bookmarkEnd w:id="939"/>
      <w:r w:rsidRPr="002A3486">
        <w:rPr>
          <w:rFonts w:ascii="Times New Roman" w:hAnsi="Times New Roman" w:cs="Times New Roman"/>
          <w:b/>
          <w:sz w:val="28"/>
        </w:rPr>
        <w:t>МЕТАПРЕДМЕТНЫЕ РЕЗУЛЬТАТЫ</w:t>
      </w:r>
    </w:p>
    <w:p w:rsidR="00202350" w:rsidRPr="002A3486" w:rsidRDefault="00202350" w:rsidP="00202350">
      <w:pPr>
        <w:spacing w:line="264" w:lineRule="auto"/>
        <w:ind w:left="120"/>
        <w:rPr>
          <w:rFonts w:ascii="Times New Roman" w:hAnsi="Times New Roman" w:cs="Times New Roman"/>
        </w:rPr>
      </w:pPr>
      <w:bookmarkStart w:id="940" w:name="_Toc157707474"/>
      <w:bookmarkEnd w:id="940"/>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Познавательные универсальные учебные действия</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Базовые логические действия: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выявлять и характеризовать существенные признаки природных и рукотворных объектов;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устанавливать существенный признак классификации, основание для обобщения и сравнения;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2"/>
          <w:sz w:val="28"/>
        </w:rPr>
        <w:lastRenderedPageBreak/>
        <w:t>выявлять закономерности и противоречия в рассматриваемых фактах, данных и наблюдениях, относящихся к внешнему миру;</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выявлять причинно-следственные связи при изучении природных явлений и процессов, а также процессов, происходящих в техносфере;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самостоятельно выбирать способ решения поставленной задачи, используя для этого необходимые материалы, инструменты и технологии.</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Базовые проектные действия: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выявлять проблемы, связанные с ними цели, задачи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осуществлять планирование проектной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разрабатывать и реализовывать проектный замысел и оформлять его в форме «продукта»;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осуществлять самооценку процесса и результата проектной деятельности, взаимооценку.</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Базовые исследовательские действия:</w:t>
      </w:r>
      <w:r w:rsidRPr="002A3486">
        <w:rPr>
          <w:rFonts w:ascii="Times New Roman" w:hAnsi="Times New Roman" w:cs="Times New Roman"/>
          <w:sz w:val="28"/>
        </w:rPr>
        <w:t xml:space="preserve"> </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вопросы как исследовательский инструмент познания;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формировать запросы к информационной системе с целью получения необходимой информации;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оценивать полноту, достоверность и актуальность полученной информации;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опытным путём изучать свойства различных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строить и оценивать модели объектов, явлений и процессов;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создавать, применять и преобразовывать знаки и символы, модели и схемы для решения учебных и познавательных задач;</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оценивать правильность выполнения учебной задачи, собственные возможности её решения;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прогнозировать поведение технической системы, в том числе с учётом синергетических эффектов.</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Работа с информацией: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выбирать форму представления информации в зависимости от поставленной задачи;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понимать различие между данными, информацией и знаниями;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2"/>
          <w:sz w:val="28"/>
        </w:rPr>
        <w:t>владеть начальными навыками работы с «большими данными»;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технологией трансформации данных в информацию, информации в знания.</w:t>
      </w:r>
    </w:p>
    <w:p w:rsidR="00202350" w:rsidRPr="002A3486" w:rsidRDefault="00202350" w:rsidP="00202350">
      <w:pPr>
        <w:spacing w:line="144"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Регулятивные универсальные учебные действия</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Самоорганизация</w:t>
      </w:r>
      <w:r w:rsidRPr="002A3486">
        <w:rPr>
          <w:rFonts w:ascii="Times New Roman" w:hAnsi="Times New Roman" w:cs="Times New Roman"/>
          <w:sz w:val="28"/>
        </w:rPr>
        <w:t xml:space="preserve">: </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 xml:space="preserve">уметь самостоятельно определять цели и планировать пути их достижения, </w:t>
      </w:r>
      <w:r w:rsidRPr="002A3486">
        <w:rPr>
          <w:rFonts w:ascii="Times New Roman" w:hAnsi="Times New Roman" w:cs="Times New Roman"/>
          <w:sz w:val="28"/>
        </w:rPr>
        <w:lastRenderedPageBreak/>
        <w:t>в том числе альтернативные, осознанно выбирать наиболее эффективные способы решения учебных и познавательных задач;</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делать выбор и брать ответственность за решение.</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С</w:t>
      </w:r>
      <w:r w:rsidRPr="002A3486">
        <w:rPr>
          <w:rFonts w:ascii="Times New Roman" w:hAnsi="Times New Roman" w:cs="Times New Roman"/>
          <w:b/>
          <w:sz w:val="28"/>
        </w:rPr>
        <w:t xml:space="preserve">амоконтроль (рефлексия) </w:t>
      </w:r>
      <w:r w:rsidRPr="002A3486">
        <w:rPr>
          <w:rFonts w:ascii="Times New Roman" w:hAnsi="Times New Roman" w:cs="Times New Roman"/>
          <w:sz w:val="28"/>
        </w:rPr>
        <w:t xml:space="preserve">: </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давать адекватную оценку ситуации и предлагать план её изменения;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объяснять причины достижения (недостижения) результатов преобразовательной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вносить необходимые коррективы в деятельность по решению задачи или по осуществлению проекта;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оценивать соответствие результата цели и условиям и при необходимости корректировать цель и процесс её достижения.</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Умение принятия себя и других: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признавать своё право на ошибку при решении задач или при реализации проекта, такое же право другого на подобные ошибки.</w:t>
      </w:r>
    </w:p>
    <w:p w:rsidR="00202350" w:rsidRPr="002A3486" w:rsidRDefault="00202350" w:rsidP="00202350">
      <w:pPr>
        <w:spacing w:line="168"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Коммуникативные универсальные учебные действия</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 xml:space="preserve">Общение: </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ходе обсуждения учебного материала, планирования и осуществления учебного проекта;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рамках публичного представления результатов проектной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ходе совместного решения задачи с использованием облачных сервисов;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 ходе общения с представителями других культур, в частности в социальных сетях.</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Совместная деятельность</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понимать и использовать преимущества командной работы при реализации учебного проекта;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понимать необходимость выработки знаково-символических средств как необходимого условия успешной проектной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адекватно интерпретировать высказывания собеседника – участника совместной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навыками отстаивания своей точки зрения, используя при этом законы логики;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распознавать некорректную аргументацию.</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Для </w:t>
      </w:r>
      <w:r w:rsidRPr="002A3486">
        <w:rPr>
          <w:rFonts w:ascii="Times New Roman" w:hAnsi="Times New Roman" w:cs="Times New Roman"/>
          <w:b/>
          <w:sz w:val="28"/>
        </w:rPr>
        <w:t xml:space="preserve">всех модулей </w:t>
      </w:r>
      <w:r w:rsidRPr="002A3486">
        <w:rPr>
          <w:rFonts w:ascii="Times New Roman" w:hAnsi="Times New Roman" w:cs="Times New Roman"/>
          <w:sz w:val="28"/>
        </w:rPr>
        <w:t>обязательные предметные результаты: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организовывать рабочее место в соответствии с изучаемой технологией;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соблюдать правила безопасного использования ручных и электрифициро</w:t>
      </w:r>
      <w:r w:rsidRPr="002A3486">
        <w:rPr>
          <w:rFonts w:ascii="Times New Roman" w:hAnsi="Times New Roman" w:cs="Times New Roman"/>
          <w:sz w:val="28"/>
        </w:rPr>
        <w:lastRenderedPageBreak/>
        <w:t>ванных инструментов и оборудования;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грамотно и осознанно выполнять технологические операции в соответствии с изучаемой технологией.</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«Производство и технологии»</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5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технологии;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потребности человека;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классифицировать технику, описывать назначение техники;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5"/>
          <w:sz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метод учебного проектирования, выполнять учебные проекты;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назвать и характеризовать профессии, связанные с миром техники и технологий.</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w:t>
      </w:r>
      <w:r w:rsidRPr="002A3486">
        <w:rPr>
          <w:rFonts w:ascii="Times New Roman" w:hAnsi="Times New Roman" w:cs="Times New Roman"/>
          <w:sz w:val="28"/>
        </w:rPr>
        <w:t xml:space="preserve"> </w:t>
      </w:r>
      <w:r w:rsidRPr="002A3486">
        <w:rPr>
          <w:rFonts w:ascii="Times New Roman" w:hAnsi="Times New Roman" w:cs="Times New Roman"/>
          <w:b/>
          <w:sz w:val="28"/>
        </w:rPr>
        <w:t>6 классе</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машины и механизмы;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предметы труда в различных видах материального производства;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профессии, связанные с инженерной и изобретательской деятельностью.</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7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приводить примеры развития технологий;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народные промыслы и ремёсла России;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оценивать области применения технологий, понимать их возможности и ограничения;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оценивать условия и риски применимости технологий с позиций экологических последствий;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выявлять экологические проблемы;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профессии, связанные со сферой дизайна.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8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общие принципы управления;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анализировать возможности и сферу применения современных технологий;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направления развития и особенности перспективных технологий;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предлагать предпринимательские идеи, обосновывать их решение;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2"/>
          <w:sz w:val="28"/>
        </w:rPr>
        <w:t>определять проблему, анализировать потребности в продукте;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w:t>
      </w:r>
      <w:r w:rsidRPr="002A3486">
        <w:rPr>
          <w:rFonts w:ascii="Times New Roman" w:hAnsi="Times New Roman" w:cs="Times New Roman"/>
          <w:sz w:val="28"/>
        </w:rPr>
        <w:lastRenderedPageBreak/>
        <w:t>эстетического оформления изделий;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изучаемыми технологиями,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9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культуру предпринимательства, виды предпринимательской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модели экономической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разрабатывать бизнес-проект;</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4"/>
          <w:sz w:val="28"/>
        </w:rPr>
        <w:t>оценивать эффективность предпринимательской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планировать своё профессиональное образование и профессиональную карьеру.</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«Компьютерная графика. Черчение»</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5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и области применения графической информации;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основные элементы графических изображений (точка, линия, контур, буквы и цифры, условные знаки);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применять чертёжные инструменты;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читать и выполнять чертежи на листе А4 (рамка, основная надпись, масштаб, виды, нанесение размеров);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черчением, компьютерной графикой их востребованность на рынке труда.</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6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и выполнять основные правила выполнения чертежей с использованием чертёжных инструментов;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и использовать для выполнения чертежей инструменты графического редактора;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понимать смысл условных графических обозначений, создавать с их помощью графические тексты;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тексты, рисунки в графическом редакторе;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черчением, компьютерной графикой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7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конструкторской документации;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виды графических моделей;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и оформлять сборочный чертёж;</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ручными способами вычерчивания чертежей, эскизов и техниче</w:t>
      </w:r>
      <w:r w:rsidRPr="002A3486">
        <w:rPr>
          <w:rFonts w:ascii="Times New Roman" w:hAnsi="Times New Roman" w:cs="Times New Roman"/>
          <w:sz w:val="28"/>
        </w:rPr>
        <w:lastRenderedPageBreak/>
        <w:t>ских рисунков деталей;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автоматизированными способами вычерчивания чертежей, эскизов и технических рисунков;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читать чертежи деталей и осуществлять расчёты по чертежам;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черчением, компьютерной графикой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8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программное обеспечение для создания проектной документации;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различные виды документов;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способами создания, редактирования и трансформации графических объектов;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2"/>
          <w:sz w:val="28"/>
        </w:rPr>
        <w:t>выполнять эскизы, схемы, чертежи с использованием чертёж</w:t>
      </w:r>
      <w:r w:rsidRPr="002A3486">
        <w:rPr>
          <w:rFonts w:ascii="Times New Roman" w:hAnsi="Times New Roman" w:cs="Times New Roman"/>
          <w:sz w:val="28"/>
        </w:rPr>
        <w:t>ных инструментов и приспособлений и (или) с использованием программного обеспечения;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и редактировать сложные 3D-модели и сборочные чертежи;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черчением, компьютерной графикой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9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2"/>
          <w:sz w:val="28"/>
        </w:rPr>
        <w:t>выполнять эскизы, схемы, чертежи с использованием чертёж</w:t>
      </w:r>
      <w:r w:rsidRPr="002A3486">
        <w:rPr>
          <w:rFonts w:ascii="Times New Roman" w:hAnsi="Times New Roman" w:cs="Times New Roman"/>
          <w:sz w:val="28"/>
        </w:rPr>
        <w:t>ных инструментов и приспособлений и (или) в системе автоматизированного проектирования (САПР);</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3D-модели в системе автоматизированного проектирования (САПР);</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оформлять конструкторскую документацию, в том числе с использованием систем автоматизированного проектирования (САПР);</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изучаемыми технологиями, их востребованность на рынке труда.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«3D-моделирование, прототипирование, макетирование»</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7 классе</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свойства и назначение моделей;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макетов и их назначение;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макеты различных видов, в том числе с использованием программного обеспечения;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развёртку и соединять фрагменты макета;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сборку деталей макета;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разрабатывать графическую документацию;</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изучаемыми технологиями макетирования,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8 классе</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lastRenderedPageBreak/>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3D-модели, используя программное обеспечение;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устанавливать адекватность модели объекту и целям моделирования;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проводить анализ и модернизацию компьютерной модели;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изготавливать прототипы с использованием технологического оборудования (3D-принтер, лазерный гравёр и другие);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модернизировать прототип в соответствии с поставленной задачей;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презентовать изделие;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изучаемыми технологиями 3D-моделирования,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9 классе</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редактор компьютерного трёхмерного проектирования для создания моделей сложных объектов;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изготавливать прототипы с использованием технологического оборудования (3D-принтер, лазерный гравёр и другие);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выполнять этапы аддитивного производства;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модернизировать прототип в соответствии с поставленной задачей;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области применения 3D-моделирования;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изучаемыми технологиями 3D-моделирования,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«Технологии обработки материалов и пищевых продуктов»</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5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виды бумаги, её свойства, получение и применение;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народные промыслы по обработке древесины;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свойства конструкционных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выбирать материалы для изготовления изделий с учётом их свойств, технологий обработки, инструментов и приспособлений;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виды древесины, пиломатериалов;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 xml:space="preserve">выполнять простые ручные операции (разметка, распиливание, строгание, </w:t>
      </w:r>
      <w:r w:rsidRPr="002A3486">
        <w:rPr>
          <w:rFonts w:ascii="Times New Roman" w:hAnsi="Times New Roman" w:cs="Times New Roman"/>
          <w:sz w:val="28"/>
        </w:rPr>
        <w:lastRenderedPageBreak/>
        <w:t>сверление) по обработке изделий из древесины с учётом её свойств, применять в работе столярные инструменты и приспособления;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исследовать, анализировать и сравнивать свойства древесины разных пород деревьев;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и называть пищевую ценность яиц, круп, овощей;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приводить примеры обработки пищевых продуктов, позволяющие максимально сохранять их пищевую ценность;</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выполнять технологии первичной обработки овощей, круп;</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выполнять технологии приготовления блюд из яиц, овощей, круп;</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планировки кухни; способы рационального размещения мебели;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текстильные материалы, классифицировать их, описывать основные этапы производства;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анализировать и сравнивать свойства текстильных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выбирать материалы, инструменты и оборудование для выполнения швейных работ;</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ручные инструменты для выполнения швейных работ;</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последовательность изготовления швейных изделий, осуществлять контроль качества;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группы профессий, описывать тенденции их развития, объяснять социальное значение групп профессий.</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К концу обучения</w:t>
      </w:r>
      <w:r w:rsidRPr="002A3486">
        <w:rPr>
          <w:rFonts w:ascii="Times New Roman" w:hAnsi="Times New Roman" w:cs="Times New Roman"/>
          <w:b/>
          <w:sz w:val="28"/>
        </w:rPr>
        <w:t xml:space="preserve"> в 6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свойства конструкционных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народные промыслы по обработке металла;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виды металлов и их сплавов;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исследовать, анализировать и сравнивать свойства металлов и их сплавов;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классифицировать и характеризовать инструменты, приспособления и технологическое оборудование;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инструменты, приспособления и технологическое оборудование при обработке тонколистового металла, проволоки;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технологические операции с использованием ручных инструментов, приспособлений, технологического оборудования;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обрабатывать металлы и их сплавы слесарным инструментом;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и называть пищевую ценность молока и молочных продуктов;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определять качество молочных продуктов, называть правила хранения продуктов;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выполнять технологии приготовления блюд из молока и мо</w:t>
      </w:r>
      <w:r w:rsidRPr="002A3486">
        <w:rPr>
          <w:rFonts w:ascii="Times New Roman" w:hAnsi="Times New Roman" w:cs="Times New Roman"/>
          <w:sz w:val="28"/>
        </w:rPr>
        <w:lastRenderedPageBreak/>
        <w:t>лочных продуктов;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теста, технологии приготовления разных видов теста;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национальные блюда из разных видов теста;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одежды, характеризовать стили одежды;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современные текстильные материалы, их получение и свойства;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выбирать текстильные материалы для изделий с учётом их свойств;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самостоятельно выполнять чертёж выкроек швейного изделия;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соблюдать последовательность технологических операций по раскрою, пошиву и отделке изделия;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учебные проекты, соблюдая этапы и технологии изготовления проектных изделий;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изучаемыми технологиями,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7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исследовать и анализировать свойства конструкционных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выбирать инструменты и оборудование, необходимые для изготовления выбранного изделия по данной технологии;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применять технологии механической обработки конструкционных материалов;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осуществлять доступными средствами контроль качества изготавливаемого изделия, находить и устранять допущенные дефекты;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художественное оформление изделий;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пластмассы и другие современные материалы, анализировать их свойства, возможность применения в быту и на производстве;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осуществлять изготовление субъективно нового продукта, опираясь на общую технологическую схему;</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оценивать пределы применимости данной технологии, в том числе с экономических и экологических позиций;</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и называть пищевую ценность рыбы, морепродуктов продуктов; определять качество рыбы;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и называть пищевую ценность мяса животных, мяса птицы, определять качество;</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выполнять технологии приготовления блюд из рыбы,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технологии приготовления из мяса животных, мяса птицы;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блюда национальной кухни из рыбы, мяса;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конструкционные особенности костюма;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выбирать текстильные материалы для изделий с учётом их свойств;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самостоятельно выполнять чертёж выкроек швейного изделия;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соблюдать последовательность технологических операций по раскрою, пошиву и отделке изделия;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lastRenderedPageBreak/>
        <w:t>характеризовать мир профессий, связанных с изучаемыми технологиями,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«Робототехника»</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5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классифицировать и характеризовать роботов по видам и назначению;</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знать основные законы робототехники;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назначение деталей робототехнического конструктора;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составные части роботов, датчики в современных робототехнических системах;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получить опыт моделирования машин и механизмов с помощью робототехнического конструктора;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применять навыки моделирования машин и механизмов с помощью робототехнического конструктора;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навыками индивидуальной и коллективной деятельности, направленной на создание робототехнического продукта;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робототехникой.</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6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транспортных роботов, описывать их назначение;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конструировать мобильного робота по схеме; усовершенствовать конструкцию;</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программировать мобильного робота;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управлять мобильными роботами в компьютерно-управляемых средах;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и характеризовать датчики, использованные при проектировании мобильного робота;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уметь осуществлять робототехнические проекты;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презентовать изделие;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робототехникой.</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7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промышленных роботов, описывать их назначение и функции;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беспилотные автоматизированные системы;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назвать виды бытовых роботов, описывать их назначение и функции;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датчики и программировать действие учебного робота в зависимости от задач проекта;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 xml:space="preserve">осуществлять робототехнические проекты, совершенствовать </w:t>
      </w:r>
      <w:r w:rsidRPr="002A3486">
        <w:rPr>
          <w:rFonts w:ascii="Times New Roman" w:hAnsi="Times New Roman" w:cs="Times New Roman"/>
          <w:spacing w:val="-2"/>
          <w:sz w:val="28"/>
        </w:rPr>
        <w:t>конструкцию, испытывать и презентовать результат проекта;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робототехникой.</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8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lastRenderedPageBreak/>
        <w:t>приводить примеры из истории развития беспилотного авиастроения, применения беспилотных летательных аппаратов;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конструкцию беспилотных летательных аппаратов; описывать сферы их применения;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сборку беспилотного летательного аппарата;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пилотирование беспилотных летательных аппаратов;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соблюдать правила безопасного пилотирования беспилотных летательных аппаратов;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робототехникой,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sz w:val="28"/>
        </w:rPr>
        <w:t xml:space="preserve">К концу обучения </w:t>
      </w:r>
      <w:r w:rsidRPr="002A3486">
        <w:rPr>
          <w:rFonts w:ascii="Times New Roman" w:hAnsi="Times New Roman" w:cs="Times New Roman"/>
          <w:b/>
          <w:sz w:val="28"/>
        </w:rPr>
        <w:t>в 9 классе: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автоматизированные и роботизированные системы;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принципы работы системы интернет вещей; сферы применения системы интернет вещей в промышленности и быту;</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анализировать перспективы развития беспилотной робототехники;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составлять алгоритмы и программы по управлению робототехническими системами;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использовать языки программирования для управления роботами;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2"/>
          <w:sz w:val="28"/>
        </w:rPr>
        <w:t>осуществлять управление групповым взаимодействием роботов;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соблюдать правила безопасного пилотирования;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самостоятельно осуществлять робототехнические проекты;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робототехникой, их востребованность на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вариативного модуля «Автоматизированные системы»</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К концу обучения в 8–9 классах: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признаки автоматизированных систем, их виды;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принципы управления технологическими процессами;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управляющие и управляемые системы, функции обратной связи;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pacing w:val="-4"/>
          <w:sz w:val="28"/>
        </w:rPr>
        <w:t>осуществлять управление учебными техническими системами;</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конструировать автоматизированные системы;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 xml:space="preserve">называть основные электрические устройства и их функции для создания </w:t>
      </w:r>
      <w:r w:rsidRPr="002A3486">
        <w:rPr>
          <w:rFonts w:ascii="Times New Roman" w:hAnsi="Times New Roman" w:cs="Times New Roman"/>
          <w:sz w:val="28"/>
        </w:rPr>
        <w:lastRenderedPageBreak/>
        <w:t>автоматизированных систем;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объяснять принцип сборки электрических схем;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выполнять сборку электрических схем с использованием электрических устройств и систем;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определять результат работы электрической схемы при использовании различных элементов;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осуществлять программирование автоматизированных систем на основе использования программированных логических реле;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автоматизированными системами, их востребованность на региональном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«Животноводство»</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К концу обучения в 7–8 классах</w:t>
      </w:r>
      <w:r w:rsidRPr="002A3486">
        <w:rPr>
          <w:rFonts w:ascii="Times New Roman" w:hAnsi="Times New Roman" w:cs="Times New Roman"/>
          <w:sz w:val="28"/>
        </w:rPr>
        <w:t>:</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основные направления животноводства;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особенности основных видов сельскохозяйственных животных своего региона;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описывать полный технологический цикл получения продукции животноводства своего региона;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виды сельскохозяйственных животных, характерных для данного региона;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оценивать условия содержания животных в различных условиях;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навыками оказания первой помощи заболевшим или пораненным животным;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способы переработки и хранения продукции животноводства;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пути цифровизации животноводческого производства;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объяснять особенности сельскохозяйственного производства своего региона;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животноводством, их востребованность на региональном рынке труда.</w:t>
      </w: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Предметные результаты освоения содержания модуля «Растениеводство»</w:t>
      </w:r>
    </w:p>
    <w:p w:rsidR="00202350" w:rsidRPr="002A3486" w:rsidRDefault="00202350" w:rsidP="00202350">
      <w:pPr>
        <w:spacing w:line="72" w:lineRule="auto"/>
        <w:ind w:left="120"/>
        <w:rPr>
          <w:rFonts w:ascii="Times New Roman" w:hAnsi="Times New Roman" w:cs="Times New Roman"/>
        </w:rPr>
      </w:pPr>
    </w:p>
    <w:p w:rsidR="00202350" w:rsidRPr="002A3486" w:rsidRDefault="00202350" w:rsidP="00202350">
      <w:pPr>
        <w:spacing w:line="264" w:lineRule="auto"/>
        <w:ind w:left="120"/>
        <w:rPr>
          <w:rFonts w:ascii="Times New Roman" w:hAnsi="Times New Roman" w:cs="Times New Roman"/>
        </w:rPr>
      </w:pPr>
      <w:r w:rsidRPr="002A3486">
        <w:rPr>
          <w:rFonts w:ascii="Times New Roman" w:hAnsi="Times New Roman" w:cs="Times New Roman"/>
          <w:b/>
          <w:sz w:val="28"/>
        </w:rPr>
        <w:t>К концу обучения в 7–8 классах:</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основные направления растениеводства;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описывать полный технологический цикл получения наиболее распространённой растениеводческой продукции своего региона;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виды и свойства почв данного региона;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lastRenderedPageBreak/>
        <w:t>называть ручные и механизированные инструменты обработки почвы;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классифицировать культурные растения по различным основаниям;</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полезные дикорастущие растения и знать их свойства;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назвать опасные для человека дикорастущие растения;</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полезные для человека грибы;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называть опасные для человека грибы;</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методами сбора, переработки и хранения полезных дикорастущих растений и их плодов;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владеть методами сбора, переработки и хранения полезных для человека грибов;</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основные направления цифровизации и роботизации в растениеводстве;</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получить опыт использования цифровых устройств и программных сервисов в технологии растениеводства;</w:t>
      </w:r>
    </w:p>
    <w:p w:rsidR="00202350" w:rsidRPr="002A3486" w:rsidRDefault="00202350" w:rsidP="00202350">
      <w:pPr>
        <w:spacing w:line="264" w:lineRule="auto"/>
        <w:ind w:firstLine="600"/>
        <w:rPr>
          <w:rFonts w:ascii="Times New Roman" w:hAnsi="Times New Roman" w:cs="Times New Roman"/>
        </w:rPr>
      </w:pPr>
      <w:r w:rsidRPr="002A3486">
        <w:rPr>
          <w:rFonts w:ascii="Times New Roman" w:hAnsi="Times New Roman" w:cs="Times New Roman"/>
          <w:sz w:val="28"/>
        </w:rPr>
        <w:t>характеризовать мир профессий, связанных с растениеводством, их востребованность на региональном рынке труда.</w:t>
      </w:r>
    </w:p>
    <w:p w:rsidR="00EC56FD" w:rsidRPr="002A3486" w:rsidRDefault="00EC56FD" w:rsidP="0093641C">
      <w:pPr>
        <w:widowControl/>
        <w:tabs>
          <w:tab w:val="left" w:pos="943"/>
        </w:tabs>
        <w:autoSpaceDE/>
        <w:autoSpaceDN/>
        <w:adjustRightInd/>
        <w:ind w:firstLine="578"/>
        <w:rPr>
          <w:rFonts w:ascii="Times New Roman" w:hAnsi="Times New Roman" w:cs="Times New Roman"/>
          <w:sz w:val="28"/>
          <w:szCs w:val="28"/>
          <w:shd w:val="clear" w:color="auto" w:fill="FFFFFF"/>
        </w:rPr>
      </w:pPr>
    </w:p>
    <w:p w:rsidR="00EC56FD" w:rsidRPr="002A3486" w:rsidRDefault="00EC56FD" w:rsidP="0093641C">
      <w:pPr>
        <w:widowControl/>
        <w:tabs>
          <w:tab w:val="left" w:pos="943"/>
        </w:tabs>
        <w:autoSpaceDE/>
        <w:autoSpaceDN/>
        <w:adjustRightInd/>
        <w:ind w:firstLine="578"/>
        <w:rPr>
          <w:rFonts w:ascii="Times New Roman" w:hAnsi="Times New Roman" w:cs="Times New Roman"/>
          <w:b/>
          <w:sz w:val="28"/>
          <w:szCs w:val="28"/>
          <w:shd w:val="clear" w:color="auto" w:fill="FFFFFF"/>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003947F4" w:rsidRPr="002A3486">
        <w:rPr>
          <w:rFonts w:ascii="Times New Roman" w:hAnsi="Times New Roman" w:cs="Times New Roman"/>
          <w:b/>
          <w:sz w:val="28"/>
          <w:szCs w:val="28"/>
        </w:rPr>
        <w:lastRenderedPageBreak/>
        <w:t>2.1.15</w:t>
      </w:r>
      <w:r w:rsidRPr="002A3486">
        <w:rPr>
          <w:rFonts w:ascii="Times New Roman" w:hAnsi="Times New Roman" w:cs="Times New Roman"/>
          <w:b/>
          <w:sz w:val="28"/>
          <w:szCs w:val="28"/>
        </w:rPr>
        <w:t>. РАБОЧАЯ ПРОГРАММА УЧЕБНОГО ПРЕДМЕТА «ФИЗИЧЕСКАЯ КУЛЬТУРА»</w:t>
      </w:r>
    </w:p>
    <w:p w:rsidR="002A3486" w:rsidRPr="002A3486" w:rsidRDefault="002A3486" w:rsidP="0093641C">
      <w:pPr>
        <w:ind w:firstLine="578"/>
        <w:rPr>
          <w:rFonts w:ascii="Times New Roman" w:hAnsi="Times New Roman" w:cs="Times New Roman"/>
          <w:b/>
          <w:sz w:val="28"/>
          <w:szCs w:val="28"/>
        </w:rPr>
      </w:pPr>
    </w:p>
    <w:p w:rsidR="002A3486" w:rsidRPr="002A3486" w:rsidRDefault="002A3486" w:rsidP="002A3486">
      <w:pPr>
        <w:pStyle w:val="ConsPlusTitle"/>
        <w:ind w:firstLine="540"/>
        <w:jc w:val="both"/>
        <w:outlineLvl w:val="3"/>
        <w:rPr>
          <w:rFonts w:ascii="Times New Roman" w:hAnsi="Times New Roman" w:cs="Times New Roman"/>
          <w:sz w:val="28"/>
          <w:szCs w:val="28"/>
        </w:rPr>
      </w:pPr>
      <w:r w:rsidRPr="002A3486">
        <w:rPr>
          <w:rFonts w:ascii="Times New Roman" w:hAnsi="Times New Roman" w:cs="Times New Roman"/>
          <w:sz w:val="28"/>
          <w:szCs w:val="28"/>
        </w:rPr>
        <w:t>1. Пояснительная записка.</w:t>
      </w:r>
    </w:p>
    <w:p w:rsidR="002A3486" w:rsidRPr="002A3486" w:rsidRDefault="002A3486" w:rsidP="002A3486">
      <w:pPr>
        <w:pStyle w:val="3"/>
        <w:widowControl w:val="0"/>
        <w:numPr>
          <w:ilvl w:val="1"/>
          <w:numId w:val="153"/>
        </w:numPr>
        <w:suppressAutoHyphens/>
        <w:spacing w:before="154" w:line="249" w:lineRule="exact"/>
        <w:rPr>
          <w:rFonts w:ascii="Times New Roman" w:hAnsi="Times New Roman"/>
          <w:color w:val="auto"/>
          <w:sz w:val="28"/>
          <w:szCs w:val="28"/>
        </w:rPr>
      </w:pPr>
      <w:r w:rsidRPr="002A3486">
        <w:rPr>
          <w:rFonts w:ascii="Times New Roman" w:hAnsi="Times New Roman"/>
          <w:color w:val="auto"/>
          <w:sz w:val="28"/>
          <w:szCs w:val="28"/>
        </w:rPr>
        <w:t>ОБЩАЯ ХАРАКТЕРИСТИКА УЧЕБНОГО ПРЕДМЕТА «ФИЗИЧЕСКАЯ КУЛЬТУРА»</w:t>
      </w:r>
    </w:p>
    <w:p w:rsidR="002A3486" w:rsidRPr="002A3486" w:rsidRDefault="002A3486" w:rsidP="002A3486">
      <w:pPr>
        <w:pStyle w:val="aff2"/>
        <w:spacing w:before="67" w:line="252" w:lineRule="auto"/>
        <w:ind w:right="154" w:firstLine="226"/>
        <w:rPr>
          <w:rFonts w:eastAsiaTheme="minorEastAsia"/>
          <w:lang w:eastAsia="ru-RU"/>
        </w:rPr>
      </w:pPr>
      <w:r w:rsidRPr="002A3486">
        <w:rPr>
          <w:rFonts w:eastAsiaTheme="minorEastAsia"/>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2A3486" w:rsidRPr="002A3486" w:rsidRDefault="002A3486" w:rsidP="002A3486">
      <w:pPr>
        <w:pStyle w:val="aff2"/>
        <w:spacing w:before="67" w:line="252" w:lineRule="auto"/>
        <w:ind w:right="154" w:firstLine="226"/>
        <w:rPr>
          <w:rFonts w:eastAsiaTheme="minorEastAsia"/>
          <w:lang w:eastAsia="ru-RU"/>
        </w:rPr>
      </w:pP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2A3486" w:rsidRPr="002A3486" w:rsidRDefault="002A3486" w:rsidP="002A3486">
      <w:pPr>
        <w:pStyle w:val="3"/>
        <w:widowControl w:val="0"/>
        <w:numPr>
          <w:ilvl w:val="1"/>
          <w:numId w:val="153"/>
        </w:numPr>
        <w:suppressAutoHyphens/>
        <w:spacing w:before="155"/>
        <w:rPr>
          <w:rFonts w:ascii="Times New Roman" w:hAnsi="Times New Roman"/>
          <w:color w:val="auto"/>
          <w:sz w:val="28"/>
          <w:szCs w:val="28"/>
        </w:rPr>
      </w:pPr>
      <w:r w:rsidRPr="002A3486">
        <w:rPr>
          <w:rFonts w:ascii="Times New Roman" w:hAnsi="Times New Roman"/>
          <w:color w:val="auto"/>
          <w:sz w:val="28"/>
          <w:szCs w:val="28"/>
        </w:rPr>
        <w:t>ЦЕЛИ ИЗУЧЕНИЯ УЧЕБНОГО ПРЕДМЕТА «ФИЗИЧЕСКАЯ КУЛЬТУРА»</w:t>
      </w:r>
    </w:p>
    <w:p w:rsidR="002A3486" w:rsidRPr="002A3486" w:rsidRDefault="002A3486" w:rsidP="002A3486">
      <w:pPr>
        <w:pStyle w:val="3"/>
        <w:spacing w:before="155"/>
        <w:rPr>
          <w:rFonts w:ascii="Times New Roman" w:hAnsi="Times New Roman"/>
          <w:color w:val="auto"/>
          <w:sz w:val="28"/>
          <w:szCs w:val="28"/>
        </w:rPr>
      </w:pP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Общей целью школьного образования по физической культу 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w:t>
      </w:r>
      <w:r w:rsidRPr="002A3486">
        <w:rPr>
          <w:rFonts w:ascii="Times New Roman" w:hAnsi="Times New Roman" w:cs="Times New Roman"/>
          <w:sz w:val="28"/>
          <w:szCs w:val="28"/>
        </w:rPr>
        <w:lastRenderedPageBreak/>
        <w:t>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 знания своих физических способностей и их целенаправленного развития.</w:t>
      </w:r>
    </w:p>
    <w:p w:rsidR="002A3486" w:rsidRPr="002A3486" w:rsidRDefault="002A3486" w:rsidP="002A3486">
      <w:pPr>
        <w:pStyle w:val="ConsPlusNormal"/>
        <w:spacing w:before="240"/>
        <w:ind w:firstLine="540"/>
        <w:jc w:val="both"/>
        <w:rPr>
          <w:rFonts w:ascii="Times New Roman" w:hAnsi="Times New Roman" w:cs="Times New Roman"/>
          <w:sz w:val="28"/>
          <w:szCs w:val="28"/>
        </w:rPr>
      </w:pPr>
      <w:r w:rsidRPr="002A3486">
        <w:rPr>
          <w:rFonts w:ascii="Times New Roman" w:hAnsi="Times New Roman" w:cs="Times New Roman"/>
          <w:sz w:val="28"/>
          <w:szCs w:val="28"/>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A3486" w:rsidRPr="002A3486" w:rsidRDefault="002A3486" w:rsidP="002A3486">
      <w:pPr>
        <w:pStyle w:val="aff2"/>
        <w:spacing w:before="70" w:line="247" w:lineRule="auto"/>
        <w:ind w:firstLine="226"/>
        <w:rPr>
          <w:rFonts w:eastAsiaTheme="minorEastAsia"/>
          <w:lang w:eastAsia="ru-RU"/>
        </w:rPr>
      </w:pPr>
      <w:r w:rsidRPr="002A3486">
        <w:rPr>
          <w:rFonts w:eastAsiaTheme="minorEastAsia"/>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2A3486" w:rsidRPr="002A3486" w:rsidRDefault="002A3486" w:rsidP="002A3486">
      <w:pPr>
        <w:pStyle w:val="aff2"/>
        <w:spacing w:line="247" w:lineRule="auto"/>
        <w:ind w:right="-1" w:firstLine="383"/>
      </w:pPr>
      <w:r w:rsidRPr="002A3486">
        <w:rPr>
          <w:rFonts w:eastAsiaTheme="minorEastAsia"/>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общего или среднего профессионального образования. </w:t>
      </w:r>
    </w:p>
    <w:p w:rsidR="002A3486" w:rsidRPr="002A3486" w:rsidRDefault="002A3486" w:rsidP="002A3486">
      <w:pPr>
        <w:pStyle w:val="ConsPlusNormal"/>
        <w:spacing w:before="240"/>
        <w:jc w:val="both"/>
        <w:rPr>
          <w:rFonts w:ascii="Times New Roman" w:hAnsi="Times New Roman" w:cs="Times New Roman"/>
          <w:sz w:val="28"/>
          <w:szCs w:val="28"/>
        </w:rPr>
      </w:pPr>
      <w:r w:rsidRPr="002A3486">
        <w:rPr>
          <w:rFonts w:ascii="Times New Roman" w:hAnsi="Times New Roman" w:cs="Times New Roman"/>
          <w:sz w:val="28"/>
          <w:szCs w:val="28"/>
        </w:rPr>
        <w:t xml:space="preserve">1.3. Общее число часов, отводимых учебном планом для изучения физической культуры на уровень образования (см. варинаты ниже). Допускается перезачет отдельных модулей, которые были освоены обучающимися в рамках системы дополнительного образования. </w:t>
      </w:r>
    </w:p>
    <w:p w:rsidR="002A3486" w:rsidRPr="002A3486" w:rsidRDefault="002A3486" w:rsidP="002A3486">
      <w:pPr>
        <w:pStyle w:val="ConsPlusNormal"/>
        <w:spacing w:before="240"/>
        <w:ind w:firstLine="540"/>
        <w:jc w:val="both"/>
        <w:rPr>
          <w:rFonts w:ascii="Times New Roman" w:hAnsi="Times New Roman" w:cs="Times New Roman"/>
          <w:sz w:val="28"/>
          <w:szCs w:val="28"/>
        </w:rPr>
      </w:pPr>
      <w:r w:rsidRPr="002A3486">
        <w:rPr>
          <w:rFonts w:ascii="Times New Roman" w:hAnsi="Times New Roman" w:cs="Times New Roman"/>
          <w:sz w:val="28"/>
          <w:szCs w:val="28"/>
        </w:rPr>
        <w:t>Вариант 1 – 238 ч.</w:t>
      </w:r>
    </w:p>
    <w:tbl>
      <w:tblPr>
        <w:tblStyle w:val="af3"/>
        <w:tblW w:w="9571" w:type="dxa"/>
        <w:tblLayout w:type="fixed"/>
        <w:tblLook w:val="0480" w:firstRow="0" w:lastRow="0" w:firstColumn="1" w:lastColumn="0" w:noHBand="0" w:noVBand="1"/>
      </w:tblPr>
      <w:tblGrid>
        <w:gridCol w:w="1629"/>
        <w:gridCol w:w="1651"/>
        <w:gridCol w:w="1607"/>
        <w:gridCol w:w="1607"/>
        <w:gridCol w:w="1608"/>
        <w:gridCol w:w="1469"/>
      </w:tblGrid>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Класс/кол-во часов</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5 класс</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 класс</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7 класс</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8 класс</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9 класс</w:t>
            </w:r>
          </w:p>
        </w:tc>
      </w:tr>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В неделю</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2</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2</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r>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В год</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68</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68</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r>
    </w:tbl>
    <w:p w:rsidR="002A3486" w:rsidRPr="002A3486" w:rsidRDefault="002A3486" w:rsidP="002A3486">
      <w:pPr>
        <w:pStyle w:val="ConsPlusNormal"/>
        <w:jc w:val="both"/>
        <w:rPr>
          <w:rFonts w:ascii="Times New Roman" w:hAnsi="Times New Roman" w:cs="Times New Roman"/>
          <w:sz w:val="28"/>
          <w:szCs w:val="28"/>
        </w:rPr>
      </w:pPr>
    </w:p>
    <w:p w:rsidR="002A3486" w:rsidRPr="002A3486" w:rsidRDefault="002A3486" w:rsidP="002A3486">
      <w:pPr>
        <w:pStyle w:val="ConsPlusNormal"/>
        <w:spacing w:before="240"/>
        <w:ind w:firstLine="540"/>
        <w:jc w:val="both"/>
        <w:rPr>
          <w:rFonts w:ascii="Times New Roman" w:hAnsi="Times New Roman" w:cs="Times New Roman"/>
          <w:sz w:val="28"/>
          <w:szCs w:val="28"/>
        </w:rPr>
      </w:pPr>
      <w:r w:rsidRPr="002A3486">
        <w:rPr>
          <w:rFonts w:ascii="Times New Roman" w:hAnsi="Times New Roman" w:cs="Times New Roman"/>
          <w:sz w:val="28"/>
          <w:szCs w:val="28"/>
        </w:rPr>
        <w:t>Вариант 2 – 272 ч.</w:t>
      </w:r>
    </w:p>
    <w:tbl>
      <w:tblPr>
        <w:tblStyle w:val="af3"/>
        <w:tblW w:w="9571" w:type="dxa"/>
        <w:tblLayout w:type="fixed"/>
        <w:tblLook w:val="0480" w:firstRow="0" w:lastRow="0" w:firstColumn="1" w:lastColumn="0" w:noHBand="0" w:noVBand="1"/>
      </w:tblPr>
      <w:tblGrid>
        <w:gridCol w:w="1629"/>
        <w:gridCol w:w="1651"/>
        <w:gridCol w:w="1607"/>
        <w:gridCol w:w="1607"/>
        <w:gridCol w:w="1608"/>
        <w:gridCol w:w="1469"/>
      </w:tblGrid>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Класс/кол-во часов</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5 класс</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 класс</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7 класс</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8 класс</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9 класс</w:t>
            </w:r>
          </w:p>
        </w:tc>
      </w:tr>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В неделю</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2</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2</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2</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r>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lastRenderedPageBreak/>
              <w:t>В год</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68</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68</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68</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r>
    </w:tbl>
    <w:p w:rsidR="002A3486" w:rsidRPr="002A3486" w:rsidRDefault="002A3486" w:rsidP="002A3486">
      <w:pPr>
        <w:pStyle w:val="ConsPlusNormal"/>
        <w:spacing w:before="240"/>
        <w:ind w:firstLine="540"/>
        <w:jc w:val="both"/>
        <w:rPr>
          <w:rFonts w:ascii="Times New Roman" w:hAnsi="Times New Roman" w:cs="Times New Roman"/>
          <w:sz w:val="28"/>
          <w:szCs w:val="28"/>
        </w:rPr>
      </w:pPr>
    </w:p>
    <w:p w:rsidR="002A3486" w:rsidRPr="002A3486" w:rsidRDefault="002A3486" w:rsidP="002A3486">
      <w:pPr>
        <w:pStyle w:val="ConsPlusNormal"/>
        <w:spacing w:before="240"/>
        <w:ind w:firstLine="540"/>
        <w:jc w:val="both"/>
        <w:rPr>
          <w:rFonts w:ascii="Times New Roman" w:hAnsi="Times New Roman" w:cs="Times New Roman"/>
          <w:sz w:val="28"/>
          <w:szCs w:val="28"/>
        </w:rPr>
      </w:pPr>
      <w:r w:rsidRPr="002A3486">
        <w:rPr>
          <w:rFonts w:ascii="Times New Roman" w:hAnsi="Times New Roman" w:cs="Times New Roman"/>
          <w:sz w:val="28"/>
          <w:szCs w:val="28"/>
        </w:rPr>
        <w:t>Вариант 3 – 340 ч.</w:t>
      </w:r>
    </w:p>
    <w:tbl>
      <w:tblPr>
        <w:tblStyle w:val="af3"/>
        <w:tblW w:w="9571" w:type="dxa"/>
        <w:tblLayout w:type="fixed"/>
        <w:tblLook w:val="0480" w:firstRow="0" w:lastRow="0" w:firstColumn="1" w:lastColumn="0" w:noHBand="0" w:noVBand="1"/>
      </w:tblPr>
      <w:tblGrid>
        <w:gridCol w:w="1629"/>
        <w:gridCol w:w="1651"/>
        <w:gridCol w:w="1607"/>
        <w:gridCol w:w="1607"/>
        <w:gridCol w:w="1608"/>
        <w:gridCol w:w="1469"/>
      </w:tblGrid>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Класс/кол-во часов</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5 класс</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 класс</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7 класс</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8 класс</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9 класс</w:t>
            </w:r>
          </w:p>
        </w:tc>
      </w:tr>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В неделю</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2</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w:t>
            </w:r>
          </w:p>
        </w:tc>
      </w:tr>
      <w:tr w:rsidR="002A3486" w:rsidRPr="002A3486" w:rsidTr="002108B7">
        <w:tc>
          <w:tcPr>
            <w:tcW w:w="162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В год</w:t>
            </w:r>
          </w:p>
        </w:tc>
        <w:tc>
          <w:tcPr>
            <w:tcW w:w="1651"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102</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102</w:t>
            </w:r>
          </w:p>
        </w:tc>
        <w:tc>
          <w:tcPr>
            <w:tcW w:w="1607"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68</w:t>
            </w:r>
          </w:p>
        </w:tc>
        <w:tc>
          <w:tcPr>
            <w:tcW w:w="1608"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c>
          <w:tcPr>
            <w:tcW w:w="1469" w:type="dxa"/>
          </w:tcPr>
          <w:p w:rsidR="002A3486" w:rsidRPr="002A3486" w:rsidRDefault="002A3486" w:rsidP="002108B7">
            <w:pPr>
              <w:pStyle w:val="ConsPlusNormal"/>
              <w:jc w:val="both"/>
              <w:rPr>
                <w:rFonts w:ascii="Times New Roman" w:hAnsi="Times New Roman" w:cs="Times New Roman"/>
                <w:sz w:val="28"/>
                <w:szCs w:val="28"/>
              </w:rPr>
            </w:pPr>
            <w:r w:rsidRPr="002A3486">
              <w:rPr>
                <w:rFonts w:ascii="Times New Roman" w:hAnsi="Times New Roman" w:cs="Times New Roman"/>
                <w:sz w:val="28"/>
                <w:szCs w:val="28"/>
              </w:rPr>
              <w:t>34</w:t>
            </w:r>
          </w:p>
        </w:tc>
      </w:tr>
    </w:tbl>
    <w:p w:rsidR="002A3486" w:rsidRPr="002A3486" w:rsidRDefault="002A3486" w:rsidP="002A3486">
      <w:pPr>
        <w:pStyle w:val="ConsPlusNormal"/>
        <w:ind w:firstLine="540"/>
        <w:jc w:val="both"/>
        <w:rPr>
          <w:rFonts w:ascii="Times New Roman" w:hAnsi="Times New Roman" w:cs="Times New Roman"/>
          <w:sz w:val="28"/>
          <w:szCs w:val="28"/>
        </w:rPr>
      </w:pPr>
    </w:p>
    <w:p w:rsidR="002A3486" w:rsidRPr="002A3486" w:rsidRDefault="002A3486" w:rsidP="002A3486">
      <w:pPr>
        <w:pStyle w:val="ConsPlusNormal"/>
        <w:ind w:firstLine="540"/>
        <w:jc w:val="both"/>
        <w:rPr>
          <w:rFonts w:ascii="Times New Roman" w:hAnsi="Times New Roman" w:cs="Times New Roman"/>
          <w:sz w:val="28"/>
          <w:szCs w:val="28"/>
        </w:rPr>
      </w:pPr>
      <w:r w:rsidRPr="002A3486">
        <w:rPr>
          <w:rFonts w:ascii="Times New Roman" w:hAnsi="Times New Roman" w:cs="Times New Roman"/>
          <w:sz w:val="28"/>
          <w:szCs w:val="28"/>
        </w:rPr>
        <w:t xml:space="preserve"> Модуль «плавание» в школе на уровне основного общего образования не реализуются в ввиду отсутствия возможностей для полноценной организации учебного процесса с учетом местоположения школы и близлежащей инфраструктуры. </w:t>
      </w:r>
    </w:p>
    <w:p w:rsidR="002A3486" w:rsidRPr="002A3486" w:rsidRDefault="002A3486" w:rsidP="002A3486">
      <w:pPr>
        <w:pStyle w:val="ConsPlusNormal"/>
        <w:ind w:firstLine="540"/>
        <w:jc w:val="both"/>
        <w:rPr>
          <w:rFonts w:ascii="Times New Roman" w:hAnsi="Times New Roman" w:cs="Times New Roman"/>
          <w:sz w:val="28"/>
          <w:szCs w:val="28"/>
        </w:rPr>
      </w:pPr>
    </w:p>
    <w:p w:rsidR="002A3486" w:rsidRPr="002A3486" w:rsidRDefault="002A3486" w:rsidP="002A3486">
      <w:pPr>
        <w:pStyle w:val="ConsPlusTitle"/>
        <w:numPr>
          <w:ilvl w:val="0"/>
          <w:numId w:val="153"/>
        </w:numPr>
        <w:jc w:val="both"/>
        <w:outlineLvl w:val="3"/>
        <w:rPr>
          <w:rFonts w:ascii="Times New Roman" w:hAnsi="Times New Roman" w:cs="Times New Roman"/>
          <w:sz w:val="28"/>
          <w:szCs w:val="28"/>
        </w:rPr>
      </w:pPr>
      <w:r w:rsidRPr="002A3486">
        <w:rPr>
          <w:rFonts w:ascii="Times New Roman" w:hAnsi="Times New Roman" w:cs="Times New Roman"/>
          <w:sz w:val="28"/>
          <w:szCs w:val="28"/>
        </w:rPr>
        <w:t>Содержание обучения в 5 классе.</w:t>
      </w:r>
    </w:p>
    <w:p w:rsidR="002A3486" w:rsidRPr="002A3486" w:rsidRDefault="002A3486" w:rsidP="002A3486">
      <w:pPr>
        <w:pStyle w:val="ConsPlusTitle"/>
        <w:ind w:left="360"/>
        <w:jc w:val="both"/>
        <w:outlineLvl w:val="3"/>
        <w:rPr>
          <w:rFonts w:ascii="Times New Roman" w:hAnsi="Times New Roman" w:cs="Times New Roman"/>
          <w:sz w:val="28"/>
          <w:szCs w:val="28"/>
        </w:rPr>
      </w:pP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Составление дневника физической культуры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w:t>
      </w:r>
      <w:r w:rsidRPr="002A3486">
        <w:rPr>
          <w:rFonts w:ascii="Times New Roman" w:hAnsi="Times New Roman" w:cs="Times New Roman"/>
          <w:sz w:val="28"/>
          <w:szCs w:val="28"/>
        </w:rPr>
        <w:lastRenderedPageBreak/>
        <w:t xml:space="preserve">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Спортивно-оздоровительная деятельность. Роль и значение спортивно-оздоровительной деятельности в здоровом образе жизни современного человека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Модуль «Гимнастика».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Упражнения на низком гимнастическом бревне: передвижение ходьбой с поворотами кругом и на 90</w:t>
      </w:r>
      <w:r w:rsidRPr="002A3486">
        <w:rPr>
          <w:rFonts w:ascii="Times New Roman" w:hAnsi="Times New Roman" w:cs="Times New Roman"/>
          <w:sz w:val="28"/>
          <w:szCs w:val="28"/>
          <w:vertAlign w:val="superscript"/>
        </w:rPr>
        <w:t>0</w:t>
      </w:r>
      <w:r w:rsidRPr="002A3486">
        <w:rPr>
          <w:rFonts w:ascii="Times New Roman" w:hAnsi="Times New Roman" w:cs="Times New Roman"/>
          <w:sz w:val="28"/>
          <w:szCs w:val="28"/>
        </w:rPr>
        <w:t xml:space="preserve">,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Метание малого мяча с места в вертикальную неподвижную мишень; метание малого мяча на дальность с трёх шагов разбега.</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"Зимние виды спорта".</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Передвижение на лыжах попеременным двухшажным ходом, повороты на лыжах переступанием на месте и в движении по учебной дистанции, подъем по пологому склону способом "лесенка" и спуск в основной стойке, преодоление небольших бугров и впадин при спуске с пологого склона.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 ученные технические действия с мячом.</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486" w:rsidRPr="002A3486" w:rsidRDefault="002A3486" w:rsidP="002A3486">
      <w:pPr>
        <w:rPr>
          <w:rFonts w:ascii="Times New Roman" w:hAnsi="Times New Roman" w:cs="Times New Roman"/>
          <w:i/>
          <w:sz w:val="28"/>
          <w:szCs w:val="28"/>
        </w:rPr>
      </w:pPr>
      <w:r w:rsidRPr="002A3486">
        <w:rPr>
          <w:rFonts w:ascii="Times New Roman" w:hAnsi="Times New Roman" w:cs="Times New Roman"/>
          <w:i/>
          <w:sz w:val="28"/>
          <w:szCs w:val="28"/>
        </w:rPr>
        <w:lastRenderedPageBreak/>
        <w:t>Для классов спортивной направленности дополнительно:</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Тренировки по выбранному виду спорта. Отработка навыков. Баскетбол</w:t>
      </w:r>
    </w:p>
    <w:p w:rsidR="002A3486" w:rsidRPr="002A3486" w:rsidRDefault="002A3486" w:rsidP="002A3486">
      <w:pPr>
        <w:pStyle w:val="ConsPlusTitle"/>
        <w:numPr>
          <w:ilvl w:val="0"/>
          <w:numId w:val="153"/>
        </w:numPr>
        <w:jc w:val="both"/>
        <w:outlineLvl w:val="3"/>
        <w:rPr>
          <w:rFonts w:ascii="Times New Roman" w:hAnsi="Times New Roman" w:cs="Times New Roman"/>
          <w:sz w:val="28"/>
          <w:szCs w:val="28"/>
        </w:rPr>
      </w:pPr>
      <w:r w:rsidRPr="002A3486">
        <w:rPr>
          <w:rFonts w:ascii="Times New Roman" w:hAnsi="Times New Roman" w:cs="Times New Roman"/>
          <w:sz w:val="28"/>
          <w:szCs w:val="28"/>
        </w:rPr>
        <w:t>Содержание обучения во 6 классе.</w:t>
      </w:r>
    </w:p>
    <w:p w:rsidR="002A3486" w:rsidRPr="002A3486" w:rsidRDefault="002A3486" w:rsidP="002A3486">
      <w:pPr>
        <w:pStyle w:val="ConsPlusTitle"/>
        <w:jc w:val="both"/>
        <w:outlineLvl w:val="3"/>
        <w:rPr>
          <w:rFonts w:ascii="Times New Roman" w:hAnsi="Times New Roman" w:cs="Times New Roman"/>
          <w:sz w:val="28"/>
          <w:szCs w:val="28"/>
        </w:rPr>
      </w:pP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Правила и способы составления плана самостоятельных занятий физической подготовкой.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Спортивно-оздоровительная деятельность.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Опорные прыжки через гимнастического козла с разбега способом «согнув ноги» (мальчики) и способом «ноги врозь» (девочки).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lastRenderedPageBreak/>
        <w:t>Лазанье по канату в три приёма (мальчики).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Метание малого (теннисного) мяча в подвижную (раскачивающуюся) мишень.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"Зимние виды спорта".</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Правила игры и игровая деятельность по правилам с использованием разученных технических приёмов.</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486" w:rsidRPr="002A3486" w:rsidRDefault="002A3486" w:rsidP="002A3486">
      <w:pPr>
        <w:rPr>
          <w:rFonts w:ascii="Times New Roman" w:hAnsi="Times New Roman" w:cs="Times New Roman"/>
          <w:i/>
          <w:sz w:val="28"/>
          <w:szCs w:val="28"/>
        </w:rPr>
      </w:pPr>
      <w:r w:rsidRPr="002A3486">
        <w:rPr>
          <w:rFonts w:ascii="Times New Roman" w:hAnsi="Times New Roman" w:cs="Times New Roman"/>
          <w:i/>
          <w:sz w:val="28"/>
          <w:szCs w:val="28"/>
        </w:rPr>
        <w:t>Для классов спортивной направленности дополнительно:</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Тренировки по выбранному виду спорта. Отработка навыков. Баскетбол</w:t>
      </w:r>
    </w:p>
    <w:p w:rsidR="002A3486" w:rsidRPr="002A3486" w:rsidRDefault="002A3486" w:rsidP="002A3486">
      <w:pPr>
        <w:pStyle w:val="ConsPlusNormal"/>
        <w:ind w:firstLine="540"/>
        <w:jc w:val="both"/>
        <w:rPr>
          <w:rFonts w:ascii="Times New Roman" w:hAnsi="Times New Roman" w:cs="Times New Roman"/>
          <w:sz w:val="28"/>
          <w:szCs w:val="28"/>
        </w:rPr>
      </w:pPr>
    </w:p>
    <w:p w:rsidR="002A3486" w:rsidRPr="002A3486" w:rsidRDefault="002A3486" w:rsidP="002A3486">
      <w:pPr>
        <w:pStyle w:val="ConsPlusTitle"/>
        <w:ind w:firstLine="540"/>
        <w:jc w:val="both"/>
        <w:outlineLvl w:val="3"/>
        <w:rPr>
          <w:rFonts w:ascii="Times New Roman" w:hAnsi="Times New Roman" w:cs="Times New Roman"/>
          <w:sz w:val="28"/>
          <w:szCs w:val="28"/>
        </w:rPr>
      </w:pPr>
      <w:r w:rsidRPr="002A3486">
        <w:rPr>
          <w:rFonts w:ascii="Times New Roman" w:hAnsi="Times New Roman" w:cs="Times New Roman"/>
          <w:sz w:val="28"/>
          <w:szCs w:val="28"/>
        </w:rPr>
        <w:t>4. Содержание обучения в 7 классе.</w:t>
      </w:r>
    </w:p>
    <w:p w:rsidR="002A3486" w:rsidRPr="002A3486" w:rsidRDefault="002A3486" w:rsidP="002A3486">
      <w:pPr>
        <w:pStyle w:val="aff2"/>
        <w:spacing w:before="65" w:line="252" w:lineRule="auto"/>
        <w:ind w:left="156" w:right="154" w:firstLine="226"/>
        <w:rPr>
          <w:rFonts w:eastAsiaTheme="minorEastAsia"/>
          <w:lang w:eastAsia="ru-RU"/>
        </w:rPr>
      </w:pPr>
      <w:r w:rsidRPr="002A3486">
        <w:rPr>
          <w:rFonts w:eastAsiaTheme="minorEastAsia"/>
          <w:lang w:eastAsia="ru-RU"/>
        </w:rPr>
        <w:t xml:space="preserve">Знания о физической культуре. Зарождение олимпийского движения </w:t>
      </w:r>
    </w:p>
    <w:p w:rsidR="002A3486" w:rsidRPr="002A3486" w:rsidRDefault="002A3486" w:rsidP="002A3486">
      <w:pPr>
        <w:pStyle w:val="aff2"/>
        <w:spacing w:before="65" w:line="252" w:lineRule="auto"/>
        <w:ind w:left="156" w:right="154" w:firstLine="226"/>
        <w:rPr>
          <w:rFonts w:eastAsiaTheme="minorEastAsia"/>
          <w:lang w:eastAsia="ru-RU"/>
        </w:rPr>
      </w:pPr>
      <w:r w:rsidRPr="002A3486">
        <w:rPr>
          <w:rFonts w:eastAsiaTheme="minorEastAsia"/>
          <w:lang w:eastAsia="ru-RU"/>
        </w:rPr>
        <w:t xml:space="preserve">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w:t>
      </w:r>
      <w:r w:rsidRPr="002A3486">
        <w:rPr>
          <w:rFonts w:eastAsiaTheme="minorEastAsia"/>
          <w:lang w:eastAsia="ru-RU"/>
        </w:rPr>
        <w:lastRenderedPageBreak/>
        <w:t xml:space="preserve">Выдающиеся советские и российские олимпийцы.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Влияние занятий физической культурой и спортом на воспитание положительных качеств личности современного человека.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w:t>
      </w:r>
    </w:p>
    <w:p w:rsidR="002A3486" w:rsidRPr="002A3486" w:rsidRDefault="002A3486" w:rsidP="002A3486">
      <w:pPr>
        <w:pStyle w:val="aff2"/>
        <w:spacing w:before="70" w:line="252" w:lineRule="auto"/>
        <w:ind w:left="157" w:right="154"/>
        <w:rPr>
          <w:rFonts w:eastAsiaTheme="minorEastAsia"/>
          <w:lang w:eastAsia="ru-RU"/>
        </w:rPr>
      </w:pPr>
      <w:r w:rsidRPr="002A3486">
        <w:rPr>
          <w:rFonts w:eastAsiaTheme="minorEastAsia"/>
          <w:lang w:eastAsia="ru-RU"/>
        </w:rPr>
        <w:t xml:space="preserve">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2A3486" w:rsidRPr="002A3486" w:rsidRDefault="002A3486" w:rsidP="002A3486">
      <w:pPr>
        <w:pStyle w:val="aff2"/>
        <w:spacing w:line="252" w:lineRule="auto"/>
        <w:ind w:left="157" w:right="154" w:firstLine="226"/>
        <w:rPr>
          <w:rFonts w:eastAsiaTheme="minorEastAsia"/>
          <w:lang w:eastAsia="ru-RU"/>
        </w:rPr>
      </w:pPr>
      <w:r w:rsidRPr="002A3486">
        <w:rPr>
          <w:rFonts w:eastAsiaTheme="minorEastAsia"/>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2A3486" w:rsidRPr="002A3486" w:rsidRDefault="002A3486" w:rsidP="002A3486">
      <w:pPr>
        <w:spacing w:line="252" w:lineRule="auto"/>
        <w:ind w:left="157" w:right="154" w:firstLine="226"/>
        <w:rPr>
          <w:rFonts w:ascii="Times New Roman" w:hAnsi="Times New Roman" w:cs="Times New Roman"/>
          <w:sz w:val="28"/>
          <w:szCs w:val="28"/>
        </w:rPr>
      </w:pPr>
      <w:r w:rsidRPr="002A3486">
        <w:rPr>
          <w:rFonts w:ascii="Times New Roman" w:hAnsi="Times New Roman" w:cs="Times New Roman"/>
          <w:sz w:val="28"/>
          <w:szCs w:val="28"/>
        </w:rPr>
        <w:t xml:space="preserve">Физическое совершенствование.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Спортивно-оздоровительная   деятельность.   Модуль «Гимнастика»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 xml:space="preserve">Комплекс упражнений степ аэробики, включающий упражнения в ходьбе, прыжках, спрыгивании и запрыгивании с по воротам разведением рук и ног, выполняемых в среднем и высоком темпе (девочки) </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A3486" w:rsidRPr="002A3486" w:rsidRDefault="002A3486" w:rsidP="002A3486">
      <w:pPr>
        <w:rPr>
          <w:rFonts w:ascii="Times New Roman" w:hAnsi="Times New Roman" w:cs="Times New Roman"/>
          <w:sz w:val="28"/>
          <w:szCs w:val="28"/>
        </w:rPr>
      </w:pPr>
      <w:r w:rsidRPr="002A3486">
        <w:rPr>
          <w:rFonts w:ascii="Times New Roman" w:hAnsi="Times New Roman" w:cs="Times New Roman"/>
          <w:sz w:val="28"/>
          <w:szCs w:val="28"/>
        </w:rPr>
        <w:t>Модуль «Лёгкая атлетика».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w:t>
      </w:r>
      <w:r w:rsidRPr="002A3486">
        <w:rPr>
          <w:rFonts w:ascii="Times New Roman" w:hAnsi="Times New Roman" w:cs="Times New Roman"/>
          <w:sz w:val="28"/>
          <w:szCs w:val="28"/>
        </w:rPr>
        <w:lastRenderedPageBreak/>
        <w:t>собом «перешагивание».</w:t>
      </w:r>
    </w:p>
    <w:p w:rsidR="002A3486" w:rsidRPr="002A3486" w:rsidRDefault="002A3486" w:rsidP="002A3486">
      <w:pPr>
        <w:pStyle w:val="aff2"/>
        <w:spacing w:before="70" w:line="252" w:lineRule="auto"/>
        <w:ind w:left="156" w:right="154" w:firstLine="226"/>
        <w:rPr>
          <w:rFonts w:eastAsiaTheme="minorEastAsia"/>
          <w:lang w:eastAsia="ru-RU"/>
        </w:rPr>
      </w:pPr>
      <w:r w:rsidRPr="002A3486">
        <w:rPr>
          <w:rFonts w:eastAsiaTheme="minorEastAsia"/>
          <w:lang w:eastAsia="ru-RU"/>
        </w:rPr>
        <w:t>Метание малого (теннисного) мяча по движущейся (катящейся) с разной скоростью мишени.</w:t>
      </w:r>
    </w:p>
    <w:p w:rsidR="002A3486" w:rsidRPr="002A3486" w:rsidRDefault="002A3486" w:rsidP="002A3486">
      <w:pPr>
        <w:pStyle w:val="aff2"/>
        <w:spacing w:before="70" w:line="252" w:lineRule="auto"/>
        <w:ind w:left="156" w:right="154" w:firstLine="226"/>
        <w:rPr>
          <w:rFonts w:eastAsiaTheme="minorEastAsia"/>
          <w:lang w:eastAsia="ru-RU"/>
        </w:rPr>
      </w:pPr>
      <w:r w:rsidRPr="002A3486">
        <w:rPr>
          <w:rFonts w:eastAsiaTheme="minorEastAsia"/>
          <w:lang w:eastAsia="ru-RU"/>
        </w:rPr>
        <w:t>Модуль "Зимние виды спорта".</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подъемы ранее освоенными способами.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Модуль «Спортивные игры». 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2A3486" w:rsidRPr="002A3486" w:rsidRDefault="002A3486" w:rsidP="002A3486">
      <w:pPr>
        <w:pStyle w:val="aff2"/>
        <w:spacing w:line="252" w:lineRule="auto"/>
        <w:ind w:left="156" w:right="155" w:firstLine="226"/>
        <w:rPr>
          <w:rFonts w:eastAsiaTheme="minorEastAsia"/>
          <w:lang w:eastAsia="ru-RU"/>
        </w:rPr>
      </w:pPr>
      <w:r w:rsidRPr="002A3486">
        <w:rPr>
          <w:rFonts w:eastAsiaTheme="minorEastAsia"/>
          <w:lang w:eastAsia="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2A3486" w:rsidRPr="002A3486" w:rsidRDefault="002A3486" w:rsidP="002A3486">
      <w:pPr>
        <w:pStyle w:val="aff2"/>
        <w:spacing w:line="252" w:lineRule="auto"/>
        <w:ind w:left="156" w:right="155" w:firstLine="226"/>
        <w:rPr>
          <w:rFonts w:eastAsiaTheme="minorEastAsia"/>
          <w:lang w:eastAsia="ru-RU"/>
        </w:rPr>
      </w:pPr>
      <w:r w:rsidRPr="002A3486">
        <w:rPr>
          <w:rFonts w:eastAsiaTheme="minorEastAsia"/>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486" w:rsidRPr="002A3486" w:rsidRDefault="002A3486" w:rsidP="002A3486">
      <w:pPr>
        <w:rPr>
          <w:rFonts w:ascii="Times New Roman" w:hAnsi="Times New Roman" w:cs="Times New Roman"/>
          <w:i/>
          <w:sz w:val="28"/>
          <w:szCs w:val="28"/>
        </w:rPr>
      </w:pPr>
      <w:r w:rsidRPr="002A3486">
        <w:rPr>
          <w:rFonts w:ascii="Times New Roman" w:hAnsi="Times New Roman" w:cs="Times New Roman"/>
          <w:i/>
          <w:sz w:val="28"/>
          <w:szCs w:val="28"/>
        </w:rPr>
        <w:t>Для классов спортивной направленности дополнительно:</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Тренировки по выбранному виду спорта. Отработка навыков. Баскетбол</w:t>
      </w:r>
    </w:p>
    <w:p w:rsidR="002A3486" w:rsidRPr="002A3486" w:rsidRDefault="002A3486" w:rsidP="002A3486">
      <w:pPr>
        <w:pStyle w:val="ConsPlusNormal"/>
        <w:ind w:firstLine="540"/>
        <w:jc w:val="both"/>
        <w:rPr>
          <w:rFonts w:ascii="Times New Roman" w:hAnsi="Times New Roman" w:cs="Times New Roman"/>
          <w:sz w:val="28"/>
          <w:szCs w:val="28"/>
        </w:rPr>
      </w:pPr>
    </w:p>
    <w:p w:rsidR="002A3486" w:rsidRPr="002A3486" w:rsidRDefault="002A3486" w:rsidP="002A3486">
      <w:pPr>
        <w:pStyle w:val="ConsPlusTitle"/>
        <w:ind w:firstLine="540"/>
        <w:jc w:val="both"/>
        <w:outlineLvl w:val="3"/>
        <w:rPr>
          <w:rFonts w:ascii="Times New Roman" w:hAnsi="Times New Roman" w:cs="Times New Roman"/>
          <w:sz w:val="28"/>
          <w:szCs w:val="28"/>
        </w:rPr>
      </w:pPr>
      <w:r w:rsidRPr="002A3486">
        <w:rPr>
          <w:rFonts w:ascii="Times New Roman" w:hAnsi="Times New Roman" w:cs="Times New Roman"/>
          <w:sz w:val="28"/>
          <w:szCs w:val="28"/>
        </w:rPr>
        <w:t>5. Содержание обучения в 8 классе.</w:t>
      </w:r>
    </w:p>
    <w:p w:rsidR="002A3486" w:rsidRPr="002A3486" w:rsidRDefault="002A3486" w:rsidP="002A3486">
      <w:pPr>
        <w:pStyle w:val="aff2"/>
        <w:spacing w:before="65" w:line="252" w:lineRule="auto"/>
        <w:ind w:left="156" w:right="154" w:firstLine="226"/>
        <w:rPr>
          <w:rFonts w:eastAsiaTheme="minorEastAsia"/>
          <w:lang w:eastAsia="ru-RU"/>
        </w:rPr>
      </w:pPr>
      <w:r w:rsidRPr="002A3486">
        <w:rPr>
          <w:rFonts w:eastAsiaTheme="minorEastAsia"/>
          <w:lang w:eastAsia="ru-RU"/>
        </w:rPr>
        <w:t xml:space="preserve">Знания о физической культуре.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A3486" w:rsidRPr="002A3486" w:rsidRDefault="002A3486" w:rsidP="002A3486">
      <w:pPr>
        <w:pStyle w:val="aff2"/>
        <w:spacing w:before="70" w:line="252" w:lineRule="auto"/>
        <w:ind w:left="156" w:right="154" w:firstLine="226"/>
        <w:rPr>
          <w:rFonts w:eastAsiaTheme="minorEastAsia"/>
          <w:lang w:eastAsia="ru-RU"/>
        </w:rPr>
      </w:pPr>
      <w:r w:rsidRPr="002A3486">
        <w:rPr>
          <w:rFonts w:eastAsiaTheme="minorEastAsia"/>
          <w:lang w:eastAsia="ru-RU"/>
        </w:rPr>
        <w:t xml:space="preserve">Составление планов конспектов для самостоятельных занятий спортивной подготовкой Способы учёта индивидуальных особенностей при составлении </w:t>
      </w:r>
      <w:r w:rsidRPr="002A3486">
        <w:rPr>
          <w:rFonts w:eastAsiaTheme="minorEastAsia"/>
          <w:lang w:eastAsia="ru-RU"/>
        </w:rPr>
        <w:lastRenderedPageBreak/>
        <w:t xml:space="preserve">планов самостоятельных тренировочных занятий </w:t>
      </w:r>
    </w:p>
    <w:p w:rsidR="002A3486" w:rsidRPr="002A3486" w:rsidRDefault="002A3486" w:rsidP="002A3486">
      <w:pPr>
        <w:spacing w:line="252" w:lineRule="auto"/>
        <w:ind w:left="156" w:right="154" w:firstLine="226"/>
        <w:rPr>
          <w:rFonts w:ascii="Times New Roman" w:hAnsi="Times New Roman" w:cs="Times New Roman"/>
          <w:sz w:val="28"/>
          <w:szCs w:val="28"/>
        </w:rPr>
      </w:pPr>
      <w:r w:rsidRPr="002A3486">
        <w:rPr>
          <w:rFonts w:ascii="Times New Roman" w:hAnsi="Times New Roman" w:cs="Times New Roman"/>
          <w:sz w:val="28"/>
          <w:szCs w:val="28"/>
        </w:rPr>
        <w:t xml:space="preserve">Физическое совершенствование.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2A3486" w:rsidRPr="002A3486" w:rsidRDefault="002A3486" w:rsidP="002A3486">
      <w:pPr>
        <w:pStyle w:val="4"/>
        <w:spacing w:line="227" w:lineRule="exact"/>
        <w:rPr>
          <w:rFonts w:ascii="Times New Roman" w:hAnsi="Times New Roman"/>
          <w:i/>
          <w:iCs/>
          <w:color w:val="auto"/>
          <w:sz w:val="28"/>
          <w:szCs w:val="28"/>
        </w:rPr>
      </w:pPr>
      <w:r w:rsidRPr="002A3486">
        <w:rPr>
          <w:rFonts w:ascii="Times New Roman" w:hAnsi="Times New Roman"/>
          <w:color w:val="auto"/>
          <w:sz w:val="28"/>
          <w:szCs w:val="28"/>
        </w:rPr>
        <w:t xml:space="preserve">Спортивно-оздоровительная   деятельность.   </w:t>
      </w:r>
    </w:p>
    <w:p w:rsidR="002A3486" w:rsidRPr="002A3486" w:rsidRDefault="002A3486" w:rsidP="002A3486">
      <w:pPr>
        <w:pStyle w:val="4"/>
        <w:spacing w:line="227" w:lineRule="exact"/>
        <w:rPr>
          <w:rFonts w:ascii="Times New Roman" w:hAnsi="Times New Roman"/>
          <w:i/>
          <w:iCs/>
          <w:color w:val="auto"/>
          <w:sz w:val="28"/>
          <w:szCs w:val="28"/>
        </w:rPr>
      </w:pPr>
      <w:r w:rsidRPr="002A3486">
        <w:rPr>
          <w:rFonts w:ascii="Times New Roman" w:hAnsi="Times New Roman"/>
          <w:color w:val="auto"/>
          <w:sz w:val="28"/>
          <w:szCs w:val="28"/>
        </w:rPr>
        <w:t xml:space="preserve">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rsidR="002A3486" w:rsidRPr="002A3486" w:rsidRDefault="002A3486" w:rsidP="002A3486">
      <w:pPr>
        <w:spacing w:line="252" w:lineRule="auto"/>
        <w:ind w:left="156" w:right="154" w:firstLine="226"/>
        <w:rPr>
          <w:rFonts w:ascii="Times New Roman" w:hAnsi="Times New Roman" w:cs="Times New Roman"/>
          <w:sz w:val="28"/>
          <w:szCs w:val="28"/>
        </w:rPr>
      </w:pPr>
      <w:r w:rsidRPr="002A3486">
        <w:rPr>
          <w:rFonts w:ascii="Times New Roman" w:hAnsi="Times New Roman" w:cs="Times New Roman"/>
          <w:sz w:val="28"/>
          <w:szCs w:val="28"/>
        </w:rPr>
        <w:t xml:space="preserve">Модуль «Лёгкая атлетика». Кроссовый бег; прыжок в длину с разбега способом «прогнувшись».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Модуль "Зимние виды спорта".</w:t>
      </w:r>
    </w:p>
    <w:p w:rsidR="002A3486" w:rsidRPr="002A3486" w:rsidRDefault="002A3486" w:rsidP="002A3486">
      <w:pPr>
        <w:pStyle w:val="aff2"/>
        <w:spacing w:line="252" w:lineRule="auto"/>
        <w:ind w:left="156" w:right="154" w:firstLine="226"/>
        <w:rPr>
          <w:rFonts w:eastAsiaTheme="minorEastAsia"/>
          <w:lang w:eastAsia="ru-RU"/>
        </w:rPr>
      </w:pPr>
      <w:r w:rsidRPr="002A3486">
        <w:rPr>
          <w:rFonts w:eastAsiaTheme="minorEastAsia"/>
          <w:lang w:eastAsia="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подъемах, торможении. </w:t>
      </w:r>
    </w:p>
    <w:p w:rsidR="002A3486" w:rsidRPr="002A3486" w:rsidRDefault="002A3486" w:rsidP="002A3486">
      <w:pPr>
        <w:pStyle w:val="aff2"/>
        <w:spacing w:line="252" w:lineRule="auto"/>
        <w:ind w:left="157" w:right="155" w:firstLine="226"/>
        <w:rPr>
          <w:rFonts w:eastAsiaTheme="minorEastAsia"/>
          <w:lang w:eastAsia="ru-RU"/>
        </w:rPr>
      </w:pPr>
      <w:r w:rsidRPr="002A3486">
        <w:rPr>
          <w:rFonts w:eastAsiaTheme="minorEastAsia"/>
          <w:lang w:eastAsia="ru-RU"/>
        </w:rPr>
        <w:t xml:space="preserve">Модуль «Спортивные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2A3486" w:rsidRPr="002A3486" w:rsidRDefault="002A3486" w:rsidP="002A3486">
      <w:pPr>
        <w:pStyle w:val="aff2"/>
        <w:spacing w:line="252" w:lineRule="auto"/>
        <w:ind w:left="157" w:right="154" w:firstLine="226"/>
        <w:rPr>
          <w:rFonts w:eastAsiaTheme="minorEastAsia"/>
          <w:lang w:eastAsia="ru-RU"/>
        </w:rPr>
      </w:pPr>
      <w:r w:rsidRPr="002A3486">
        <w:rPr>
          <w:rFonts w:eastAsiaTheme="minorEastAsia"/>
          <w:lang w:eastAsia="ru-RU"/>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2A3486" w:rsidRPr="002A3486" w:rsidRDefault="002A3486" w:rsidP="002A3486">
      <w:pPr>
        <w:pStyle w:val="aff2"/>
        <w:spacing w:line="252" w:lineRule="auto"/>
        <w:ind w:left="157" w:right="154" w:firstLine="226"/>
        <w:rPr>
          <w:rFonts w:eastAsiaTheme="minorEastAsia"/>
          <w:lang w:eastAsia="ru-RU"/>
        </w:rPr>
      </w:pPr>
      <w:r w:rsidRPr="002A3486">
        <w:rPr>
          <w:rFonts w:eastAsiaTheme="minorEastAsia"/>
          <w:lang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w:t>
      </w:r>
      <w:r w:rsidRPr="002A3486">
        <w:rPr>
          <w:rFonts w:eastAsiaTheme="minorEastAsia"/>
          <w:lang w:eastAsia="ru-RU"/>
        </w:rPr>
        <w:lastRenderedPageBreak/>
        <w:t xml:space="preserve">вушки) Игровая деятельность по правилам классического футбола с использованием ранее разученных технических приёмов (юноши). </w:t>
      </w:r>
    </w:p>
    <w:p w:rsidR="002A3486" w:rsidRPr="002A3486" w:rsidRDefault="002A3486" w:rsidP="002A3486">
      <w:pPr>
        <w:pStyle w:val="aff2"/>
        <w:spacing w:line="252" w:lineRule="auto"/>
        <w:ind w:left="157" w:right="155" w:firstLine="226"/>
        <w:rPr>
          <w:rFonts w:eastAsiaTheme="minorEastAsia"/>
          <w:lang w:eastAsia="ru-RU"/>
        </w:rPr>
      </w:pPr>
      <w:r w:rsidRPr="002A3486">
        <w:rPr>
          <w:rFonts w:eastAsiaTheme="minorEastAsia"/>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p>
    <w:p w:rsidR="002A3486" w:rsidRPr="002A3486" w:rsidRDefault="002A3486" w:rsidP="002A3486">
      <w:pPr>
        <w:rPr>
          <w:rFonts w:ascii="Times New Roman" w:hAnsi="Times New Roman" w:cs="Times New Roman"/>
          <w:i/>
          <w:sz w:val="28"/>
          <w:szCs w:val="28"/>
        </w:rPr>
      </w:pPr>
      <w:r w:rsidRPr="002A3486">
        <w:rPr>
          <w:rFonts w:ascii="Times New Roman" w:hAnsi="Times New Roman" w:cs="Times New Roman"/>
          <w:i/>
          <w:sz w:val="28"/>
          <w:szCs w:val="28"/>
        </w:rPr>
        <w:t>Для классов спортивной направленности дополнительно:</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Тренировки по выбранному виду спорта. Отработка навыков. Баскетбол</w:t>
      </w:r>
    </w:p>
    <w:p w:rsidR="002A3486" w:rsidRPr="002A3486" w:rsidRDefault="002A3486" w:rsidP="002A3486">
      <w:pPr>
        <w:pStyle w:val="ConsPlusTitle"/>
        <w:ind w:firstLine="540"/>
        <w:jc w:val="both"/>
        <w:outlineLvl w:val="3"/>
        <w:rPr>
          <w:rFonts w:ascii="Times New Roman" w:hAnsi="Times New Roman" w:cs="Times New Roman"/>
          <w:sz w:val="28"/>
          <w:szCs w:val="28"/>
        </w:rPr>
      </w:pPr>
    </w:p>
    <w:p w:rsidR="002A3486" w:rsidRPr="002A3486" w:rsidRDefault="002A3486" w:rsidP="002A3486">
      <w:pPr>
        <w:pStyle w:val="ConsPlusTitle"/>
        <w:ind w:firstLine="540"/>
        <w:jc w:val="both"/>
        <w:outlineLvl w:val="3"/>
        <w:rPr>
          <w:rFonts w:ascii="Times New Roman" w:hAnsi="Times New Roman" w:cs="Times New Roman"/>
          <w:sz w:val="28"/>
          <w:szCs w:val="28"/>
        </w:rPr>
      </w:pPr>
      <w:r w:rsidRPr="002A3486">
        <w:rPr>
          <w:rFonts w:ascii="Times New Roman" w:hAnsi="Times New Roman" w:cs="Times New Roman"/>
          <w:sz w:val="28"/>
          <w:szCs w:val="28"/>
        </w:rPr>
        <w:t>6. Содержание обучения в 9 классе.</w:t>
      </w:r>
    </w:p>
    <w:p w:rsidR="002A3486" w:rsidRPr="002A3486" w:rsidRDefault="002A3486" w:rsidP="002A3486">
      <w:pPr>
        <w:pStyle w:val="ConsPlusTitle"/>
        <w:ind w:firstLine="540"/>
        <w:jc w:val="both"/>
        <w:outlineLvl w:val="3"/>
        <w:rPr>
          <w:rFonts w:ascii="Times New Roman" w:hAnsi="Times New Roman" w:cs="Times New Roman"/>
          <w:sz w:val="28"/>
          <w:szCs w:val="28"/>
        </w:rPr>
      </w:pP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Спортивно-оздоровительная   деятельность.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Модуль «Гимнастика».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Модуль «Лёгкая атлетика». Техническая подготовка в беговых и прыжковых упражнениях: бег на короткие и длинные дистанции; прыжки в длину способами «прогнувшись» и «со гнув ноги»; прыжки в высоту способом «перешагивание» Техническая подготовка в метании спортивного снаряда с </w:t>
      </w:r>
      <w:r w:rsidRPr="002A3486">
        <w:rPr>
          <w:rFonts w:ascii="Times New Roman" w:hAnsi="Times New Roman" w:cs="Times New Roman"/>
          <w:b w:val="0"/>
          <w:bCs w:val="0"/>
          <w:sz w:val="28"/>
          <w:szCs w:val="28"/>
        </w:rPr>
        <w:lastRenderedPageBreak/>
        <w:t xml:space="preserve">разбега на дальность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Модуль "Зимние виды спорта".</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Модуль «Спортивные игры». Баскетбол Техническая подготовка в игровых действиях: ведение, передачи, приёмы и броски мяча на месте, в прыжке, после ведения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Волейбол Техническая подготовка в игровых действиях: по дачи мяча в разные зоны площадки соперника; приёмы и передачи на месте и в движении; удары и блокировка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Футбол Техническая подготовка в игровых действиях: ведение, приёмы и передачи, остановки и удары по мячу с места и в движении.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 xml:space="preserve">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2A3486" w:rsidRPr="002A3486" w:rsidRDefault="002A3486" w:rsidP="002A3486">
      <w:pPr>
        <w:rPr>
          <w:rFonts w:ascii="Times New Roman" w:hAnsi="Times New Roman" w:cs="Times New Roman"/>
          <w:i/>
          <w:sz w:val="28"/>
          <w:szCs w:val="28"/>
        </w:rPr>
      </w:pPr>
      <w:r w:rsidRPr="002A3486">
        <w:rPr>
          <w:rFonts w:ascii="Times New Roman" w:hAnsi="Times New Roman" w:cs="Times New Roman"/>
          <w:i/>
          <w:sz w:val="28"/>
          <w:szCs w:val="28"/>
        </w:rPr>
        <w:t>Для классов спортивной направленности дополнительно:</w:t>
      </w:r>
    </w:p>
    <w:p w:rsidR="002A3486" w:rsidRPr="002A3486" w:rsidRDefault="002A3486" w:rsidP="002A3486">
      <w:pPr>
        <w:pStyle w:val="ConsPlusTitle"/>
        <w:ind w:firstLine="540"/>
        <w:jc w:val="both"/>
        <w:outlineLvl w:val="3"/>
        <w:rPr>
          <w:rFonts w:ascii="Times New Roman" w:hAnsi="Times New Roman" w:cs="Times New Roman"/>
          <w:b w:val="0"/>
          <w:bCs w:val="0"/>
          <w:sz w:val="28"/>
          <w:szCs w:val="28"/>
        </w:rPr>
      </w:pPr>
      <w:r w:rsidRPr="002A3486">
        <w:rPr>
          <w:rFonts w:ascii="Times New Roman" w:hAnsi="Times New Roman" w:cs="Times New Roman"/>
          <w:b w:val="0"/>
          <w:bCs w:val="0"/>
          <w:sz w:val="28"/>
          <w:szCs w:val="28"/>
        </w:rPr>
        <w:t>Тренировки по выбранному виду спорта. Отработка навыков. Баскетбол</w:t>
      </w:r>
    </w:p>
    <w:p w:rsidR="002A3486" w:rsidRPr="002A3486" w:rsidRDefault="002A3486" w:rsidP="002A3486">
      <w:pPr>
        <w:pStyle w:val="ConsPlusNormal"/>
        <w:ind w:firstLine="540"/>
        <w:jc w:val="both"/>
        <w:rPr>
          <w:rFonts w:ascii="Times New Roman" w:hAnsi="Times New Roman" w:cs="Times New Roman"/>
          <w:sz w:val="28"/>
          <w:szCs w:val="28"/>
        </w:rPr>
      </w:pPr>
    </w:p>
    <w:p w:rsidR="002A3486" w:rsidRPr="002A3486" w:rsidRDefault="002A3486" w:rsidP="002A3486">
      <w:pPr>
        <w:pStyle w:val="ConsPlusTitle"/>
        <w:ind w:firstLine="540"/>
        <w:jc w:val="both"/>
        <w:outlineLvl w:val="3"/>
        <w:rPr>
          <w:rFonts w:ascii="Times New Roman" w:hAnsi="Times New Roman" w:cs="Times New Roman"/>
          <w:sz w:val="28"/>
          <w:szCs w:val="28"/>
        </w:rPr>
      </w:pPr>
      <w:r w:rsidRPr="002A3486">
        <w:rPr>
          <w:rFonts w:ascii="Times New Roman" w:hAnsi="Times New Roman" w:cs="Times New Roman"/>
          <w:sz w:val="28"/>
          <w:szCs w:val="28"/>
        </w:rPr>
        <w:t>7. Планируемые результаты освоения программы.</w:t>
      </w:r>
    </w:p>
    <w:p w:rsidR="002A3486" w:rsidRPr="002A3486" w:rsidRDefault="002A3486" w:rsidP="002A3486">
      <w:pPr>
        <w:pStyle w:val="ConsPlusTitle"/>
        <w:ind w:firstLine="540"/>
        <w:jc w:val="both"/>
        <w:outlineLvl w:val="3"/>
        <w:rPr>
          <w:rFonts w:ascii="Times New Roman" w:hAnsi="Times New Roman" w:cs="Times New Roman"/>
          <w:sz w:val="28"/>
          <w:szCs w:val="28"/>
        </w:rPr>
      </w:pPr>
    </w:p>
    <w:p w:rsidR="002A3486" w:rsidRPr="002A3486" w:rsidRDefault="002A3486" w:rsidP="002A3486">
      <w:pPr>
        <w:pStyle w:val="3"/>
        <w:spacing w:before="68"/>
        <w:rPr>
          <w:rFonts w:ascii="Times New Roman" w:eastAsiaTheme="minorHAnsi" w:hAnsi="Times New Roman"/>
          <w:color w:val="auto"/>
          <w:sz w:val="28"/>
          <w:szCs w:val="28"/>
        </w:rPr>
      </w:pPr>
      <w:r w:rsidRPr="002A3486">
        <w:rPr>
          <w:rFonts w:ascii="Times New Roman" w:eastAsiaTheme="minorHAnsi" w:hAnsi="Times New Roman"/>
          <w:color w:val="auto"/>
          <w:sz w:val="28"/>
          <w:szCs w:val="28"/>
        </w:rPr>
        <w:t>ЛИЧНОСТНЫЕ РЕЗУЛЬТАТЫ</w:t>
      </w:r>
    </w:p>
    <w:p w:rsidR="002A3486" w:rsidRPr="002A3486" w:rsidRDefault="002A3486" w:rsidP="002A3486">
      <w:pPr>
        <w:pStyle w:val="aff2"/>
        <w:spacing w:before="61" w:line="247" w:lineRule="auto"/>
        <w:ind w:right="155"/>
        <w:rPr>
          <w:rFonts w:eastAsiaTheme="minorHAnsi"/>
        </w:rPr>
      </w:pPr>
      <w:r w:rsidRPr="002A3486">
        <w:rPr>
          <w:rFonts w:eastAsiaTheme="minorHAnsi"/>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 олимпийцев;</w:t>
      </w:r>
    </w:p>
    <w:p w:rsidR="002A3486" w:rsidRPr="002A3486" w:rsidRDefault="002A3486" w:rsidP="002A3486">
      <w:pPr>
        <w:pStyle w:val="aff2"/>
        <w:spacing w:line="247" w:lineRule="auto"/>
        <w:ind w:right="154"/>
        <w:rPr>
          <w:rFonts w:eastAsiaTheme="minorHAnsi"/>
        </w:rPr>
      </w:pPr>
      <w:r w:rsidRPr="002A3486">
        <w:rPr>
          <w:rFonts w:eastAsiaTheme="minorHAnsi"/>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2A3486" w:rsidRPr="002A3486" w:rsidRDefault="002A3486" w:rsidP="002A3486">
      <w:pPr>
        <w:pStyle w:val="aff2"/>
        <w:spacing w:before="1" w:line="247" w:lineRule="auto"/>
        <w:ind w:right="154"/>
        <w:rPr>
          <w:rFonts w:eastAsiaTheme="minorHAnsi"/>
        </w:rPr>
      </w:pPr>
      <w:r w:rsidRPr="002A3486">
        <w:rPr>
          <w:rFonts w:eastAsiaTheme="minorHAnsi"/>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 турой и спортом, оздоровительных мероприятий в условиях активного отдыха и досуга;</w:t>
      </w:r>
    </w:p>
    <w:p w:rsidR="002A3486" w:rsidRPr="002A3486" w:rsidRDefault="002A3486" w:rsidP="002A3486">
      <w:pPr>
        <w:pStyle w:val="aff2"/>
        <w:spacing w:line="247" w:lineRule="auto"/>
        <w:ind w:right="154"/>
        <w:rPr>
          <w:rFonts w:eastAsiaTheme="minorHAnsi"/>
        </w:rPr>
      </w:pPr>
      <w:r w:rsidRPr="002A3486">
        <w:rPr>
          <w:rFonts w:eastAsiaTheme="minorHAnsi"/>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2A3486" w:rsidRPr="002A3486" w:rsidRDefault="002A3486" w:rsidP="002A3486">
      <w:pPr>
        <w:pStyle w:val="aff2"/>
        <w:spacing w:before="1" w:line="247" w:lineRule="auto"/>
        <w:ind w:right="154"/>
        <w:rPr>
          <w:rFonts w:eastAsiaTheme="minorHAnsi"/>
        </w:rPr>
      </w:pPr>
      <w:r w:rsidRPr="002A3486">
        <w:rPr>
          <w:rFonts w:eastAsiaTheme="minorHAnsi"/>
        </w:rPr>
        <w:t>готовность оказывать первую медицинскую помощь притрав мах и ушибах, соблюдать правила техники безопасности во время совместных занятий физической культурой и спортом;</w:t>
      </w:r>
    </w:p>
    <w:p w:rsidR="002A3486" w:rsidRPr="002A3486" w:rsidRDefault="002A3486" w:rsidP="002A3486">
      <w:pPr>
        <w:pStyle w:val="aff2"/>
        <w:spacing w:line="247" w:lineRule="auto"/>
        <w:ind w:right="154"/>
        <w:rPr>
          <w:rFonts w:eastAsiaTheme="minorHAnsi"/>
        </w:rPr>
      </w:pPr>
      <w:r w:rsidRPr="002A3486">
        <w:rPr>
          <w:rFonts w:eastAsiaTheme="minorHAnsi"/>
        </w:rPr>
        <w:t xml:space="preserve">стремление к физическому совершенствованию, формированию культуры движения  и  телосложения,  самовыражению в избранном виде </w:t>
      </w:r>
      <w:r w:rsidRPr="002A3486">
        <w:rPr>
          <w:rFonts w:eastAsiaTheme="minorHAnsi"/>
        </w:rPr>
        <w:lastRenderedPageBreak/>
        <w:t>спорта;</w:t>
      </w:r>
    </w:p>
    <w:p w:rsidR="002A3486" w:rsidRPr="002A3486" w:rsidRDefault="002A3486" w:rsidP="002A3486">
      <w:pPr>
        <w:pStyle w:val="aff2"/>
        <w:spacing w:before="1" w:line="247" w:lineRule="auto"/>
        <w:ind w:right="154"/>
        <w:rPr>
          <w:rFonts w:eastAsiaTheme="minorHAnsi"/>
        </w:rPr>
      </w:pPr>
      <w:r w:rsidRPr="002A3486">
        <w:rPr>
          <w:rFonts w:eastAsiaTheme="minorHAnsi"/>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2A3486" w:rsidRPr="002A3486" w:rsidRDefault="002A3486" w:rsidP="002A3486">
      <w:pPr>
        <w:pStyle w:val="aff2"/>
        <w:spacing w:line="247" w:lineRule="auto"/>
        <w:ind w:right="154"/>
        <w:rPr>
          <w:rFonts w:eastAsiaTheme="minorHAnsi"/>
        </w:rPr>
      </w:pPr>
      <w:r w:rsidRPr="002A3486">
        <w:rPr>
          <w:rFonts w:eastAsiaTheme="minorHAnsi"/>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2A3486" w:rsidRPr="002A3486" w:rsidRDefault="002A3486" w:rsidP="002A3486">
      <w:pPr>
        <w:pStyle w:val="aff2"/>
        <w:spacing w:before="1" w:line="247" w:lineRule="auto"/>
        <w:ind w:right="156"/>
        <w:rPr>
          <w:rFonts w:eastAsiaTheme="minorHAnsi"/>
        </w:rPr>
      </w:pPr>
      <w:r w:rsidRPr="002A3486">
        <w:rPr>
          <w:rFonts w:eastAsiaTheme="minorHAnsi"/>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2A3486" w:rsidRPr="002A3486" w:rsidRDefault="002A3486" w:rsidP="002A3486">
      <w:pPr>
        <w:pStyle w:val="aff2"/>
        <w:spacing w:before="70" w:line="247" w:lineRule="auto"/>
        <w:ind w:right="155"/>
        <w:rPr>
          <w:rFonts w:eastAsiaTheme="minorHAnsi"/>
        </w:rPr>
      </w:pPr>
      <w:r w:rsidRPr="002A3486">
        <w:rPr>
          <w:rFonts w:eastAsiaTheme="minorHAnsi"/>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2A3486" w:rsidRPr="002A3486" w:rsidRDefault="002A3486" w:rsidP="002A3486">
      <w:pPr>
        <w:pStyle w:val="aff2"/>
        <w:spacing w:before="1" w:line="247" w:lineRule="auto"/>
        <w:ind w:right="154"/>
        <w:rPr>
          <w:rFonts w:eastAsiaTheme="minorHAnsi"/>
        </w:rPr>
      </w:pPr>
      <w:r w:rsidRPr="002A3486">
        <w:rPr>
          <w:rFonts w:eastAsiaTheme="minorHAnsi"/>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2A3486" w:rsidRPr="002A3486" w:rsidRDefault="002A3486" w:rsidP="002A3486">
      <w:pPr>
        <w:pStyle w:val="aff2"/>
        <w:spacing w:line="247" w:lineRule="auto"/>
        <w:ind w:right="155"/>
        <w:rPr>
          <w:rFonts w:eastAsiaTheme="minorHAnsi"/>
        </w:rPr>
      </w:pPr>
      <w:r w:rsidRPr="002A3486">
        <w:rPr>
          <w:rFonts w:eastAsiaTheme="minorHAnsi"/>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A3486" w:rsidRPr="002A3486" w:rsidRDefault="002A3486" w:rsidP="002A3486">
      <w:pPr>
        <w:pStyle w:val="aff2"/>
        <w:spacing w:line="247" w:lineRule="auto"/>
        <w:ind w:right="154"/>
        <w:rPr>
          <w:rFonts w:eastAsiaTheme="minorHAnsi"/>
        </w:rPr>
      </w:pPr>
      <w:r w:rsidRPr="002A3486">
        <w:rPr>
          <w:rFonts w:eastAsiaTheme="minorHAnsi"/>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2A3486" w:rsidRPr="002A3486" w:rsidRDefault="002A3486" w:rsidP="002A3486">
      <w:pPr>
        <w:pStyle w:val="aff2"/>
        <w:spacing w:before="1" w:line="247" w:lineRule="auto"/>
        <w:ind w:right="154"/>
        <w:rPr>
          <w:rFonts w:eastAsiaTheme="minorHAnsi"/>
        </w:rPr>
      </w:pPr>
      <w:r w:rsidRPr="002A3486">
        <w:rPr>
          <w:rFonts w:eastAsiaTheme="minorHAnsi"/>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2A3486" w:rsidRPr="002A3486" w:rsidRDefault="002A3486" w:rsidP="002A3486">
      <w:pPr>
        <w:pStyle w:val="aff2"/>
        <w:spacing w:line="247" w:lineRule="auto"/>
        <w:ind w:right="154"/>
        <w:rPr>
          <w:rFonts w:eastAsiaTheme="minorHAnsi"/>
        </w:rPr>
      </w:pPr>
      <w:r w:rsidRPr="002A3486">
        <w:rPr>
          <w:rFonts w:eastAsiaTheme="minorHAnsi"/>
        </w:rPr>
        <w:t xml:space="preserve">формирование представлений об основных понятиях и тер 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2A3486" w:rsidRPr="002A3486" w:rsidRDefault="002A3486" w:rsidP="002A3486">
      <w:pPr>
        <w:pStyle w:val="aff2"/>
        <w:spacing w:line="247" w:lineRule="auto"/>
        <w:ind w:right="154"/>
        <w:rPr>
          <w:rFonts w:eastAsiaTheme="minorHAnsi"/>
        </w:rPr>
      </w:pPr>
    </w:p>
    <w:p w:rsidR="002A3486" w:rsidRPr="002A3486" w:rsidRDefault="002A3486" w:rsidP="002A3486">
      <w:pPr>
        <w:pStyle w:val="3"/>
        <w:spacing w:before="161"/>
        <w:rPr>
          <w:rFonts w:ascii="Times New Roman" w:eastAsiaTheme="minorHAnsi" w:hAnsi="Times New Roman"/>
          <w:color w:val="auto"/>
          <w:sz w:val="28"/>
          <w:szCs w:val="28"/>
        </w:rPr>
      </w:pPr>
      <w:r w:rsidRPr="002A3486">
        <w:rPr>
          <w:rFonts w:ascii="Times New Roman" w:eastAsiaTheme="minorHAnsi" w:hAnsi="Times New Roman"/>
          <w:color w:val="auto"/>
          <w:sz w:val="28"/>
          <w:szCs w:val="28"/>
        </w:rPr>
        <w:t>МЕТАПРЕДМЕТНЫЕ РЕЗУЛЬТАТЫ</w:t>
      </w:r>
    </w:p>
    <w:p w:rsidR="002A3486" w:rsidRPr="002A3486" w:rsidRDefault="002A3486" w:rsidP="002A3486">
      <w:pPr>
        <w:pStyle w:val="4"/>
        <w:spacing w:before="62"/>
        <w:rPr>
          <w:rFonts w:ascii="Times New Roman" w:eastAsiaTheme="minorHAnsi" w:hAnsi="Times New Roman"/>
          <w:i/>
          <w:iCs/>
          <w:color w:val="auto"/>
          <w:sz w:val="28"/>
          <w:szCs w:val="28"/>
        </w:rPr>
      </w:pPr>
      <w:r w:rsidRPr="002A3486">
        <w:rPr>
          <w:rFonts w:ascii="Times New Roman" w:eastAsiaTheme="minorHAnsi" w:hAnsi="Times New Roman"/>
          <w:color w:val="auto"/>
          <w:sz w:val="28"/>
          <w:szCs w:val="28"/>
        </w:rPr>
        <w:t>Универсальные познавательные действия:</w:t>
      </w:r>
    </w:p>
    <w:p w:rsidR="002A3486" w:rsidRPr="002A3486" w:rsidRDefault="002A3486" w:rsidP="002A3486">
      <w:pPr>
        <w:pStyle w:val="aff2"/>
        <w:spacing w:before="7" w:line="247" w:lineRule="auto"/>
        <w:ind w:right="154"/>
        <w:rPr>
          <w:rFonts w:eastAsiaTheme="minorHAnsi"/>
        </w:rPr>
      </w:pPr>
      <w:r w:rsidRPr="002A3486">
        <w:rPr>
          <w:rFonts w:eastAsiaTheme="minorHAnsi"/>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2A3486" w:rsidRPr="002A3486" w:rsidRDefault="002A3486" w:rsidP="002A3486">
      <w:pPr>
        <w:pStyle w:val="aff2"/>
        <w:spacing w:line="247" w:lineRule="auto"/>
        <w:ind w:right="154"/>
        <w:rPr>
          <w:rFonts w:eastAsiaTheme="minorHAnsi"/>
        </w:rPr>
      </w:pPr>
      <w:r w:rsidRPr="002A3486">
        <w:rPr>
          <w:rFonts w:eastAsiaTheme="minorHAnsi"/>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A3486" w:rsidRPr="002A3486" w:rsidRDefault="002A3486" w:rsidP="002A3486">
      <w:pPr>
        <w:pStyle w:val="aff2"/>
        <w:spacing w:line="247" w:lineRule="auto"/>
        <w:ind w:right="155"/>
        <w:rPr>
          <w:rFonts w:eastAsiaTheme="minorHAnsi"/>
        </w:rPr>
      </w:pPr>
      <w:r w:rsidRPr="002A3486">
        <w:rPr>
          <w:rFonts w:eastAsiaTheme="minorHAnsi"/>
        </w:rPr>
        <w:t xml:space="preserve">анализировать влияние занятий физической культурой и спор том на </w:t>
      </w:r>
      <w:r w:rsidRPr="002A3486">
        <w:rPr>
          <w:rFonts w:eastAsiaTheme="minorHAnsi"/>
        </w:rPr>
        <w:lastRenderedPageBreak/>
        <w:t>воспитание положительных качеств личности, устанавливать возможность профилактики вредных привычек;</w:t>
      </w:r>
    </w:p>
    <w:p w:rsidR="002A3486" w:rsidRPr="002A3486" w:rsidRDefault="002A3486" w:rsidP="002A3486">
      <w:pPr>
        <w:pStyle w:val="aff2"/>
        <w:spacing w:before="1" w:line="247" w:lineRule="auto"/>
        <w:ind w:right="154"/>
        <w:rPr>
          <w:rFonts w:eastAsiaTheme="minorHAnsi"/>
        </w:rPr>
      </w:pPr>
      <w:r w:rsidRPr="002A3486">
        <w:rPr>
          <w:rFonts w:eastAsiaTheme="minorHAnsi"/>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2A3486" w:rsidRPr="002A3486" w:rsidRDefault="002A3486" w:rsidP="002A3486">
      <w:pPr>
        <w:pStyle w:val="aff2"/>
        <w:spacing w:line="247" w:lineRule="auto"/>
        <w:ind w:right="154"/>
        <w:rPr>
          <w:rFonts w:eastAsiaTheme="minorHAnsi"/>
        </w:rPr>
      </w:pPr>
      <w:r w:rsidRPr="002A3486">
        <w:rPr>
          <w:rFonts w:eastAsiaTheme="minorHAnsi"/>
        </w:rPr>
        <w:t>устанавливать причинно-следственную связь между планированием режима дня и изменениями показателей работоспособности;</w:t>
      </w:r>
    </w:p>
    <w:p w:rsidR="002A3486" w:rsidRPr="002A3486" w:rsidRDefault="002A3486" w:rsidP="002A3486">
      <w:pPr>
        <w:pStyle w:val="aff2"/>
        <w:spacing w:before="70" w:line="247" w:lineRule="auto"/>
        <w:ind w:right="154"/>
        <w:rPr>
          <w:rFonts w:eastAsiaTheme="minorEastAsia"/>
        </w:rPr>
      </w:pPr>
      <w:r w:rsidRPr="002A3486">
        <w:rPr>
          <w:rFonts w:eastAsiaTheme="minorEastAsia"/>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2A3486" w:rsidRPr="002A3486" w:rsidRDefault="002A3486" w:rsidP="002A3486">
      <w:pPr>
        <w:pStyle w:val="aff2"/>
        <w:spacing w:before="1" w:line="247" w:lineRule="auto"/>
        <w:ind w:right="154"/>
        <w:rPr>
          <w:rFonts w:eastAsiaTheme="minorHAnsi"/>
        </w:rPr>
      </w:pPr>
      <w:r w:rsidRPr="002A3486">
        <w:rPr>
          <w:rFonts w:eastAsiaTheme="minorHAnsi"/>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A3486" w:rsidRPr="002A3486" w:rsidRDefault="002A3486" w:rsidP="002A3486">
      <w:pPr>
        <w:pStyle w:val="aff2"/>
        <w:spacing w:before="1" w:line="247" w:lineRule="auto"/>
        <w:ind w:right="155"/>
        <w:rPr>
          <w:rFonts w:eastAsiaTheme="minorHAnsi"/>
        </w:rPr>
      </w:pPr>
      <w:r w:rsidRPr="002A3486">
        <w:rPr>
          <w:rFonts w:eastAsiaTheme="minorHAnsi"/>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A3486" w:rsidRPr="002A3486" w:rsidRDefault="002A3486" w:rsidP="002A3486">
      <w:pPr>
        <w:pStyle w:val="4"/>
        <w:rPr>
          <w:rFonts w:ascii="Times New Roman" w:eastAsiaTheme="minorHAnsi" w:hAnsi="Times New Roman"/>
          <w:i/>
          <w:iCs/>
          <w:color w:val="auto"/>
          <w:sz w:val="28"/>
          <w:szCs w:val="28"/>
        </w:rPr>
      </w:pPr>
      <w:r w:rsidRPr="002A3486">
        <w:rPr>
          <w:rFonts w:ascii="Times New Roman" w:eastAsiaTheme="minorHAnsi" w:hAnsi="Times New Roman"/>
          <w:color w:val="auto"/>
          <w:sz w:val="28"/>
          <w:szCs w:val="28"/>
        </w:rPr>
        <w:t>Универсальные коммуникативные действия:</w:t>
      </w:r>
    </w:p>
    <w:p w:rsidR="002A3486" w:rsidRPr="002A3486" w:rsidRDefault="002A3486" w:rsidP="002A3486">
      <w:pPr>
        <w:pStyle w:val="aff2"/>
        <w:spacing w:before="7" w:line="247" w:lineRule="auto"/>
        <w:ind w:right="152"/>
        <w:rPr>
          <w:rFonts w:eastAsiaTheme="minorHAnsi"/>
        </w:rPr>
      </w:pPr>
      <w:r w:rsidRPr="002A3486">
        <w:rPr>
          <w:rFonts w:eastAsiaTheme="minorHAnsi"/>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2A3486" w:rsidRPr="002A3486" w:rsidRDefault="002A3486" w:rsidP="002A3486">
      <w:pPr>
        <w:pStyle w:val="aff2"/>
        <w:spacing w:before="1" w:line="247" w:lineRule="auto"/>
        <w:ind w:right="154"/>
        <w:rPr>
          <w:rFonts w:eastAsiaTheme="minorHAnsi"/>
        </w:rPr>
      </w:pPr>
      <w:r w:rsidRPr="002A3486">
        <w:rPr>
          <w:rFonts w:eastAsiaTheme="minorHAnsi"/>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2A3486" w:rsidRPr="002A3486" w:rsidRDefault="002A3486" w:rsidP="002A3486">
      <w:pPr>
        <w:pStyle w:val="aff2"/>
        <w:spacing w:line="247" w:lineRule="auto"/>
        <w:ind w:right="154"/>
        <w:rPr>
          <w:rFonts w:eastAsiaTheme="minorHAnsi"/>
        </w:rPr>
      </w:pPr>
      <w:r w:rsidRPr="002A3486">
        <w:rPr>
          <w:rFonts w:eastAsiaTheme="minorHAnsi"/>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2A3486" w:rsidRPr="002A3486" w:rsidRDefault="002A3486" w:rsidP="002A3486">
      <w:pPr>
        <w:pStyle w:val="aff2"/>
        <w:spacing w:before="1" w:line="247" w:lineRule="auto"/>
        <w:ind w:right="154"/>
        <w:rPr>
          <w:rFonts w:eastAsiaTheme="minorHAnsi"/>
        </w:rPr>
      </w:pPr>
      <w:r w:rsidRPr="002A3486">
        <w:rPr>
          <w:rFonts w:eastAsiaTheme="minorHAnsi"/>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2A3486" w:rsidRPr="002A3486" w:rsidRDefault="002A3486" w:rsidP="002A3486">
      <w:pPr>
        <w:pStyle w:val="aff2"/>
        <w:spacing w:before="1" w:line="247" w:lineRule="auto"/>
        <w:ind w:right="146"/>
        <w:rPr>
          <w:rFonts w:eastAsiaTheme="minorHAnsi"/>
        </w:rPr>
      </w:pPr>
      <w:r w:rsidRPr="002A3486">
        <w:rPr>
          <w:rFonts w:eastAsiaTheme="minorHAnsi"/>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Универсальные учебные регулятивные действия:</w:t>
      </w:r>
    </w:p>
    <w:p w:rsidR="002A3486" w:rsidRPr="002A3486" w:rsidRDefault="002A3486" w:rsidP="002A3486">
      <w:pPr>
        <w:pStyle w:val="aff2"/>
        <w:spacing w:line="247" w:lineRule="auto"/>
        <w:ind w:right="146"/>
        <w:rPr>
          <w:rFonts w:eastAsiaTheme="minorHAnsi"/>
        </w:rPr>
      </w:pPr>
      <w:r w:rsidRPr="002A3486">
        <w:rPr>
          <w:rFonts w:eastAsiaTheme="minorHAnsi"/>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w:t>
      </w:r>
      <w:r w:rsidRPr="002A3486">
        <w:rPr>
          <w:rFonts w:eastAsiaTheme="minorHAnsi"/>
        </w:rPr>
        <w:lastRenderedPageBreak/>
        <w:t>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A3486" w:rsidRPr="002A3486" w:rsidRDefault="002A3486" w:rsidP="002A3486">
      <w:pPr>
        <w:pStyle w:val="aff2"/>
        <w:spacing w:line="247" w:lineRule="auto"/>
        <w:ind w:right="146"/>
        <w:jc w:val="left"/>
        <w:rPr>
          <w:rFonts w:eastAsiaTheme="minorHAnsi"/>
        </w:rPr>
      </w:pPr>
    </w:p>
    <w:p w:rsidR="002A3486" w:rsidRPr="002A3486" w:rsidRDefault="002A3486" w:rsidP="002A3486">
      <w:pPr>
        <w:spacing w:before="97"/>
        <w:ind w:left="158"/>
        <w:rPr>
          <w:rFonts w:ascii="Times New Roman" w:hAnsi="Times New Roman" w:cs="Times New Roman"/>
          <w:sz w:val="28"/>
          <w:szCs w:val="28"/>
        </w:rPr>
      </w:pPr>
      <w:r w:rsidRPr="002A3486">
        <w:rPr>
          <w:rFonts w:ascii="Times New Roman" w:hAnsi="Times New Roman" w:cs="Times New Roman"/>
          <w:sz w:val="28"/>
          <w:szCs w:val="28"/>
        </w:rPr>
        <w:t>ПРЕДМЕТНЫЕ РЕЗУЛЬТАТЫ</w:t>
      </w:r>
    </w:p>
    <w:p w:rsidR="002A3486" w:rsidRPr="002A3486" w:rsidRDefault="002A3486" w:rsidP="002A3486">
      <w:pPr>
        <w:spacing w:before="28"/>
        <w:ind w:left="157"/>
        <w:rPr>
          <w:rFonts w:ascii="Times New Roman" w:hAnsi="Times New Roman" w:cs="Times New Roman"/>
          <w:b/>
          <w:sz w:val="28"/>
          <w:szCs w:val="28"/>
        </w:rPr>
      </w:pPr>
      <w:r w:rsidRPr="002A3486">
        <w:rPr>
          <w:rFonts w:ascii="Times New Roman" w:hAnsi="Times New Roman" w:cs="Times New Roman"/>
          <w:b/>
          <w:sz w:val="28"/>
          <w:szCs w:val="28"/>
        </w:rPr>
        <w:t>5 класс</w:t>
      </w:r>
    </w:p>
    <w:p w:rsidR="002A3486" w:rsidRPr="002A3486" w:rsidRDefault="002A3486" w:rsidP="002A3486">
      <w:pPr>
        <w:pStyle w:val="aff2"/>
        <w:spacing w:before="67"/>
        <w:ind w:left="383"/>
        <w:rPr>
          <w:rFonts w:eastAsiaTheme="minorHAnsi"/>
        </w:rPr>
      </w:pPr>
      <w:r w:rsidRPr="002A3486">
        <w:rPr>
          <w:rFonts w:eastAsiaTheme="minorHAnsi"/>
        </w:rPr>
        <w:t>К концу обучения в 5 классе обучающийся научится:</w:t>
      </w:r>
    </w:p>
    <w:p w:rsidR="002A3486" w:rsidRPr="002A3486" w:rsidRDefault="002A3486" w:rsidP="002A3486">
      <w:pPr>
        <w:pStyle w:val="aff2"/>
        <w:numPr>
          <w:ilvl w:val="0"/>
          <w:numId w:val="159"/>
        </w:numPr>
        <w:suppressAutoHyphens/>
        <w:autoSpaceDE/>
        <w:autoSpaceDN/>
        <w:spacing w:before="6" w:line="247" w:lineRule="auto"/>
        <w:ind w:right="154"/>
        <w:rPr>
          <w:rFonts w:eastAsiaTheme="minorHAnsi"/>
        </w:rPr>
      </w:pPr>
      <w:r w:rsidRPr="002A3486">
        <w:rPr>
          <w:rFonts w:eastAsiaTheme="minorHAnsi"/>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выполнять комплексы упражнений оздоровительной физической культуры на развитие гибкости, координации и формирование телосложения;</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выполнять опорный прыжок с разбега способом «ноги врозь» (мальчики) и способом «напрыгивания с последующим спрыгиванием» (девочки);</w:t>
      </w:r>
    </w:p>
    <w:p w:rsidR="002A3486" w:rsidRPr="002A3486" w:rsidRDefault="002A3486" w:rsidP="002A3486">
      <w:pPr>
        <w:pStyle w:val="aff2"/>
        <w:numPr>
          <w:ilvl w:val="0"/>
          <w:numId w:val="159"/>
        </w:numPr>
        <w:suppressAutoHyphens/>
        <w:autoSpaceDE/>
        <w:autoSpaceDN/>
        <w:spacing w:before="70" w:line="247" w:lineRule="auto"/>
        <w:ind w:right="154"/>
        <w:rPr>
          <w:rFonts w:eastAsiaTheme="minorEastAsia"/>
        </w:rPr>
      </w:pPr>
      <w:r w:rsidRPr="002A3486">
        <w:rPr>
          <w:rFonts w:eastAsiaTheme="minorEastAsia"/>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lastRenderedPageBreak/>
        <w:t>передвигаться по гимнастической стенке приставным шагом, лазать разноимённым способом вверх и по диагонали;</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выполнять бег с равномерной скоростью с высокого старта по учебной дистанции;</w:t>
      </w:r>
    </w:p>
    <w:p w:rsidR="002A3486" w:rsidRPr="002A3486" w:rsidRDefault="002A3486" w:rsidP="002A3486">
      <w:pPr>
        <w:pStyle w:val="aff2"/>
        <w:numPr>
          <w:ilvl w:val="0"/>
          <w:numId w:val="159"/>
        </w:numPr>
        <w:suppressAutoHyphens/>
        <w:autoSpaceDE/>
        <w:autoSpaceDN/>
        <w:spacing w:line="247" w:lineRule="auto"/>
        <w:ind w:right="154"/>
        <w:rPr>
          <w:rFonts w:eastAsiaTheme="minorHAnsi"/>
        </w:rPr>
      </w:pPr>
      <w:r w:rsidRPr="002A3486">
        <w:rPr>
          <w:rFonts w:eastAsiaTheme="minorHAnsi"/>
        </w:rPr>
        <w:t>демонстрировать технику прыжка в длину с разбега способом «согнув ноги»;</w:t>
      </w:r>
    </w:p>
    <w:p w:rsidR="002A3486" w:rsidRPr="002A3486" w:rsidRDefault="002A3486" w:rsidP="002A3486">
      <w:pPr>
        <w:pStyle w:val="aff2"/>
        <w:numPr>
          <w:ilvl w:val="0"/>
          <w:numId w:val="159"/>
        </w:numPr>
        <w:suppressAutoHyphens/>
        <w:autoSpaceDE/>
        <w:autoSpaceDN/>
        <w:spacing w:line="247" w:lineRule="auto"/>
        <w:ind w:right="156"/>
        <w:rPr>
          <w:rFonts w:eastAsiaTheme="minorHAnsi"/>
        </w:rPr>
      </w:pPr>
      <w:r w:rsidRPr="002A3486">
        <w:rPr>
          <w:rFonts w:eastAsiaTheme="minorHAnsi"/>
        </w:rPr>
        <w:t>передвигаться на лыжах попеременным двухшажным ходом (для бесснежных районов — имитация передвижения);</w:t>
      </w:r>
    </w:p>
    <w:p w:rsidR="002A3486" w:rsidRPr="002A3486" w:rsidRDefault="002A3486" w:rsidP="002A3486">
      <w:pPr>
        <w:pStyle w:val="aff2"/>
        <w:numPr>
          <w:ilvl w:val="0"/>
          <w:numId w:val="159"/>
        </w:numPr>
        <w:suppressAutoHyphens/>
        <w:autoSpaceDE/>
        <w:autoSpaceDN/>
        <w:spacing w:line="247" w:lineRule="auto"/>
        <w:ind w:right="155"/>
        <w:rPr>
          <w:rFonts w:eastAsiaTheme="minorHAnsi"/>
        </w:rPr>
      </w:pPr>
      <w:r w:rsidRPr="002A3486">
        <w:rPr>
          <w:rFonts w:eastAsiaTheme="minorHAnsi"/>
        </w:rPr>
        <w:t>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
    <w:p w:rsidR="002A3486" w:rsidRPr="002A3486" w:rsidRDefault="002A3486" w:rsidP="002A3486">
      <w:pPr>
        <w:pStyle w:val="aff2"/>
        <w:numPr>
          <w:ilvl w:val="0"/>
          <w:numId w:val="159"/>
        </w:numPr>
        <w:suppressAutoHyphens/>
        <w:autoSpaceDE/>
        <w:autoSpaceDN/>
        <w:spacing w:line="247" w:lineRule="auto"/>
        <w:ind w:right="155"/>
        <w:rPr>
          <w:rFonts w:eastAsiaTheme="minorHAnsi"/>
        </w:rPr>
      </w:pPr>
      <w:r w:rsidRPr="002A3486">
        <w:rPr>
          <w:rFonts w:eastAsiaTheme="minorHAnsi"/>
        </w:rPr>
        <w:t>волейбол (приём и передача мяча двумя руками снизу и сверху с места и в движении, прямая нижняя подача);</w:t>
      </w:r>
    </w:p>
    <w:p w:rsidR="002A3486" w:rsidRPr="002A3486" w:rsidRDefault="002A3486" w:rsidP="002A3486">
      <w:pPr>
        <w:pStyle w:val="aff2"/>
        <w:numPr>
          <w:ilvl w:val="0"/>
          <w:numId w:val="159"/>
        </w:numPr>
        <w:suppressAutoHyphens/>
        <w:autoSpaceDE/>
        <w:autoSpaceDN/>
        <w:spacing w:line="247" w:lineRule="auto"/>
        <w:ind w:right="155"/>
        <w:rPr>
          <w:rFonts w:eastAsiaTheme="minorHAnsi"/>
        </w:rPr>
      </w:pPr>
      <w:r w:rsidRPr="002A3486">
        <w:rPr>
          <w:rFonts w:eastAsiaTheme="minorHAnsi"/>
        </w:rPr>
        <w:t>футбол (ведение мяча с равномерной скоростью в разных на правлениях, приём и передача мяча, удар по неподвижному мячу с небольшого разбега);</w:t>
      </w:r>
    </w:p>
    <w:p w:rsidR="002A3486" w:rsidRPr="002A3486" w:rsidRDefault="002A3486" w:rsidP="002A3486">
      <w:pPr>
        <w:pStyle w:val="aff2"/>
        <w:numPr>
          <w:ilvl w:val="0"/>
          <w:numId w:val="159"/>
        </w:numPr>
        <w:suppressAutoHyphens/>
        <w:autoSpaceDE/>
        <w:autoSpaceDN/>
        <w:spacing w:line="247" w:lineRule="auto"/>
        <w:ind w:right="156"/>
        <w:rPr>
          <w:rFonts w:eastAsiaTheme="minorHAnsi"/>
        </w:rPr>
      </w:pPr>
      <w:r w:rsidRPr="002A3486">
        <w:rPr>
          <w:rFonts w:eastAsiaTheme="minorHAnsi"/>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486" w:rsidRPr="002A3486" w:rsidRDefault="002A3486" w:rsidP="002A3486">
      <w:pPr>
        <w:rPr>
          <w:rFonts w:ascii="Times New Roman" w:hAnsi="Times New Roman" w:cs="Times New Roman"/>
          <w:i/>
          <w:sz w:val="28"/>
          <w:szCs w:val="28"/>
        </w:rPr>
      </w:pPr>
      <w:r w:rsidRPr="002A3486">
        <w:rPr>
          <w:rFonts w:ascii="Times New Roman" w:hAnsi="Times New Roman" w:cs="Times New Roman"/>
          <w:i/>
          <w:sz w:val="28"/>
          <w:szCs w:val="28"/>
        </w:rPr>
        <w:t>Для классов спортивной направленности дополнительно:</w:t>
      </w:r>
    </w:p>
    <w:p w:rsidR="002A3486" w:rsidRPr="002A3486" w:rsidRDefault="002A3486" w:rsidP="002A3486">
      <w:pPr>
        <w:pStyle w:val="aff2"/>
        <w:numPr>
          <w:ilvl w:val="0"/>
          <w:numId w:val="159"/>
        </w:numPr>
        <w:suppressAutoHyphens/>
        <w:autoSpaceDE/>
        <w:autoSpaceDN/>
        <w:spacing w:line="247" w:lineRule="auto"/>
        <w:ind w:right="156"/>
        <w:rPr>
          <w:rFonts w:eastAsiaTheme="minorHAnsi"/>
        </w:rPr>
      </w:pPr>
      <w:r w:rsidRPr="002A3486">
        <w:rPr>
          <w:rFonts w:eastAsiaTheme="minorHAnsi"/>
        </w:rPr>
        <w:t>владеть техникой передвижений, ведения мяча, передач, бросков;</w:t>
      </w:r>
    </w:p>
    <w:p w:rsidR="002A3486" w:rsidRPr="002A3486" w:rsidRDefault="002A3486" w:rsidP="002A3486">
      <w:pPr>
        <w:pStyle w:val="aff2"/>
        <w:numPr>
          <w:ilvl w:val="0"/>
          <w:numId w:val="159"/>
        </w:numPr>
        <w:suppressAutoHyphens/>
        <w:autoSpaceDE/>
        <w:autoSpaceDN/>
        <w:spacing w:line="247" w:lineRule="auto"/>
        <w:ind w:right="156"/>
        <w:rPr>
          <w:rFonts w:eastAsiaTheme="minorHAnsi"/>
        </w:rPr>
      </w:pPr>
      <w:r w:rsidRPr="002A3486">
        <w:rPr>
          <w:rFonts w:eastAsiaTheme="minorHAnsi"/>
        </w:rPr>
        <w:t>развивать двигательные качества;</w:t>
      </w:r>
    </w:p>
    <w:p w:rsidR="002A3486" w:rsidRPr="002A3486" w:rsidRDefault="002A3486" w:rsidP="002A3486">
      <w:pPr>
        <w:pStyle w:val="aff2"/>
        <w:numPr>
          <w:ilvl w:val="0"/>
          <w:numId w:val="159"/>
        </w:numPr>
        <w:suppressAutoHyphens/>
        <w:autoSpaceDE/>
        <w:autoSpaceDN/>
        <w:spacing w:line="247" w:lineRule="auto"/>
        <w:ind w:right="156"/>
        <w:rPr>
          <w:rFonts w:eastAsiaTheme="minorHAnsi"/>
        </w:rPr>
      </w:pPr>
      <w:r w:rsidRPr="002A3486">
        <w:rPr>
          <w:rFonts w:eastAsiaTheme="minorHAnsi"/>
        </w:rPr>
        <w:t>умению играть по упрощенным правилам;</w:t>
      </w:r>
    </w:p>
    <w:p w:rsidR="002A3486" w:rsidRPr="002A3486" w:rsidRDefault="002A3486" w:rsidP="002A3486">
      <w:pPr>
        <w:pStyle w:val="aff2"/>
        <w:numPr>
          <w:ilvl w:val="0"/>
          <w:numId w:val="159"/>
        </w:numPr>
        <w:suppressAutoHyphens/>
        <w:autoSpaceDE/>
        <w:autoSpaceDN/>
        <w:spacing w:line="247" w:lineRule="auto"/>
        <w:ind w:right="156"/>
        <w:rPr>
          <w:rFonts w:eastAsiaTheme="minorHAnsi"/>
        </w:rPr>
      </w:pPr>
      <w:r w:rsidRPr="002A3486">
        <w:rPr>
          <w:rFonts w:eastAsiaTheme="minorHAnsi"/>
        </w:rPr>
        <w:t xml:space="preserve">участвовать в матчевых встречах. </w:t>
      </w:r>
    </w:p>
    <w:p w:rsidR="002A3486" w:rsidRPr="002A3486" w:rsidRDefault="002A3486" w:rsidP="002A3486">
      <w:pPr>
        <w:pStyle w:val="2"/>
        <w:keepNext w:val="0"/>
        <w:keepLines w:val="0"/>
        <w:widowControl w:val="0"/>
        <w:numPr>
          <w:ilvl w:val="0"/>
          <w:numId w:val="154"/>
        </w:numPr>
        <w:tabs>
          <w:tab w:val="left" w:pos="353"/>
        </w:tabs>
        <w:suppressAutoHyphens/>
        <w:spacing w:before="135"/>
        <w:rPr>
          <w:rFonts w:ascii="Times New Roman" w:eastAsiaTheme="minorHAnsi" w:hAnsi="Times New Roman"/>
          <w:b w:val="0"/>
          <w:color w:val="auto"/>
          <w:sz w:val="28"/>
          <w:szCs w:val="28"/>
        </w:rPr>
      </w:pPr>
      <w:r w:rsidRPr="002A3486">
        <w:rPr>
          <w:rFonts w:ascii="Times New Roman" w:eastAsiaTheme="minorHAnsi" w:hAnsi="Times New Roman"/>
          <w:color w:val="auto"/>
          <w:sz w:val="28"/>
          <w:szCs w:val="28"/>
        </w:rPr>
        <w:t>класс</w:t>
      </w:r>
    </w:p>
    <w:p w:rsidR="002A3486" w:rsidRPr="002A3486" w:rsidRDefault="002A3486" w:rsidP="002A3486">
      <w:pPr>
        <w:pStyle w:val="aff2"/>
        <w:spacing w:before="65"/>
        <w:rPr>
          <w:rFonts w:eastAsiaTheme="minorHAnsi"/>
        </w:rPr>
      </w:pPr>
      <w:r w:rsidRPr="002A3486">
        <w:rPr>
          <w:rFonts w:eastAsiaTheme="minorHAnsi"/>
        </w:rPr>
        <w:t>К концу обучения в 6 классе обучающийся научится:</w:t>
      </w:r>
    </w:p>
    <w:p w:rsidR="002A3486" w:rsidRPr="002A3486" w:rsidRDefault="002A3486" w:rsidP="002A3486">
      <w:pPr>
        <w:pStyle w:val="aff2"/>
        <w:numPr>
          <w:ilvl w:val="0"/>
          <w:numId w:val="158"/>
        </w:numPr>
        <w:suppressAutoHyphens/>
        <w:autoSpaceDE/>
        <w:autoSpaceDN/>
        <w:spacing w:before="7" w:line="247" w:lineRule="auto"/>
        <w:ind w:right="154"/>
        <w:rPr>
          <w:rFonts w:eastAsiaTheme="minorHAnsi"/>
        </w:rPr>
      </w:pPr>
      <w:r w:rsidRPr="002A3486">
        <w:rPr>
          <w:rFonts w:eastAsiaTheme="minorHAnsi"/>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2A3486" w:rsidRPr="002A3486" w:rsidRDefault="002A3486" w:rsidP="002A3486">
      <w:pPr>
        <w:pStyle w:val="aff2"/>
        <w:numPr>
          <w:ilvl w:val="0"/>
          <w:numId w:val="158"/>
        </w:numPr>
        <w:suppressAutoHyphens/>
        <w:autoSpaceDE/>
        <w:autoSpaceDN/>
        <w:spacing w:before="1" w:line="247" w:lineRule="auto"/>
        <w:ind w:right="154"/>
        <w:rPr>
          <w:rFonts w:eastAsiaTheme="minorHAnsi"/>
        </w:rPr>
      </w:pPr>
      <w:r w:rsidRPr="002A3486">
        <w:rPr>
          <w:rFonts w:eastAsiaTheme="minorHAnsi"/>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2A3486" w:rsidRPr="002A3486" w:rsidRDefault="002A3486" w:rsidP="002A3486">
      <w:pPr>
        <w:pStyle w:val="aff2"/>
        <w:numPr>
          <w:ilvl w:val="0"/>
          <w:numId w:val="158"/>
        </w:numPr>
        <w:suppressAutoHyphens/>
        <w:autoSpaceDE/>
        <w:autoSpaceDN/>
        <w:spacing w:line="252" w:lineRule="auto"/>
        <w:ind w:right="155"/>
        <w:rPr>
          <w:rFonts w:eastAsiaTheme="minorHAnsi"/>
        </w:rPr>
      </w:pPr>
      <w:r w:rsidRPr="002A3486">
        <w:rPr>
          <w:rFonts w:eastAsiaTheme="minorHAnsi"/>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2A3486" w:rsidRPr="002A3486" w:rsidRDefault="002A3486" w:rsidP="002A3486">
      <w:pPr>
        <w:pStyle w:val="aff2"/>
        <w:numPr>
          <w:ilvl w:val="0"/>
          <w:numId w:val="158"/>
        </w:numPr>
        <w:suppressAutoHyphens/>
        <w:autoSpaceDE/>
        <w:autoSpaceDN/>
        <w:spacing w:before="3" w:line="252" w:lineRule="auto"/>
        <w:ind w:right="154"/>
        <w:rPr>
          <w:rFonts w:eastAsiaTheme="minorHAnsi"/>
        </w:rPr>
      </w:pPr>
      <w:r w:rsidRPr="002A3486">
        <w:rPr>
          <w:rFonts w:eastAsiaTheme="minorHAnsi"/>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2A3486" w:rsidRPr="002A3486" w:rsidRDefault="002A3486" w:rsidP="002A3486">
      <w:pPr>
        <w:pStyle w:val="aff2"/>
        <w:numPr>
          <w:ilvl w:val="0"/>
          <w:numId w:val="158"/>
        </w:numPr>
        <w:suppressAutoHyphens/>
        <w:autoSpaceDE/>
        <w:autoSpaceDN/>
        <w:spacing w:before="70"/>
        <w:ind w:right="155"/>
        <w:rPr>
          <w:rFonts w:eastAsiaTheme="minorHAnsi"/>
        </w:rPr>
      </w:pPr>
      <w:r w:rsidRPr="002A3486">
        <w:rPr>
          <w:rFonts w:eastAsiaTheme="minorHAnsi"/>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w:t>
      </w:r>
      <w:r w:rsidRPr="002A3486">
        <w:rPr>
          <w:rFonts w:eastAsiaTheme="minorHAnsi"/>
        </w:rPr>
        <w:lastRenderedPageBreak/>
        <w:t>режиме учебной деятельности;</w:t>
      </w:r>
    </w:p>
    <w:p w:rsidR="002A3486" w:rsidRPr="002A3486" w:rsidRDefault="002A3486" w:rsidP="002A3486">
      <w:pPr>
        <w:pStyle w:val="aff2"/>
        <w:numPr>
          <w:ilvl w:val="0"/>
          <w:numId w:val="158"/>
        </w:numPr>
        <w:suppressAutoHyphens/>
        <w:autoSpaceDE/>
        <w:autoSpaceDN/>
        <w:ind w:right="154"/>
        <w:rPr>
          <w:rFonts w:eastAsiaTheme="minorHAnsi"/>
        </w:rPr>
      </w:pPr>
      <w:r w:rsidRPr="002A3486">
        <w:rPr>
          <w:rFonts w:eastAsiaTheme="minorHAnsi"/>
        </w:rPr>
        <w:t>составлять и выполнять акробатические комбинации из раз ученных упражнений, наблюдать и анализировать выполнение другими учащимися, выявлять ошибки и предлагать способы устранения;</w:t>
      </w:r>
    </w:p>
    <w:p w:rsidR="002A3486" w:rsidRPr="002A3486" w:rsidRDefault="002A3486" w:rsidP="002A3486">
      <w:pPr>
        <w:pStyle w:val="aff2"/>
        <w:numPr>
          <w:ilvl w:val="0"/>
          <w:numId w:val="158"/>
        </w:numPr>
        <w:suppressAutoHyphens/>
        <w:autoSpaceDE/>
        <w:autoSpaceDN/>
        <w:ind w:right="154"/>
        <w:rPr>
          <w:rFonts w:eastAsiaTheme="minorHAnsi"/>
        </w:rPr>
      </w:pPr>
      <w:r w:rsidRPr="002A3486">
        <w:rPr>
          <w:rFonts w:eastAsiaTheme="minorHAnsi"/>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2A3486" w:rsidRPr="002A3486" w:rsidRDefault="002A3486" w:rsidP="002A3486">
      <w:pPr>
        <w:pStyle w:val="aff2"/>
        <w:numPr>
          <w:ilvl w:val="0"/>
          <w:numId w:val="158"/>
        </w:numPr>
        <w:suppressAutoHyphens/>
        <w:autoSpaceDE/>
        <w:autoSpaceDN/>
        <w:ind w:right="154"/>
        <w:rPr>
          <w:rFonts w:eastAsiaTheme="minorHAnsi"/>
        </w:rPr>
      </w:pPr>
      <w:r w:rsidRPr="002A3486">
        <w:rPr>
          <w:rFonts w:eastAsiaTheme="minorHAnsi"/>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2A3486" w:rsidRPr="002A3486" w:rsidRDefault="002A3486" w:rsidP="002A3486">
      <w:pPr>
        <w:pStyle w:val="aff2"/>
        <w:numPr>
          <w:ilvl w:val="0"/>
          <w:numId w:val="158"/>
        </w:numPr>
        <w:suppressAutoHyphens/>
        <w:autoSpaceDE/>
        <w:autoSpaceDN/>
        <w:ind w:right="154"/>
        <w:rPr>
          <w:rFonts w:eastAsiaTheme="minorHAnsi"/>
        </w:rPr>
      </w:pPr>
      <w:r w:rsidRPr="002A3486">
        <w:rPr>
          <w:rFonts w:eastAsiaTheme="minorHAnsi"/>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2A3486" w:rsidRPr="002A3486" w:rsidRDefault="002A3486" w:rsidP="002A3486">
      <w:pPr>
        <w:pStyle w:val="aff2"/>
        <w:numPr>
          <w:ilvl w:val="0"/>
          <w:numId w:val="158"/>
        </w:numPr>
        <w:suppressAutoHyphens/>
        <w:autoSpaceDE/>
        <w:autoSpaceDN/>
        <w:ind w:right="155"/>
        <w:rPr>
          <w:rFonts w:eastAsiaTheme="minorHAnsi"/>
        </w:rPr>
      </w:pPr>
      <w:r w:rsidRPr="002A3486">
        <w:rPr>
          <w:rFonts w:eastAsiaTheme="minorHAnsi"/>
        </w:rPr>
        <w:t>выполнять правила и демонстрировать технические действия в спортивных играх:</w:t>
      </w:r>
    </w:p>
    <w:p w:rsidR="002A3486" w:rsidRPr="002A3486" w:rsidRDefault="002A3486" w:rsidP="002A3486">
      <w:pPr>
        <w:pStyle w:val="aff2"/>
        <w:numPr>
          <w:ilvl w:val="0"/>
          <w:numId w:val="158"/>
        </w:numPr>
        <w:suppressAutoHyphens/>
        <w:autoSpaceDE/>
        <w:autoSpaceDN/>
        <w:ind w:right="155"/>
        <w:rPr>
          <w:rFonts w:eastAsiaTheme="minorHAnsi"/>
        </w:rPr>
      </w:pPr>
      <w:r w:rsidRPr="002A3486">
        <w:rPr>
          <w:rFonts w:eastAsiaTheme="minorHAnsi"/>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2A3486" w:rsidRPr="002A3486" w:rsidRDefault="002A3486" w:rsidP="002A3486">
      <w:pPr>
        <w:pStyle w:val="aff2"/>
        <w:numPr>
          <w:ilvl w:val="0"/>
          <w:numId w:val="158"/>
        </w:numPr>
        <w:suppressAutoHyphens/>
        <w:autoSpaceDE/>
        <w:autoSpaceDN/>
        <w:ind w:right="154"/>
        <w:rPr>
          <w:rFonts w:eastAsiaTheme="minorHAnsi"/>
        </w:rPr>
      </w:pPr>
      <w:r w:rsidRPr="002A3486">
        <w:rPr>
          <w:rFonts w:eastAsiaTheme="minorHAnsi"/>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футбол (ведение мяча с разной скоростью передвижения,</w:t>
      </w:r>
    </w:p>
    <w:p w:rsidR="002A3486" w:rsidRPr="002A3486" w:rsidRDefault="002A3486" w:rsidP="002A3486">
      <w:pPr>
        <w:pStyle w:val="aff2"/>
        <w:numPr>
          <w:ilvl w:val="0"/>
          <w:numId w:val="158"/>
        </w:numPr>
        <w:suppressAutoHyphens/>
        <w:autoSpaceDE/>
        <w:autoSpaceDN/>
        <w:ind w:right="154"/>
        <w:rPr>
          <w:rFonts w:eastAsiaTheme="minorEastAsia"/>
        </w:rPr>
      </w:pPr>
      <w:r w:rsidRPr="002A3486">
        <w:rPr>
          <w:rFonts w:eastAsiaTheme="minorEastAsia"/>
        </w:rPr>
        <w:t>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A3486" w:rsidRPr="002A3486" w:rsidRDefault="002A3486" w:rsidP="002A3486">
      <w:pPr>
        <w:pStyle w:val="aff2"/>
        <w:numPr>
          <w:ilvl w:val="0"/>
          <w:numId w:val="158"/>
        </w:numPr>
        <w:suppressAutoHyphens/>
        <w:autoSpaceDE/>
        <w:autoSpaceDN/>
        <w:ind w:right="156"/>
        <w:rPr>
          <w:rFonts w:eastAsiaTheme="minorHAnsi"/>
        </w:rPr>
      </w:pPr>
      <w:r w:rsidRPr="002A3486">
        <w:rPr>
          <w:rFonts w:eastAsiaTheme="minorHAnsi"/>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486" w:rsidRPr="002A3486" w:rsidRDefault="002A3486" w:rsidP="002A3486">
      <w:pPr>
        <w:ind w:left="360"/>
        <w:rPr>
          <w:rFonts w:ascii="Times New Roman" w:hAnsi="Times New Roman" w:cs="Times New Roman"/>
          <w:i/>
          <w:sz w:val="28"/>
          <w:szCs w:val="28"/>
        </w:rPr>
      </w:pPr>
      <w:r w:rsidRPr="002A3486">
        <w:rPr>
          <w:rFonts w:ascii="Times New Roman" w:hAnsi="Times New Roman" w:cs="Times New Roman"/>
          <w:i/>
          <w:sz w:val="28"/>
          <w:szCs w:val="28"/>
        </w:rPr>
        <w:t>Для классов спортивной направленности дополнительно:</w:t>
      </w:r>
    </w:p>
    <w:p w:rsidR="002A3486" w:rsidRPr="002A3486" w:rsidRDefault="002A3486" w:rsidP="002A3486">
      <w:pPr>
        <w:pStyle w:val="aff2"/>
        <w:numPr>
          <w:ilvl w:val="0"/>
          <w:numId w:val="158"/>
        </w:numPr>
        <w:suppressAutoHyphens/>
        <w:autoSpaceDE/>
        <w:autoSpaceDN/>
        <w:ind w:right="156"/>
        <w:rPr>
          <w:rFonts w:eastAsiaTheme="minorHAnsi"/>
        </w:rPr>
      </w:pPr>
      <w:r w:rsidRPr="002A3486">
        <w:rPr>
          <w:rFonts w:eastAsiaTheme="minorHAnsi"/>
        </w:rPr>
        <w:t>владеть тактикой нападения;</w:t>
      </w:r>
    </w:p>
    <w:p w:rsidR="002A3486" w:rsidRPr="002A3486" w:rsidRDefault="002A3486" w:rsidP="002A3486">
      <w:pPr>
        <w:pStyle w:val="aff2"/>
        <w:numPr>
          <w:ilvl w:val="0"/>
          <w:numId w:val="158"/>
        </w:numPr>
        <w:suppressAutoHyphens/>
        <w:autoSpaceDE/>
        <w:autoSpaceDN/>
        <w:ind w:right="156"/>
        <w:rPr>
          <w:rFonts w:eastAsiaTheme="minorHAnsi"/>
        </w:rPr>
      </w:pPr>
      <w:r w:rsidRPr="002A3486">
        <w:rPr>
          <w:rFonts w:eastAsiaTheme="minorHAnsi"/>
        </w:rPr>
        <w:t>владеть умению отбора мяча;</w:t>
      </w:r>
    </w:p>
    <w:p w:rsidR="002A3486" w:rsidRPr="002A3486" w:rsidRDefault="002A3486" w:rsidP="002A3486">
      <w:pPr>
        <w:pStyle w:val="aff2"/>
        <w:numPr>
          <w:ilvl w:val="0"/>
          <w:numId w:val="158"/>
        </w:numPr>
        <w:suppressAutoHyphens/>
        <w:autoSpaceDE/>
        <w:autoSpaceDN/>
        <w:ind w:right="156"/>
        <w:rPr>
          <w:rFonts w:eastAsiaTheme="minorHAnsi"/>
        </w:rPr>
      </w:pPr>
      <w:r w:rsidRPr="002A3486">
        <w:rPr>
          <w:rFonts w:eastAsiaTheme="minorHAnsi"/>
        </w:rPr>
        <w:t xml:space="preserve">участвовать в матчевых встречах. </w:t>
      </w:r>
    </w:p>
    <w:p w:rsidR="002A3486" w:rsidRPr="002A3486" w:rsidRDefault="002A3486" w:rsidP="002A3486">
      <w:pPr>
        <w:pStyle w:val="2"/>
        <w:keepNext w:val="0"/>
        <w:keepLines w:val="0"/>
        <w:widowControl w:val="0"/>
        <w:numPr>
          <w:ilvl w:val="0"/>
          <w:numId w:val="154"/>
        </w:numPr>
        <w:tabs>
          <w:tab w:val="left" w:pos="353"/>
        </w:tabs>
        <w:suppressAutoHyphens/>
        <w:spacing w:before="136"/>
        <w:jc w:val="left"/>
        <w:rPr>
          <w:rFonts w:ascii="Times New Roman" w:eastAsiaTheme="minorHAnsi" w:hAnsi="Times New Roman"/>
          <w:b w:val="0"/>
          <w:color w:val="auto"/>
          <w:sz w:val="28"/>
          <w:szCs w:val="28"/>
        </w:rPr>
      </w:pPr>
      <w:r w:rsidRPr="002A3486">
        <w:rPr>
          <w:rFonts w:ascii="Times New Roman" w:eastAsiaTheme="minorHAnsi" w:hAnsi="Times New Roman"/>
          <w:color w:val="auto"/>
          <w:sz w:val="28"/>
          <w:szCs w:val="28"/>
        </w:rPr>
        <w:t>класс</w:t>
      </w:r>
    </w:p>
    <w:p w:rsidR="002A3486" w:rsidRPr="002A3486" w:rsidRDefault="002A3486" w:rsidP="002A3486">
      <w:pPr>
        <w:pStyle w:val="aff2"/>
        <w:spacing w:before="60"/>
        <w:rPr>
          <w:rFonts w:eastAsiaTheme="minorHAnsi"/>
        </w:rPr>
      </w:pPr>
      <w:r w:rsidRPr="002A3486">
        <w:rPr>
          <w:rFonts w:eastAsiaTheme="minorHAnsi"/>
        </w:rPr>
        <w:t>К концу обучения в 7 классе обучающийся научится:</w:t>
      </w:r>
    </w:p>
    <w:p w:rsidR="002A3486" w:rsidRPr="002A3486" w:rsidRDefault="002A3486" w:rsidP="002A3486">
      <w:pPr>
        <w:pStyle w:val="aff2"/>
        <w:numPr>
          <w:ilvl w:val="0"/>
          <w:numId w:val="157"/>
        </w:numPr>
        <w:suppressAutoHyphens/>
        <w:autoSpaceDE/>
        <w:autoSpaceDN/>
        <w:spacing w:before="2"/>
        <w:ind w:right="154"/>
        <w:rPr>
          <w:rFonts w:eastAsiaTheme="minorHAnsi"/>
        </w:rPr>
      </w:pPr>
      <w:r w:rsidRPr="002A3486">
        <w:rPr>
          <w:rFonts w:eastAsiaTheme="minorHAnsi"/>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2A3486" w:rsidRPr="002A3486" w:rsidRDefault="002A3486" w:rsidP="002A3486">
      <w:pPr>
        <w:pStyle w:val="aff2"/>
        <w:numPr>
          <w:ilvl w:val="0"/>
          <w:numId w:val="157"/>
        </w:numPr>
        <w:suppressAutoHyphens/>
        <w:autoSpaceDE/>
        <w:autoSpaceDN/>
        <w:spacing w:before="70"/>
        <w:ind w:right="155"/>
        <w:rPr>
          <w:rFonts w:eastAsiaTheme="minorHAnsi"/>
        </w:rPr>
      </w:pPr>
      <w:r w:rsidRPr="002A3486">
        <w:rPr>
          <w:rFonts w:eastAsiaTheme="minorHAnsi"/>
        </w:rPr>
        <w:t>объяснять положительное влияние занятий физической культурой и спортом на воспитание личностных качеств со временных школьников, приводить примеры из собственной жизни;</w:t>
      </w:r>
    </w:p>
    <w:p w:rsidR="002A3486" w:rsidRPr="002A3486" w:rsidRDefault="002A3486" w:rsidP="002A3486">
      <w:pPr>
        <w:pStyle w:val="aff2"/>
        <w:numPr>
          <w:ilvl w:val="0"/>
          <w:numId w:val="157"/>
        </w:numPr>
        <w:suppressAutoHyphens/>
        <w:autoSpaceDE/>
        <w:autoSpaceDN/>
        <w:ind w:right="154"/>
        <w:rPr>
          <w:rFonts w:eastAsiaTheme="minorHAnsi"/>
        </w:rPr>
      </w:pPr>
      <w:r w:rsidRPr="002A3486">
        <w:rPr>
          <w:rFonts w:eastAsiaTheme="minorHAnsi"/>
        </w:rPr>
        <w:t xml:space="preserve">объяснять понятие «техника физических упражнений», руководствоваться правилами технической подготовки при </w:t>
      </w:r>
      <w:r w:rsidRPr="002A3486">
        <w:rPr>
          <w:rFonts w:eastAsiaTheme="minorHAnsi"/>
        </w:rPr>
        <w:lastRenderedPageBreak/>
        <w:t>самостоятельном обучении новым физическим упражнениям, проводить процедуры оценивания техники их выполнения;</w:t>
      </w:r>
    </w:p>
    <w:p w:rsidR="002A3486" w:rsidRPr="002A3486" w:rsidRDefault="002A3486" w:rsidP="002A3486">
      <w:pPr>
        <w:pStyle w:val="aff2"/>
        <w:numPr>
          <w:ilvl w:val="0"/>
          <w:numId w:val="157"/>
        </w:numPr>
        <w:suppressAutoHyphens/>
        <w:autoSpaceDE/>
        <w:autoSpaceDN/>
        <w:ind w:right="154"/>
        <w:rPr>
          <w:rFonts w:eastAsiaTheme="minorHAnsi"/>
        </w:rPr>
      </w:pPr>
      <w:r w:rsidRPr="002A3486">
        <w:rPr>
          <w:rFonts w:eastAsiaTheme="minorHAnsi"/>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 тельный эффект с помощью «индекса Кетле» и «ортостатической пробы» (по образцу);</w:t>
      </w:r>
    </w:p>
    <w:p w:rsidR="002A3486" w:rsidRPr="002A3486" w:rsidRDefault="002A3486" w:rsidP="002A3486">
      <w:pPr>
        <w:pStyle w:val="aff2"/>
        <w:numPr>
          <w:ilvl w:val="0"/>
          <w:numId w:val="157"/>
        </w:numPr>
        <w:suppressAutoHyphens/>
        <w:autoSpaceDE/>
        <w:autoSpaceDN/>
        <w:ind w:right="154"/>
        <w:rPr>
          <w:rFonts w:eastAsiaTheme="minorHAnsi"/>
        </w:rPr>
      </w:pPr>
      <w:r w:rsidRPr="002A3486">
        <w:rPr>
          <w:rFonts w:eastAsiaTheme="minorHAnsi"/>
        </w:rPr>
        <w:t>выполнять лазанье по канату в два приёма (юноши) и простейшие акробатические пирамиды в парах и тройках (девушки);</w:t>
      </w:r>
    </w:p>
    <w:p w:rsidR="002A3486" w:rsidRPr="002A3486" w:rsidRDefault="002A3486" w:rsidP="002A3486">
      <w:pPr>
        <w:pStyle w:val="aff2"/>
        <w:numPr>
          <w:ilvl w:val="0"/>
          <w:numId w:val="157"/>
        </w:numPr>
        <w:suppressAutoHyphens/>
        <w:autoSpaceDE/>
        <w:autoSpaceDN/>
        <w:ind w:right="154"/>
        <w:rPr>
          <w:rFonts w:eastAsiaTheme="minorHAnsi"/>
        </w:rPr>
      </w:pPr>
      <w:r w:rsidRPr="002A3486">
        <w:rPr>
          <w:rFonts w:eastAsiaTheme="minorHAnsi"/>
        </w:rPr>
        <w:t>составлять и самостоятельно разучивать комплекс степ аэробики, включающий упражнения в ходьбе, прыжках, спрыгивании и запрыгивании с поворотами, разведением  рук  и ног (девушки);</w:t>
      </w:r>
    </w:p>
    <w:p w:rsidR="002A3486" w:rsidRPr="002A3486" w:rsidRDefault="002A3486" w:rsidP="002A3486">
      <w:pPr>
        <w:pStyle w:val="aff2"/>
        <w:numPr>
          <w:ilvl w:val="0"/>
          <w:numId w:val="157"/>
        </w:numPr>
        <w:suppressAutoHyphens/>
        <w:autoSpaceDE/>
        <w:autoSpaceDN/>
        <w:ind w:right="155"/>
        <w:rPr>
          <w:rFonts w:eastAsiaTheme="minorHAnsi"/>
        </w:rPr>
      </w:pPr>
      <w:r w:rsidRPr="002A3486">
        <w:rPr>
          <w:rFonts w:eastAsiaTheme="minorHAnsi"/>
        </w:rPr>
        <w:t>выполнять стойку на голове с опорой на руки и включать её в акробатическую комбинацию из ранее освоенных упражнений (юноши);</w:t>
      </w:r>
    </w:p>
    <w:p w:rsidR="002A3486" w:rsidRPr="002A3486" w:rsidRDefault="002A3486" w:rsidP="002A3486">
      <w:pPr>
        <w:pStyle w:val="aff2"/>
        <w:numPr>
          <w:ilvl w:val="0"/>
          <w:numId w:val="157"/>
        </w:numPr>
        <w:suppressAutoHyphens/>
        <w:autoSpaceDE/>
        <w:autoSpaceDN/>
        <w:ind w:right="155"/>
        <w:rPr>
          <w:rFonts w:eastAsiaTheme="minorHAnsi"/>
        </w:rPr>
      </w:pPr>
      <w:r w:rsidRPr="002A3486">
        <w:rPr>
          <w:rFonts w:eastAsiaTheme="minorHAnsi"/>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2A3486" w:rsidRPr="002A3486" w:rsidRDefault="002A3486" w:rsidP="002A3486">
      <w:pPr>
        <w:pStyle w:val="aff2"/>
        <w:numPr>
          <w:ilvl w:val="0"/>
          <w:numId w:val="157"/>
        </w:numPr>
        <w:suppressAutoHyphens/>
        <w:autoSpaceDE/>
        <w:autoSpaceDN/>
        <w:ind w:right="155"/>
        <w:rPr>
          <w:rFonts w:eastAsiaTheme="minorHAnsi"/>
        </w:rPr>
      </w:pPr>
      <w:r w:rsidRPr="002A3486">
        <w:rPr>
          <w:rFonts w:eastAsiaTheme="minorHAnsi"/>
        </w:rPr>
        <w:t>выполнять метание малого мяча на точность в неподвижную, качающуюся и катящуюся с разной скоростью мишень;</w:t>
      </w:r>
    </w:p>
    <w:p w:rsidR="002A3486" w:rsidRPr="002A3486" w:rsidRDefault="002A3486" w:rsidP="002A3486">
      <w:pPr>
        <w:pStyle w:val="aff2"/>
        <w:numPr>
          <w:ilvl w:val="0"/>
          <w:numId w:val="157"/>
        </w:numPr>
        <w:suppressAutoHyphens/>
        <w:autoSpaceDE/>
        <w:autoSpaceDN/>
        <w:ind w:right="155"/>
        <w:rPr>
          <w:rFonts w:eastAsiaTheme="minorHAnsi"/>
        </w:rPr>
      </w:pPr>
      <w:r w:rsidRPr="002A3486">
        <w:rPr>
          <w:rFonts w:eastAsiaTheme="minorHAnsi"/>
        </w:rPr>
        <w:t>демонстрировать и использовать технические действия спортивных игр:</w:t>
      </w:r>
    </w:p>
    <w:p w:rsidR="002A3486" w:rsidRPr="002A3486" w:rsidRDefault="002A3486" w:rsidP="002A3486">
      <w:pPr>
        <w:pStyle w:val="aff2"/>
        <w:numPr>
          <w:ilvl w:val="0"/>
          <w:numId w:val="157"/>
        </w:numPr>
        <w:suppressAutoHyphens/>
        <w:autoSpaceDE/>
        <w:autoSpaceDN/>
        <w:ind w:right="154"/>
        <w:rPr>
          <w:rFonts w:eastAsiaTheme="minorHAnsi"/>
        </w:rPr>
      </w:pPr>
      <w:r w:rsidRPr="002A3486">
        <w:rPr>
          <w:rFonts w:eastAsiaTheme="minorHAnsi"/>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2A3486" w:rsidRPr="002A3486" w:rsidRDefault="002A3486" w:rsidP="002A3486">
      <w:pPr>
        <w:pStyle w:val="aff2"/>
        <w:numPr>
          <w:ilvl w:val="0"/>
          <w:numId w:val="157"/>
        </w:numPr>
        <w:suppressAutoHyphens/>
        <w:autoSpaceDE/>
        <w:autoSpaceDN/>
        <w:ind w:right="154"/>
        <w:rPr>
          <w:rFonts w:eastAsiaTheme="minorHAnsi"/>
        </w:rPr>
      </w:pPr>
      <w:r w:rsidRPr="002A3486">
        <w:rPr>
          <w:rFonts w:eastAsiaTheme="minorHAnsi"/>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2A3486" w:rsidRPr="002A3486" w:rsidRDefault="002A3486" w:rsidP="002A3486">
      <w:pPr>
        <w:pStyle w:val="aff2"/>
        <w:numPr>
          <w:ilvl w:val="0"/>
          <w:numId w:val="157"/>
        </w:numPr>
        <w:suppressAutoHyphens/>
        <w:autoSpaceDE/>
        <w:autoSpaceDN/>
        <w:spacing w:before="70" w:line="247" w:lineRule="auto"/>
        <w:ind w:right="154"/>
        <w:rPr>
          <w:rFonts w:eastAsiaTheme="minorHAnsi"/>
        </w:rPr>
      </w:pPr>
      <w:r w:rsidRPr="002A3486">
        <w:rPr>
          <w:rFonts w:eastAsiaTheme="minorHAnsi"/>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A3486" w:rsidRPr="002A3486" w:rsidRDefault="002A3486" w:rsidP="002A3486">
      <w:pPr>
        <w:pStyle w:val="aff2"/>
        <w:numPr>
          <w:ilvl w:val="0"/>
          <w:numId w:val="157"/>
        </w:numPr>
        <w:suppressAutoHyphens/>
        <w:autoSpaceDE/>
        <w:autoSpaceDN/>
        <w:spacing w:line="247" w:lineRule="auto"/>
        <w:ind w:right="159"/>
        <w:rPr>
          <w:rFonts w:eastAsiaTheme="minorHAnsi"/>
          <w:b/>
        </w:rPr>
      </w:pPr>
      <w:r w:rsidRPr="002A3486">
        <w:rPr>
          <w:rFonts w:eastAsiaTheme="minorHAnsi"/>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486" w:rsidRPr="002A3486" w:rsidRDefault="002A3486" w:rsidP="002A3486">
      <w:pPr>
        <w:pStyle w:val="aff2"/>
        <w:spacing w:line="247" w:lineRule="auto"/>
        <w:ind w:right="159"/>
        <w:rPr>
          <w:rFonts w:eastAsiaTheme="minorHAnsi"/>
          <w:i/>
        </w:rPr>
      </w:pPr>
      <w:r w:rsidRPr="002A3486">
        <w:rPr>
          <w:rFonts w:eastAsiaTheme="minorHAnsi"/>
          <w:i/>
        </w:rPr>
        <w:t>Для классов спортивной направленности дополнительно:</w:t>
      </w:r>
    </w:p>
    <w:p w:rsidR="002A3486" w:rsidRPr="002A3486" w:rsidRDefault="002A3486" w:rsidP="002A3486">
      <w:pPr>
        <w:pStyle w:val="aff2"/>
        <w:numPr>
          <w:ilvl w:val="0"/>
          <w:numId w:val="157"/>
        </w:numPr>
        <w:suppressAutoHyphens/>
        <w:autoSpaceDE/>
        <w:autoSpaceDN/>
        <w:spacing w:line="247" w:lineRule="auto"/>
        <w:ind w:right="159"/>
        <w:rPr>
          <w:rFonts w:eastAsiaTheme="minorHAnsi"/>
          <w:b/>
        </w:rPr>
      </w:pPr>
      <w:r w:rsidRPr="002A3486">
        <w:rPr>
          <w:rFonts w:eastAsiaTheme="minorHAnsi"/>
        </w:rPr>
        <w:t>владению различным броскам;</w:t>
      </w:r>
    </w:p>
    <w:p w:rsidR="002A3486" w:rsidRPr="002A3486" w:rsidRDefault="002A3486" w:rsidP="002A3486">
      <w:pPr>
        <w:pStyle w:val="aff2"/>
        <w:numPr>
          <w:ilvl w:val="0"/>
          <w:numId w:val="157"/>
        </w:numPr>
        <w:suppressAutoHyphens/>
        <w:autoSpaceDE/>
        <w:autoSpaceDN/>
        <w:spacing w:line="247" w:lineRule="auto"/>
        <w:ind w:right="159"/>
        <w:rPr>
          <w:rFonts w:eastAsiaTheme="minorHAnsi"/>
          <w:b/>
        </w:rPr>
      </w:pPr>
      <w:r w:rsidRPr="002A3486">
        <w:rPr>
          <w:rFonts w:eastAsiaTheme="minorHAnsi"/>
        </w:rPr>
        <w:t>владению тактики игры;</w:t>
      </w:r>
    </w:p>
    <w:p w:rsidR="002A3486" w:rsidRPr="002A3486" w:rsidRDefault="002A3486" w:rsidP="002A3486">
      <w:pPr>
        <w:pStyle w:val="aff2"/>
        <w:numPr>
          <w:ilvl w:val="0"/>
          <w:numId w:val="157"/>
        </w:numPr>
        <w:suppressAutoHyphens/>
        <w:autoSpaceDE/>
        <w:autoSpaceDN/>
        <w:spacing w:line="247" w:lineRule="auto"/>
        <w:ind w:right="159"/>
        <w:rPr>
          <w:rFonts w:eastAsiaTheme="minorHAnsi"/>
          <w:b/>
        </w:rPr>
      </w:pPr>
      <w:r w:rsidRPr="002A3486">
        <w:rPr>
          <w:rFonts w:eastAsiaTheme="minorHAnsi"/>
        </w:rPr>
        <w:t>участвовать в эстафетах с элементами выбранного вида спорта;</w:t>
      </w:r>
    </w:p>
    <w:p w:rsidR="002A3486" w:rsidRPr="002A3486" w:rsidRDefault="002A3486" w:rsidP="002A3486">
      <w:pPr>
        <w:pStyle w:val="aff2"/>
        <w:numPr>
          <w:ilvl w:val="0"/>
          <w:numId w:val="157"/>
        </w:numPr>
        <w:suppressAutoHyphens/>
        <w:autoSpaceDE/>
        <w:autoSpaceDN/>
        <w:spacing w:line="247" w:lineRule="auto"/>
        <w:ind w:right="159"/>
        <w:rPr>
          <w:rFonts w:eastAsiaTheme="minorHAnsi"/>
          <w:b/>
        </w:rPr>
      </w:pPr>
      <w:r w:rsidRPr="002A3486">
        <w:rPr>
          <w:rFonts w:eastAsiaTheme="minorHAnsi"/>
        </w:rPr>
        <w:t>участвовать в матчевых играх.</w:t>
      </w:r>
    </w:p>
    <w:p w:rsidR="002A3486" w:rsidRPr="002A3486" w:rsidRDefault="002A3486" w:rsidP="002A3486">
      <w:pPr>
        <w:pStyle w:val="aff2"/>
        <w:spacing w:before="153" w:line="247" w:lineRule="auto"/>
        <w:ind w:left="720" w:right="156"/>
        <w:rPr>
          <w:rFonts w:eastAsiaTheme="minorHAnsi"/>
          <w:b/>
        </w:rPr>
      </w:pPr>
      <w:r w:rsidRPr="002A3486">
        <w:rPr>
          <w:rFonts w:eastAsiaTheme="minorHAnsi"/>
          <w:b/>
        </w:rPr>
        <w:t>8 класс</w:t>
      </w:r>
    </w:p>
    <w:p w:rsidR="002A3486" w:rsidRPr="002A3486" w:rsidRDefault="002A3486" w:rsidP="002A3486">
      <w:pPr>
        <w:pStyle w:val="aff2"/>
        <w:spacing w:before="65"/>
        <w:rPr>
          <w:rFonts w:eastAsiaTheme="minorHAnsi"/>
        </w:rPr>
      </w:pPr>
      <w:r w:rsidRPr="002A3486">
        <w:rPr>
          <w:rFonts w:eastAsiaTheme="minorHAnsi"/>
        </w:rPr>
        <w:t>К концу обучения в 8 классе обучающийся научится:</w:t>
      </w:r>
    </w:p>
    <w:p w:rsidR="002A3486" w:rsidRPr="002A3486" w:rsidRDefault="002A3486" w:rsidP="002A3486">
      <w:pPr>
        <w:pStyle w:val="aff2"/>
        <w:numPr>
          <w:ilvl w:val="0"/>
          <w:numId w:val="156"/>
        </w:numPr>
        <w:suppressAutoHyphens/>
        <w:autoSpaceDE/>
        <w:autoSpaceDN/>
        <w:spacing w:before="7" w:line="247" w:lineRule="auto"/>
        <w:ind w:right="154"/>
        <w:rPr>
          <w:rFonts w:eastAsiaTheme="minorHAnsi"/>
        </w:rPr>
      </w:pPr>
      <w:r w:rsidRPr="002A3486">
        <w:rPr>
          <w:rFonts w:eastAsiaTheme="minorHAnsi"/>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2A3486" w:rsidRPr="002A3486" w:rsidRDefault="002A3486" w:rsidP="002A3486">
      <w:pPr>
        <w:pStyle w:val="aff2"/>
        <w:numPr>
          <w:ilvl w:val="0"/>
          <w:numId w:val="156"/>
        </w:numPr>
        <w:suppressAutoHyphens/>
        <w:autoSpaceDE/>
        <w:autoSpaceDN/>
        <w:spacing w:before="1" w:line="247" w:lineRule="auto"/>
        <w:ind w:right="154"/>
        <w:rPr>
          <w:rFonts w:eastAsiaTheme="minorHAnsi"/>
        </w:rPr>
      </w:pPr>
      <w:r w:rsidRPr="002A3486">
        <w:rPr>
          <w:rFonts w:eastAsiaTheme="minorHAnsi"/>
        </w:rPr>
        <w:lastRenderedPageBreak/>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2A3486" w:rsidRPr="002A3486" w:rsidRDefault="002A3486" w:rsidP="002A3486">
      <w:pPr>
        <w:pStyle w:val="aff2"/>
        <w:numPr>
          <w:ilvl w:val="0"/>
          <w:numId w:val="156"/>
        </w:numPr>
        <w:suppressAutoHyphens/>
        <w:autoSpaceDE/>
        <w:autoSpaceDN/>
        <w:spacing w:line="247" w:lineRule="auto"/>
        <w:ind w:right="154"/>
        <w:rPr>
          <w:rFonts w:eastAsiaTheme="minorHAnsi"/>
        </w:rPr>
      </w:pPr>
      <w:r w:rsidRPr="002A3486">
        <w:rPr>
          <w:rFonts w:eastAsiaTheme="minorHAnsi"/>
        </w:rPr>
        <w:t>проводить занятия оздоровительной гимнастикой по коррекции индивидуальной формы осанки и избыточной  массы тела;</w:t>
      </w:r>
    </w:p>
    <w:p w:rsidR="002A3486" w:rsidRPr="002A3486" w:rsidRDefault="002A3486" w:rsidP="002A3486">
      <w:pPr>
        <w:pStyle w:val="aff2"/>
        <w:numPr>
          <w:ilvl w:val="0"/>
          <w:numId w:val="156"/>
        </w:numPr>
        <w:suppressAutoHyphens/>
        <w:autoSpaceDE/>
        <w:autoSpaceDN/>
        <w:spacing w:line="247" w:lineRule="auto"/>
        <w:ind w:right="154"/>
        <w:rPr>
          <w:rFonts w:eastAsiaTheme="minorHAnsi"/>
        </w:rPr>
      </w:pPr>
      <w:r w:rsidRPr="002A3486">
        <w:rPr>
          <w:rFonts w:eastAsiaTheme="minorHAnsi"/>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2A3486" w:rsidRPr="002A3486" w:rsidRDefault="002A3486" w:rsidP="002A3486">
      <w:pPr>
        <w:pStyle w:val="aff2"/>
        <w:numPr>
          <w:ilvl w:val="0"/>
          <w:numId w:val="156"/>
        </w:numPr>
        <w:suppressAutoHyphens/>
        <w:autoSpaceDE/>
        <w:autoSpaceDN/>
        <w:spacing w:before="1" w:line="247" w:lineRule="auto"/>
        <w:ind w:right="154"/>
        <w:rPr>
          <w:rFonts w:eastAsiaTheme="minorHAnsi"/>
        </w:rPr>
      </w:pPr>
      <w:r w:rsidRPr="002A3486">
        <w:rPr>
          <w:rFonts w:eastAsiaTheme="minorHAnsi"/>
        </w:rPr>
        <w:t>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w:t>
      </w:r>
    </w:p>
    <w:p w:rsidR="002A3486" w:rsidRPr="002A3486" w:rsidRDefault="002A3486" w:rsidP="002A3486">
      <w:pPr>
        <w:pStyle w:val="aff2"/>
        <w:numPr>
          <w:ilvl w:val="0"/>
          <w:numId w:val="156"/>
        </w:numPr>
        <w:suppressAutoHyphens/>
        <w:autoSpaceDE/>
        <w:autoSpaceDN/>
        <w:spacing w:line="247" w:lineRule="auto"/>
        <w:ind w:right="154"/>
        <w:rPr>
          <w:rFonts w:eastAsiaTheme="minorHAnsi"/>
        </w:rPr>
      </w:pPr>
      <w:r w:rsidRPr="002A3486">
        <w:rPr>
          <w:rFonts w:eastAsiaTheme="minorHAnsi"/>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2A3486" w:rsidRPr="002A3486" w:rsidRDefault="002A3486" w:rsidP="002A3486">
      <w:pPr>
        <w:pStyle w:val="aff2"/>
        <w:numPr>
          <w:ilvl w:val="0"/>
          <w:numId w:val="156"/>
        </w:numPr>
        <w:suppressAutoHyphens/>
        <w:autoSpaceDE/>
        <w:autoSpaceDN/>
        <w:spacing w:before="1" w:line="247" w:lineRule="auto"/>
        <w:ind w:right="154"/>
        <w:rPr>
          <w:rFonts w:eastAsiaTheme="minorHAnsi"/>
        </w:rPr>
      </w:pPr>
      <w:r w:rsidRPr="002A3486">
        <w:rPr>
          <w:rFonts w:eastAsiaTheme="minorHAnsi"/>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2A3486" w:rsidRPr="002A3486" w:rsidRDefault="002A3486" w:rsidP="002A3486">
      <w:pPr>
        <w:pStyle w:val="aff2"/>
        <w:numPr>
          <w:ilvl w:val="0"/>
          <w:numId w:val="156"/>
        </w:numPr>
        <w:suppressAutoHyphens/>
        <w:autoSpaceDE/>
        <w:autoSpaceDN/>
        <w:spacing w:line="247" w:lineRule="auto"/>
        <w:ind w:right="154"/>
        <w:rPr>
          <w:rFonts w:eastAsiaTheme="minorHAnsi"/>
        </w:rPr>
      </w:pPr>
      <w:r w:rsidRPr="002A3486">
        <w:rPr>
          <w:rFonts w:eastAsiaTheme="minorHAnsi"/>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2A3486" w:rsidRPr="002A3486" w:rsidRDefault="002A3486" w:rsidP="002A3486">
      <w:pPr>
        <w:pStyle w:val="aff2"/>
        <w:numPr>
          <w:ilvl w:val="0"/>
          <w:numId w:val="156"/>
        </w:numPr>
        <w:suppressAutoHyphens/>
        <w:autoSpaceDE/>
        <w:autoSpaceDN/>
        <w:spacing w:line="247" w:lineRule="auto"/>
        <w:ind w:right="155"/>
        <w:rPr>
          <w:rFonts w:eastAsiaTheme="minorHAnsi"/>
        </w:rPr>
      </w:pPr>
      <w:r w:rsidRPr="002A3486">
        <w:rPr>
          <w:rFonts w:eastAsiaTheme="minorHAnsi"/>
        </w:rPr>
        <w:t>демонстрировать и использовать технические действия спортивных игр:</w:t>
      </w:r>
    </w:p>
    <w:p w:rsidR="002A3486" w:rsidRPr="002A3486" w:rsidRDefault="002A3486" w:rsidP="002A3486">
      <w:pPr>
        <w:pStyle w:val="aff2"/>
        <w:numPr>
          <w:ilvl w:val="0"/>
          <w:numId w:val="156"/>
        </w:numPr>
        <w:suppressAutoHyphens/>
        <w:autoSpaceDE/>
        <w:autoSpaceDN/>
        <w:spacing w:line="247" w:lineRule="auto"/>
        <w:ind w:right="154"/>
        <w:rPr>
          <w:rFonts w:eastAsiaTheme="minorHAnsi"/>
        </w:rPr>
      </w:pPr>
      <w:r w:rsidRPr="002A3486">
        <w:rPr>
          <w:rFonts w:eastAsiaTheme="minorHAnsi"/>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2A3486" w:rsidRPr="002A3486" w:rsidRDefault="002A3486" w:rsidP="002A3486">
      <w:pPr>
        <w:pStyle w:val="aff2"/>
        <w:numPr>
          <w:ilvl w:val="0"/>
          <w:numId w:val="156"/>
        </w:numPr>
        <w:suppressAutoHyphens/>
        <w:autoSpaceDE/>
        <w:autoSpaceDN/>
        <w:spacing w:before="1" w:line="247" w:lineRule="auto"/>
        <w:ind w:right="154"/>
        <w:rPr>
          <w:rFonts w:eastAsiaTheme="minorHAnsi"/>
        </w:rPr>
      </w:pPr>
      <w:r w:rsidRPr="002A3486">
        <w:rPr>
          <w:rFonts w:eastAsiaTheme="minorHAnsi"/>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2A3486" w:rsidRPr="002A3486" w:rsidRDefault="002A3486" w:rsidP="002A3486">
      <w:pPr>
        <w:pStyle w:val="aff2"/>
        <w:numPr>
          <w:ilvl w:val="0"/>
          <w:numId w:val="156"/>
        </w:numPr>
        <w:suppressAutoHyphens/>
        <w:autoSpaceDE/>
        <w:autoSpaceDN/>
        <w:spacing w:line="247" w:lineRule="auto"/>
        <w:ind w:right="154"/>
        <w:rPr>
          <w:rFonts w:eastAsiaTheme="minorHAnsi"/>
        </w:rPr>
      </w:pPr>
      <w:r w:rsidRPr="002A3486">
        <w:rPr>
          <w:rFonts w:eastAsiaTheme="minorHAnsi"/>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A3486" w:rsidRPr="002A3486" w:rsidRDefault="002A3486" w:rsidP="002A3486">
      <w:pPr>
        <w:pStyle w:val="aff2"/>
        <w:numPr>
          <w:ilvl w:val="0"/>
          <w:numId w:val="156"/>
        </w:numPr>
        <w:suppressAutoHyphens/>
        <w:autoSpaceDE/>
        <w:autoSpaceDN/>
        <w:spacing w:before="1" w:line="247" w:lineRule="auto"/>
        <w:ind w:right="156"/>
        <w:rPr>
          <w:rFonts w:eastAsiaTheme="minorHAnsi"/>
        </w:rPr>
      </w:pPr>
      <w:r w:rsidRPr="002A3486">
        <w:rPr>
          <w:rFonts w:eastAsiaTheme="minorHAnsi"/>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486" w:rsidRPr="002A3486" w:rsidRDefault="002A3486" w:rsidP="002A3486">
      <w:pPr>
        <w:pStyle w:val="aff2"/>
        <w:spacing w:before="1" w:line="247" w:lineRule="auto"/>
        <w:ind w:right="156"/>
        <w:rPr>
          <w:rFonts w:eastAsiaTheme="minorHAnsi"/>
          <w:i/>
        </w:rPr>
      </w:pPr>
      <w:r w:rsidRPr="002A3486">
        <w:rPr>
          <w:rFonts w:eastAsiaTheme="minorHAnsi"/>
          <w:i/>
        </w:rPr>
        <w:t>Для классов спортивной направленности дополнительно:</w:t>
      </w:r>
    </w:p>
    <w:p w:rsidR="002A3486" w:rsidRPr="002A3486" w:rsidRDefault="002A3486" w:rsidP="002A3486">
      <w:pPr>
        <w:pStyle w:val="aff2"/>
        <w:numPr>
          <w:ilvl w:val="0"/>
          <w:numId w:val="156"/>
        </w:numPr>
        <w:suppressAutoHyphens/>
        <w:autoSpaceDE/>
        <w:autoSpaceDN/>
        <w:spacing w:before="1" w:line="247" w:lineRule="auto"/>
        <w:ind w:right="156"/>
        <w:rPr>
          <w:rFonts w:eastAsiaTheme="minorHAnsi"/>
        </w:rPr>
      </w:pPr>
      <w:r w:rsidRPr="002A3486">
        <w:rPr>
          <w:rFonts w:eastAsiaTheme="minorHAnsi"/>
        </w:rPr>
        <w:t>владеть техникой и тактикой баскетбола;</w:t>
      </w:r>
    </w:p>
    <w:p w:rsidR="002A3486" w:rsidRPr="002A3486" w:rsidRDefault="002A3486" w:rsidP="002A3486">
      <w:pPr>
        <w:pStyle w:val="aff2"/>
        <w:numPr>
          <w:ilvl w:val="0"/>
          <w:numId w:val="156"/>
        </w:numPr>
        <w:suppressAutoHyphens/>
        <w:autoSpaceDE/>
        <w:autoSpaceDN/>
        <w:spacing w:before="1" w:line="247" w:lineRule="auto"/>
        <w:ind w:right="156"/>
        <w:rPr>
          <w:rFonts w:eastAsiaTheme="minorHAnsi"/>
        </w:rPr>
      </w:pPr>
      <w:r w:rsidRPr="002A3486">
        <w:rPr>
          <w:rFonts w:eastAsiaTheme="minorHAnsi"/>
        </w:rPr>
        <w:t>владение общей и специальной подготовкой;</w:t>
      </w:r>
    </w:p>
    <w:p w:rsidR="002A3486" w:rsidRPr="002A3486" w:rsidRDefault="002A3486" w:rsidP="002A3486">
      <w:pPr>
        <w:pStyle w:val="aff2"/>
        <w:numPr>
          <w:ilvl w:val="0"/>
          <w:numId w:val="156"/>
        </w:numPr>
        <w:suppressAutoHyphens/>
        <w:autoSpaceDE/>
        <w:autoSpaceDN/>
        <w:spacing w:before="1" w:line="247" w:lineRule="auto"/>
        <w:ind w:right="156"/>
        <w:rPr>
          <w:rFonts w:eastAsiaTheme="minorHAnsi"/>
        </w:rPr>
      </w:pPr>
      <w:r w:rsidRPr="002A3486">
        <w:rPr>
          <w:rFonts w:eastAsiaTheme="minorHAnsi"/>
        </w:rPr>
        <w:lastRenderedPageBreak/>
        <w:t xml:space="preserve"> участвовать в судейской практике;</w:t>
      </w:r>
    </w:p>
    <w:p w:rsidR="002A3486" w:rsidRPr="002A3486" w:rsidRDefault="002A3486" w:rsidP="002A3486">
      <w:pPr>
        <w:pStyle w:val="aff2"/>
        <w:numPr>
          <w:ilvl w:val="0"/>
          <w:numId w:val="156"/>
        </w:numPr>
        <w:suppressAutoHyphens/>
        <w:autoSpaceDE/>
        <w:autoSpaceDN/>
        <w:spacing w:before="1" w:line="247" w:lineRule="auto"/>
        <w:ind w:right="156"/>
        <w:rPr>
          <w:rFonts w:eastAsiaTheme="minorHAnsi"/>
        </w:rPr>
      </w:pPr>
      <w:r w:rsidRPr="002A3486">
        <w:rPr>
          <w:rFonts w:eastAsiaTheme="minorHAnsi"/>
        </w:rPr>
        <w:t xml:space="preserve">участвовать в матчевых встречах, эстафетах. </w:t>
      </w:r>
    </w:p>
    <w:p w:rsidR="002A3486" w:rsidRPr="002A3486" w:rsidRDefault="002A3486" w:rsidP="002A3486">
      <w:pPr>
        <w:pStyle w:val="aff2"/>
        <w:spacing w:before="1" w:line="247" w:lineRule="auto"/>
        <w:ind w:left="720" w:right="156"/>
        <w:rPr>
          <w:rFonts w:eastAsiaTheme="minorHAnsi"/>
        </w:rPr>
      </w:pPr>
    </w:p>
    <w:p w:rsidR="002A3486" w:rsidRPr="002A3486" w:rsidRDefault="002A3486" w:rsidP="002A3486">
      <w:pPr>
        <w:pStyle w:val="2"/>
        <w:spacing w:before="152"/>
        <w:rPr>
          <w:rFonts w:ascii="Times New Roman" w:eastAsiaTheme="minorHAnsi" w:hAnsi="Times New Roman"/>
          <w:b w:val="0"/>
          <w:color w:val="auto"/>
          <w:sz w:val="28"/>
          <w:szCs w:val="28"/>
        </w:rPr>
      </w:pPr>
      <w:r w:rsidRPr="002A3486">
        <w:rPr>
          <w:rFonts w:ascii="Times New Roman" w:eastAsiaTheme="minorHAnsi" w:hAnsi="Times New Roman"/>
          <w:color w:val="auto"/>
          <w:sz w:val="28"/>
          <w:szCs w:val="28"/>
        </w:rPr>
        <w:t>9 класс</w:t>
      </w:r>
    </w:p>
    <w:p w:rsidR="002A3486" w:rsidRPr="002A3486" w:rsidRDefault="002A3486" w:rsidP="002A3486">
      <w:pPr>
        <w:pStyle w:val="aff2"/>
        <w:spacing w:before="65"/>
        <w:rPr>
          <w:rFonts w:eastAsiaTheme="minorHAnsi"/>
        </w:rPr>
      </w:pPr>
      <w:r w:rsidRPr="002A3486">
        <w:rPr>
          <w:rFonts w:eastAsiaTheme="minorHAnsi"/>
        </w:rPr>
        <w:t>К концу обучения в 9 классе обучающийся научится:</w:t>
      </w:r>
    </w:p>
    <w:p w:rsidR="002A3486" w:rsidRPr="002A3486" w:rsidRDefault="002A3486" w:rsidP="002A3486">
      <w:pPr>
        <w:pStyle w:val="aff2"/>
        <w:numPr>
          <w:ilvl w:val="0"/>
          <w:numId w:val="155"/>
        </w:numPr>
        <w:suppressAutoHyphens/>
        <w:autoSpaceDE/>
        <w:autoSpaceDN/>
        <w:spacing w:before="7" w:line="247" w:lineRule="auto"/>
        <w:ind w:right="155"/>
        <w:rPr>
          <w:rFonts w:eastAsiaTheme="minorHAnsi"/>
        </w:rPr>
      </w:pPr>
      <w:r w:rsidRPr="002A3486">
        <w:rPr>
          <w:rFonts w:eastAsiaTheme="minorHAnsi"/>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A3486" w:rsidRPr="002A3486" w:rsidRDefault="002A3486" w:rsidP="002A3486">
      <w:pPr>
        <w:pStyle w:val="aff2"/>
        <w:numPr>
          <w:ilvl w:val="0"/>
          <w:numId w:val="155"/>
        </w:numPr>
        <w:suppressAutoHyphens/>
        <w:autoSpaceDE/>
        <w:autoSpaceDN/>
        <w:spacing w:line="247" w:lineRule="auto"/>
        <w:ind w:right="154"/>
        <w:rPr>
          <w:rFonts w:eastAsiaTheme="minorHAnsi"/>
        </w:rPr>
      </w:pPr>
      <w:r w:rsidRPr="002A3486">
        <w:rPr>
          <w:rFonts w:eastAsiaTheme="minorHAnsi"/>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2A3486" w:rsidRPr="002A3486" w:rsidRDefault="002A3486" w:rsidP="002A3486">
      <w:pPr>
        <w:pStyle w:val="aff2"/>
        <w:numPr>
          <w:ilvl w:val="0"/>
          <w:numId w:val="155"/>
        </w:numPr>
        <w:suppressAutoHyphens/>
        <w:autoSpaceDE/>
        <w:autoSpaceDN/>
        <w:spacing w:before="1" w:line="247" w:lineRule="auto"/>
        <w:ind w:right="154"/>
        <w:rPr>
          <w:rFonts w:eastAsiaTheme="minorHAnsi"/>
        </w:rPr>
      </w:pPr>
      <w:r w:rsidRPr="002A3486">
        <w:rPr>
          <w:rFonts w:eastAsiaTheme="minorHAnsi"/>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2A3486" w:rsidRPr="002A3486" w:rsidRDefault="002A3486" w:rsidP="002A3486">
      <w:pPr>
        <w:pStyle w:val="aff2"/>
        <w:numPr>
          <w:ilvl w:val="0"/>
          <w:numId w:val="155"/>
        </w:numPr>
        <w:suppressAutoHyphens/>
        <w:autoSpaceDE/>
        <w:autoSpaceDN/>
        <w:spacing w:before="70" w:line="247" w:lineRule="auto"/>
        <w:ind w:right="155"/>
        <w:rPr>
          <w:rFonts w:eastAsiaTheme="minorHAnsi"/>
        </w:rPr>
      </w:pPr>
      <w:r w:rsidRPr="002A3486">
        <w:rPr>
          <w:rFonts w:eastAsiaTheme="minorHAnsi"/>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2A3486" w:rsidRPr="002A3486" w:rsidRDefault="002A3486" w:rsidP="002A3486">
      <w:pPr>
        <w:pStyle w:val="aff2"/>
        <w:numPr>
          <w:ilvl w:val="0"/>
          <w:numId w:val="155"/>
        </w:numPr>
        <w:suppressAutoHyphens/>
        <w:autoSpaceDE/>
        <w:autoSpaceDN/>
        <w:spacing w:before="1" w:line="247" w:lineRule="auto"/>
        <w:ind w:right="154"/>
        <w:rPr>
          <w:rFonts w:eastAsiaTheme="minorEastAsia"/>
        </w:rPr>
      </w:pPr>
      <w:r w:rsidRPr="002A3486">
        <w:rPr>
          <w:rFonts w:eastAsiaTheme="minorEastAsia"/>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2A3486" w:rsidRPr="002A3486" w:rsidRDefault="002A3486" w:rsidP="002A3486">
      <w:pPr>
        <w:pStyle w:val="aff2"/>
        <w:numPr>
          <w:ilvl w:val="0"/>
          <w:numId w:val="155"/>
        </w:numPr>
        <w:suppressAutoHyphens/>
        <w:autoSpaceDE/>
        <w:autoSpaceDN/>
        <w:spacing w:line="247" w:lineRule="auto"/>
        <w:ind w:right="154"/>
        <w:rPr>
          <w:rFonts w:eastAsiaTheme="minorHAnsi"/>
        </w:rPr>
      </w:pPr>
      <w:r w:rsidRPr="002A3486">
        <w:rPr>
          <w:rFonts w:eastAsiaTheme="minorHAnsi"/>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 вой помощи;</w:t>
      </w:r>
    </w:p>
    <w:p w:rsidR="002A3486" w:rsidRPr="002A3486" w:rsidRDefault="002A3486" w:rsidP="002A3486">
      <w:pPr>
        <w:pStyle w:val="aff2"/>
        <w:numPr>
          <w:ilvl w:val="0"/>
          <w:numId w:val="155"/>
        </w:numPr>
        <w:suppressAutoHyphens/>
        <w:autoSpaceDE/>
        <w:autoSpaceDN/>
        <w:spacing w:before="1" w:line="247" w:lineRule="auto"/>
        <w:ind w:right="154"/>
        <w:rPr>
          <w:rFonts w:eastAsiaTheme="minorHAnsi"/>
        </w:rPr>
      </w:pPr>
      <w:r w:rsidRPr="002A3486">
        <w:rPr>
          <w:rFonts w:eastAsiaTheme="minorHAnsi"/>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A3486" w:rsidRPr="002A3486" w:rsidRDefault="002A3486" w:rsidP="002A3486">
      <w:pPr>
        <w:pStyle w:val="aff2"/>
        <w:numPr>
          <w:ilvl w:val="0"/>
          <w:numId w:val="155"/>
        </w:numPr>
        <w:suppressAutoHyphens/>
        <w:autoSpaceDE/>
        <w:autoSpaceDN/>
        <w:spacing w:before="1" w:line="247" w:lineRule="auto"/>
        <w:ind w:right="154"/>
        <w:rPr>
          <w:rFonts w:eastAsiaTheme="minorHAnsi"/>
        </w:rPr>
      </w:pPr>
      <w:r w:rsidRPr="002A3486">
        <w:rPr>
          <w:rFonts w:eastAsiaTheme="minorHAnsi"/>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2A3486" w:rsidRPr="002A3486" w:rsidRDefault="002A3486" w:rsidP="002A3486">
      <w:pPr>
        <w:pStyle w:val="aff2"/>
        <w:numPr>
          <w:ilvl w:val="0"/>
          <w:numId w:val="155"/>
        </w:numPr>
        <w:suppressAutoHyphens/>
        <w:autoSpaceDE/>
        <w:autoSpaceDN/>
        <w:spacing w:before="7" w:line="247" w:lineRule="auto"/>
        <w:ind w:right="154"/>
        <w:rPr>
          <w:rFonts w:eastAsiaTheme="minorHAnsi"/>
        </w:rPr>
      </w:pPr>
      <w:r w:rsidRPr="002A3486">
        <w:rPr>
          <w:rFonts w:eastAsiaTheme="minorHAnsi"/>
        </w:rPr>
        <w:t>составлять и выполнять композицию упражнений черлидинга с построением пирамид, элементами степаэробики и акробатики (девушки);</w:t>
      </w:r>
    </w:p>
    <w:p w:rsidR="002A3486" w:rsidRPr="002A3486" w:rsidRDefault="002A3486" w:rsidP="002A3486">
      <w:pPr>
        <w:pStyle w:val="aff2"/>
        <w:numPr>
          <w:ilvl w:val="0"/>
          <w:numId w:val="155"/>
        </w:numPr>
        <w:suppressAutoHyphens/>
        <w:autoSpaceDE/>
        <w:autoSpaceDN/>
        <w:spacing w:before="1" w:line="247" w:lineRule="auto"/>
        <w:ind w:right="154"/>
        <w:rPr>
          <w:rFonts w:eastAsiaTheme="minorHAnsi"/>
        </w:rPr>
      </w:pPr>
      <w:r w:rsidRPr="002A3486">
        <w:rPr>
          <w:rFonts w:eastAsiaTheme="minorHAnsi"/>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A3486" w:rsidRPr="002A3486" w:rsidRDefault="002A3486" w:rsidP="002A3486">
      <w:pPr>
        <w:pStyle w:val="aff2"/>
        <w:numPr>
          <w:ilvl w:val="0"/>
          <w:numId w:val="155"/>
        </w:numPr>
        <w:suppressAutoHyphens/>
        <w:autoSpaceDE/>
        <w:autoSpaceDN/>
        <w:spacing w:line="247" w:lineRule="auto"/>
        <w:ind w:right="158"/>
        <w:rPr>
          <w:rFonts w:eastAsiaTheme="minorHAnsi"/>
        </w:rPr>
      </w:pPr>
      <w:r w:rsidRPr="002A3486">
        <w:rPr>
          <w:rFonts w:eastAsiaTheme="minorHAnsi"/>
        </w:rPr>
        <w:t xml:space="preserve">совершенствовать технику беговых и прыжковых упражнений в процессе самостоятельных занятий технической подготовкой к </w:t>
      </w:r>
      <w:r w:rsidRPr="002A3486">
        <w:rPr>
          <w:rFonts w:eastAsiaTheme="minorHAnsi"/>
        </w:rPr>
        <w:lastRenderedPageBreak/>
        <w:t>выполнению нормативных требований комплекса ГТО;</w:t>
      </w:r>
    </w:p>
    <w:p w:rsidR="002A3486" w:rsidRPr="002A3486" w:rsidRDefault="002A3486" w:rsidP="002A3486">
      <w:pPr>
        <w:pStyle w:val="aff2"/>
        <w:numPr>
          <w:ilvl w:val="0"/>
          <w:numId w:val="155"/>
        </w:numPr>
        <w:suppressAutoHyphens/>
        <w:autoSpaceDE/>
        <w:autoSpaceDN/>
        <w:spacing w:line="247" w:lineRule="auto"/>
        <w:ind w:right="154"/>
        <w:rPr>
          <w:rFonts w:eastAsiaTheme="minorHAnsi"/>
        </w:rPr>
      </w:pPr>
      <w:r w:rsidRPr="002A3486">
        <w:rPr>
          <w:rFonts w:eastAsiaTheme="minorHAnsi"/>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2A3486" w:rsidRPr="002A3486" w:rsidRDefault="002A3486" w:rsidP="002A3486">
      <w:pPr>
        <w:pStyle w:val="aff2"/>
        <w:numPr>
          <w:ilvl w:val="0"/>
          <w:numId w:val="155"/>
        </w:numPr>
        <w:suppressAutoHyphens/>
        <w:autoSpaceDE/>
        <w:autoSpaceDN/>
        <w:spacing w:before="1" w:line="247" w:lineRule="auto"/>
        <w:ind w:right="156"/>
        <w:rPr>
          <w:rFonts w:eastAsiaTheme="minorHAnsi"/>
        </w:rPr>
      </w:pPr>
      <w:r w:rsidRPr="002A3486">
        <w:rPr>
          <w:rFonts w:eastAsiaTheme="minorHAnsi"/>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486" w:rsidRPr="002A3486" w:rsidRDefault="002A3486" w:rsidP="002A3486">
      <w:pPr>
        <w:pStyle w:val="aff2"/>
        <w:spacing w:before="1" w:line="247" w:lineRule="auto"/>
        <w:ind w:right="156"/>
        <w:rPr>
          <w:rFonts w:eastAsiaTheme="minorHAnsi"/>
          <w:i/>
        </w:rPr>
      </w:pPr>
      <w:r w:rsidRPr="002A3486">
        <w:rPr>
          <w:rFonts w:eastAsiaTheme="minorHAnsi"/>
          <w:i/>
        </w:rPr>
        <w:t>Для классов спортивной направленности дополнительно:</w:t>
      </w:r>
    </w:p>
    <w:p w:rsidR="002A3486" w:rsidRPr="002A3486" w:rsidRDefault="002A3486" w:rsidP="002A3486">
      <w:pPr>
        <w:pStyle w:val="aff2"/>
        <w:numPr>
          <w:ilvl w:val="0"/>
          <w:numId w:val="155"/>
        </w:numPr>
        <w:suppressAutoHyphens/>
        <w:autoSpaceDE/>
        <w:autoSpaceDN/>
        <w:spacing w:before="1" w:line="247" w:lineRule="auto"/>
        <w:ind w:right="156"/>
        <w:rPr>
          <w:rFonts w:eastAsiaTheme="minorHAnsi"/>
        </w:rPr>
      </w:pPr>
      <w:r w:rsidRPr="002A3486">
        <w:rPr>
          <w:rFonts w:eastAsiaTheme="minorHAnsi"/>
        </w:rPr>
        <w:t>владение техникой и тактикой игры;</w:t>
      </w:r>
    </w:p>
    <w:p w:rsidR="002A3486" w:rsidRPr="002A3486" w:rsidRDefault="002A3486" w:rsidP="002A3486">
      <w:pPr>
        <w:pStyle w:val="aff2"/>
        <w:numPr>
          <w:ilvl w:val="0"/>
          <w:numId w:val="155"/>
        </w:numPr>
        <w:suppressAutoHyphens/>
        <w:autoSpaceDE/>
        <w:autoSpaceDN/>
        <w:spacing w:before="1" w:line="247" w:lineRule="auto"/>
        <w:ind w:right="156"/>
        <w:rPr>
          <w:rFonts w:eastAsiaTheme="minorHAnsi"/>
        </w:rPr>
      </w:pPr>
      <w:r w:rsidRPr="002A3486">
        <w:rPr>
          <w:rFonts w:eastAsiaTheme="minorHAnsi"/>
        </w:rPr>
        <w:t>участвовать в контрольных играх и соревнованиях;</w:t>
      </w:r>
    </w:p>
    <w:p w:rsidR="002A3486" w:rsidRPr="002A3486" w:rsidRDefault="002A3486" w:rsidP="002A3486">
      <w:pPr>
        <w:pStyle w:val="aff2"/>
        <w:numPr>
          <w:ilvl w:val="0"/>
          <w:numId w:val="155"/>
        </w:numPr>
        <w:suppressAutoHyphens/>
        <w:autoSpaceDE/>
        <w:autoSpaceDN/>
        <w:spacing w:before="1" w:line="247" w:lineRule="auto"/>
        <w:ind w:right="156"/>
        <w:rPr>
          <w:rFonts w:eastAsiaTheme="minorHAnsi"/>
        </w:rPr>
      </w:pPr>
      <w:r w:rsidRPr="002A3486">
        <w:rPr>
          <w:rFonts w:eastAsiaTheme="minorHAnsi"/>
        </w:rPr>
        <w:t>участвовать в судейской практике;</w:t>
      </w:r>
    </w:p>
    <w:p w:rsidR="002A3486" w:rsidRPr="002A3486" w:rsidRDefault="002A3486" w:rsidP="002A3486">
      <w:pPr>
        <w:pStyle w:val="aff2"/>
        <w:numPr>
          <w:ilvl w:val="0"/>
          <w:numId w:val="155"/>
        </w:numPr>
        <w:suppressAutoHyphens/>
        <w:autoSpaceDE/>
        <w:autoSpaceDN/>
        <w:spacing w:before="1" w:line="247" w:lineRule="auto"/>
        <w:ind w:right="156"/>
        <w:rPr>
          <w:rFonts w:eastAsiaTheme="minorHAnsi"/>
        </w:rPr>
      </w:pPr>
      <w:r w:rsidRPr="002A3486">
        <w:rPr>
          <w:rFonts w:eastAsiaTheme="minorHAnsi"/>
        </w:rPr>
        <w:t xml:space="preserve">участвовать в матчевых встречах, эстафетах. </w:t>
      </w:r>
    </w:p>
    <w:p w:rsidR="002A3486" w:rsidRPr="002A3486" w:rsidRDefault="002A3486"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EC56FD" w:rsidRPr="002A3486" w:rsidRDefault="00EC56FD" w:rsidP="0093641C">
      <w:pPr>
        <w:widowControl/>
        <w:autoSpaceDE/>
        <w:autoSpaceDN/>
        <w:adjustRightInd/>
        <w:spacing w:after="200" w:line="276" w:lineRule="auto"/>
        <w:ind w:firstLine="578"/>
        <w:rPr>
          <w:rFonts w:ascii="Times New Roman" w:hAnsi="Times New Roman" w:cs="Times New Roman"/>
          <w:b/>
          <w:sz w:val="28"/>
          <w:szCs w:val="28"/>
        </w:rPr>
      </w:pPr>
    </w:p>
    <w:p w:rsidR="00EC56FD" w:rsidRPr="002A3486" w:rsidRDefault="00EC56FD" w:rsidP="0093641C">
      <w:pPr>
        <w:ind w:firstLine="578"/>
        <w:rPr>
          <w:rFonts w:ascii="Times New Roman" w:hAnsi="Times New Roman" w:cs="Times New Roman"/>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337D52" w:rsidRPr="002A3486" w:rsidRDefault="00337D52" w:rsidP="0093641C">
      <w:pPr>
        <w:ind w:firstLine="578"/>
        <w:rPr>
          <w:rFonts w:ascii="Times New Roman" w:hAnsi="Times New Roman" w:cs="Times New Roman"/>
          <w:b/>
          <w:sz w:val="28"/>
          <w:szCs w:val="28"/>
        </w:rPr>
      </w:pPr>
    </w:p>
    <w:p w:rsidR="001B12BD" w:rsidRPr="002A3486" w:rsidRDefault="00337D52"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Pr="002A3486">
        <w:rPr>
          <w:rFonts w:ascii="Times New Roman" w:hAnsi="Times New Roman" w:cs="Times New Roman"/>
          <w:b/>
          <w:sz w:val="28"/>
          <w:szCs w:val="28"/>
        </w:rPr>
        <w:lastRenderedPageBreak/>
        <w:t>2</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1.19.</w:t>
      </w:r>
      <w:r w:rsidR="001307F8" w:rsidRPr="002A3486">
        <w:rPr>
          <w:rFonts w:ascii="Times New Roman" w:hAnsi="Times New Roman" w:cs="Times New Roman"/>
          <w:b/>
          <w:sz w:val="28"/>
          <w:szCs w:val="28"/>
        </w:rPr>
        <w:t xml:space="preserve"> РАБОЧАЯ ПРОГРАММА ПО УЧЕБНОМУ ПРЕДМЕТУ «ОСНОВЫ </w:t>
      </w:r>
      <w:r w:rsidR="0067146B" w:rsidRPr="002A3486">
        <w:rPr>
          <w:rFonts w:ascii="Times New Roman" w:hAnsi="Times New Roman" w:cs="Times New Roman"/>
          <w:b/>
          <w:sz w:val="28"/>
          <w:szCs w:val="28"/>
        </w:rPr>
        <w:t>БЕЗОПАСНОСТИ</w:t>
      </w:r>
      <w:r w:rsidR="00AB692A" w:rsidRPr="002A3486">
        <w:rPr>
          <w:rFonts w:ascii="Times New Roman" w:hAnsi="Times New Roman" w:cs="Times New Roman"/>
          <w:b/>
          <w:sz w:val="28"/>
          <w:szCs w:val="28"/>
        </w:rPr>
        <w:t xml:space="preserve"> ЗАЩИТЫ РОДИНЫ</w:t>
      </w:r>
      <w:r w:rsidR="0067146B" w:rsidRPr="002A3486">
        <w:rPr>
          <w:rFonts w:ascii="Times New Roman" w:hAnsi="Times New Roman" w:cs="Times New Roman"/>
          <w:b/>
          <w:sz w:val="28"/>
          <w:szCs w:val="28"/>
        </w:rPr>
        <w:t>»</w:t>
      </w:r>
    </w:p>
    <w:p w:rsidR="001307F8" w:rsidRPr="002A3486" w:rsidRDefault="001307F8" w:rsidP="0093641C">
      <w:pPr>
        <w:ind w:firstLine="578"/>
        <w:rPr>
          <w:rFonts w:ascii="Times New Roman" w:hAnsi="Times New Roman" w:cs="Times New Roman"/>
          <w:b/>
          <w:sz w:val="28"/>
          <w:szCs w:val="28"/>
        </w:rPr>
      </w:pPr>
    </w:p>
    <w:p w:rsidR="0067146B" w:rsidRPr="002A3486" w:rsidRDefault="0067146B"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xml:space="preserve">Изучение учебного предмета «Основы безопасности </w:t>
      </w:r>
      <w:r w:rsidR="00AB692A" w:rsidRPr="002A3486">
        <w:rPr>
          <w:rFonts w:ascii="Times New Roman" w:hAnsi="Times New Roman" w:cs="Times New Roman"/>
          <w:sz w:val="28"/>
          <w:szCs w:val="28"/>
          <w:lang w:eastAsia="en-US"/>
        </w:rPr>
        <w:t>и защиты Родины</w:t>
      </w:r>
      <w:r w:rsidRPr="002A3486">
        <w:rPr>
          <w:rFonts w:ascii="Times New Roman" w:hAnsi="Times New Roman" w:cs="Times New Roman"/>
          <w:sz w:val="28"/>
          <w:szCs w:val="28"/>
          <w:lang w:eastAsia="en-US"/>
        </w:rPr>
        <w:t>» предусматривает непосредственное применение федеральной рабочей программы учебного предмета «Основы</w:t>
      </w:r>
      <w:r w:rsidR="00EB27BD" w:rsidRPr="002A3486">
        <w:rPr>
          <w:rFonts w:ascii="Times New Roman" w:hAnsi="Times New Roman" w:cs="Times New Roman"/>
          <w:sz w:val="28"/>
          <w:szCs w:val="28"/>
          <w:lang w:eastAsia="en-US"/>
        </w:rPr>
        <w:t xml:space="preserve"> безопасности жизнедеятельности</w:t>
      </w:r>
      <w:r w:rsidRPr="002A3486">
        <w:rPr>
          <w:rFonts w:ascii="Times New Roman" w:hAnsi="Times New Roman" w:cs="Times New Roman"/>
          <w:sz w:val="28"/>
          <w:szCs w:val="28"/>
          <w:lang w:eastAsia="en-US"/>
        </w:rPr>
        <w:t>».</w:t>
      </w:r>
    </w:p>
    <w:p w:rsidR="007A3BE1" w:rsidRPr="002A3486" w:rsidRDefault="007A3BE1" w:rsidP="0093641C">
      <w:pPr>
        <w:widowControl/>
        <w:autoSpaceDE/>
        <w:autoSpaceDN/>
        <w:adjustRightInd/>
        <w:ind w:firstLine="578"/>
        <w:rPr>
          <w:rFonts w:ascii="Times New Roman" w:hAnsi="Times New Roman" w:cs="Times New Roman"/>
          <w:b/>
          <w:sz w:val="28"/>
          <w:szCs w:val="28"/>
        </w:rPr>
      </w:pPr>
      <w:bookmarkStart w:id="941" w:name="sub_101901"/>
      <w:bookmarkEnd w:id="902"/>
    </w:p>
    <w:p w:rsidR="001B12BD" w:rsidRPr="002A3486" w:rsidRDefault="0067146B" w:rsidP="0093641C">
      <w:pPr>
        <w:widowControl/>
        <w:autoSpaceDE/>
        <w:autoSpaceDN/>
        <w:adjustRightInd/>
        <w:ind w:firstLine="578"/>
        <w:rPr>
          <w:rFonts w:ascii="Times New Roman" w:hAnsi="Times New Roman" w:cs="Times New Roman"/>
          <w:sz w:val="28"/>
          <w:szCs w:val="28"/>
          <w:lang w:eastAsia="en-US"/>
        </w:rPr>
      </w:pPr>
      <w:r w:rsidRPr="002A3486">
        <w:rPr>
          <w:rFonts w:ascii="Times New Roman" w:hAnsi="Times New Roman" w:cs="Times New Roman"/>
          <w:b/>
          <w:sz w:val="28"/>
          <w:szCs w:val="28"/>
        </w:rPr>
        <w:t>1) ПОЯСНИТЕЛЬНАЯ ЗАПИСКА</w:t>
      </w:r>
    </w:p>
    <w:p w:rsidR="001B12BD" w:rsidRPr="002A3486" w:rsidRDefault="001307F8" w:rsidP="0093641C">
      <w:pPr>
        <w:ind w:firstLine="578"/>
        <w:rPr>
          <w:rFonts w:ascii="Times New Roman" w:hAnsi="Times New Roman" w:cs="Times New Roman"/>
          <w:sz w:val="28"/>
          <w:szCs w:val="28"/>
        </w:rPr>
      </w:pPr>
      <w:bookmarkStart w:id="942" w:name="sub_101904"/>
      <w:bookmarkEnd w:id="941"/>
      <w:r w:rsidRPr="002A3486">
        <w:rPr>
          <w:rFonts w:ascii="Times New Roman" w:hAnsi="Times New Roman" w:cs="Times New Roman"/>
          <w:sz w:val="28"/>
          <w:szCs w:val="28"/>
        </w:rPr>
        <w:t>1. </w:t>
      </w:r>
      <w:r w:rsidR="001B12BD" w:rsidRPr="002A3486">
        <w:rPr>
          <w:rFonts w:ascii="Times New Roman" w:hAnsi="Times New Roman" w:cs="Times New Roman"/>
          <w:sz w:val="28"/>
          <w:szCs w:val="28"/>
        </w:rPr>
        <w:t xml:space="preserve">Программа ОБЖ разработана на основе требований к результатам освоения программы основного общего образования, представленных в </w:t>
      </w:r>
      <w:r w:rsidR="001B12BD" w:rsidRPr="002A3486">
        <w:rPr>
          <w:rStyle w:val="a4"/>
          <w:rFonts w:ascii="Times New Roman" w:hAnsi="Times New Roman"/>
          <w:b w:val="0"/>
          <w:color w:val="auto"/>
          <w:sz w:val="28"/>
          <w:szCs w:val="28"/>
        </w:rPr>
        <w:t>ФГОС ООО</w:t>
      </w:r>
      <w:r w:rsidR="001B12BD" w:rsidRPr="002A3486">
        <w:rPr>
          <w:rFonts w:ascii="Times New Roman" w:hAnsi="Times New Roman" w:cs="Times New Roman"/>
          <w:sz w:val="28"/>
          <w:szCs w:val="28"/>
        </w:rPr>
        <w:t xml:space="preserve">, федеральной программы воспитания, Концепции преподавания учебного предмета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Основы безопасности жизнедеятельности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предусматривает непосредственное применение при реализации ООП ООО.</w:t>
      </w:r>
    </w:p>
    <w:p w:rsidR="001B12BD" w:rsidRPr="002A3486" w:rsidRDefault="001307F8" w:rsidP="0093641C">
      <w:pPr>
        <w:ind w:firstLine="578"/>
        <w:rPr>
          <w:rFonts w:ascii="Times New Roman" w:hAnsi="Times New Roman" w:cs="Times New Roman"/>
          <w:sz w:val="28"/>
          <w:szCs w:val="28"/>
        </w:rPr>
      </w:pPr>
      <w:bookmarkStart w:id="943" w:name="sub_101905"/>
      <w:bookmarkEnd w:id="942"/>
      <w:r w:rsidRPr="002A3486">
        <w:rPr>
          <w:rFonts w:ascii="Times New Roman" w:hAnsi="Times New Roman" w:cs="Times New Roman"/>
          <w:sz w:val="28"/>
          <w:szCs w:val="28"/>
        </w:rPr>
        <w:t>2. </w:t>
      </w:r>
      <w:r w:rsidR="001B12BD" w:rsidRPr="002A3486">
        <w:rPr>
          <w:rFonts w:ascii="Times New Roman" w:hAnsi="Times New Roman" w:cs="Times New Roman"/>
          <w:sz w:val="28"/>
          <w:szCs w:val="28"/>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B12BD" w:rsidRPr="002A3486" w:rsidRDefault="001307F8" w:rsidP="0093641C">
      <w:pPr>
        <w:ind w:firstLine="578"/>
        <w:rPr>
          <w:rFonts w:ascii="Times New Roman" w:hAnsi="Times New Roman" w:cs="Times New Roman"/>
          <w:sz w:val="28"/>
          <w:szCs w:val="28"/>
        </w:rPr>
      </w:pPr>
      <w:bookmarkStart w:id="944" w:name="sub_101906"/>
      <w:bookmarkEnd w:id="943"/>
      <w:r w:rsidRPr="002A3486">
        <w:rPr>
          <w:rFonts w:ascii="Times New Roman" w:hAnsi="Times New Roman" w:cs="Times New Roman"/>
          <w:sz w:val="28"/>
          <w:szCs w:val="28"/>
        </w:rPr>
        <w:t>3. </w:t>
      </w:r>
      <w:r w:rsidR="001B12BD" w:rsidRPr="002A3486">
        <w:rPr>
          <w:rFonts w:ascii="Times New Roman" w:hAnsi="Times New Roman" w:cs="Times New Roman"/>
          <w:sz w:val="28"/>
          <w:szCs w:val="28"/>
        </w:rPr>
        <w:t>Программа ОБЖ обеспечивает:</w:t>
      </w:r>
    </w:p>
    <w:bookmarkEnd w:id="944"/>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B12BD" w:rsidRPr="002A3486" w:rsidRDefault="001307F8" w:rsidP="0093641C">
      <w:pPr>
        <w:ind w:firstLine="578"/>
        <w:rPr>
          <w:rFonts w:ascii="Times New Roman" w:hAnsi="Times New Roman" w:cs="Times New Roman"/>
          <w:sz w:val="28"/>
          <w:szCs w:val="28"/>
        </w:rPr>
      </w:pPr>
      <w:bookmarkStart w:id="945" w:name="sub_101907"/>
      <w:r w:rsidRPr="002A3486">
        <w:rPr>
          <w:rFonts w:ascii="Times New Roman" w:hAnsi="Times New Roman" w:cs="Times New Roman"/>
          <w:sz w:val="28"/>
          <w:szCs w:val="28"/>
        </w:rPr>
        <w:t>4</w:t>
      </w:r>
      <w:r w:rsidRPr="002A3486">
        <w:rPr>
          <w:rFonts w:ascii="Times New Roman" w:hAnsi="Times New Roman" w:cs="Times New Roman"/>
          <w:b/>
          <w:i/>
          <w:sz w:val="28"/>
          <w:szCs w:val="28"/>
        </w:rPr>
        <w:t>.</w:t>
      </w:r>
      <w:r w:rsidRPr="002A3486">
        <w:rPr>
          <w:rFonts w:ascii="Times New Roman" w:hAnsi="Times New Roman" w:cs="Times New Roman"/>
          <w:b/>
          <w:i/>
          <w:sz w:val="28"/>
          <w:szCs w:val="28"/>
          <w:lang w:val="en-US"/>
        </w:rPr>
        <w:t> </w:t>
      </w:r>
      <w:r w:rsidR="001B12BD" w:rsidRPr="002A3486">
        <w:rPr>
          <w:rFonts w:ascii="Times New Roman" w:hAnsi="Times New Roman" w:cs="Times New Roman"/>
          <w:b/>
          <w:i/>
          <w:sz w:val="28"/>
          <w:szCs w:val="28"/>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w:t>
      </w:r>
      <w:r w:rsidR="0067146B" w:rsidRPr="002A3486">
        <w:rPr>
          <w:rFonts w:ascii="Times New Roman" w:hAnsi="Times New Roman" w:cs="Times New Roman"/>
          <w:b/>
          <w:i/>
          <w:sz w:val="28"/>
          <w:szCs w:val="28"/>
        </w:rPr>
        <w:t xml:space="preserve">ООО </w:t>
      </w:r>
      <w:r w:rsidR="001B12BD" w:rsidRPr="002A3486">
        <w:rPr>
          <w:rFonts w:ascii="Times New Roman" w:hAnsi="Times New Roman" w:cs="Times New Roman"/>
          <w:b/>
          <w:i/>
          <w:sz w:val="28"/>
          <w:szCs w:val="28"/>
        </w:rPr>
        <w:t xml:space="preserve">и преемственность учебного процесса на уровне </w:t>
      </w:r>
      <w:r w:rsidR="0067146B" w:rsidRPr="002A3486">
        <w:rPr>
          <w:rFonts w:ascii="Times New Roman" w:hAnsi="Times New Roman" w:cs="Times New Roman"/>
          <w:b/>
          <w:i/>
          <w:sz w:val="28"/>
          <w:szCs w:val="28"/>
        </w:rPr>
        <w:t>СОО</w:t>
      </w:r>
      <w:r w:rsidR="001B12BD" w:rsidRPr="002A3486">
        <w:rPr>
          <w:rFonts w:ascii="Times New Roman" w:hAnsi="Times New Roman" w:cs="Times New Roman"/>
          <w:b/>
          <w:sz w:val="28"/>
          <w:szCs w:val="28"/>
        </w:rPr>
        <w:t>:</w:t>
      </w:r>
    </w:p>
    <w:bookmarkEnd w:id="945"/>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1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Культура безопасности жизнедеятельности в современном обществе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2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 в быту</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3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 на транспорте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4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 в общественных местах</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5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 в природной среде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6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Здоровье и как его сохранить. Основы медицинских знаний</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7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 в социуме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8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 в информационном пространстве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9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Основы противодействия экстремизму и терроризму</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67146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модуль </w:t>
      </w:r>
      <w:r w:rsidR="001307F8"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10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Взаимодействие личности, общества и государства в обеспечении безопасности жизни и здоровья населения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307F8" w:rsidP="0093641C">
      <w:pPr>
        <w:ind w:firstLine="578"/>
        <w:rPr>
          <w:rFonts w:ascii="Times New Roman" w:hAnsi="Times New Roman" w:cs="Times New Roman"/>
          <w:sz w:val="28"/>
          <w:szCs w:val="28"/>
        </w:rPr>
      </w:pPr>
      <w:bookmarkStart w:id="946" w:name="sub_101908"/>
      <w:r w:rsidRPr="002A3486">
        <w:rPr>
          <w:rFonts w:ascii="Times New Roman" w:hAnsi="Times New Roman" w:cs="Times New Roman"/>
          <w:sz w:val="28"/>
          <w:szCs w:val="28"/>
        </w:rPr>
        <w:t>5. </w:t>
      </w:r>
      <w:r w:rsidR="001B12BD" w:rsidRPr="002A3486">
        <w:rPr>
          <w:rFonts w:ascii="Times New Roman" w:hAnsi="Times New Roman" w:cs="Times New Roman"/>
          <w:sz w:val="28"/>
          <w:szCs w:val="28"/>
        </w:rPr>
        <w:t xml:space="preserve">В целях обеспечения системного подхода в изучении учебного предмета ОБЖ на уровне </w:t>
      </w:r>
      <w:r w:rsidR="0067146B" w:rsidRPr="002A3486">
        <w:rPr>
          <w:rFonts w:ascii="Times New Roman" w:hAnsi="Times New Roman" w:cs="Times New Roman"/>
          <w:sz w:val="28"/>
          <w:szCs w:val="28"/>
        </w:rPr>
        <w:t>ООО</w:t>
      </w:r>
      <w:r w:rsidR="001B12BD" w:rsidRPr="002A3486">
        <w:rPr>
          <w:rFonts w:ascii="Times New Roman" w:hAnsi="Times New Roman" w:cs="Times New Roman"/>
          <w:sz w:val="28"/>
          <w:szCs w:val="28"/>
        </w:rPr>
        <w:t xml:space="preserve">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предвидеть опасность </w:t>
      </w:r>
      <w:r w:rsidR="0067146B" w:rsidRPr="002A3486">
        <w:rPr>
          <w:rFonts w:ascii="Times New Roman" w:hAnsi="Times New Roman" w:cs="Times New Roman"/>
          <w:sz w:val="28"/>
          <w:szCs w:val="28"/>
        </w:rPr>
        <w:t>-&gt; по возможности её избегать</w:t>
      </w:r>
      <w:r w:rsidR="001B12BD" w:rsidRPr="002A3486">
        <w:rPr>
          <w:rFonts w:ascii="Times New Roman" w:hAnsi="Times New Roman" w:cs="Times New Roman"/>
          <w:sz w:val="28"/>
          <w:szCs w:val="28"/>
        </w:rPr>
        <w:t xml:space="preserve"> </w:t>
      </w:r>
      <w:r w:rsidR="0067146B" w:rsidRPr="002A3486">
        <w:rPr>
          <w:rFonts w:ascii="Times New Roman" w:hAnsi="Times New Roman" w:cs="Times New Roman"/>
          <w:sz w:val="28"/>
          <w:szCs w:val="28"/>
        </w:rPr>
        <w:t>-&gt;</w:t>
      </w:r>
      <w:r w:rsidR="001B12BD" w:rsidRPr="002A3486">
        <w:rPr>
          <w:rFonts w:ascii="Times New Roman" w:hAnsi="Times New Roman" w:cs="Times New Roman"/>
          <w:sz w:val="28"/>
          <w:szCs w:val="28"/>
        </w:rPr>
        <w:t>при необходимости действовать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307F8" w:rsidP="0093641C">
      <w:pPr>
        <w:ind w:firstLine="578"/>
        <w:rPr>
          <w:rFonts w:ascii="Times New Roman" w:hAnsi="Times New Roman" w:cs="Times New Roman"/>
          <w:sz w:val="28"/>
          <w:szCs w:val="28"/>
        </w:rPr>
      </w:pPr>
      <w:bookmarkStart w:id="947" w:name="sub_101909"/>
      <w:bookmarkEnd w:id="946"/>
      <w:r w:rsidRPr="002A3486">
        <w:rPr>
          <w:rFonts w:ascii="Times New Roman" w:hAnsi="Times New Roman" w:cs="Times New Roman"/>
          <w:sz w:val="28"/>
          <w:szCs w:val="28"/>
        </w:rPr>
        <w:t>6. </w:t>
      </w:r>
      <w:r w:rsidR="001B12BD" w:rsidRPr="002A3486">
        <w:rPr>
          <w:rFonts w:ascii="Times New Roman" w:hAnsi="Times New Roman" w:cs="Times New Roman"/>
          <w:sz w:val="28"/>
          <w:szCs w:val="28"/>
        </w:rPr>
        <w:t>Учебный материал систематизирован по сферам возможных проявлений рисков и опасностей:</w:t>
      </w:r>
    </w:p>
    <w:bookmarkEnd w:id="947"/>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помещения и бытовые условия; улица и общественные места;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природные условия; коммуникационные связи и каналы;</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объекты и учреждения культуры и другие.</w:t>
      </w:r>
    </w:p>
    <w:p w:rsidR="001B12BD" w:rsidRPr="002A3486" w:rsidRDefault="001307F8" w:rsidP="0093641C">
      <w:pPr>
        <w:ind w:firstLine="578"/>
        <w:rPr>
          <w:rFonts w:ascii="Times New Roman" w:hAnsi="Times New Roman" w:cs="Times New Roman"/>
          <w:sz w:val="28"/>
          <w:szCs w:val="28"/>
        </w:rPr>
      </w:pPr>
      <w:bookmarkStart w:id="948" w:name="sub_101910"/>
      <w:r w:rsidRPr="002A3486">
        <w:rPr>
          <w:rFonts w:ascii="Times New Roman" w:hAnsi="Times New Roman" w:cs="Times New Roman"/>
          <w:sz w:val="28"/>
          <w:szCs w:val="28"/>
        </w:rPr>
        <w:t>7. </w:t>
      </w:r>
      <w:r w:rsidR="001B12BD" w:rsidRPr="002A3486">
        <w:rPr>
          <w:rFonts w:ascii="Times New Roman" w:hAnsi="Times New Roman" w:cs="Times New Roman"/>
          <w:sz w:val="28"/>
          <w:szCs w:val="28"/>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B12BD" w:rsidRPr="002A3486" w:rsidRDefault="001307F8" w:rsidP="0093641C">
      <w:pPr>
        <w:ind w:firstLine="578"/>
        <w:rPr>
          <w:rFonts w:ascii="Times New Roman" w:hAnsi="Times New Roman" w:cs="Times New Roman"/>
          <w:sz w:val="28"/>
          <w:szCs w:val="28"/>
        </w:rPr>
      </w:pPr>
      <w:bookmarkStart w:id="949" w:name="sub_101911"/>
      <w:bookmarkEnd w:id="948"/>
      <w:r w:rsidRPr="002A3486">
        <w:rPr>
          <w:rFonts w:ascii="Times New Roman" w:hAnsi="Times New Roman" w:cs="Times New Roman"/>
          <w:sz w:val="28"/>
          <w:szCs w:val="28"/>
        </w:rPr>
        <w:t>8. </w:t>
      </w:r>
      <w:r w:rsidR="001B12BD" w:rsidRPr="002A3486">
        <w:rPr>
          <w:rFonts w:ascii="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bookmarkEnd w:id="94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r w:rsidRPr="002A3486">
        <w:rPr>
          <w:rStyle w:val="a4"/>
          <w:rFonts w:ascii="Times New Roman" w:hAnsi="Times New Roman"/>
          <w:b w:val="0"/>
          <w:color w:val="auto"/>
          <w:sz w:val="28"/>
          <w:szCs w:val="28"/>
        </w:rPr>
        <w:t>Стратегия</w:t>
      </w:r>
      <w:r w:rsidRPr="002A3486">
        <w:rPr>
          <w:rFonts w:ascii="Times New Roman" w:hAnsi="Times New Roman" w:cs="Times New Roman"/>
          <w:sz w:val="28"/>
          <w:szCs w:val="28"/>
        </w:rPr>
        <w:t xml:space="preserve"> национальной безопасности Российской Федерации (</w:t>
      </w:r>
      <w:r w:rsidRPr="002A3486">
        <w:rPr>
          <w:rStyle w:val="a4"/>
          <w:rFonts w:ascii="Times New Roman" w:hAnsi="Times New Roman"/>
          <w:b w:val="0"/>
          <w:color w:val="auto"/>
          <w:sz w:val="28"/>
          <w:szCs w:val="28"/>
        </w:rPr>
        <w:t>Указ</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 xml:space="preserve">Президента Российской Федерации от 2 июля 2021 г.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xml:space="preserve"> 400), </w:t>
      </w:r>
      <w:r w:rsidRPr="002A3486">
        <w:rPr>
          <w:rStyle w:val="a4"/>
          <w:rFonts w:ascii="Times New Roman" w:hAnsi="Times New Roman"/>
          <w:b w:val="0"/>
          <w:color w:val="auto"/>
          <w:sz w:val="28"/>
          <w:szCs w:val="28"/>
        </w:rPr>
        <w:t>Доктрина</w:t>
      </w:r>
      <w:r w:rsidRPr="002A3486">
        <w:rPr>
          <w:rFonts w:ascii="Times New Roman" w:hAnsi="Times New Roman" w:cs="Times New Roman"/>
          <w:sz w:val="28"/>
          <w:szCs w:val="28"/>
        </w:rPr>
        <w:t xml:space="preserve"> информационной безопасности Российской Федерации (</w:t>
      </w:r>
      <w:r w:rsidRPr="002A3486">
        <w:rPr>
          <w:rStyle w:val="a4"/>
          <w:rFonts w:ascii="Times New Roman" w:hAnsi="Times New Roman"/>
          <w:b w:val="0"/>
          <w:color w:val="auto"/>
          <w:sz w:val="28"/>
          <w:szCs w:val="28"/>
        </w:rPr>
        <w:t>Указ</w:t>
      </w:r>
      <w:r w:rsidRPr="002A3486">
        <w:rPr>
          <w:rFonts w:ascii="Times New Roman" w:hAnsi="Times New Roman" w:cs="Times New Roman"/>
          <w:sz w:val="28"/>
          <w:szCs w:val="28"/>
        </w:rPr>
        <w:t xml:space="preserve"> Президента Российской Федерации от 5 декабря 2016 г.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646), Национальные цели развития Российской Федерации на период до 2030 года (</w:t>
      </w:r>
      <w:r w:rsidRPr="002A3486">
        <w:rPr>
          <w:rStyle w:val="a4"/>
          <w:rFonts w:ascii="Times New Roman" w:hAnsi="Times New Roman"/>
          <w:b w:val="0"/>
          <w:color w:val="auto"/>
          <w:sz w:val="28"/>
          <w:szCs w:val="28"/>
        </w:rPr>
        <w:t>Указ</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 xml:space="preserve">Президента Российской Федерации от 21 июля 2020 г.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xml:space="preserve"> 474), </w:t>
      </w:r>
      <w:r w:rsidRPr="002A3486">
        <w:rPr>
          <w:rStyle w:val="a4"/>
          <w:rFonts w:ascii="Times New Roman" w:hAnsi="Times New Roman"/>
          <w:b w:val="0"/>
          <w:color w:val="auto"/>
          <w:sz w:val="28"/>
          <w:szCs w:val="28"/>
        </w:rPr>
        <w:t>государственная программа</w:t>
      </w:r>
      <w:r w:rsidRPr="002A3486">
        <w:rPr>
          <w:rFonts w:ascii="Times New Roman" w:hAnsi="Times New Roman" w:cs="Times New Roman"/>
          <w:sz w:val="28"/>
          <w:szCs w:val="28"/>
        </w:rPr>
        <w:t xml:space="preserve"> Российской Федерации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Развитие образования</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Pr="002A3486">
        <w:rPr>
          <w:rStyle w:val="a4"/>
          <w:rFonts w:ascii="Times New Roman" w:hAnsi="Times New Roman"/>
          <w:b w:val="0"/>
          <w:color w:val="auto"/>
          <w:sz w:val="28"/>
          <w:szCs w:val="28"/>
        </w:rPr>
        <w:t>постановление</w:t>
      </w:r>
      <w:r w:rsidRPr="002A3486">
        <w:rPr>
          <w:rFonts w:ascii="Times New Roman" w:hAnsi="Times New Roman" w:cs="Times New Roman"/>
          <w:sz w:val="28"/>
          <w:szCs w:val="28"/>
        </w:rPr>
        <w:t xml:space="preserve"> Правительства Российской Федерации от 26 декабря 2017 г. </w:t>
      </w:r>
      <w:r w:rsidR="001307F8" w:rsidRPr="002A3486">
        <w:rPr>
          <w:rFonts w:ascii="Times New Roman" w:hAnsi="Times New Roman" w:cs="Times New Roman"/>
          <w:sz w:val="28"/>
          <w:szCs w:val="28"/>
        </w:rPr>
        <w:t>№</w:t>
      </w:r>
      <w:r w:rsidRPr="002A3486">
        <w:rPr>
          <w:rFonts w:ascii="Times New Roman" w:hAnsi="Times New Roman" w:cs="Times New Roman"/>
          <w:sz w:val="28"/>
          <w:szCs w:val="28"/>
        </w:rPr>
        <w:t> 1642).</w:t>
      </w:r>
    </w:p>
    <w:p w:rsidR="001B12BD" w:rsidRPr="002A3486" w:rsidRDefault="001307F8" w:rsidP="0093641C">
      <w:pPr>
        <w:ind w:firstLine="578"/>
        <w:rPr>
          <w:rFonts w:ascii="Times New Roman" w:hAnsi="Times New Roman" w:cs="Times New Roman"/>
          <w:sz w:val="28"/>
          <w:szCs w:val="28"/>
        </w:rPr>
      </w:pPr>
      <w:bookmarkStart w:id="950" w:name="sub_101912"/>
      <w:r w:rsidRPr="002A3486">
        <w:rPr>
          <w:rFonts w:ascii="Times New Roman" w:hAnsi="Times New Roman" w:cs="Times New Roman"/>
          <w:sz w:val="28"/>
          <w:szCs w:val="28"/>
        </w:rPr>
        <w:t>9. </w:t>
      </w:r>
      <w:r w:rsidR="001B12BD" w:rsidRPr="002A3486">
        <w:rPr>
          <w:rFonts w:ascii="Times New Roman" w:hAnsi="Times New Roman" w:cs="Times New Roman"/>
          <w:sz w:val="28"/>
          <w:szCs w:val="28"/>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w:t>
      </w:r>
      <w:r w:rsidR="001B12BD" w:rsidRPr="002A3486">
        <w:rPr>
          <w:rFonts w:ascii="Times New Roman" w:hAnsi="Times New Roman" w:cs="Times New Roman"/>
          <w:sz w:val="28"/>
          <w:szCs w:val="28"/>
        </w:rPr>
        <w:lastRenderedPageBreak/>
        <w:t>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B12BD" w:rsidRPr="002A3486" w:rsidRDefault="0067146B" w:rsidP="0093641C">
      <w:pPr>
        <w:ind w:firstLine="578"/>
        <w:rPr>
          <w:rFonts w:ascii="Times New Roman" w:hAnsi="Times New Roman" w:cs="Times New Roman"/>
          <w:sz w:val="28"/>
          <w:szCs w:val="28"/>
        </w:rPr>
      </w:pPr>
      <w:bookmarkStart w:id="951" w:name="sub_101914"/>
      <w:bookmarkEnd w:id="950"/>
      <w:r w:rsidRPr="002A3486">
        <w:rPr>
          <w:rFonts w:ascii="Times New Roman" w:hAnsi="Times New Roman" w:cs="Times New Roman"/>
          <w:sz w:val="28"/>
          <w:szCs w:val="28"/>
        </w:rPr>
        <w:t>10</w:t>
      </w:r>
      <w:r w:rsidR="001307F8" w:rsidRPr="002A3486">
        <w:rPr>
          <w:rFonts w:ascii="Times New Roman" w:hAnsi="Times New Roman" w:cs="Times New Roman"/>
          <w:sz w:val="28"/>
          <w:szCs w:val="28"/>
        </w:rPr>
        <w:t>.</w:t>
      </w:r>
      <w:r w:rsidR="001307F8"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Изучение ОБЖ направлено на обеспечение формирования базового уровня культуры безопасности жизнедеятельности</w:t>
      </w:r>
      <w:r w:rsidR="001B12BD" w:rsidRPr="002A3486">
        <w:rPr>
          <w:rFonts w:ascii="Times New Roman" w:hAnsi="Times New Roman" w:cs="Times New Roman"/>
          <w:sz w:val="28"/>
          <w:szCs w:val="28"/>
        </w:rPr>
        <w:t>,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B12BD" w:rsidRPr="002A3486" w:rsidRDefault="00405B0E" w:rsidP="0093641C">
      <w:pPr>
        <w:ind w:firstLine="578"/>
        <w:rPr>
          <w:rFonts w:ascii="Times New Roman" w:hAnsi="Times New Roman" w:cs="Times New Roman"/>
          <w:sz w:val="28"/>
          <w:szCs w:val="28"/>
        </w:rPr>
      </w:pPr>
      <w:bookmarkStart w:id="952" w:name="sub_101915"/>
      <w:bookmarkEnd w:id="951"/>
      <w:r w:rsidRPr="002A3486">
        <w:rPr>
          <w:rFonts w:ascii="Times New Roman" w:hAnsi="Times New Roman" w:cs="Times New Roman"/>
          <w:sz w:val="28"/>
          <w:szCs w:val="28"/>
        </w:rPr>
        <w:t>11</w:t>
      </w:r>
      <w:r w:rsidR="001307F8" w:rsidRPr="002A3486">
        <w:rPr>
          <w:rFonts w:ascii="Times New Roman" w:hAnsi="Times New Roman" w:cs="Times New Roman"/>
          <w:sz w:val="28"/>
          <w:szCs w:val="28"/>
        </w:rPr>
        <w:t>.</w:t>
      </w:r>
      <w:r w:rsidR="001307F8"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Целью изучения ОБЖ</w:t>
      </w:r>
      <w:r w:rsidR="001B12BD" w:rsidRPr="002A3486">
        <w:rPr>
          <w:rFonts w:ascii="Times New Roman" w:hAnsi="Times New Roman" w:cs="Times New Roman"/>
          <w:sz w:val="28"/>
          <w:szCs w:val="28"/>
        </w:rPr>
        <w:t xml:space="preserve"> на уровне </w:t>
      </w:r>
      <w:r w:rsidRPr="002A3486">
        <w:rPr>
          <w:rFonts w:ascii="Times New Roman" w:hAnsi="Times New Roman" w:cs="Times New Roman"/>
          <w:sz w:val="28"/>
          <w:szCs w:val="28"/>
        </w:rPr>
        <w:t>ООО</w:t>
      </w:r>
      <w:r w:rsidR="001B12BD" w:rsidRPr="002A3486">
        <w:rPr>
          <w:rFonts w:ascii="Times New Roman" w:hAnsi="Times New Roman" w:cs="Times New Roman"/>
          <w:sz w:val="28"/>
          <w:szCs w:val="28"/>
        </w:rPr>
        <w:t xml:space="preserve">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bookmarkEnd w:id="952"/>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7146B" w:rsidRPr="002A3486" w:rsidRDefault="0067146B" w:rsidP="0093641C">
      <w:pPr>
        <w:ind w:firstLine="578"/>
        <w:rPr>
          <w:rFonts w:ascii="Times New Roman" w:hAnsi="Times New Roman" w:cs="Times New Roman"/>
          <w:sz w:val="28"/>
          <w:szCs w:val="28"/>
        </w:rPr>
      </w:pPr>
    </w:p>
    <w:p w:rsidR="00405B0E" w:rsidRPr="002A3486" w:rsidRDefault="00405B0E" w:rsidP="0093641C">
      <w:pPr>
        <w:ind w:firstLine="578"/>
        <w:rPr>
          <w:rFonts w:ascii="Times New Roman" w:hAnsi="Times New Roman" w:cs="Times New Roman"/>
          <w:b/>
          <w:i/>
          <w:sz w:val="28"/>
          <w:szCs w:val="28"/>
        </w:rPr>
      </w:pPr>
      <w:bookmarkStart w:id="953" w:name="sub_101913"/>
      <w:r w:rsidRPr="002A3486">
        <w:rPr>
          <w:rFonts w:ascii="Times New Roman" w:hAnsi="Times New Roman" w:cs="Times New Roman"/>
          <w:b/>
          <w:i/>
          <w:sz w:val="28"/>
          <w:szCs w:val="28"/>
        </w:rPr>
        <w:t>Место учебного предмета «Основы безопасности жизнедеятельности» в учебном плане</w:t>
      </w:r>
    </w:p>
    <w:p w:rsidR="0067146B" w:rsidRPr="002A3486" w:rsidRDefault="00405B0E"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Учебный предмет «Основы безопасности жизнедеятельности» </w:t>
      </w:r>
      <w:r w:rsidR="0067146B" w:rsidRPr="002A3486">
        <w:rPr>
          <w:rFonts w:ascii="Times New Roman" w:hAnsi="Times New Roman" w:cs="Times New Roman"/>
          <w:sz w:val="28"/>
          <w:szCs w:val="28"/>
        </w:rPr>
        <w:t>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7146B" w:rsidRPr="002A3486" w:rsidRDefault="001B12BD" w:rsidP="0093641C">
      <w:pPr>
        <w:ind w:firstLine="578"/>
        <w:rPr>
          <w:rFonts w:ascii="Times New Roman" w:hAnsi="Times New Roman" w:cs="Times New Roman"/>
          <w:sz w:val="28"/>
          <w:szCs w:val="28"/>
        </w:rPr>
      </w:pPr>
      <w:bookmarkStart w:id="954" w:name="sub_101916"/>
      <w:bookmarkEnd w:id="953"/>
      <w:r w:rsidRPr="002A3486">
        <w:rPr>
          <w:rFonts w:ascii="Times New Roman" w:hAnsi="Times New Roman" w:cs="Times New Roman"/>
          <w:sz w:val="28"/>
          <w:szCs w:val="28"/>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w:t>
      </w:r>
      <w:r w:rsidRPr="002A3486">
        <w:rPr>
          <w:rFonts w:ascii="Times New Roman" w:hAnsi="Times New Roman" w:cs="Times New Roman"/>
          <w:sz w:val="28"/>
          <w:szCs w:val="28"/>
        </w:rPr>
        <w:lastRenderedPageBreak/>
        <w:t>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bookmarkEnd w:id="954"/>
    <w:p w:rsidR="001B12BD" w:rsidRPr="002A3486" w:rsidRDefault="00405B0E"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Общее число часов</w:t>
      </w:r>
      <w:r w:rsidR="001B12BD" w:rsidRPr="002A3486">
        <w:rPr>
          <w:rFonts w:ascii="Times New Roman" w:hAnsi="Times New Roman" w:cs="Times New Roman"/>
          <w:sz w:val="28"/>
          <w:szCs w:val="28"/>
        </w:rPr>
        <w:t xml:space="preserve"> для изучения ОБЖ в 8-9 классах, составляет 68 часов, по 1 часу в неделю за счет обязательной части учебного плана основного общего образования.</w:t>
      </w:r>
    </w:p>
    <w:p w:rsidR="00405B0E" w:rsidRPr="002A3486" w:rsidRDefault="00405B0E" w:rsidP="0093641C">
      <w:pPr>
        <w:ind w:firstLine="578"/>
        <w:rPr>
          <w:rFonts w:ascii="Times New Roman" w:hAnsi="Times New Roman" w:cs="Times New Roman"/>
          <w:b/>
          <w:sz w:val="28"/>
          <w:szCs w:val="28"/>
        </w:rPr>
      </w:pPr>
      <w:bookmarkStart w:id="955" w:name="sub_101902"/>
      <w:r w:rsidRPr="002A3486">
        <w:rPr>
          <w:rFonts w:ascii="Times New Roman" w:hAnsi="Times New Roman" w:cs="Times New Roman"/>
          <w:b/>
          <w:sz w:val="28"/>
          <w:szCs w:val="28"/>
        </w:rPr>
        <w:t>2) СОДЕРЖАНИЕ УЧЕБНОГО ПРЕДМЕТА «ОСНОВЫ БЕЗОПАСНОСТИ ЖИЗНЕДЕЯТЕЛЬНОСТИ»</w:t>
      </w:r>
    </w:p>
    <w:p w:rsidR="001B12BD" w:rsidRPr="002A3486" w:rsidRDefault="001B12BD" w:rsidP="0093641C">
      <w:pPr>
        <w:ind w:firstLine="578"/>
        <w:rPr>
          <w:rFonts w:ascii="Times New Roman" w:hAnsi="Times New Roman" w:cs="Times New Roman"/>
          <w:b/>
          <w:sz w:val="28"/>
          <w:szCs w:val="28"/>
        </w:rPr>
      </w:pPr>
      <w:bookmarkStart w:id="956" w:name="sub_101917"/>
      <w:bookmarkEnd w:id="955"/>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1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Культура безопасности жизнедеятельности в современном обществе</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56"/>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цель и задачи учебного предмета ОБЖ, его ключевые понятия и значение для человека;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смысл понятий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опасность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безопасность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риск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культура безопасности жизнедеятельности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источники и факторы опасности, их классификация; общие принципы безопасного поведения;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виды чрезвычайных ситуаций, сходство и различия опасной, экстремальной и чрезвычайной ситуаций;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уровни взаимодействия человека и окружающей среды;</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rsidR="001B12BD" w:rsidRPr="002A3486" w:rsidRDefault="001B12BD" w:rsidP="0093641C">
      <w:pPr>
        <w:ind w:firstLine="578"/>
        <w:rPr>
          <w:rFonts w:ascii="Times New Roman" w:hAnsi="Times New Roman" w:cs="Times New Roman"/>
          <w:b/>
          <w:sz w:val="28"/>
          <w:szCs w:val="28"/>
        </w:rPr>
      </w:pPr>
      <w:bookmarkStart w:id="957" w:name="sub_101918"/>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2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Безопасность в быту</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57"/>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основные источники опасности в быту и их классификация;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защита прав потребителя, сроки годности и состав продуктов питания;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бытовые отравления и причины их возникновения, классификация ядовитых веществ и их опасности;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признаки отравления, приёмы и правила оказания первой помощи;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комплектования и хранения домашней аптечки;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бытовые травмы и правила их предупреждения, приёмы и правила оказания первой помощи;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обращения с газовыми и электрическими приборами, приёмы и правила оказания первой помощи;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поведения в подъезде и лифте, а также при входе и выходе из них;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пожар и факторы его развития;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условия и причины возникновения пожаров, их возможные последствия, приёмы и правила оказания первой помощи;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первичные средства пожаротушения;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вызова экстренных служб и порядок взаимодействия с ними, ответственность за ложные сообщения;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права, обязанности и ответственность граждан в области пожарной безопасности;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ситуации криминального характера, правила поведения с малознакомыми людьми;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классификация аварийных ситуаций в коммунальных системах жизнеобеспечения;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подготовки к возможным авариям на коммунальных системах, порядок действий при авариях на коммунальных системах.</w:t>
      </w:r>
    </w:p>
    <w:p w:rsidR="001B12BD" w:rsidRPr="002A3486" w:rsidRDefault="001B12BD" w:rsidP="0093641C">
      <w:pPr>
        <w:ind w:firstLine="578"/>
        <w:rPr>
          <w:rFonts w:ascii="Times New Roman" w:hAnsi="Times New Roman" w:cs="Times New Roman"/>
          <w:b/>
          <w:sz w:val="28"/>
          <w:szCs w:val="28"/>
        </w:rPr>
      </w:pPr>
      <w:bookmarkStart w:id="958" w:name="sub_101919"/>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3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Безопасность на транспорте</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58"/>
    <w:p w:rsidR="001B12BD" w:rsidRPr="002A3486" w:rsidRDefault="001307F8" w:rsidP="0093641C">
      <w:pPr>
        <w:ind w:firstLine="578"/>
        <w:rPr>
          <w:rFonts w:ascii="Times New Roman" w:hAnsi="Times New Roman" w:cs="Times New Roman"/>
          <w:sz w:val="28"/>
          <w:szCs w:val="28"/>
        </w:rPr>
      </w:pPr>
      <w:r w:rsidRPr="002A3486">
        <w:rPr>
          <w:rStyle w:val="a4"/>
          <w:rFonts w:ascii="Times New Roman" w:hAnsi="Times New Roman"/>
          <w:b w:val="0"/>
          <w:color w:val="auto"/>
          <w:sz w:val="28"/>
          <w:szCs w:val="28"/>
        </w:rPr>
        <w:t>-</w:t>
      </w:r>
      <w:r w:rsidRPr="002A3486">
        <w:rPr>
          <w:rStyle w:val="a4"/>
          <w:rFonts w:ascii="Times New Roman" w:hAnsi="Times New Roman"/>
          <w:b w:val="0"/>
          <w:color w:val="auto"/>
          <w:sz w:val="28"/>
          <w:szCs w:val="28"/>
          <w:lang w:val="en-US"/>
        </w:rPr>
        <w:t> </w:t>
      </w:r>
      <w:r w:rsidR="001B12BD" w:rsidRPr="002A3486">
        <w:rPr>
          <w:rStyle w:val="a4"/>
          <w:rFonts w:ascii="Times New Roman" w:hAnsi="Times New Roman"/>
          <w:b w:val="0"/>
          <w:color w:val="auto"/>
          <w:sz w:val="28"/>
          <w:szCs w:val="28"/>
        </w:rPr>
        <w:t>правила</w:t>
      </w:r>
      <w:r w:rsidR="001B12BD" w:rsidRPr="002A3486">
        <w:rPr>
          <w:rFonts w:ascii="Times New Roman" w:hAnsi="Times New Roman" w:cs="Times New Roman"/>
          <w:sz w:val="28"/>
          <w:szCs w:val="28"/>
        </w:rPr>
        <w:t xml:space="preserve"> дорожного движения и их значение, условия обеспечения безопасности участников дорожного движения;</w:t>
      </w:r>
    </w:p>
    <w:p w:rsidR="001B12BD" w:rsidRPr="002A3486" w:rsidRDefault="001307F8" w:rsidP="0093641C">
      <w:pPr>
        <w:ind w:firstLine="578"/>
        <w:rPr>
          <w:rFonts w:ascii="Times New Roman" w:hAnsi="Times New Roman" w:cs="Times New Roman"/>
          <w:sz w:val="28"/>
          <w:szCs w:val="28"/>
        </w:rPr>
      </w:pPr>
      <w:r w:rsidRPr="002A3486">
        <w:rPr>
          <w:rStyle w:val="a4"/>
          <w:rFonts w:ascii="Times New Roman" w:hAnsi="Times New Roman"/>
          <w:color w:val="auto"/>
          <w:sz w:val="28"/>
          <w:szCs w:val="28"/>
        </w:rPr>
        <w:t>-</w:t>
      </w:r>
      <w:r w:rsidRPr="002A3486">
        <w:rPr>
          <w:rStyle w:val="a4"/>
          <w:rFonts w:ascii="Times New Roman" w:hAnsi="Times New Roman"/>
          <w:b w:val="0"/>
          <w:color w:val="auto"/>
          <w:sz w:val="28"/>
          <w:szCs w:val="28"/>
          <w:lang w:val="en-US"/>
        </w:rPr>
        <w:t> </w:t>
      </w:r>
      <w:r w:rsidR="001B12BD" w:rsidRPr="002A3486">
        <w:rPr>
          <w:rStyle w:val="a4"/>
          <w:rFonts w:ascii="Times New Roman" w:hAnsi="Times New Roman"/>
          <w:b w:val="0"/>
          <w:color w:val="auto"/>
          <w:sz w:val="28"/>
          <w:szCs w:val="28"/>
        </w:rPr>
        <w:t>правила</w:t>
      </w:r>
      <w:r w:rsidR="001B12BD" w:rsidRPr="002A3486">
        <w:rPr>
          <w:rFonts w:ascii="Times New Roman" w:hAnsi="Times New Roman" w:cs="Times New Roman"/>
          <w:sz w:val="28"/>
          <w:szCs w:val="28"/>
        </w:rPr>
        <w:t xml:space="preserve"> дорожного движения и дорожные знаки для пешеходов;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дорожные ловушки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правила их предупреждения; световозвращающие элементы и правила их применения; </w:t>
      </w:r>
      <w:r w:rsidR="001B12BD" w:rsidRPr="002A3486">
        <w:rPr>
          <w:rStyle w:val="a4"/>
          <w:rFonts w:ascii="Times New Roman" w:hAnsi="Times New Roman"/>
          <w:b w:val="0"/>
          <w:color w:val="auto"/>
          <w:sz w:val="28"/>
          <w:szCs w:val="28"/>
        </w:rPr>
        <w:t>правила</w:t>
      </w:r>
      <w:r w:rsidR="001B12BD" w:rsidRPr="002A3486">
        <w:rPr>
          <w:rFonts w:ascii="Times New Roman" w:hAnsi="Times New Roman" w:cs="Times New Roman"/>
          <w:sz w:val="28"/>
          <w:szCs w:val="28"/>
        </w:rPr>
        <w:t xml:space="preserve"> дорожного движения для пассажиров;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обязанности пассажиров маршрутных транспортных средств, ремень безопасности и правила его применения;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порядок действий пассажиров при различных происшествиях в маршрутных транспортных средствах,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вызванных террористическим актом; правила поведения пассажира мотоцикла;</w:t>
      </w:r>
    </w:p>
    <w:p w:rsidR="001B12BD" w:rsidRPr="002A3486" w:rsidRDefault="001307F8" w:rsidP="0093641C">
      <w:pPr>
        <w:ind w:firstLine="578"/>
        <w:rPr>
          <w:rFonts w:ascii="Times New Roman" w:hAnsi="Times New Roman" w:cs="Times New Roman"/>
          <w:sz w:val="28"/>
          <w:szCs w:val="28"/>
        </w:rPr>
      </w:pPr>
      <w:r w:rsidRPr="002A3486">
        <w:rPr>
          <w:rStyle w:val="a4"/>
          <w:rFonts w:ascii="Times New Roman" w:hAnsi="Times New Roman"/>
          <w:color w:val="auto"/>
          <w:sz w:val="28"/>
          <w:szCs w:val="28"/>
        </w:rPr>
        <w:t>-</w:t>
      </w:r>
      <w:r w:rsidRPr="002A3486">
        <w:rPr>
          <w:rStyle w:val="a4"/>
          <w:rFonts w:ascii="Times New Roman" w:hAnsi="Times New Roman"/>
          <w:color w:val="auto"/>
          <w:sz w:val="28"/>
          <w:szCs w:val="28"/>
          <w:lang w:val="en-US"/>
        </w:rPr>
        <w:t> </w:t>
      </w:r>
      <w:r w:rsidR="001B12BD" w:rsidRPr="002A3486">
        <w:rPr>
          <w:rStyle w:val="a4"/>
          <w:rFonts w:ascii="Times New Roman" w:hAnsi="Times New Roman"/>
          <w:b w:val="0"/>
          <w:color w:val="auto"/>
          <w:sz w:val="28"/>
          <w:szCs w:val="28"/>
        </w:rPr>
        <w:t>правила</w:t>
      </w:r>
      <w:r w:rsidR="001B12BD" w:rsidRPr="002A3486">
        <w:rPr>
          <w:rFonts w:ascii="Times New Roman" w:hAnsi="Times New Roman" w:cs="Times New Roman"/>
          <w:sz w:val="28"/>
          <w:szCs w:val="28"/>
        </w:rPr>
        <w:t xml:space="preserve">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дорожные знаки для водителя велосипеда, сигналы велосипедиста;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подготовки велосипеда к пользованию;</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дорожно-транспортные происшествия и причины их возникновения; основные факторы риска возникновения дорожно-транспортных происшествий;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очевидца дорожно-транспортного происшествия;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пожаре на транспорте;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особенности различных видов транспорта (подземного, железнодорожного, водного, воздушного);</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обязанности и порядок действий пассажиров при различных происшествиях на отдельных видах транспорта,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вызванных террористическим актом;</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первая помощь и последовательность её оказания;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и приёмы оказания первой помощи при различных травмах в результате чрезвычайных ситуаций на транспорте.</w:t>
      </w:r>
    </w:p>
    <w:p w:rsidR="001B12BD" w:rsidRPr="002A3486" w:rsidRDefault="001B12BD" w:rsidP="0093641C">
      <w:pPr>
        <w:ind w:firstLine="578"/>
        <w:rPr>
          <w:rFonts w:ascii="Times New Roman" w:hAnsi="Times New Roman" w:cs="Times New Roman"/>
          <w:b/>
          <w:sz w:val="28"/>
          <w:szCs w:val="28"/>
        </w:rPr>
      </w:pPr>
      <w:bookmarkStart w:id="959" w:name="sub_101920"/>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4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Безопасность в общественных местах</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59"/>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общественные места и их характеристики, потенциальные источники опасности в общественных местах;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вызова экстренных служб и порядок взаимодействия с ними;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массовые мероприятия и правила подготовки к ним, оборудование мест массового пребывания людей;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беспорядках в местах массового пребывания людей;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попадании в толпу и давку;</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обнаружении угрозы возникновения пожара;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эвакуации из общественных мест и зданий;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опасности криминогенного и антиобщественного характера в общественных местах, порядок действий при их возникновении;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порядок действий при обнаружении бесхозных (потенциально опасных) вещей и предметов, а также в условиях совершения террористического акта,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захвате и освобождении заложников;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взаимодействии с правоохранительными органами.</w:t>
      </w:r>
    </w:p>
    <w:p w:rsidR="001B12BD" w:rsidRPr="002A3486" w:rsidRDefault="001B12BD" w:rsidP="0093641C">
      <w:pPr>
        <w:ind w:firstLine="578"/>
        <w:rPr>
          <w:rFonts w:ascii="Times New Roman" w:hAnsi="Times New Roman" w:cs="Times New Roman"/>
          <w:b/>
          <w:sz w:val="28"/>
          <w:szCs w:val="28"/>
        </w:rPr>
      </w:pPr>
      <w:bookmarkStart w:id="960" w:name="sub_101921"/>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5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Безопасность в природной среде</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60"/>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чрезвычайные ситуации природного характера и их классификация;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поведения, необходимые для снижения риска встречи с дикими животными, порядок действий при встрече с ними;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укусах диких животных, змей, пауков, клещей и насекомых;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автономные условия, их особенности и опасности, правила подготовки к длительному автономному существованию;</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автономном существовании в природной среде;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ориентирования на местности, способы подачи сигналов бедствия;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устройство гор и классификация горных пород, правила безопасного поведения в горах;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снежные лавины, их характеристики и опасности, порядок действий при попадании в лавину;</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сели, их характеристики и опасности, порядок действий при попадании в зону селя;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оползни, их характеристики и опасности, порядок действий при начале оползня;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общие правила безопасного поведения на водоёмах, правила купания в подготовленных и неподготовленных местах;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наводнения, их характеристики и опасности, порядок действий при наводнении;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цунами, их характеристики и опасности, порядок действий при нахождении в зоне цунами;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ураганы, бури, смерчи, их характеристики и опасности, порядок действий при ураганах, бурях и смерчах;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грозы, их характеристики и опасности, порядок действий при попадании в грозу;</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землетрясения и извержения вулканов, их характеристики и опасности, порядок действий при землетрясении,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попадании под завал, при нахождении в зоне извержения вулкана;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смысл понятий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экология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экологическая культура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значение экологии для устойчивого развития общества;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безопасного поведения при неблагоприятной экологической обстановке.</w:t>
      </w:r>
    </w:p>
    <w:p w:rsidR="001B12BD" w:rsidRPr="002A3486" w:rsidRDefault="001B12BD" w:rsidP="0093641C">
      <w:pPr>
        <w:ind w:firstLine="578"/>
        <w:rPr>
          <w:rFonts w:ascii="Times New Roman" w:hAnsi="Times New Roman" w:cs="Times New Roman"/>
          <w:b/>
          <w:sz w:val="28"/>
          <w:szCs w:val="28"/>
        </w:rPr>
      </w:pPr>
      <w:bookmarkStart w:id="961" w:name="sub_101922"/>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6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Здоровье и как его сохранить. Основы медицинских знаний</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61"/>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смысл понятий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здоровье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здоровый образ жизни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их содержание и значение для человека;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элементы здорового образа жизни, ответственность за сохранение здоровья; понятие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инфекционные заболевания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причины их возникновения;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механизм распространения инфекционных заболеваний, меры их профилактики и защиты от них;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неинфекционные заболевания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их классификация, факторы риска неинфекционных заболеваний;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меры профилактики неинфекционных заболеваний и защиты от них; диспансеризация и её задачи;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психическое здоровье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психологическое благополучие</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современные модели психического здоровья и здоровой личности;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стресс и его влияние на человека, меры профилактики стресса, способы самоконтроля и саморегуляции эмоциональных состояний;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первая помощь</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обязанность по её оказанию, универсальный алгоритм оказания первой помощи;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назначение и состав аптечки первой помощи;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оказании первой помощи в различных ситуациях, приёмы психологической поддержки пострадавшего.</w:t>
      </w:r>
    </w:p>
    <w:p w:rsidR="001B12BD" w:rsidRPr="002A3486" w:rsidRDefault="001B12BD" w:rsidP="0093641C">
      <w:pPr>
        <w:ind w:firstLine="578"/>
        <w:rPr>
          <w:rFonts w:ascii="Times New Roman" w:hAnsi="Times New Roman" w:cs="Times New Roman"/>
          <w:b/>
          <w:sz w:val="28"/>
          <w:szCs w:val="28"/>
        </w:rPr>
      </w:pPr>
      <w:bookmarkStart w:id="962" w:name="sub_101923"/>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7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Безопасность в социуме</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62"/>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общение и его значение для человека, способы организации эффективного и позитивного общения;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конфликт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стадии его развития, факторы и причины развития конфликта;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условия и ситуации возникновения межличностных и групповых кон</w:t>
      </w:r>
      <w:r w:rsidR="001B12BD" w:rsidRPr="002A3486">
        <w:rPr>
          <w:rFonts w:ascii="Times New Roman" w:hAnsi="Times New Roman" w:cs="Times New Roman"/>
          <w:sz w:val="28"/>
          <w:szCs w:val="28"/>
        </w:rPr>
        <w:lastRenderedPageBreak/>
        <w:t>фликтов, безопасные и эффективные способы избегания и разрешения конфликтных ситуаций;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поведения для снижения риска конфликта и порядок действий при его опасных проявлениях;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 разрешения конфликта с помощью третьей стороны (модератора);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опасные формы проявления конфликта: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агрессия, домашнее насилие и буллинг;</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манипуляции в ходе межличностного общения, приёмы распознавания манипуляций и способы противостояния им;</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современные молодёжные увлечения и опасности, связанные с ними, правила безопасного поведения;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безопасной коммуникации с незнакомыми людьми.</w:t>
      </w:r>
    </w:p>
    <w:p w:rsidR="001B12BD" w:rsidRPr="002A3486" w:rsidRDefault="001B12BD" w:rsidP="0093641C">
      <w:pPr>
        <w:ind w:firstLine="578"/>
        <w:rPr>
          <w:rFonts w:ascii="Times New Roman" w:hAnsi="Times New Roman" w:cs="Times New Roman"/>
          <w:b/>
          <w:sz w:val="28"/>
          <w:szCs w:val="28"/>
        </w:rPr>
      </w:pPr>
      <w:bookmarkStart w:id="963" w:name="sub_101924"/>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8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Безопасность в информационном пространстве</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63"/>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понятие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цифровая среда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её характеристики и примеры информационных и компьютерных угроз, положительные возможности цифровой среды;</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опасные явления цифровой среды: вредоносные программы и приложения и их разновидности;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кибергигиены, необходимые для предупреждения возникновения сложных и опасных ситуаций в цифровой среде;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противоправные действия в Интернете;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B12BD" w:rsidRPr="002A3486" w:rsidRDefault="001B12BD" w:rsidP="0093641C">
      <w:pPr>
        <w:ind w:firstLine="578"/>
        <w:rPr>
          <w:rFonts w:ascii="Times New Roman" w:hAnsi="Times New Roman" w:cs="Times New Roman"/>
          <w:b/>
          <w:i/>
          <w:sz w:val="28"/>
          <w:szCs w:val="28"/>
        </w:rPr>
      </w:pPr>
      <w:bookmarkStart w:id="964" w:name="sub_101925"/>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9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Основы противодействия экстремизму и терроризму</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bookmarkEnd w:id="964"/>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понятия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экстремизм</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терроризм</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их содержание, причины, возможные варианты проявления и последствия;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цели и формы проявления террористических актов, их последствия, уровни террористической опасности;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признаки вовлечения в террористическую деятельность, правила антитеррористического поведения;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признаки угроз и подготовки различных форм терактов, порядок действий при их обнаружении;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правила безопасного поведения в условиях совершения теракта;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B12BD" w:rsidRPr="002A3486" w:rsidRDefault="001B12BD" w:rsidP="0093641C">
      <w:pPr>
        <w:ind w:firstLine="578"/>
        <w:rPr>
          <w:rFonts w:ascii="Times New Roman" w:hAnsi="Times New Roman" w:cs="Times New Roman"/>
          <w:b/>
          <w:sz w:val="28"/>
          <w:szCs w:val="28"/>
        </w:rPr>
      </w:pPr>
      <w:bookmarkStart w:id="965" w:name="sub_101926"/>
      <w:r w:rsidRPr="002A3486">
        <w:rPr>
          <w:rFonts w:ascii="Times New Roman" w:hAnsi="Times New Roman" w:cs="Times New Roman"/>
          <w:b/>
          <w:sz w:val="28"/>
          <w:szCs w:val="28"/>
        </w:rPr>
        <w:t xml:space="preserve">Модуль </w:t>
      </w:r>
      <w:r w:rsidR="001307F8" w:rsidRPr="002A3486">
        <w:rPr>
          <w:rFonts w:ascii="Times New Roman" w:hAnsi="Times New Roman" w:cs="Times New Roman"/>
          <w:b/>
          <w:sz w:val="28"/>
          <w:szCs w:val="28"/>
        </w:rPr>
        <w:t>№</w:t>
      </w:r>
      <w:r w:rsidRPr="002A3486">
        <w:rPr>
          <w:rFonts w:ascii="Times New Roman" w:hAnsi="Times New Roman" w:cs="Times New Roman"/>
          <w:b/>
          <w:sz w:val="28"/>
          <w:szCs w:val="28"/>
        </w:rPr>
        <w:t xml:space="preserve"> 10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Взаимодействие личности, общества и государства в обеспечении безопасности жизни и здоровья населения</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w:t>
      </w:r>
    </w:p>
    <w:bookmarkEnd w:id="965"/>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классификация чрезвычайных ситуаций природного и техногенного характера;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государственные службы обеспечения безопасности, их роль и сфера ответственности, порядок взаимодействия с ними;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общественные институты и их место в системе обеспечения безопасности жизни и здоровья населения;</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права, обязанности и роль граждан Российской Федерации в области защиты населения от чрезвычайных ситуаций;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антикоррупционное поведение как элемент общественной и государственной безопасности;</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информирование и оповещение населения о чрезвычайных ситуациях, система ОКСИОН;</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сигнал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Внимание всем!</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порядок действий населения при его получении,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авариях с выбросом химических и радиоактивных веществ;</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средства индивидуальной и коллективной защиты населения, порядок пользования фильтрующим противогазом;</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rsidR="00405B0E" w:rsidRPr="002A3486" w:rsidRDefault="00405B0E" w:rsidP="0093641C">
      <w:pPr>
        <w:ind w:firstLine="578"/>
        <w:rPr>
          <w:rFonts w:ascii="Times New Roman" w:hAnsi="Times New Roman" w:cs="Times New Roman"/>
          <w:sz w:val="28"/>
          <w:szCs w:val="28"/>
        </w:rPr>
      </w:pPr>
    </w:p>
    <w:p w:rsidR="001B12BD" w:rsidRPr="002A3486" w:rsidRDefault="00405B0E" w:rsidP="0093641C">
      <w:pPr>
        <w:ind w:firstLine="578"/>
        <w:rPr>
          <w:rFonts w:ascii="Times New Roman" w:hAnsi="Times New Roman" w:cs="Times New Roman"/>
          <w:b/>
          <w:sz w:val="28"/>
          <w:szCs w:val="28"/>
        </w:rPr>
      </w:pPr>
      <w:bookmarkStart w:id="966" w:name="sub_101903"/>
      <w:r w:rsidRPr="002A3486">
        <w:rPr>
          <w:rFonts w:ascii="Times New Roman" w:hAnsi="Times New Roman" w:cs="Times New Roman"/>
          <w:b/>
          <w:sz w:val="28"/>
          <w:szCs w:val="28"/>
        </w:rPr>
        <w:t xml:space="preserve">3) ПЛАНИРУЕМЫЕ РЕЗУЛЬТАТЫ ОСВОЕНИЯ ПРОГРАММЫ </w:t>
      </w:r>
      <w:r w:rsidR="00540762" w:rsidRPr="002A3486">
        <w:rPr>
          <w:rFonts w:ascii="Times New Roman" w:hAnsi="Times New Roman" w:cs="Times New Roman"/>
          <w:b/>
          <w:sz w:val="28"/>
          <w:szCs w:val="28"/>
        </w:rPr>
        <w:t>УЧЕБНОГО ПРЕДМЕТА «ОСНОВЫ БЕЗОПАСНОСТИ ЖИЗНЕДЕЯТЕЛЬНОСТИ» НА УРОВНЕ ООО</w:t>
      </w:r>
    </w:p>
    <w:p w:rsidR="000A0841" w:rsidRPr="002A3486" w:rsidRDefault="000A0841" w:rsidP="0093641C">
      <w:pPr>
        <w:ind w:firstLine="578"/>
        <w:rPr>
          <w:rFonts w:ascii="Times New Roman" w:hAnsi="Times New Roman" w:cs="Times New Roman"/>
          <w:b/>
          <w:sz w:val="28"/>
          <w:szCs w:val="28"/>
        </w:rPr>
      </w:pPr>
    </w:p>
    <w:p w:rsidR="000A0841" w:rsidRPr="002A3486" w:rsidRDefault="000A0841"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ЛИЧНОСТНЫЕ РЕЗУЛЬТАТЫ</w:t>
      </w:r>
    </w:p>
    <w:p w:rsidR="000A0841" w:rsidRPr="002A3486" w:rsidRDefault="001B12BD" w:rsidP="0093641C">
      <w:pPr>
        <w:ind w:firstLine="578"/>
        <w:rPr>
          <w:rFonts w:ascii="Times New Roman" w:hAnsi="Times New Roman" w:cs="Times New Roman"/>
          <w:sz w:val="28"/>
          <w:szCs w:val="28"/>
        </w:rPr>
      </w:pPr>
      <w:bookmarkStart w:id="967" w:name="sub_101927"/>
      <w:bookmarkEnd w:id="966"/>
      <w:r w:rsidRPr="002A3486">
        <w:rPr>
          <w:rFonts w:ascii="Times New Roman" w:hAnsi="Times New Roman" w:cs="Times New Roman"/>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w:t>
      </w:r>
      <w:r w:rsidRPr="002A3486">
        <w:rPr>
          <w:rFonts w:ascii="Times New Roman" w:hAnsi="Times New Roman" w:cs="Times New Roman"/>
          <w:sz w:val="28"/>
          <w:szCs w:val="28"/>
        </w:rPr>
        <w:lastRenderedPageBreak/>
        <w:t>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B12BD" w:rsidRPr="002A3486" w:rsidRDefault="001B12BD" w:rsidP="0093641C">
      <w:pPr>
        <w:ind w:firstLine="578"/>
        <w:rPr>
          <w:rFonts w:ascii="Times New Roman" w:hAnsi="Times New Roman" w:cs="Times New Roman"/>
          <w:b/>
          <w:sz w:val="28"/>
          <w:szCs w:val="28"/>
        </w:rPr>
      </w:pPr>
      <w:bookmarkStart w:id="968" w:name="sub_101928"/>
      <w:bookmarkEnd w:id="967"/>
      <w:r w:rsidRPr="002A3486">
        <w:rPr>
          <w:rFonts w:ascii="Times New Roman" w:hAnsi="Times New Roman" w:cs="Times New Roman"/>
          <w:sz w:val="28"/>
          <w:szCs w:val="28"/>
        </w:rPr>
        <w:t>Личностные результаты, формируемые в ходе изу</w:t>
      </w:r>
      <w:r w:rsidR="000A0841" w:rsidRPr="002A3486">
        <w:rPr>
          <w:rFonts w:ascii="Times New Roman" w:hAnsi="Times New Roman" w:cs="Times New Roman"/>
          <w:sz w:val="28"/>
          <w:szCs w:val="28"/>
        </w:rPr>
        <w:t xml:space="preserve">чения учебного предмета ОБЖ, </w:t>
      </w:r>
      <w:r w:rsidRPr="002A3486">
        <w:rPr>
          <w:rFonts w:ascii="Times New Roman" w:hAnsi="Times New Roman" w:cs="Times New Roman"/>
          <w:sz w:val="28"/>
          <w:szCs w:val="28"/>
        </w:rPr>
        <w:t>отража</w:t>
      </w:r>
      <w:r w:rsidR="000A0841" w:rsidRPr="002A3486">
        <w:rPr>
          <w:rFonts w:ascii="Times New Roman" w:hAnsi="Times New Roman" w:cs="Times New Roman"/>
          <w:sz w:val="28"/>
          <w:szCs w:val="28"/>
        </w:rPr>
        <w:t>ют</w:t>
      </w:r>
      <w:r w:rsidRPr="002A3486">
        <w:rPr>
          <w:rFonts w:ascii="Times New Roman" w:hAnsi="Times New Roman" w:cs="Times New Roman"/>
          <w:sz w:val="28"/>
          <w:szCs w:val="28"/>
        </w:rPr>
        <w:t xml:space="preserve"> готовность обучающихся руководствоваться системой позитивных ценностных ориентаций и расширение опыта деятельности на её </w:t>
      </w:r>
      <w:r w:rsidRPr="002A3486">
        <w:rPr>
          <w:rFonts w:ascii="Times New Roman" w:hAnsi="Times New Roman" w:cs="Times New Roman"/>
          <w:b/>
          <w:sz w:val="28"/>
          <w:szCs w:val="28"/>
        </w:rPr>
        <w:t>основе.</w:t>
      </w:r>
    </w:p>
    <w:p w:rsidR="001B12BD" w:rsidRPr="002A3486" w:rsidRDefault="001B12BD" w:rsidP="0093641C">
      <w:pPr>
        <w:ind w:firstLine="578"/>
        <w:rPr>
          <w:rFonts w:ascii="Times New Roman" w:hAnsi="Times New Roman" w:cs="Times New Roman"/>
          <w:b/>
          <w:i/>
          <w:sz w:val="28"/>
          <w:szCs w:val="28"/>
        </w:rPr>
      </w:pPr>
      <w:bookmarkStart w:id="969" w:name="sub_101929"/>
      <w:bookmarkEnd w:id="968"/>
      <w:r w:rsidRPr="002A3486">
        <w:rPr>
          <w:rFonts w:ascii="Times New Roman" w:hAnsi="Times New Roman" w:cs="Times New Roman"/>
          <w:b/>
          <w:i/>
          <w:sz w:val="28"/>
          <w:szCs w:val="28"/>
        </w:rPr>
        <w:t>Личностные результаты изучения ОБЖ включают:</w:t>
      </w:r>
    </w:p>
    <w:p w:rsidR="001B12BD" w:rsidRPr="002A3486" w:rsidRDefault="001307F8" w:rsidP="0093641C">
      <w:pPr>
        <w:ind w:firstLine="578"/>
        <w:rPr>
          <w:rFonts w:ascii="Times New Roman" w:hAnsi="Times New Roman" w:cs="Times New Roman"/>
          <w:sz w:val="28"/>
          <w:szCs w:val="28"/>
        </w:rPr>
      </w:pPr>
      <w:bookmarkStart w:id="970" w:name="sub_101932"/>
      <w:bookmarkEnd w:id="969"/>
      <w:r w:rsidRPr="002A3486">
        <w:rPr>
          <w:rFonts w:ascii="Times New Roman" w:hAnsi="Times New Roman" w:cs="Times New Roman"/>
          <w:sz w:val="28"/>
          <w:szCs w:val="28"/>
        </w:rPr>
        <w:t>1) </w:t>
      </w:r>
      <w:r w:rsidR="001B12BD" w:rsidRPr="002A3486">
        <w:rPr>
          <w:rFonts w:ascii="Times New Roman" w:hAnsi="Times New Roman" w:cs="Times New Roman"/>
          <w:b/>
          <w:i/>
          <w:sz w:val="28"/>
          <w:szCs w:val="28"/>
        </w:rPr>
        <w:t>патриотическое воспитание</w:t>
      </w:r>
      <w:r w:rsidR="001B12BD" w:rsidRPr="002A3486">
        <w:rPr>
          <w:rFonts w:ascii="Times New Roman" w:hAnsi="Times New Roman" w:cs="Times New Roman"/>
          <w:sz w:val="28"/>
          <w:szCs w:val="28"/>
        </w:rPr>
        <w:t>:</w:t>
      </w:r>
    </w:p>
    <w:bookmarkEnd w:id="970"/>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1B12BD" w:rsidRPr="002A3486" w:rsidRDefault="001307F8" w:rsidP="0093641C">
      <w:pPr>
        <w:ind w:firstLine="578"/>
        <w:rPr>
          <w:rFonts w:ascii="Times New Roman" w:hAnsi="Times New Roman" w:cs="Times New Roman"/>
          <w:sz w:val="28"/>
          <w:szCs w:val="28"/>
        </w:rPr>
      </w:pPr>
      <w:bookmarkStart w:id="971" w:name="sub_101933"/>
      <w:r w:rsidRPr="002A3486">
        <w:rPr>
          <w:rFonts w:ascii="Times New Roman" w:hAnsi="Times New Roman" w:cs="Times New Roman"/>
          <w:sz w:val="28"/>
          <w:szCs w:val="28"/>
        </w:rPr>
        <w:t>2) </w:t>
      </w:r>
      <w:r w:rsidR="001B12BD" w:rsidRPr="002A3486">
        <w:rPr>
          <w:rFonts w:ascii="Times New Roman" w:hAnsi="Times New Roman" w:cs="Times New Roman"/>
          <w:b/>
          <w:i/>
          <w:sz w:val="28"/>
          <w:szCs w:val="28"/>
        </w:rPr>
        <w:t>гражданское воспитание</w:t>
      </w:r>
      <w:r w:rsidR="001B12BD" w:rsidRPr="002A3486">
        <w:rPr>
          <w:rFonts w:ascii="Times New Roman" w:hAnsi="Times New Roman" w:cs="Times New Roman"/>
          <w:sz w:val="28"/>
          <w:szCs w:val="28"/>
        </w:rPr>
        <w:t>:</w:t>
      </w:r>
    </w:p>
    <w:bookmarkEnd w:id="971"/>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B12BD" w:rsidRPr="002A3486" w:rsidRDefault="001B12BD" w:rsidP="0093641C">
      <w:pPr>
        <w:ind w:firstLine="578"/>
        <w:rPr>
          <w:rFonts w:ascii="Times New Roman" w:hAnsi="Times New Roman" w:cs="Times New Roman"/>
          <w:sz w:val="28"/>
          <w:szCs w:val="28"/>
        </w:rPr>
      </w:pPr>
      <w:bookmarkStart w:id="972" w:name="sub_101934"/>
      <w:r w:rsidRPr="002A3486">
        <w:rPr>
          <w:rFonts w:ascii="Times New Roman" w:hAnsi="Times New Roman" w:cs="Times New Roman"/>
          <w:sz w:val="28"/>
          <w:szCs w:val="28"/>
        </w:rPr>
        <w:lastRenderedPageBreak/>
        <w:t>3)</w:t>
      </w:r>
      <w:r w:rsidR="001307F8" w:rsidRPr="002A3486">
        <w:rPr>
          <w:rFonts w:ascii="Times New Roman" w:hAnsi="Times New Roman" w:cs="Times New Roman"/>
          <w:sz w:val="28"/>
          <w:szCs w:val="28"/>
        </w:rPr>
        <w:t> </w:t>
      </w:r>
      <w:r w:rsidRPr="002A3486">
        <w:rPr>
          <w:rFonts w:ascii="Times New Roman" w:hAnsi="Times New Roman" w:cs="Times New Roman"/>
          <w:b/>
          <w:i/>
          <w:sz w:val="28"/>
          <w:szCs w:val="28"/>
        </w:rPr>
        <w:t>духовно-нравственное воспитание</w:t>
      </w:r>
      <w:r w:rsidRPr="002A3486">
        <w:rPr>
          <w:rFonts w:ascii="Times New Roman" w:hAnsi="Times New Roman" w:cs="Times New Roman"/>
          <w:sz w:val="28"/>
          <w:szCs w:val="28"/>
        </w:rPr>
        <w:t>:</w:t>
      </w:r>
    </w:p>
    <w:bookmarkEnd w:id="972"/>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ориентация на моральные ценности и нормы в ситуациях нравственного выбора;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B12BD" w:rsidRPr="002A3486" w:rsidRDefault="001307F8"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1B12BD" w:rsidRPr="002A3486" w:rsidRDefault="001B12BD" w:rsidP="0093641C">
      <w:pPr>
        <w:ind w:firstLine="578"/>
        <w:rPr>
          <w:rFonts w:ascii="Times New Roman" w:hAnsi="Times New Roman" w:cs="Times New Roman"/>
          <w:sz w:val="28"/>
          <w:szCs w:val="28"/>
        </w:rPr>
      </w:pPr>
      <w:bookmarkStart w:id="973" w:name="sub_101935"/>
      <w:r w:rsidRPr="002A3486">
        <w:rPr>
          <w:rFonts w:ascii="Times New Roman" w:hAnsi="Times New Roman" w:cs="Times New Roman"/>
          <w:sz w:val="28"/>
          <w:szCs w:val="28"/>
        </w:rPr>
        <w:t>4)</w:t>
      </w:r>
      <w:r w:rsidR="00A039EB"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эстетическое воспитание</w:t>
      </w:r>
      <w:r w:rsidRPr="002A3486">
        <w:rPr>
          <w:rFonts w:ascii="Times New Roman" w:hAnsi="Times New Roman" w:cs="Times New Roman"/>
          <w:sz w:val="28"/>
          <w:szCs w:val="28"/>
        </w:rPr>
        <w:t>:</w:t>
      </w:r>
    </w:p>
    <w:bookmarkEnd w:id="973"/>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1B12BD" w:rsidRPr="002A3486" w:rsidRDefault="00A039EB" w:rsidP="0093641C">
      <w:pPr>
        <w:ind w:firstLine="578"/>
        <w:rPr>
          <w:rFonts w:ascii="Times New Roman" w:hAnsi="Times New Roman" w:cs="Times New Roman"/>
          <w:sz w:val="28"/>
          <w:szCs w:val="28"/>
        </w:rPr>
      </w:pPr>
      <w:bookmarkStart w:id="974" w:name="sub_101936"/>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ценности научного познания:</w:t>
      </w:r>
    </w:p>
    <w:bookmarkEnd w:id="974"/>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B12BD" w:rsidRPr="002A3486" w:rsidRDefault="00A039EB" w:rsidP="0093641C">
      <w:pPr>
        <w:ind w:firstLine="578"/>
        <w:rPr>
          <w:rFonts w:ascii="Times New Roman" w:hAnsi="Times New Roman" w:cs="Times New Roman"/>
          <w:sz w:val="28"/>
          <w:szCs w:val="28"/>
        </w:rPr>
      </w:pPr>
      <w:bookmarkStart w:id="975" w:name="sub_101937"/>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физическое воспитание, формирование культуры здоровья и эмоционального благополучия:</w:t>
      </w:r>
    </w:p>
    <w:bookmarkEnd w:id="975"/>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навыков </w:t>
      </w:r>
      <w:r w:rsidR="001B12BD" w:rsidRPr="002A3486">
        <w:rPr>
          <w:rFonts w:ascii="Times New Roman" w:hAnsi="Times New Roman" w:cs="Times New Roman"/>
          <w:sz w:val="28"/>
          <w:szCs w:val="28"/>
        </w:rPr>
        <w:lastRenderedPageBreak/>
        <w:t xml:space="preserve">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осмысливая собственный опыт и выстраивая дальнейшие цели;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принимать себя и других, не осуждая;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осознавать эмоциональное состояние своё и других, уметь управлять собственным эмоциональным состоянием;</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rsidR="001B12BD" w:rsidRPr="002A3486" w:rsidRDefault="00A039EB" w:rsidP="0093641C">
      <w:pPr>
        <w:ind w:firstLine="578"/>
        <w:rPr>
          <w:rFonts w:ascii="Times New Roman" w:hAnsi="Times New Roman" w:cs="Times New Roman"/>
          <w:sz w:val="28"/>
          <w:szCs w:val="28"/>
        </w:rPr>
      </w:pPr>
      <w:bookmarkStart w:id="976" w:name="sub_101938"/>
      <w:r w:rsidRPr="002A3486">
        <w:rPr>
          <w:rFonts w:ascii="Times New Roman" w:hAnsi="Times New Roman" w:cs="Times New Roman"/>
          <w:sz w:val="28"/>
          <w:szCs w:val="28"/>
        </w:rPr>
        <w:t>7)</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трудовое воспитание:</w:t>
      </w:r>
    </w:p>
    <w:bookmarkEnd w:id="976"/>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B12BD" w:rsidRPr="002A3486" w:rsidRDefault="00A039EB" w:rsidP="0093641C">
      <w:pPr>
        <w:ind w:firstLine="578"/>
        <w:rPr>
          <w:rFonts w:ascii="Times New Roman" w:hAnsi="Times New Roman" w:cs="Times New Roman"/>
          <w:sz w:val="28"/>
          <w:szCs w:val="28"/>
        </w:rPr>
      </w:pPr>
      <w:bookmarkStart w:id="977" w:name="sub_101939"/>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b/>
          <w:i/>
          <w:sz w:val="28"/>
          <w:szCs w:val="28"/>
        </w:rPr>
        <w:t>экологическое воспитание:</w:t>
      </w:r>
    </w:p>
    <w:bookmarkEnd w:id="977"/>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A0841" w:rsidRPr="002A3486" w:rsidRDefault="000A0841" w:rsidP="0093641C">
      <w:pPr>
        <w:ind w:firstLine="578"/>
        <w:rPr>
          <w:rFonts w:ascii="Times New Roman" w:hAnsi="Times New Roman" w:cs="Times New Roman"/>
          <w:sz w:val="28"/>
          <w:szCs w:val="28"/>
        </w:rPr>
      </w:pPr>
    </w:p>
    <w:p w:rsidR="000A0841" w:rsidRPr="002A3486" w:rsidRDefault="000A0841"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МЕТАПРЕДМЕТНЫЕ РЕЗУЛЬТАТЫ</w:t>
      </w:r>
    </w:p>
    <w:p w:rsidR="00A62D0F" w:rsidRPr="002A3486" w:rsidRDefault="00A62D0F" w:rsidP="0093641C">
      <w:pPr>
        <w:ind w:firstLine="578"/>
        <w:rPr>
          <w:rFonts w:ascii="Times New Roman" w:hAnsi="Times New Roman" w:cs="Times New Roman"/>
          <w:sz w:val="28"/>
          <w:szCs w:val="28"/>
        </w:rPr>
      </w:pPr>
      <w:bookmarkStart w:id="978" w:name="sub_12444"/>
      <w:r w:rsidRPr="002A3486">
        <w:rPr>
          <w:rFonts w:ascii="Times New Roman" w:hAnsi="Times New Roman" w:cs="Times New Roman"/>
          <w:i/>
          <w:sz w:val="28"/>
          <w:szCs w:val="28"/>
        </w:rPr>
        <w:lastRenderedPageBreak/>
        <w:t>В результате изучения ОБЖ на уровне основного общего образования у обучающегося будут сформированы познавательные УУД, коммуникативные УУД, регулятивные УУД, совместная деятельность</w:t>
      </w:r>
      <w:r w:rsidRPr="002A3486">
        <w:rPr>
          <w:rFonts w:ascii="Times New Roman" w:hAnsi="Times New Roman" w:cs="Times New Roman"/>
          <w:sz w:val="28"/>
          <w:szCs w:val="28"/>
        </w:rPr>
        <w:t>.</w:t>
      </w:r>
      <w:bookmarkEnd w:id="978"/>
    </w:p>
    <w:p w:rsidR="000A0841" w:rsidRPr="002A3486" w:rsidRDefault="000A0841" w:rsidP="0093641C">
      <w:pPr>
        <w:widowControl/>
        <w:autoSpaceDE/>
        <w:autoSpaceDN/>
        <w:adjustRightInd/>
        <w:ind w:firstLine="578"/>
        <w:rPr>
          <w:rFonts w:ascii="Times New Roman" w:hAnsi="Times New Roman" w:cs="Times New Roman"/>
          <w:b/>
          <w:i/>
          <w:sz w:val="28"/>
          <w:szCs w:val="28"/>
          <w:lang w:eastAsia="en-US"/>
        </w:rPr>
      </w:pPr>
      <w:bookmarkStart w:id="979" w:name="sub_101930"/>
      <w:r w:rsidRPr="002A3486">
        <w:rPr>
          <w:rFonts w:ascii="Times New Roman" w:hAnsi="Times New Roman" w:cs="Times New Roman"/>
          <w:b/>
          <w:i/>
          <w:sz w:val="28"/>
          <w:szCs w:val="28"/>
          <w:lang w:eastAsia="en-US"/>
        </w:rPr>
        <w:t>Познавательные УУД</w:t>
      </w:r>
    </w:p>
    <w:p w:rsidR="001B12BD" w:rsidRPr="002A3486" w:rsidRDefault="001B12BD" w:rsidP="0093641C">
      <w:pPr>
        <w:ind w:firstLine="578"/>
        <w:rPr>
          <w:rFonts w:ascii="Times New Roman" w:hAnsi="Times New Roman" w:cs="Times New Roman"/>
          <w:i/>
          <w:sz w:val="28"/>
          <w:szCs w:val="28"/>
        </w:rPr>
      </w:pPr>
      <w:bookmarkStart w:id="980" w:name="sub_101940"/>
      <w:bookmarkEnd w:id="979"/>
      <w:r w:rsidRPr="002A3486">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0A0841"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980"/>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и характеризовать существенные признаки объектов (явлений);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дефициты информации, данных, необходимых для решения поставленной задачи;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12BD" w:rsidRPr="002A3486" w:rsidRDefault="001B12BD" w:rsidP="0093641C">
      <w:pPr>
        <w:ind w:firstLine="578"/>
        <w:rPr>
          <w:rFonts w:ascii="Times New Roman" w:hAnsi="Times New Roman" w:cs="Times New Roman"/>
          <w:i/>
          <w:sz w:val="28"/>
          <w:szCs w:val="28"/>
        </w:rPr>
      </w:pPr>
      <w:bookmarkStart w:id="981" w:name="sub_101941"/>
      <w:r w:rsidRPr="002A3486">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0A0841"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981"/>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B12BD" w:rsidRPr="002A3486" w:rsidRDefault="001B12BD" w:rsidP="0093641C">
      <w:pPr>
        <w:ind w:firstLine="578"/>
        <w:rPr>
          <w:rFonts w:ascii="Times New Roman" w:hAnsi="Times New Roman" w:cs="Times New Roman"/>
          <w:i/>
          <w:sz w:val="28"/>
          <w:szCs w:val="28"/>
        </w:rPr>
      </w:pPr>
      <w:bookmarkStart w:id="982" w:name="sub_101942"/>
      <w:r w:rsidRPr="002A3486">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0A0841"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982"/>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эффективно запоминать и систематизировать информацию;</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овладение системой универсальных познавательных действий обеспечивает сформированность когнитивных навыков обучающихся.</w:t>
      </w:r>
    </w:p>
    <w:p w:rsidR="000A0841" w:rsidRPr="002A3486" w:rsidRDefault="000A0841" w:rsidP="0093641C">
      <w:pPr>
        <w:widowControl/>
        <w:autoSpaceDE/>
        <w:autoSpaceDN/>
        <w:adjustRightInd/>
        <w:ind w:firstLine="578"/>
        <w:rPr>
          <w:rFonts w:ascii="Times New Roman" w:hAnsi="Times New Roman" w:cs="Times New Roman"/>
          <w:b/>
          <w:i/>
          <w:sz w:val="28"/>
          <w:szCs w:val="28"/>
          <w:lang w:eastAsia="en-US"/>
        </w:rPr>
      </w:pPr>
      <w:r w:rsidRPr="002A3486">
        <w:rPr>
          <w:rFonts w:ascii="Times New Roman" w:hAnsi="Times New Roman" w:cs="Times New Roman"/>
          <w:b/>
          <w:i/>
          <w:sz w:val="28"/>
          <w:szCs w:val="28"/>
          <w:lang w:eastAsia="en-US"/>
        </w:rPr>
        <w:t>Коммуникативные УУД</w:t>
      </w:r>
    </w:p>
    <w:p w:rsidR="001B12BD" w:rsidRPr="002A3486" w:rsidRDefault="001B12BD" w:rsidP="0093641C">
      <w:pPr>
        <w:ind w:firstLine="578"/>
        <w:rPr>
          <w:rFonts w:ascii="Times New Roman" w:hAnsi="Times New Roman" w:cs="Times New Roman"/>
          <w:i/>
          <w:sz w:val="28"/>
          <w:szCs w:val="28"/>
        </w:rPr>
      </w:pPr>
      <w:bookmarkStart w:id="983" w:name="sub_101943"/>
      <w:r w:rsidRPr="002A3486">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0A0841"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983"/>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A0841" w:rsidRPr="002A3486" w:rsidRDefault="000A0841" w:rsidP="0093641C">
      <w:pPr>
        <w:widowControl/>
        <w:autoSpaceDE/>
        <w:autoSpaceDN/>
        <w:adjustRightInd/>
        <w:ind w:firstLine="578"/>
        <w:rPr>
          <w:rFonts w:ascii="Times New Roman" w:hAnsi="Times New Roman" w:cs="Times New Roman"/>
          <w:b/>
          <w:i/>
          <w:sz w:val="28"/>
          <w:szCs w:val="28"/>
          <w:lang w:eastAsia="en-US"/>
        </w:rPr>
      </w:pPr>
      <w:bookmarkStart w:id="984" w:name="sub_101944"/>
      <w:r w:rsidRPr="002A3486">
        <w:rPr>
          <w:rFonts w:ascii="Times New Roman" w:hAnsi="Times New Roman" w:cs="Times New Roman"/>
          <w:b/>
          <w:i/>
          <w:sz w:val="28"/>
          <w:szCs w:val="28"/>
          <w:lang w:eastAsia="en-US"/>
        </w:rPr>
        <w:t>Регулятивные УУД</w:t>
      </w:r>
    </w:p>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0A0841" w:rsidRPr="002A3486">
        <w:rPr>
          <w:rFonts w:ascii="Times New Roman" w:hAnsi="Times New Roman" w:cs="Times New Roman"/>
          <w:i/>
          <w:sz w:val="28"/>
          <w:szCs w:val="28"/>
        </w:rPr>
        <w:t>УУД</w:t>
      </w:r>
      <w:r w:rsidRPr="002A3486">
        <w:rPr>
          <w:rFonts w:ascii="Times New Roman" w:hAnsi="Times New Roman" w:cs="Times New Roman"/>
          <w:i/>
          <w:sz w:val="28"/>
          <w:szCs w:val="28"/>
        </w:rPr>
        <w:t>:</w:t>
      </w:r>
    </w:p>
    <w:bookmarkEnd w:id="984"/>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выявлять проблемные вопросы, требующие решения в жизненных и учебных ситуациях;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018D8" w:rsidRPr="002A3486" w:rsidRDefault="001B12BD" w:rsidP="0093641C">
      <w:pPr>
        <w:ind w:firstLine="578"/>
        <w:rPr>
          <w:rFonts w:ascii="Times New Roman" w:hAnsi="Times New Roman" w:cs="Times New Roman"/>
          <w:i/>
          <w:sz w:val="28"/>
          <w:szCs w:val="28"/>
        </w:rPr>
      </w:pPr>
      <w:bookmarkStart w:id="985" w:name="sub_101945"/>
      <w:r w:rsidRPr="002A3486">
        <w:rPr>
          <w:rFonts w:ascii="Times New Roman" w:hAnsi="Times New Roman" w:cs="Times New Roman"/>
          <w:i/>
          <w:sz w:val="28"/>
          <w:szCs w:val="28"/>
        </w:rPr>
        <w:t xml:space="preserve">У обучающегося будут сформированы следующие умения самоконтроля, эмоционального интеллекта как части регулятивных </w:t>
      </w:r>
      <w:r w:rsidR="000A0841" w:rsidRPr="002A3486">
        <w:rPr>
          <w:rFonts w:ascii="Times New Roman" w:hAnsi="Times New Roman" w:cs="Times New Roman"/>
          <w:i/>
          <w:sz w:val="28"/>
          <w:szCs w:val="28"/>
        </w:rPr>
        <w:t>УУД</w:t>
      </w:r>
      <w:r w:rsidRPr="002A3486">
        <w:rPr>
          <w:rFonts w:ascii="Times New Roman" w:hAnsi="Times New Roman" w:cs="Times New Roman"/>
          <w:i/>
          <w:sz w:val="28"/>
          <w:szCs w:val="28"/>
        </w:rPr>
        <w:t>:</w:t>
      </w:r>
      <w:bookmarkEnd w:id="985"/>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оценивать соответствие результата цели и условиям;</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быть открытым себе и другим, осознавать невозможность контроля всего вокруг.</w:t>
      </w:r>
    </w:p>
    <w:p w:rsidR="001B12BD" w:rsidRPr="002A3486" w:rsidRDefault="001B12BD" w:rsidP="0093641C">
      <w:pPr>
        <w:ind w:firstLine="578"/>
        <w:rPr>
          <w:rFonts w:ascii="Times New Roman" w:hAnsi="Times New Roman" w:cs="Times New Roman"/>
          <w:i/>
          <w:sz w:val="28"/>
          <w:szCs w:val="28"/>
        </w:rPr>
      </w:pPr>
      <w:bookmarkStart w:id="986" w:name="sub_101946"/>
      <w:r w:rsidRPr="002A3486">
        <w:rPr>
          <w:rFonts w:ascii="Times New Roman" w:hAnsi="Times New Roman" w:cs="Times New Roman"/>
          <w:i/>
          <w:sz w:val="28"/>
          <w:szCs w:val="28"/>
        </w:rPr>
        <w:t>У обучающегося будут сформированы следующие умения совместной деятельности:</w:t>
      </w:r>
    </w:p>
    <w:bookmarkEnd w:id="986"/>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37D52" w:rsidRPr="002A3486" w:rsidRDefault="00337D52" w:rsidP="0093641C">
      <w:pPr>
        <w:widowControl/>
        <w:autoSpaceDE/>
        <w:autoSpaceDN/>
        <w:adjustRightInd/>
        <w:ind w:firstLine="578"/>
        <w:jc w:val="center"/>
        <w:rPr>
          <w:rFonts w:ascii="Times New Roman" w:hAnsi="Times New Roman" w:cs="Times New Roman"/>
          <w:b/>
          <w:sz w:val="28"/>
          <w:szCs w:val="28"/>
          <w:lang w:eastAsia="en-US"/>
        </w:rPr>
      </w:pPr>
      <w:bookmarkStart w:id="987" w:name="sub_101931"/>
    </w:p>
    <w:p w:rsidR="00FA267D" w:rsidRPr="002A3486" w:rsidRDefault="00FA267D" w:rsidP="0093641C">
      <w:pPr>
        <w:widowControl/>
        <w:autoSpaceDE/>
        <w:autoSpaceDN/>
        <w:adjustRightInd/>
        <w:ind w:firstLine="578"/>
        <w:jc w:val="center"/>
        <w:rPr>
          <w:rFonts w:ascii="Times New Roman" w:hAnsi="Times New Roman" w:cs="Times New Roman"/>
          <w:b/>
          <w:sz w:val="28"/>
          <w:szCs w:val="28"/>
          <w:lang w:eastAsia="en-US"/>
        </w:rPr>
      </w:pPr>
    </w:p>
    <w:p w:rsidR="00F018D8" w:rsidRPr="002A3486" w:rsidRDefault="00F018D8" w:rsidP="0093641C">
      <w:pPr>
        <w:widowControl/>
        <w:autoSpaceDE/>
        <w:autoSpaceDN/>
        <w:adjustRightInd/>
        <w:ind w:firstLine="578"/>
        <w:jc w:val="center"/>
        <w:rPr>
          <w:rFonts w:ascii="Times New Roman" w:hAnsi="Times New Roman" w:cs="Times New Roman"/>
          <w:b/>
          <w:sz w:val="28"/>
          <w:szCs w:val="28"/>
          <w:lang w:eastAsia="en-US"/>
        </w:rPr>
      </w:pPr>
      <w:r w:rsidRPr="002A3486">
        <w:rPr>
          <w:rFonts w:ascii="Times New Roman" w:hAnsi="Times New Roman" w:cs="Times New Roman"/>
          <w:b/>
          <w:sz w:val="28"/>
          <w:szCs w:val="28"/>
          <w:lang w:eastAsia="en-US"/>
        </w:rPr>
        <w:t>ПРЕДМЕТНЫЕ РЕЗУЛЬТАТЫ ОСВОЕНИЯ ПРОГРАММЫ</w:t>
      </w:r>
      <w:bookmarkStart w:id="988" w:name="sub_101947"/>
      <w:bookmarkEnd w:id="987"/>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Предметные результаты</w:t>
      </w:r>
      <w:r w:rsidR="00F018D8" w:rsidRPr="002A3486">
        <w:rPr>
          <w:rFonts w:ascii="Times New Roman" w:hAnsi="Times New Roman" w:cs="Times New Roman"/>
          <w:sz w:val="28"/>
          <w:szCs w:val="28"/>
        </w:rPr>
        <w:t xml:space="preserve"> характеризуют сформированность</w:t>
      </w:r>
      <w:r w:rsidRPr="002A3486">
        <w:rPr>
          <w:rFonts w:ascii="Times New Roman" w:hAnsi="Times New Roman" w:cs="Times New Roman"/>
          <w:sz w:val="28"/>
          <w:szCs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bookmarkEnd w:id="98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B12BD" w:rsidRPr="002A3486" w:rsidRDefault="001B12BD" w:rsidP="0093641C">
      <w:pPr>
        <w:ind w:firstLine="578"/>
        <w:rPr>
          <w:rFonts w:ascii="Times New Roman" w:hAnsi="Times New Roman" w:cs="Times New Roman"/>
          <w:b/>
          <w:i/>
          <w:sz w:val="28"/>
          <w:szCs w:val="28"/>
        </w:rPr>
      </w:pPr>
      <w:bookmarkStart w:id="989" w:name="sub_101948"/>
      <w:r w:rsidRPr="002A3486">
        <w:rPr>
          <w:rFonts w:ascii="Times New Roman" w:hAnsi="Times New Roman" w:cs="Times New Roman"/>
          <w:b/>
          <w:i/>
          <w:sz w:val="28"/>
          <w:szCs w:val="28"/>
        </w:rPr>
        <w:t xml:space="preserve">Предметные результаты по ОБЖ </w:t>
      </w:r>
      <w:r w:rsidR="00F018D8" w:rsidRPr="002A3486">
        <w:rPr>
          <w:rFonts w:ascii="Times New Roman" w:hAnsi="Times New Roman" w:cs="Times New Roman"/>
          <w:b/>
          <w:i/>
          <w:sz w:val="28"/>
          <w:szCs w:val="28"/>
        </w:rPr>
        <w:t>обеспечивают</w:t>
      </w:r>
      <w:r w:rsidRPr="002A3486">
        <w:rPr>
          <w:rFonts w:ascii="Times New Roman" w:hAnsi="Times New Roman" w:cs="Times New Roman"/>
          <w:b/>
          <w:i/>
          <w:sz w:val="28"/>
          <w:szCs w:val="28"/>
        </w:rPr>
        <w:t>:</w:t>
      </w:r>
    </w:p>
    <w:p w:rsidR="001B12BD" w:rsidRPr="002A3486" w:rsidRDefault="00A039EB" w:rsidP="0093641C">
      <w:pPr>
        <w:ind w:firstLine="578"/>
        <w:rPr>
          <w:rFonts w:ascii="Times New Roman" w:hAnsi="Times New Roman" w:cs="Times New Roman"/>
          <w:sz w:val="28"/>
          <w:szCs w:val="28"/>
        </w:rPr>
      </w:pPr>
      <w:bookmarkStart w:id="990" w:name="sub_101952"/>
      <w:bookmarkEnd w:id="989"/>
      <w:r w:rsidRPr="002A3486">
        <w:rPr>
          <w:rFonts w:ascii="Times New Roman" w:hAnsi="Times New Roman" w:cs="Times New Roman"/>
          <w:sz w:val="28"/>
          <w:szCs w:val="28"/>
        </w:rPr>
        <w:t>1)</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B12BD" w:rsidRPr="002A3486" w:rsidRDefault="00A039EB" w:rsidP="0093641C">
      <w:pPr>
        <w:ind w:firstLine="578"/>
        <w:rPr>
          <w:rFonts w:ascii="Times New Roman" w:hAnsi="Times New Roman" w:cs="Times New Roman"/>
          <w:sz w:val="28"/>
          <w:szCs w:val="28"/>
        </w:rPr>
      </w:pPr>
      <w:bookmarkStart w:id="991" w:name="sub_101953"/>
      <w:bookmarkEnd w:id="990"/>
      <w:r w:rsidRPr="002A3486">
        <w:rPr>
          <w:rFonts w:ascii="Times New Roman" w:hAnsi="Times New Roman" w:cs="Times New Roman"/>
          <w:sz w:val="28"/>
          <w:szCs w:val="28"/>
        </w:rPr>
        <w:t>2)</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B12BD" w:rsidRPr="002A3486" w:rsidRDefault="00A039EB" w:rsidP="0093641C">
      <w:pPr>
        <w:ind w:firstLine="578"/>
        <w:rPr>
          <w:rFonts w:ascii="Times New Roman" w:hAnsi="Times New Roman" w:cs="Times New Roman"/>
          <w:sz w:val="28"/>
          <w:szCs w:val="28"/>
        </w:rPr>
      </w:pPr>
      <w:bookmarkStart w:id="992" w:name="sub_101954"/>
      <w:bookmarkEnd w:id="991"/>
      <w:r w:rsidRPr="002A3486">
        <w:rPr>
          <w:rFonts w:ascii="Times New Roman" w:hAnsi="Times New Roman" w:cs="Times New Roman"/>
          <w:sz w:val="28"/>
          <w:szCs w:val="28"/>
        </w:rPr>
        <w:t>3)</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w:t>
      </w:r>
      <w:r w:rsidR="001B12BD" w:rsidRPr="002A3486">
        <w:rPr>
          <w:rFonts w:ascii="Times New Roman" w:hAnsi="Times New Roman" w:cs="Times New Roman"/>
          <w:sz w:val="28"/>
          <w:szCs w:val="28"/>
        </w:rPr>
        <w:lastRenderedPageBreak/>
        <w:t>дарства;</w:t>
      </w:r>
    </w:p>
    <w:p w:rsidR="001B12BD" w:rsidRPr="002A3486" w:rsidRDefault="00A039EB" w:rsidP="0093641C">
      <w:pPr>
        <w:ind w:firstLine="578"/>
        <w:rPr>
          <w:rFonts w:ascii="Times New Roman" w:hAnsi="Times New Roman" w:cs="Times New Roman"/>
          <w:sz w:val="28"/>
          <w:szCs w:val="28"/>
        </w:rPr>
      </w:pPr>
      <w:bookmarkStart w:id="993" w:name="sub_101955"/>
      <w:bookmarkEnd w:id="992"/>
      <w:r w:rsidRPr="002A3486">
        <w:rPr>
          <w:rFonts w:ascii="Times New Roman" w:hAnsi="Times New Roman" w:cs="Times New Roman"/>
          <w:sz w:val="28"/>
          <w:szCs w:val="28"/>
        </w:rPr>
        <w:t>4)</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B12BD" w:rsidRPr="002A3486" w:rsidRDefault="00A039EB" w:rsidP="0093641C">
      <w:pPr>
        <w:ind w:firstLine="578"/>
        <w:rPr>
          <w:rFonts w:ascii="Times New Roman" w:hAnsi="Times New Roman" w:cs="Times New Roman"/>
          <w:sz w:val="28"/>
          <w:szCs w:val="28"/>
        </w:rPr>
      </w:pPr>
      <w:bookmarkStart w:id="994" w:name="sub_101956"/>
      <w:bookmarkEnd w:id="993"/>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сформированность чувства гордости за свою Родину, ответственного отношения к выполнению конституционного долга - защите Отечества;</w:t>
      </w:r>
    </w:p>
    <w:p w:rsidR="001B12BD" w:rsidRPr="002A3486" w:rsidRDefault="00A039EB" w:rsidP="0093641C">
      <w:pPr>
        <w:ind w:firstLine="578"/>
        <w:rPr>
          <w:rFonts w:ascii="Times New Roman" w:hAnsi="Times New Roman" w:cs="Times New Roman"/>
          <w:sz w:val="28"/>
          <w:szCs w:val="28"/>
        </w:rPr>
      </w:pPr>
      <w:bookmarkStart w:id="995" w:name="sub_101957"/>
      <w:bookmarkEnd w:id="994"/>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террористического) характера;</w:t>
      </w:r>
    </w:p>
    <w:p w:rsidR="001B12BD" w:rsidRPr="002A3486" w:rsidRDefault="00A039EB" w:rsidP="0093641C">
      <w:pPr>
        <w:ind w:firstLine="578"/>
        <w:rPr>
          <w:rFonts w:ascii="Times New Roman" w:hAnsi="Times New Roman" w:cs="Times New Roman"/>
          <w:sz w:val="28"/>
          <w:szCs w:val="28"/>
        </w:rPr>
      </w:pPr>
      <w:bookmarkStart w:id="996" w:name="sub_101958"/>
      <w:bookmarkEnd w:id="995"/>
      <w:r w:rsidRPr="002A3486">
        <w:rPr>
          <w:rFonts w:ascii="Times New Roman" w:hAnsi="Times New Roman" w:cs="Times New Roman"/>
          <w:sz w:val="28"/>
          <w:szCs w:val="28"/>
        </w:rPr>
        <w:t>7)</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B12BD" w:rsidRPr="002A3486" w:rsidRDefault="00A039EB" w:rsidP="0093641C">
      <w:pPr>
        <w:ind w:firstLine="578"/>
        <w:rPr>
          <w:rFonts w:ascii="Times New Roman" w:hAnsi="Times New Roman" w:cs="Times New Roman"/>
          <w:sz w:val="28"/>
          <w:szCs w:val="28"/>
        </w:rPr>
      </w:pPr>
      <w:bookmarkStart w:id="997" w:name="sub_101959"/>
      <w:bookmarkEnd w:id="996"/>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B12BD" w:rsidRPr="002A3486" w:rsidRDefault="00A039EB" w:rsidP="0093641C">
      <w:pPr>
        <w:ind w:firstLine="578"/>
        <w:rPr>
          <w:rFonts w:ascii="Times New Roman" w:hAnsi="Times New Roman" w:cs="Times New Roman"/>
          <w:sz w:val="28"/>
          <w:szCs w:val="28"/>
        </w:rPr>
      </w:pPr>
      <w:bookmarkStart w:id="998" w:name="sub_101960"/>
      <w:bookmarkEnd w:id="997"/>
      <w:r w:rsidRPr="002A3486">
        <w:rPr>
          <w:rFonts w:ascii="Times New Roman" w:hAnsi="Times New Roman" w:cs="Times New Roman"/>
          <w:sz w:val="28"/>
          <w:szCs w:val="28"/>
        </w:rPr>
        <w:t>9)</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B12BD" w:rsidRPr="002A3486" w:rsidRDefault="00A039EB" w:rsidP="0093641C">
      <w:pPr>
        <w:ind w:firstLine="578"/>
        <w:rPr>
          <w:rFonts w:ascii="Times New Roman" w:hAnsi="Times New Roman" w:cs="Times New Roman"/>
          <w:sz w:val="28"/>
          <w:szCs w:val="28"/>
        </w:rPr>
      </w:pPr>
      <w:bookmarkStart w:id="999" w:name="sub_101961"/>
      <w:bookmarkEnd w:id="998"/>
      <w:r w:rsidRPr="002A3486">
        <w:rPr>
          <w:rFonts w:ascii="Times New Roman" w:hAnsi="Times New Roman" w:cs="Times New Roman"/>
          <w:sz w:val="28"/>
          <w:szCs w:val="28"/>
        </w:rPr>
        <w:t>10) </w:t>
      </w:r>
      <w:r w:rsidR="001B12BD" w:rsidRPr="002A3486">
        <w:rPr>
          <w:rFonts w:ascii="Times New Roman" w:hAnsi="Times New Roman" w:cs="Times New Roman"/>
          <w:sz w:val="28"/>
          <w:szCs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B12BD" w:rsidRPr="002A3486" w:rsidRDefault="00A039EB" w:rsidP="0093641C">
      <w:pPr>
        <w:ind w:firstLine="578"/>
        <w:rPr>
          <w:rFonts w:ascii="Times New Roman" w:hAnsi="Times New Roman" w:cs="Times New Roman"/>
          <w:sz w:val="28"/>
          <w:szCs w:val="28"/>
        </w:rPr>
      </w:pPr>
      <w:bookmarkStart w:id="1000" w:name="sub_101962"/>
      <w:bookmarkEnd w:id="999"/>
      <w:r w:rsidRPr="002A3486">
        <w:rPr>
          <w:rFonts w:ascii="Times New Roman" w:hAnsi="Times New Roman" w:cs="Times New Roman"/>
          <w:sz w:val="28"/>
          <w:szCs w:val="28"/>
        </w:rPr>
        <w:t>11) </w:t>
      </w:r>
      <w:r w:rsidR="001B12BD" w:rsidRPr="002A3486">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B12BD" w:rsidRPr="002A3486" w:rsidRDefault="00A039EB" w:rsidP="0093641C">
      <w:pPr>
        <w:ind w:firstLine="578"/>
        <w:rPr>
          <w:rFonts w:ascii="Times New Roman" w:hAnsi="Times New Roman" w:cs="Times New Roman"/>
          <w:sz w:val="28"/>
          <w:szCs w:val="28"/>
        </w:rPr>
      </w:pPr>
      <w:bookmarkStart w:id="1001" w:name="sub_101963"/>
      <w:bookmarkEnd w:id="1000"/>
      <w:r w:rsidRPr="002A3486">
        <w:rPr>
          <w:rFonts w:ascii="Times New Roman" w:hAnsi="Times New Roman" w:cs="Times New Roman"/>
          <w:sz w:val="28"/>
          <w:szCs w:val="28"/>
        </w:rPr>
        <w:t>12) </w:t>
      </w:r>
      <w:r w:rsidR="001B12BD" w:rsidRPr="002A3486">
        <w:rPr>
          <w:rFonts w:ascii="Times New Roman" w:hAnsi="Times New Roman" w:cs="Times New Roman"/>
          <w:sz w:val="28"/>
          <w:szCs w:val="28"/>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B12BD" w:rsidRPr="002A3486" w:rsidRDefault="001B12BD" w:rsidP="0093641C">
      <w:pPr>
        <w:ind w:firstLine="578"/>
        <w:rPr>
          <w:rFonts w:ascii="Times New Roman" w:hAnsi="Times New Roman" w:cs="Times New Roman"/>
          <w:sz w:val="28"/>
          <w:szCs w:val="28"/>
        </w:rPr>
      </w:pPr>
      <w:bookmarkStart w:id="1002" w:name="sub_101949"/>
      <w:bookmarkEnd w:id="1001"/>
      <w:r w:rsidRPr="002A3486">
        <w:rPr>
          <w:rFonts w:ascii="Times New Roman" w:hAnsi="Times New Roman" w:cs="Times New Roman"/>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B12BD" w:rsidRPr="002A3486" w:rsidRDefault="001B12BD" w:rsidP="0093641C">
      <w:pPr>
        <w:ind w:firstLine="578"/>
        <w:rPr>
          <w:rFonts w:ascii="Times New Roman" w:hAnsi="Times New Roman" w:cs="Times New Roman"/>
          <w:sz w:val="28"/>
          <w:szCs w:val="28"/>
          <w:u w:val="single"/>
        </w:rPr>
      </w:pPr>
      <w:bookmarkStart w:id="1003" w:name="sub_101950"/>
      <w:bookmarkEnd w:id="1002"/>
      <w:r w:rsidRPr="002A3486">
        <w:rPr>
          <w:rFonts w:ascii="Times New Roman" w:hAnsi="Times New Roman" w:cs="Times New Roman"/>
          <w:sz w:val="28"/>
          <w:szCs w:val="28"/>
          <w:u w:val="single"/>
        </w:rPr>
        <w:t>Образовательная организация вправе самостоятельно определять последовательность для освоения обучающимися модулей ОБЖ.</w:t>
      </w:r>
    </w:p>
    <w:p w:rsidR="001B12BD" w:rsidRPr="002A3486" w:rsidRDefault="00F018D8" w:rsidP="0093641C">
      <w:pPr>
        <w:ind w:firstLine="578"/>
        <w:rPr>
          <w:rFonts w:ascii="Times New Roman" w:hAnsi="Times New Roman" w:cs="Times New Roman"/>
          <w:sz w:val="28"/>
          <w:szCs w:val="28"/>
        </w:rPr>
      </w:pPr>
      <w:bookmarkStart w:id="1004" w:name="sub_101951"/>
      <w:bookmarkEnd w:id="1003"/>
      <w:r w:rsidRPr="002A3486">
        <w:rPr>
          <w:rFonts w:ascii="Times New Roman" w:hAnsi="Times New Roman" w:cs="Times New Roman"/>
          <w:sz w:val="28"/>
          <w:szCs w:val="28"/>
        </w:rPr>
        <w:t>Предметные результаты</w:t>
      </w:r>
      <w:r w:rsidR="001B12BD" w:rsidRPr="002A3486">
        <w:rPr>
          <w:rFonts w:ascii="Times New Roman" w:hAnsi="Times New Roman" w:cs="Times New Roman"/>
          <w:sz w:val="28"/>
          <w:szCs w:val="28"/>
        </w:rPr>
        <w:t>, форми</w:t>
      </w:r>
      <w:r w:rsidRPr="002A3486">
        <w:rPr>
          <w:rFonts w:ascii="Times New Roman" w:hAnsi="Times New Roman" w:cs="Times New Roman"/>
          <w:sz w:val="28"/>
          <w:szCs w:val="28"/>
        </w:rPr>
        <w:t>руемые</w:t>
      </w:r>
      <w:r w:rsidR="001B12BD" w:rsidRPr="002A3486">
        <w:rPr>
          <w:rFonts w:ascii="Times New Roman" w:hAnsi="Times New Roman" w:cs="Times New Roman"/>
          <w:sz w:val="28"/>
          <w:szCs w:val="28"/>
        </w:rPr>
        <w:t xml:space="preserve"> в ходе изучения учебного предмета </w:t>
      </w:r>
      <w:r w:rsidRPr="002A3486">
        <w:rPr>
          <w:rFonts w:ascii="Times New Roman" w:hAnsi="Times New Roman" w:cs="Times New Roman"/>
          <w:sz w:val="28"/>
          <w:szCs w:val="28"/>
        </w:rPr>
        <w:t>«Основы безопасности жизнедеятельности», сгруппированы по учебным модулям.</w:t>
      </w:r>
    </w:p>
    <w:p w:rsidR="001B12BD" w:rsidRPr="002A3486" w:rsidRDefault="00F018D8" w:rsidP="0093641C">
      <w:pPr>
        <w:ind w:firstLine="578"/>
        <w:rPr>
          <w:rFonts w:ascii="Times New Roman" w:hAnsi="Times New Roman" w:cs="Times New Roman"/>
          <w:b/>
          <w:i/>
          <w:sz w:val="28"/>
          <w:szCs w:val="28"/>
        </w:rPr>
      </w:pPr>
      <w:bookmarkStart w:id="1005" w:name="sub_101964"/>
      <w:bookmarkEnd w:id="1004"/>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1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Культура безопасности жизнедеятельности в современном обществе</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05"/>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объяснять понятия опасной и чрезвычайной ситуации, анализировать, в </w:t>
      </w:r>
      <w:r w:rsidR="001B12BD" w:rsidRPr="002A3486">
        <w:rPr>
          <w:rFonts w:ascii="Times New Roman" w:hAnsi="Times New Roman" w:cs="Times New Roman"/>
          <w:sz w:val="28"/>
          <w:szCs w:val="28"/>
        </w:rPr>
        <w:lastRenderedPageBreak/>
        <w:t xml:space="preserve">чём их сходство и различия (виды чрезвычайных ситуаций,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террористического характера);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техногенного происхождения;</w:t>
      </w:r>
    </w:p>
    <w:p w:rsidR="00F018D8"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раскрывать общие</w:t>
      </w:r>
      <w:r w:rsidR="00F018D8" w:rsidRPr="002A3486">
        <w:rPr>
          <w:rFonts w:ascii="Times New Roman" w:hAnsi="Times New Roman" w:cs="Times New Roman"/>
          <w:sz w:val="28"/>
          <w:szCs w:val="28"/>
        </w:rPr>
        <w:t xml:space="preserve"> принципы безопасного поведения.</w:t>
      </w:r>
    </w:p>
    <w:p w:rsidR="001B12BD" w:rsidRPr="002A3486" w:rsidRDefault="00F018D8" w:rsidP="0093641C">
      <w:pPr>
        <w:ind w:firstLine="578"/>
        <w:rPr>
          <w:rFonts w:ascii="Times New Roman" w:hAnsi="Times New Roman" w:cs="Times New Roman"/>
          <w:b/>
          <w:i/>
          <w:sz w:val="28"/>
          <w:szCs w:val="28"/>
        </w:rPr>
      </w:pPr>
      <w:bookmarkStart w:id="1006" w:name="sub_101965"/>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2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Безопасность в быту</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06"/>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особенности жизнеобеспечения жилища;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знать права, обязанности и ответственность граждан в области пожарной безопасности;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соблюдать правила безопасного поведения, позволяющие предупредить возникновение опасных ситуаций в быту;</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распознавать ситуации криминального характера;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знать о правилах вызова экстренных служб и ответственности за ложные сообщения;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в ситуациях криминального характера;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безопасно действовать при пожаре в жилых и общественных зданиях,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правильно использовать п</w:t>
      </w:r>
      <w:r w:rsidR="00F018D8" w:rsidRPr="002A3486">
        <w:rPr>
          <w:rFonts w:ascii="Times New Roman" w:hAnsi="Times New Roman" w:cs="Times New Roman"/>
          <w:sz w:val="28"/>
          <w:szCs w:val="28"/>
        </w:rPr>
        <w:t>ервичные средства пожаротушения.</w:t>
      </w:r>
    </w:p>
    <w:p w:rsidR="001B12BD" w:rsidRPr="002A3486" w:rsidRDefault="00F018D8" w:rsidP="0093641C">
      <w:pPr>
        <w:ind w:firstLine="578"/>
        <w:rPr>
          <w:rFonts w:ascii="Times New Roman" w:hAnsi="Times New Roman" w:cs="Times New Roman"/>
          <w:b/>
          <w:i/>
          <w:sz w:val="28"/>
          <w:szCs w:val="28"/>
        </w:rPr>
      </w:pPr>
      <w:bookmarkStart w:id="1007" w:name="sub_101966"/>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3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Безопасность на транспорте</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07"/>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классифицировать виды опасностей на транспорте (наземный, подземный, железнодорожный, водный, воздушный);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соблюдать </w:t>
      </w:r>
      <w:r w:rsidR="001B12BD" w:rsidRPr="002A3486">
        <w:rPr>
          <w:rStyle w:val="a4"/>
          <w:rFonts w:ascii="Times New Roman" w:hAnsi="Times New Roman"/>
          <w:b w:val="0"/>
          <w:color w:val="auto"/>
          <w:sz w:val="28"/>
          <w:szCs w:val="28"/>
        </w:rPr>
        <w:t>правила</w:t>
      </w:r>
      <w:r w:rsidR="001B12BD" w:rsidRPr="002A3486">
        <w:rPr>
          <w:rFonts w:ascii="Times New Roman" w:hAnsi="Times New Roman" w:cs="Times New Roman"/>
          <w:sz w:val="28"/>
          <w:szCs w:val="28"/>
        </w:rPr>
        <w:t xml:space="preserve"> дорожного движения, установленные для пешехода, пассажира, водителя велосипеда и иных средств передвижения;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предупреждать возникновение сложных и опасных ситуаций на транспорте,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криминогенного характера и ситуации угрозы террористического акта;</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водном),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вызванного террористическим актом;</w:t>
      </w:r>
    </w:p>
    <w:p w:rsidR="001B12BD" w:rsidRPr="002A3486" w:rsidRDefault="00F018D8" w:rsidP="0093641C">
      <w:pPr>
        <w:ind w:firstLine="578"/>
        <w:rPr>
          <w:rFonts w:ascii="Times New Roman" w:hAnsi="Times New Roman" w:cs="Times New Roman"/>
          <w:b/>
          <w:i/>
          <w:sz w:val="28"/>
          <w:szCs w:val="28"/>
        </w:rPr>
      </w:pPr>
      <w:bookmarkStart w:id="1008" w:name="sub_101967"/>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4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Безопасность в общественных местах</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08"/>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характеризовать потенциальные источники опасности в общественных </w:t>
      </w:r>
      <w:r w:rsidR="001B12BD" w:rsidRPr="002A3486">
        <w:rPr>
          <w:rFonts w:ascii="Times New Roman" w:hAnsi="Times New Roman" w:cs="Times New Roman"/>
          <w:sz w:val="28"/>
          <w:szCs w:val="28"/>
        </w:rPr>
        <w:lastRenderedPageBreak/>
        <w:t xml:space="preserve">местах,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соблюдать правила безопасного поведения в местах массового пребывания людей (в толпе);</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знать правила информирования экстренных служб;</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при обнаружении в общественных местах бесхозных (потенциально опасных) вещей и предметов;</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эвакуироваться из общественных мест и зданий;</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при возникновении пожара и происшествиях в общественных местах;</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безопасно действовать в условиях совершения террористического акта,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захвате и освобождении заложников;</w:t>
      </w:r>
    </w:p>
    <w:p w:rsidR="001B12BD" w:rsidRPr="002A3486" w:rsidRDefault="00A039EB"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в ситуациях криминогенного и антиобществен</w:t>
      </w:r>
      <w:r w:rsidR="00F018D8" w:rsidRPr="002A3486">
        <w:rPr>
          <w:rFonts w:ascii="Times New Roman" w:hAnsi="Times New Roman" w:cs="Times New Roman"/>
          <w:sz w:val="28"/>
          <w:szCs w:val="28"/>
        </w:rPr>
        <w:t>ного характера.</w:t>
      </w:r>
    </w:p>
    <w:p w:rsidR="001B12BD" w:rsidRPr="002A3486" w:rsidRDefault="00F018D8" w:rsidP="0093641C">
      <w:pPr>
        <w:ind w:firstLine="578"/>
        <w:rPr>
          <w:rFonts w:ascii="Times New Roman" w:hAnsi="Times New Roman" w:cs="Times New Roman"/>
          <w:b/>
          <w:i/>
          <w:sz w:val="28"/>
          <w:szCs w:val="28"/>
        </w:rPr>
      </w:pPr>
      <w:bookmarkStart w:id="1009" w:name="sub_101968"/>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5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Безопасность в природной среде</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09"/>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раскрывать смысл понятия экологии, экологической культуры, значение экологии для устойчивого развития общества;</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помнить и выполнять правила безопасного поведения при неблагоприятной экологической обстановке;</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соблюдать правила безопасного поведения на природе;</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правила безопасного поведения на водоёмах в различное время года;</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знать и применять </w:t>
      </w:r>
      <w:r w:rsidR="00F018D8" w:rsidRPr="002A3486">
        <w:rPr>
          <w:rFonts w:ascii="Times New Roman" w:hAnsi="Times New Roman" w:cs="Times New Roman"/>
          <w:sz w:val="28"/>
          <w:szCs w:val="28"/>
        </w:rPr>
        <w:t>способы подачи сигнала о помощи.</w:t>
      </w:r>
    </w:p>
    <w:p w:rsidR="001B12BD" w:rsidRPr="002A3486" w:rsidRDefault="00F018D8" w:rsidP="0093641C">
      <w:pPr>
        <w:ind w:firstLine="578"/>
        <w:rPr>
          <w:rFonts w:ascii="Times New Roman" w:hAnsi="Times New Roman" w:cs="Times New Roman"/>
          <w:b/>
          <w:i/>
          <w:sz w:val="28"/>
          <w:szCs w:val="28"/>
        </w:rPr>
      </w:pPr>
      <w:bookmarkStart w:id="1010" w:name="sub_101969"/>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6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Здоровье и как его сохранить. Основы медицинских знаний</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10"/>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раскрывать смысл понятий здоровья (физического и психического) и здорового образа жизни;</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негативно относиться к вредным привычкам (табакокурение, алкоголизм, </w:t>
      </w:r>
      <w:r w:rsidR="001B12BD" w:rsidRPr="002A3486">
        <w:rPr>
          <w:rFonts w:ascii="Times New Roman" w:hAnsi="Times New Roman" w:cs="Times New Roman"/>
          <w:sz w:val="28"/>
          <w:szCs w:val="28"/>
        </w:rPr>
        <w:lastRenderedPageBreak/>
        <w:t>наркомания, игровая зависимость);</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мер защиты от инфекционных и неинфекционных заболеваний;</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оказывать первую помощь и самоп</w:t>
      </w:r>
      <w:r w:rsidR="00F018D8" w:rsidRPr="002A3486">
        <w:rPr>
          <w:rFonts w:ascii="Times New Roman" w:hAnsi="Times New Roman" w:cs="Times New Roman"/>
          <w:sz w:val="28"/>
          <w:szCs w:val="28"/>
        </w:rPr>
        <w:t>омощь при неотложных состояниях.</w:t>
      </w:r>
    </w:p>
    <w:p w:rsidR="001B12BD" w:rsidRPr="002A3486" w:rsidRDefault="00F018D8" w:rsidP="0093641C">
      <w:pPr>
        <w:ind w:firstLine="578"/>
        <w:rPr>
          <w:rFonts w:ascii="Times New Roman" w:hAnsi="Times New Roman" w:cs="Times New Roman"/>
          <w:b/>
          <w:i/>
          <w:sz w:val="28"/>
          <w:szCs w:val="28"/>
        </w:rPr>
      </w:pPr>
      <w:bookmarkStart w:id="1011" w:name="sub_101970"/>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7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Безопасность в социуме</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11"/>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межличностного и группового конфликта;</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способы избегания и разрешения конфликтных ситуаций; характеризовать опасные проявления конфликтов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насилие, буллинг (травля);</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манипуляций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соблюдать правила коммуникации с незнакомыми людьми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подозрительными людьми, у которых могут иметься преступные намерения);</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соблюдать правила безопасного и комфортного существования со знакомыми людьми и в различных группах,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семье, классе, коллективе кружка/секции/спортивной команды, группе друзей;</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распознавать опасности и соблюдать правила безопасного поведения в практике современных молодёжных увлечений;</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при опасных проявлениях конфликта и при воз</w:t>
      </w:r>
      <w:r w:rsidR="00F018D8" w:rsidRPr="002A3486">
        <w:rPr>
          <w:rFonts w:ascii="Times New Roman" w:hAnsi="Times New Roman" w:cs="Times New Roman"/>
          <w:sz w:val="28"/>
          <w:szCs w:val="28"/>
        </w:rPr>
        <w:t>можных манипуляциях.</w:t>
      </w:r>
    </w:p>
    <w:p w:rsidR="001B12BD" w:rsidRPr="002A3486" w:rsidRDefault="00F018D8" w:rsidP="0093641C">
      <w:pPr>
        <w:ind w:firstLine="578"/>
        <w:rPr>
          <w:rFonts w:ascii="Times New Roman" w:hAnsi="Times New Roman" w:cs="Times New Roman"/>
          <w:b/>
          <w:i/>
          <w:sz w:val="28"/>
          <w:szCs w:val="28"/>
        </w:rPr>
      </w:pPr>
      <w:bookmarkStart w:id="1012" w:name="sub_101971"/>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8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Безопасность в информационном пространстве</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12"/>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приводить примеры информационных и компьютерных угроз;</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потенциальные риски и угрозы при использовании сети Интернет, предупреждать риски и угрозы в Интернете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вовлечения в экстремистские, террористические и иные деструктивные интернетсообщества);</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 мошенничество, игромания, деструктивные</w:t>
      </w:r>
      <w:r w:rsidR="00F018D8" w:rsidRPr="002A3486">
        <w:rPr>
          <w:rFonts w:ascii="Times New Roman" w:hAnsi="Times New Roman" w:cs="Times New Roman"/>
          <w:sz w:val="28"/>
          <w:szCs w:val="28"/>
        </w:rPr>
        <w:t xml:space="preserve"> сообщества в социальных сетях).</w:t>
      </w:r>
    </w:p>
    <w:p w:rsidR="006B70F1" w:rsidRPr="002A3486" w:rsidRDefault="00F018D8" w:rsidP="0093641C">
      <w:pPr>
        <w:ind w:firstLine="578"/>
        <w:rPr>
          <w:rFonts w:ascii="Times New Roman" w:hAnsi="Times New Roman" w:cs="Times New Roman"/>
          <w:b/>
          <w:i/>
          <w:sz w:val="28"/>
          <w:szCs w:val="28"/>
        </w:rPr>
      </w:pPr>
      <w:bookmarkStart w:id="1013" w:name="sub_101972"/>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9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Основы противодействия экстремизму и терроризму</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объяснять понятия экстремизма, терроризма, их причины и последствия; сформировать негативное отношение к экстремистской и террористической </w:t>
      </w:r>
      <w:r w:rsidR="001B12BD" w:rsidRPr="002A3486">
        <w:rPr>
          <w:rFonts w:ascii="Times New Roman" w:hAnsi="Times New Roman" w:cs="Times New Roman"/>
          <w:sz w:val="28"/>
          <w:szCs w:val="28"/>
        </w:rPr>
        <w:lastRenderedPageBreak/>
        <w:t>деятельности;</w:t>
      </w:r>
    </w:p>
    <w:bookmarkEnd w:id="1013"/>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организационные основы системы противодействия терроризму и экстремизму в Российской Федерации;</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распознавать ситуации угрозы террористического акта в доме, в общественном месте;</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безопасно действовать в условиях совершения террористического акта,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при за</w:t>
      </w:r>
      <w:r w:rsidR="00F018D8" w:rsidRPr="002A3486">
        <w:rPr>
          <w:rFonts w:ascii="Times New Roman" w:hAnsi="Times New Roman" w:cs="Times New Roman"/>
          <w:sz w:val="28"/>
          <w:szCs w:val="28"/>
        </w:rPr>
        <w:t>хвате и освобождении заложников.</w:t>
      </w:r>
    </w:p>
    <w:p w:rsidR="001B12BD" w:rsidRPr="002A3486" w:rsidRDefault="00F018D8" w:rsidP="0093641C">
      <w:pPr>
        <w:ind w:firstLine="578"/>
        <w:rPr>
          <w:rFonts w:ascii="Times New Roman" w:hAnsi="Times New Roman" w:cs="Times New Roman"/>
          <w:b/>
          <w:i/>
          <w:sz w:val="28"/>
          <w:szCs w:val="28"/>
        </w:rPr>
      </w:pPr>
      <w:bookmarkStart w:id="1014" w:name="sub_101973"/>
      <w:r w:rsidRPr="002A3486">
        <w:rPr>
          <w:rFonts w:ascii="Times New Roman" w:hAnsi="Times New Roman" w:cs="Times New Roman"/>
          <w:b/>
          <w:i/>
          <w:sz w:val="28"/>
          <w:szCs w:val="28"/>
        </w:rPr>
        <w:t>М</w:t>
      </w:r>
      <w:r w:rsidR="001B12BD" w:rsidRPr="002A3486">
        <w:rPr>
          <w:rFonts w:ascii="Times New Roman" w:hAnsi="Times New Roman" w:cs="Times New Roman"/>
          <w:b/>
          <w:i/>
          <w:sz w:val="28"/>
          <w:szCs w:val="28"/>
        </w:rPr>
        <w:t xml:space="preserve">одуль </w:t>
      </w:r>
      <w:r w:rsidR="001307F8"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 xml:space="preserve"> 10 </w:t>
      </w:r>
      <w:r w:rsidR="00EE3723" w:rsidRPr="002A3486">
        <w:rPr>
          <w:rFonts w:ascii="Times New Roman" w:hAnsi="Times New Roman" w:cs="Times New Roman"/>
          <w:b/>
          <w:i/>
          <w:sz w:val="28"/>
          <w:szCs w:val="28"/>
        </w:rPr>
        <w:t>«</w:t>
      </w:r>
      <w:r w:rsidR="001B12BD" w:rsidRPr="002A3486">
        <w:rPr>
          <w:rFonts w:ascii="Times New Roman" w:hAnsi="Times New Roman" w:cs="Times New Roman"/>
          <w:b/>
          <w:i/>
          <w:sz w:val="28"/>
          <w:szCs w:val="28"/>
        </w:rPr>
        <w:t>Взаимодействие личности, общества и государства в обеспечении безопасности жизни и здоровья населения</w:t>
      </w:r>
      <w:r w:rsidR="00EE3723" w:rsidRPr="002A3486">
        <w:rPr>
          <w:rFonts w:ascii="Times New Roman" w:hAnsi="Times New Roman" w:cs="Times New Roman"/>
          <w:b/>
          <w:i/>
          <w:sz w:val="28"/>
          <w:szCs w:val="28"/>
        </w:rPr>
        <w:t>»</w:t>
      </w:r>
      <w:r w:rsidRPr="002A3486">
        <w:rPr>
          <w:rFonts w:ascii="Times New Roman" w:hAnsi="Times New Roman" w:cs="Times New Roman"/>
          <w:b/>
          <w:i/>
          <w:sz w:val="28"/>
          <w:szCs w:val="28"/>
        </w:rPr>
        <w:t>.</w:t>
      </w:r>
    </w:p>
    <w:p w:rsidR="00F018D8" w:rsidRPr="002A3486" w:rsidRDefault="00F018D8"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В результате изучения модуля обучающийся научится:</w:t>
      </w:r>
    </w:p>
    <w:bookmarkEnd w:id="1014"/>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объяснять правила оповещения и эвакуации населения в условиях чрезвычайных ситуаций;</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владеть правилами безопасного поведения и безопасно действовать в различных ситуациях;</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владеть способами антикоррупционного поведения с учётом возрастных обязанностей;</w:t>
      </w:r>
    </w:p>
    <w:p w:rsidR="001B12BD" w:rsidRPr="002A3486" w:rsidRDefault="006B70F1"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информировать население и соответствующие органы о возникновении опасных ситуаций.</w:t>
      </w:r>
    </w:p>
    <w:p w:rsidR="006B70F1" w:rsidRPr="002A3486" w:rsidRDefault="006B70F1" w:rsidP="0093641C">
      <w:pPr>
        <w:ind w:firstLine="578"/>
        <w:rPr>
          <w:rFonts w:ascii="Times New Roman" w:hAnsi="Times New Roman" w:cs="Times New Roman"/>
          <w:b/>
          <w:sz w:val="28"/>
          <w:szCs w:val="28"/>
        </w:rPr>
      </w:pPr>
      <w:bookmarkStart w:id="1015" w:name="sub_1025"/>
      <w:r w:rsidRPr="002A3486">
        <w:rPr>
          <w:rFonts w:ascii="Times New Roman" w:hAnsi="Times New Roman" w:cs="Times New Roman"/>
          <w:sz w:val="28"/>
          <w:szCs w:val="28"/>
        </w:rPr>
        <w:br w:type="page"/>
      </w:r>
      <w:r w:rsidR="003C5315" w:rsidRPr="002A3486">
        <w:rPr>
          <w:rFonts w:ascii="Times New Roman" w:hAnsi="Times New Roman" w:cs="Times New Roman"/>
          <w:b/>
          <w:sz w:val="28"/>
          <w:szCs w:val="28"/>
        </w:rPr>
        <w:lastRenderedPageBreak/>
        <w:t>2</w:t>
      </w:r>
      <w:r w:rsidR="00337D52" w:rsidRPr="002A3486">
        <w:rPr>
          <w:rFonts w:ascii="Times New Roman" w:hAnsi="Times New Roman" w:cs="Times New Roman"/>
          <w:b/>
          <w:sz w:val="28"/>
          <w:szCs w:val="28"/>
        </w:rPr>
        <w:t>.2</w:t>
      </w:r>
      <w:r w:rsidR="003C5315" w:rsidRPr="002A3486">
        <w:rPr>
          <w:rFonts w:ascii="Times New Roman" w:hAnsi="Times New Roman" w:cs="Times New Roman"/>
          <w:b/>
          <w:sz w:val="28"/>
          <w:szCs w:val="28"/>
        </w:rPr>
        <w:t>. </w:t>
      </w:r>
      <w:r w:rsidRPr="002A3486">
        <w:rPr>
          <w:rFonts w:ascii="Times New Roman" w:hAnsi="Times New Roman" w:cs="Times New Roman"/>
          <w:b/>
          <w:sz w:val="28"/>
          <w:szCs w:val="28"/>
        </w:rPr>
        <w:t>ПРОГРАММА ФОРМИРОВАНИЯ УНИВЕРСАЛЬНЫХ УЧЕБ</w:t>
      </w:r>
      <w:r w:rsidR="00EC56FD" w:rsidRPr="002A3486">
        <w:rPr>
          <w:rFonts w:ascii="Times New Roman" w:hAnsi="Times New Roman" w:cs="Times New Roman"/>
          <w:b/>
          <w:sz w:val="28"/>
          <w:szCs w:val="28"/>
        </w:rPr>
        <w:t>НЫХ ДЕЙСТВИЙ</w:t>
      </w:r>
    </w:p>
    <w:p w:rsidR="00EC56FD" w:rsidRPr="002A3486" w:rsidRDefault="00EC56FD" w:rsidP="0093641C">
      <w:pPr>
        <w:ind w:firstLine="578"/>
        <w:jc w:val="center"/>
        <w:rPr>
          <w:rFonts w:ascii="Times New Roman" w:hAnsi="Times New Roman" w:cs="Times New Roman"/>
          <w:b/>
          <w:sz w:val="28"/>
          <w:szCs w:val="28"/>
        </w:rPr>
      </w:pPr>
    </w:p>
    <w:p w:rsidR="001B12BD" w:rsidRPr="002A3486" w:rsidRDefault="00EC56FD" w:rsidP="0093641C">
      <w:pPr>
        <w:ind w:firstLine="578"/>
        <w:jc w:val="center"/>
        <w:rPr>
          <w:rFonts w:ascii="Times New Roman" w:hAnsi="Times New Roman" w:cs="Times New Roman"/>
          <w:b/>
          <w:sz w:val="28"/>
          <w:szCs w:val="28"/>
        </w:rPr>
      </w:pPr>
      <w:bookmarkStart w:id="1016" w:name="sub_101974"/>
      <w:bookmarkEnd w:id="1015"/>
      <w:r w:rsidRPr="002A3486">
        <w:rPr>
          <w:rFonts w:ascii="Times New Roman" w:hAnsi="Times New Roman" w:cs="Times New Roman"/>
          <w:b/>
          <w:sz w:val="28"/>
          <w:szCs w:val="28"/>
        </w:rPr>
        <w:t>1. ЦЕЛЕВОЙ РАЗДЕЛ</w:t>
      </w:r>
    </w:p>
    <w:p w:rsidR="00B33533" w:rsidRPr="002A3486" w:rsidRDefault="00B33533" w:rsidP="0093641C">
      <w:pPr>
        <w:ind w:firstLine="578"/>
        <w:jc w:val="center"/>
        <w:rPr>
          <w:rFonts w:ascii="Times New Roman" w:hAnsi="Times New Roman" w:cs="Times New Roman"/>
          <w:b/>
          <w:sz w:val="28"/>
          <w:szCs w:val="28"/>
        </w:rPr>
      </w:pPr>
    </w:p>
    <w:p w:rsidR="001B12BD" w:rsidRPr="002A3486" w:rsidRDefault="001B12BD" w:rsidP="0093641C">
      <w:pPr>
        <w:ind w:firstLine="578"/>
        <w:rPr>
          <w:rFonts w:ascii="Times New Roman" w:hAnsi="Times New Roman" w:cs="Times New Roman"/>
          <w:i/>
          <w:sz w:val="28"/>
          <w:szCs w:val="28"/>
        </w:rPr>
      </w:pPr>
      <w:bookmarkStart w:id="1017" w:name="sub_101977"/>
      <w:bookmarkEnd w:id="1016"/>
      <w:r w:rsidRPr="002A3486">
        <w:rPr>
          <w:rFonts w:ascii="Times New Roman" w:hAnsi="Times New Roman" w:cs="Times New Roman"/>
          <w:i/>
          <w:sz w:val="28"/>
          <w:szCs w:val="28"/>
        </w:rPr>
        <w:t>Программа формирования универсальных учебных действий (далее - УУД) у обучающихся должна обеспечивать:</w:t>
      </w:r>
    </w:p>
    <w:bookmarkEnd w:id="1017"/>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развитие способности к саморазвитию и самосовершенствованию;</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внутренней позиции личности, регулятивных, познавательных, коммуникативных УУД у обучающихся;</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формирование навыка участия в различных формах организации учебно-исследовательской и проектной деятельности,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творческих конкурсах, олимпиадах, научных обществах, научно-практических конференциях, олимпиадах;</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и развитие компетенций обучающихся в области использования ИКТ;</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(далее - Интернет), формирование культуры пользования ИКТ;</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1B12BD" w:rsidRPr="002A3486" w:rsidRDefault="001B12BD" w:rsidP="0093641C">
      <w:pPr>
        <w:ind w:firstLine="578"/>
        <w:rPr>
          <w:rFonts w:ascii="Times New Roman" w:hAnsi="Times New Roman" w:cs="Times New Roman"/>
          <w:b/>
          <w:i/>
          <w:sz w:val="28"/>
          <w:szCs w:val="28"/>
        </w:rPr>
      </w:pPr>
      <w:bookmarkStart w:id="1018" w:name="sub_101978"/>
      <w:r w:rsidRPr="002A3486">
        <w:rPr>
          <w:rFonts w:ascii="Times New Roman" w:hAnsi="Times New Roman" w:cs="Times New Roman"/>
          <w:b/>
          <w:i/>
          <w:sz w:val="28"/>
          <w:szCs w:val="28"/>
        </w:rPr>
        <w:t>УУД позволяют решать широкий круг задач в различных пред</w:t>
      </w:r>
      <w:r w:rsidR="00EC56FD" w:rsidRPr="002A3486">
        <w:rPr>
          <w:rFonts w:ascii="Times New Roman" w:hAnsi="Times New Roman" w:cs="Times New Roman"/>
          <w:b/>
          <w:i/>
          <w:sz w:val="28"/>
          <w:szCs w:val="28"/>
        </w:rPr>
        <w:t>метных областях и являющих</w:t>
      </w:r>
      <w:r w:rsidRPr="002A3486">
        <w:rPr>
          <w:rFonts w:ascii="Times New Roman" w:hAnsi="Times New Roman" w:cs="Times New Roman"/>
          <w:b/>
          <w:i/>
          <w:sz w:val="28"/>
          <w:szCs w:val="28"/>
        </w:rPr>
        <w:t>ся результатами освоения обучающимися ООП ООО.</w:t>
      </w:r>
    </w:p>
    <w:p w:rsidR="001B12BD" w:rsidRPr="002A3486" w:rsidRDefault="001B12BD" w:rsidP="0093641C">
      <w:pPr>
        <w:ind w:firstLine="578"/>
        <w:rPr>
          <w:rFonts w:ascii="Times New Roman" w:hAnsi="Times New Roman" w:cs="Times New Roman"/>
          <w:b/>
          <w:i/>
          <w:sz w:val="28"/>
          <w:szCs w:val="28"/>
        </w:rPr>
      </w:pPr>
      <w:bookmarkStart w:id="1019" w:name="sub_101979"/>
      <w:bookmarkEnd w:id="1018"/>
      <w:r w:rsidRPr="002A3486">
        <w:rPr>
          <w:rFonts w:ascii="Times New Roman" w:hAnsi="Times New Roman" w:cs="Times New Roman"/>
          <w:b/>
          <w:i/>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bookmarkEnd w:id="1019"/>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w:t>
      </w:r>
      <w:r w:rsidR="001B12BD" w:rsidRPr="002A3486">
        <w:rPr>
          <w:rFonts w:ascii="Times New Roman" w:hAnsi="Times New Roman" w:cs="Times New Roman"/>
          <w:sz w:val="28"/>
          <w:szCs w:val="28"/>
        </w:rPr>
        <w:lastRenderedPageBreak/>
        <w:t>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C56FD" w:rsidRPr="002A3486" w:rsidRDefault="00EC56FD" w:rsidP="0093641C">
      <w:pPr>
        <w:ind w:firstLine="578"/>
        <w:rPr>
          <w:rFonts w:ascii="Times New Roman" w:hAnsi="Times New Roman" w:cs="Times New Roman"/>
          <w:sz w:val="28"/>
          <w:szCs w:val="28"/>
        </w:rPr>
      </w:pPr>
    </w:p>
    <w:p w:rsidR="001B12BD" w:rsidRPr="002A3486" w:rsidRDefault="00EC56FD" w:rsidP="0093641C">
      <w:pPr>
        <w:ind w:firstLine="578"/>
        <w:jc w:val="center"/>
        <w:rPr>
          <w:rFonts w:ascii="Times New Roman" w:hAnsi="Times New Roman" w:cs="Times New Roman"/>
          <w:b/>
          <w:sz w:val="28"/>
          <w:szCs w:val="28"/>
        </w:rPr>
      </w:pPr>
      <w:bookmarkStart w:id="1020" w:name="sub_101975"/>
      <w:r w:rsidRPr="002A3486">
        <w:rPr>
          <w:rFonts w:ascii="Times New Roman" w:hAnsi="Times New Roman" w:cs="Times New Roman"/>
          <w:b/>
          <w:sz w:val="28"/>
          <w:szCs w:val="28"/>
        </w:rPr>
        <w:t>2. СОДЕРЖАТЕЛЬНЫЙ РАЗДЕЛ</w:t>
      </w:r>
    </w:p>
    <w:p w:rsidR="00B33533" w:rsidRPr="002A3486" w:rsidRDefault="00B33533" w:rsidP="0093641C">
      <w:pPr>
        <w:ind w:firstLine="578"/>
        <w:jc w:val="center"/>
        <w:rPr>
          <w:rFonts w:ascii="Times New Roman" w:hAnsi="Times New Roman" w:cs="Times New Roman"/>
          <w:b/>
          <w:sz w:val="28"/>
          <w:szCs w:val="28"/>
        </w:rPr>
      </w:pPr>
    </w:p>
    <w:p w:rsidR="001B12BD" w:rsidRPr="002A3486" w:rsidRDefault="001B12BD" w:rsidP="0093641C">
      <w:pPr>
        <w:ind w:firstLine="578"/>
        <w:rPr>
          <w:rFonts w:ascii="Times New Roman" w:hAnsi="Times New Roman" w:cs="Times New Roman"/>
          <w:i/>
          <w:sz w:val="28"/>
          <w:szCs w:val="28"/>
        </w:rPr>
      </w:pPr>
      <w:bookmarkStart w:id="1021" w:name="sub_101980"/>
      <w:bookmarkEnd w:id="1020"/>
      <w:r w:rsidRPr="002A3486">
        <w:rPr>
          <w:rFonts w:ascii="Times New Roman" w:hAnsi="Times New Roman" w:cs="Times New Roman"/>
          <w:i/>
          <w:sz w:val="28"/>
          <w:szCs w:val="28"/>
        </w:rPr>
        <w:t>Программа формирования УУД у обучающихся содер</w:t>
      </w:r>
      <w:r w:rsidR="00EC56FD" w:rsidRPr="002A3486">
        <w:rPr>
          <w:rFonts w:ascii="Times New Roman" w:hAnsi="Times New Roman" w:cs="Times New Roman"/>
          <w:i/>
          <w:sz w:val="28"/>
          <w:szCs w:val="28"/>
        </w:rPr>
        <w:t>жит</w:t>
      </w:r>
      <w:r w:rsidRPr="002A3486">
        <w:rPr>
          <w:rFonts w:ascii="Times New Roman" w:hAnsi="Times New Roman" w:cs="Times New Roman"/>
          <w:i/>
          <w:sz w:val="28"/>
          <w:szCs w:val="28"/>
        </w:rPr>
        <w:t>:</w:t>
      </w:r>
    </w:p>
    <w:bookmarkEnd w:id="1021"/>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1B12BD" w:rsidRPr="002A3486" w:rsidRDefault="001354B4"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B33533" w:rsidRPr="002A3486" w:rsidRDefault="00B33533" w:rsidP="0093641C">
      <w:pPr>
        <w:ind w:firstLine="578"/>
        <w:rPr>
          <w:rFonts w:ascii="Times New Roman" w:hAnsi="Times New Roman" w:cs="Times New Roman"/>
          <w:b/>
          <w:sz w:val="28"/>
          <w:szCs w:val="28"/>
        </w:rPr>
      </w:pPr>
    </w:p>
    <w:p w:rsidR="00082CB7" w:rsidRPr="002A3486" w:rsidRDefault="00082CB7" w:rsidP="0093641C">
      <w:pPr>
        <w:ind w:firstLine="578"/>
        <w:rPr>
          <w:rFonts w:ascii="Times New Roman" w:hAnsi="Times New Roman" w:cs="Times New Roman"/>
          <w:b/>
          <w:sz w:val="28"/>
          <w:szCs w:val="28"/>
        </w:rPr>
      </w:pPr>
      <w:bookmarkStart w:id="1022" w:name="sub_101981"/>
      <w:r w:rsidRPr="002A3486">
        <w:rPr>
          <w:rFonts w:ascii="Times New Roman" w:hAnsi="Times New Roman" w:cs="Times New Roman"/>
          <w:b/>
          <w:sz w:val="28"/>
          <w:szCs w:val="28"/>
        </w:rPr>
        <w:t>2.1. </w:t>
      </w:r>
      <w:r w:rsidR="001B12BD" w:rsidRPr="002A3486">
        <w:rPr>
          <w:rFonts w:ascii="Times New Roman" w:hAnsi="Times New Roman" w:cs="Times New Roman"/>
          <w:b/>
          <w:sz w:val="28"/>
          <w:szCs w:val="28"/>
        </w:rPr>
        <w:t xml:space="preserve">Описание взаимосвязи УУД </w:t>
      </w:r>
      <w:r w:rsidRPr="002A3486">
        <w:rPr>
          <w:rFonts w:ascii="Times New Roman" w:hAnsi="Times New Roman" w:cs="Times New Roman"/>
          <w:b/>
          <w:sz w:val="28"/>
          <w:szCs w:val="28"/>
        </w:rPr>
        <w:t>с содержанием учебных предметов</w:t>
      </w:r>
    </w:p>
    <w:p w:rsidR="00082CB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Содержание основного общего образования определяется программой основного общего образования.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Предметное учебное содержание фиксируется в рабочих программах.</w:t>
      </w:r>
    </w:p>
    <w:bookmarkEnd w:id="1022"/>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 xml:space="preserve">Разработанные по всем учебным предметам рабочие программы отражают определенные во </w:t>
      </w:r>
      <w:r w:rsidRPr="002A3486">
        <w:rPr>
          <w:rStyle w:val="a4"/>
          <w:rFonts w:ascii="Times New Roman" w:hAnsi="Times New Roman"/>
          <w:b w:val="0"/>
          <w:i/>
          <w:color w:val="auto"/>
          <w:sz w:val="28"/>
          <w:szCs w:val="28"/>
        </w:rPr>
        <w:t>ФГОС ООО</w:t>
      </w:r>
      <w:r w:rsidRPr="002A3486">
        <w:rPr>
          <w:rFonts w:ascii="Times New Roman" w:hAnsi="Times New Roman" w:cs="Times New Roman"/>
          <w:i/>
          <w:sz w:val="28"/>
          <w:szCs w:val="28"/>
        </w:rPr>
        <w:t xml:space="preserve"> УУД в трех своих компонентах:</w:t>
      </w:r>
    </w:p>
    <w:p w:rsidR="001B12BD" w:rsidRPr="002A3486" w:rsidRDefault="003C531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как часть метапредметных результатов обучения в разделе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Планируемые результаты освоения учебного предмета на уровне основного общего образования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3C531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1B12BD" w:rsidRPr="002A3486" w:rsidRDefault="003C531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 разделе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Основные виды деятельности</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тематического планирования.</w:t>
      </w:r>
    </w:p>
    <w:p w:rsidR="00B33533" w:rsidRPr="002A3486" w:rsidRDefault="00B33533" w:rsidP="0093641C">
      <w:pPr>
        <w:ind w:firstLine="578"/>
        <w:rPr>
          <w:rFonts w:ascii="Times New Roman" w:hAnsi="Times New Roman" w:cs="Times New Roman"/>
          <w:sz w:val="28"/>
          <w:szCs w:val="28"/>
        </w:rPr>
      </w:pPr>
    </w:p>
    <w:p w:rsidR="00525BDF" w:rsidRPr="002A3486" w:rsidRDefault="00525BDF" w:rsidP="0093641C">
      <w:pPr>
        <w:ind w:firstLine="578"/>
        <w:rPr>
          <w:rFonts w:ascii="Times New Roman" w:hAnsi="Times New Roman" w:cs="Times New Roman"/>
          <w:b/>
          <w:sz w:val="28"/>
          <w:szCs w:val="28"/>
        </w:rPr>
      </w:pPr>
      <w:bookmarkStart w:id="1023" w:name="sub_101982"/>
      <w:r w:rsidRPr="002A3486">
        <w:rPr>
          <w:rFonts w:ascii="Times New Roman" w:hAnsi="Times New Roman" w:cs="Times New Roman"/>
          <w:b/>
          <w:sz w:val="28"/>
          <w:szCs w:val="28"/>
        </w:rPr>
        <w:t>2.2</w:t>
      </w:r>
      <w:r w:rsidR="00082CB7" w:rsidRPr="002A3486">
        <w:rPr>
          <w:rFonts w:ascii="Times New Roman" w:hAnsi="Times New Roman" w:cs="Times New Roman"/>
          <w:b/>
          <w:sz w:val="28"/>
          <w:szCs w:val="28"/>
        </w:rPr>
        <w:t xml:space="preserve">. Характеристика познавательных, коммуникативных и регулятивных универсальных учебных действий </w:t>
      </w:r>
    </w:p>
    <w:p w:rsidR="001B12BD" w:rsidRPr="002A3486" w:rsidRDefault="00525BDF"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О</w:t>
      </w:r>
      <w:r w:rsidR="001B12BD" w:rsidRPr="002A3486">
        <w:rPr>
          <w:rFonts w:ascii="Times New Roman" w:hAnsi="Times New Roman" w:cs="Times New Roman"/>
          <w:b/>
          <w:i/>
          <w:sz w:val="28"/>
          <w:szCs w:val="28"/>
        </w:rPr>
        <w:t>писание реализации требований формирования УУД в предметных результатах и тематическом планировании по отдельным предметным об</w:t>
      </w:r>
      <w:r w:rsidR="00A25BF6" w:rsidRPr="002A3486">
        <w:rPr>
          <w:rFonts w:ascii="Times New Roman" w:hAnsi="Times New Roman" w:cs="Times New Roman"/>
          <w:b/>
          <w:i/>
          <w:sz w:val="28"/>
          <w:szCs w:val="28"/>
        </w:rPr>
        <w:t>ластям.</w:t>
      </w:r>
    </w:p>
    <w:p w:rsidR="001B12BD" w:rsidRPr="002A3486" w:rsidRDefault="00082CB7" w:rsidP="0093641C">
      <w:pPr>
        <w:ind w:firstLine="578"/>
        <w:rPr>
          <w:rFonts w:ascii="Times New Roman" w:hAnsi="Times New Roman" w:cs="Times New Roman"/>
          <w:b/>
          <w:i/>
          <w:sz w:val="28"/>
          <w:szCs w:val="28"/>
        </w:rPr>
      </w:pPr>
      <w:bookmarkStart w:id="1024" w:name="sub_101984"/>
      <w:bookmarkEnd w:id="1023"/>
      <w:r w:rsidRPr="002A3486">
        <w:rPr>
          <w:rFonts w:ascii="Times New Roman" w:hAnsi="Times New Roman" w:cs="Times New Roman"/>
          <w:b/>
          <w:i/>
          <w:sz w:val="28"/>
          <w:szCs w:val="28"/>
        </w:rPr>
        <w:t>Русский язык и литература</w:t>
      </w:r>
    </w:p>
    <w:p w:rsidR="001B12BD" w:rsidRPr="002A3486" w:rsidRDefault="001B12BD" w:rsidP="0093641C">
      <w:pPr>
        <w:ind w:firstLine="578"/>
        <w:rPr>
          <w:rFonts w:ascii="Times New Roman" w:hAnsi="Times New Roman" w:cs="Times New Roman"/>
          <w:i/>
          <w:sz w:val="28"/>
          <w:szCs w:val="28"/>
        </w:rPr>
      </w:pPr>
      <w:bookmarkStart w:id="1025" w:name="sub_101989"/>
      <w:bookmarkEnd w:id="1024"/>
      <w:r w:rsidRPr="002A3486">
        <w:rPr>
          <w:rFonts w:ascii="Times New Roman" w:hAnsi="Times New Roman" w:cs="Times New Roman"/>
          <w:i/>
          <w:sz w:val="28"/>
          <w:szCs w:val="28"/>
        </w:rPr>
        <w:t xml:space="preserve">Формирование познавательных </w:t>
      </w:r>
      <w:r w:rsidR="00082CB7" w:rsidRPr="002A3486">
        <w:rPr>
          <w:rFonts w:ascii="Times New Roman" w:hAnsi="Times New Roman" w:cs="Times New Roman"/>
          <w:i/>
          <w:sz w:val="28"/>
          <w:szCs w:val="28"/>
        </w:rPr>
        <w:t>УУД</w:t>
      </w:r>
      <w:r w:rsidRPr="002A3486">
        <w:rPr>
          <w:rFonts w:ascii="Times New Roman" w:hAnsi="Times New Roman" w:cs="Times New Roman"/>
          <w:i/>
          <w:sz w:val="28"/>
          <w:szCs w:val="28"/>
        </w:rPr>
        <w:t xml:space="preserve"> в части базовых логиче</w:t>
      </w:r>
      <w:r w:rsidR="00525BDF" w:rsidRPr="002A3486">
        <w:rPr>
          <w:rFonts w:ascii="Times New Roman" w:hAnsi="Times New Roman" w:cs="Times New Roman"/>
          <w:i/>
          <w:sz w:val="28"/>
          <w:szCs w:val="28"/>
        </w:rPr>
        <w:t>ских действий</w:t>
      </w:r>
    </w:p>
    <w:bookmarkEnd w:id="102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и характеризовать существенные признаки классификации, ос</w:t>
      </w:r>
      <w:r w:rsidRPr="002A3486">
        <w:rPr>
          <w:rFonts w:ascii="Times New Roman" w:hAnsi="Times New Roman" w:cs="Times New Roman"/>
          <w:sz w:val="28"/>
          <w:szCs w:val="28"/>
        </w:rPr>
        <w:lastRenderedPageBreak/>
        <w:t>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дефицит литературной и другой информации, данных, необходимых для решения поставленной учебной задачи.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1B12BD" w:rsidRPr="002A3486" w:rsidRDefault="001B12BD" w:rsidP="0093641C">
      <w:pPr>
        <w:ind w:firstLine="578"/>
        <w:rPr>
          <w:rFonts w:ascii="Times New Roman" w:hAnsi="Times New Roman" w:cs="Times New Roman"/>
          <w:i/>
          <w:sz w:val="28"/>
          <w:szCs w:val="28"/>
        </w:rPr>
      </w:pPr>
      <w:bookmarkStart w:id="1026" w:name="sub_101990"/>
      <w:r w:rsidRPr="002A3486">
        <w:rPr>
          <w:rFonts w:ascii="Times New Roman" w:hAnsi="Times New Roman" w:cs="Times New Roman"/>
          <w:i/>
          <w:sz w:val="28"/>
          <w:szCs w:val="28"/>
        </w:rPr>
        <w:t>Формирование познавательны</w:t>
      </w:r>
      <w:r w:rsidR="00082CB7" w:rsidRPr="002A3486">
        <w:rPr>
          <w:rFonts w:ascii="Times New Roman" w:hAnsi="Times New Roman" w:cs="Times New Roman"/>
          <w:i/>
          <w:sz w:val="28"/>
          <w:szCs w:val="28"/>
        </w:rPr>
        <w:t xml:space="preserve">х УУД </w:t>
      </w:r>
      <w:r w:rsidRPr="002A3486">
        <w:rPr>
          <w:rFonts w:ascii="Times New Roman" w:hAnsi="Times New Roman" w:cs="Times New Roman"/>
          <w:i/>
          <w:sz w:val="28"/>
          <w:szCs w:val="28"/>
        </w:rPr>
        <w:t>в части баз</w:t>
      </w:r>
      <w:r w:rsidR="00525BDF" w:rsidRPr="002A3486">
        <w:rPr>
          <w:rFonts w:ascii="Times New Roman" w:hAnsi="Times New Roman" w:cs="Times New Roman"/>
          <w:i/>
          <w:sz w:val="28"/>
          <w:szCs w:val="28"/>
        </w:rPr>
        <w:t>овых исследовательских действий</w:t>
      </w:r>
    </w:p>
    <w:bookmarkEnd w:id="102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Овладеть инструментами оценки достоверности полученных выводов и обобщений.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 литературных произведениях.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B12BD" w:rsidRPr="002A3486" w:rsidRDefault="001B12BD" w:rsidP="0093641C">
      <w:pPr>
        <w:ind w:firstLine="578"/>
        <w:rPr>
          <w:rFonts w:ascii="Times New Roman" w:hAnsi="Times New Roman" w:cs="Times New Roman"/>
          <w:i/>
          <w:sz w:val="28"/>
          <w:szCs w:val="28"/>
        </w:rPr>
      </w:pPr>
      <w:bookmarkStart w:id="1027" w:name="sub_101991"/>
      <w:r w:rsidRPr="002A3486">
        <w:rPr>
          <w:rFonts w:ascii="Times New Roman" w:hAnsi="Times New Roman" w:cs="Times New Roman"/>
          <w:i/>
          <w:sz w:val="28"/>
          <w:szCs w:val="28"/>
        </w:rPr>
        <w:t xml:space="preserve">Формирование познавательных </w:t>
      </w:r>
      <w:r w:rsidR="00082CB7" w:rsidRPr="002A3486">
        <w:rPr>
          <w:rFonts w:ascii="Times New Roman" w:hAnsi="Times New Roman" w:cs="Times New Roman"/>
          <w:i/>
          <w:sz w:val="28"/>
          <w:szCs w:val="28"/>
        </w:rPr>
        <w:t>УУД</w:t>
      </w:r>
      <w:r w:rsidRPr="002A3486">
        <w:rPr>
          <w:rFonts w:ascii="Times New Roman" w:hAnsi="Times New Roman" w:cs="Times New Roman"/>
          <w:i/>
          <w:sz w:val="28"/>
          <w:szCs w:val="28"/>
        </w:rPr>
        <w:t xml:space="preserve"> в части </w:t>
      </w:r>
      <w:r w:rsidR="00A25BF6" w:rsidRPr="002A3486">
        <w:rPr>
          <w:rFonts w:ascii="Times New Roman" w:hAnsi="Times New Roman" w:cs="Times New Roman"/>
          <w:i/>
          <w:sz w:val="28"/>
          <w:szCs w:val="28"/>
        </w:rPr>
        <w:t>работы</w:t>
      </w:r>
      <w:r w:rsidRPr="002A3486">
        <w:rPr>
          <w:rFonts w:ascii="Times New Roman" w:hAnsi="Times New Roman" w:cs="Times New Roman"/>
          <w:i/>
          <w:sz w:val="28"/>
          <w:szCs w:val="28"/>
        </w:rPr>
        <w:t xml:space="preserve"> с информа</w:t>
      </w:r>
      <w:r w:rsidR="00525BDF" w:rsidRPr="002A3486">
        <w:rPr>
          <w:rFonts w:ascii="Times New Roman" w:hAnsi="Times New Roman" w:cs="Times New Roman"/>
          <w:i/>
          <w:sz w:val="28"/>
          <w:szCs w:val="28"/>
        </w:rPr>
        <w:t>цией</w:t>
      </w:r>
    </w:p>
    <w:bookmarkEnd w:id="102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B12BD" w:rsidRPr="002A3486" w:rsidRDefault="001B12BD" w:rsidP="0093641C">
      <w:pPr>
        <w:ind w:firstLine="578"/>
        <w:rPr>
          <w:rFonts w:ascii="Times New Roman" w:hAnsi="Times New Roman" w:cs="Times New Roman"/>
          <w:i/>
          <w:sz w:val="28"/>
          <w:szCs w:val="28"/>
        </w:rPr>
      </w:pPr>
      <w:bookmarkStart w:id="1028" w:name="sub_101992"/>
      <w:r w:rsidRPr="002A3486">
        <w:rPr>
          <w:rFonts w:ascii="Times New Roman" w:hAnsi="Times New Roman" w:cs="Times New Roman"/>
          <w:i/>
          <w:sz w:val="28"/>
          <w:szCs w:val="28"/>
        </w:rPr>
        <w:t xml:space="preserve">Формирование коммуникативных </w:t>
      </w:r>
      <w:r w:rsidR="00082CB7" w:rsidRPr="002A3486">
        <w:rPr>
          <w:rFonts w:ascii="Times New Roman" w:hAnsi="Times New Roman" w:cs="Times New Roman"/>
          <w:i/>
          <w:sz w:val="28"/>
          <w:szCs w:val="28"/>
        </w:rPr>
        <w:t>УУД</w:t>
      </w:r>
    </w:p>
    <w:bookmarkEnd w:id="102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r w:rsidRPr="002A3486">
        <w:rPr>
          <w:rFonts w:ascii="Times New Roman" w:hAnsi="Times New Roman" w:cs="Times New Roman"/>
          <w:sz w:val="28"/>
          <w:szCs w:val="28"/>
        </w:rPr>
        <w:lastRenderedPageBreak/>
        <w:t>полилога, обнаруживать различие и сходство позиций; корректно выражать свое отношение к суждениям собеседников.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Управлять собственными эмоциями, корректно выражать их в процессе речевого общения.</w:t>
      </w:r>
    </w:p>
    <w:p w:rsidR="001B12BD" w:rsidRPr="002A3486" w:rsidRDefault="001B12BD" w:rsidP="0093641C">
      <w:pPr>
        <w:ind w:firstLine="578"/>
        <w:rPr>
          <w:rFonts w:ascii="Times New Roman" w:hAnsi="Times New Roman" w:cs="Times New Roman"/>
          <w:i/>
          <w:sz w:val="28"/>
          <w:szCs w:val="28"/>
        </w:rPr>
      </w:pPr>
      <w:bookmarkStart w:id="1029" w:name="sub_101993"/>
      <w:r w:rsidRPr="002A3486">
        <w:rPr>
          <w:rFonts w:ascii="Times New Roman" w:hAnsi="Times New Roman" w:cs="Times New Roman"/>
          <w:i/>
          <w:sz w:val="28"/>
          <w:szCs w:val="28"/>
        </w:rPr>
        <w:t>Формирование регулятивных</w:t>
      </w:r>
      <w:r w:rsidR="00082CB7" w:rsidRPr="002A3486">
        <w:rPr>
          <w:rFonts w:ascii="Times New Roman" w:hAnsi="Times New Roman" w:cs="Times New Roman"/>
          <w:i/>
          <w:sz w:val="28"/>
          <w:szCs w:val="28"/>
        </w:rPr>
        <w:t xml:space="preserve"> УУД</w:t>
      </w:r>
    </w:p>
    <w:bookmarkEnd w:id="102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B12BD" w:rsidRPr="002A3486" w:rsidRDefault="00082CB7" w:rsidP="0093641C">
      <w:pPr>
        <w:ind w:firstLine="578"/>
        <w:rPr>
          <w:rFonts w:ascii="Times New Roman" w:hAnsi="Times New Roman" w:cs="Times New Roman"/>
          <w:b/>
          <w:i/>
          <w:sz w:val="28"/>
          <w:szCs w:val="28"/>
        </w:rPr>
      </w:pPr>
      <w:bookmarkStart w:id="1030" w:name="sub_101985"/>
      <w:r w:rsidRPr="002A3486">
        <w:rPr>
          <w:rFonts w:ascii="Times New Roman" w:hAnsi="Times New Roman" w:cs="Times New Roman"/>
          <w:b/>
          <w:i/>
          <w:sz w:val="28"/>
          <w:szCs w:val="28"/>
        </w:rPr>
        <w:t>Иностранный язык</w:t>
      </w:r>
    </w:p>
    <w:p w:rsidR="001B12BD" w:rsidRPr="002A3486" w:rsidRDefault="001B12BD" w:rsidP="0093641C">
      <w:pPr>
        <w:ind w:firstLine="578"/>
        <w:rPr>
          <w:rFonts w:ascii="Times New Roman" w:hAnsi="Times New Roman" w:cs="Times New Roman"/>
          <w:i/>
          <w:sz w:val="28"/>
          <w:szCs w:val="28"/>
        </w:rPr>
      </w:pPr>
      <w:bookmarkStart w:id="1031" w:name="sub_101994"/>
      <w:bookmarkEnd w:id="1030"/>
      <w:r w:rsidRPr="002A3486">
        <w:rPr>
          <w:rFonts w:ascii="Times New Roman" w:hAnsi="Times New Roman" w:cs="Times New Roman"/>
          <w:i/>
          <w:sz w:val="28"/>
          <w:szCs w:val="28"/>
        </w:rPr>
        <w:t xml:space="preserve">Формирование познавательных </w:t>
      </w:r>
      <w:r w:rsidR="00082CB7" w:rsidRPr="002A3486">
        <w:rPr>
          <w:rFonts w:ascii="Times New Roman" w:hAnsi="Times New Roman" w:cs="Times New Roman"/>
          <w:i/>
          <w:sz w:val="28"/>
          <w:szCs w:val="28"/>
        </w:rPr>
        <w:t>УУД</w:t>
      </w:r>
      <w:r w:rsidRPr="002A3486">
        <w:rPr>
          <w:rFonts w:ascii="Times New Roman" w:hAnsi="Times New Roman" w:cs="Times New Roman"/>
          <w:i/>
          <w:sz w:val="28"/>
          <w:szCs w:val="28"/>
        </w:rPr>
        <w:t xml:space="preserve"> в ча</w:t>
      </w:r>
      <w:r w:rsidR="00525BDF" w:rsidRPr="002A3486">
        <w:rPr>
          <w:rFonts w:ascii="Times New Roman" w:hAnsi="Times New Roman" w:cs="Times New Roman"/>
          <w:i/>
          <w:sz w:val="28"/>
          <w:szCs w:val="28"/>
        </w:rPr>
        <w:t>сти базовых логических действий</w:t>
      </w:r>
    </w:p>
    <w:bookmarkEnd w:id="103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устанавливать аналогии, между способами выражения мысли средствами родного и иностранного языков.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Моделировать отношения между объектами (членами предложения, структурными единицами диалога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языковые единицы разного уровня (звуки, буквы, слова, речевые клише, грамматические явления, тексты и т.п.).</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Пользоваться классификациями (по типу чтения, по типу высказывания и другим).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B12BD" w:rsidRPr="002A3486" w:rsidRDefault="001B12BD" w:rsidP="0093641C">
      <w:pPr>
        <w:ind w:firstLine="578"/>
        <w:rPr>
          <w:rFonts w:ascii="Times New Roman" w:hAnsi="Times New Roman" w:cs="Times New Roman"/>
          <w:i/>
          <w:sz w:val="28"/>
          <w:szCs w:val="28"/>
        </w:rPr>
      </w:pPr>
      <w:bookmarkStart w:id="1032" w:name="sub_101995"/>
      <w:r w:rsidRPr="002A3486">
        <w:rPr>
          <w:rFonts w:ascii="Times New Roman" w:hAnsi="Times New Roman" w:cs="Times New Roman"/>
          <w:i/>
          <w:sz w:val="28"/>
          <w:szCs w:val="28"/>
        </w:rPr>
        <w:t>Формирование познавательны</w:t>
      </w:r>
      <w:r w:rsidR="00082CB7" w:rsidRPr="002A3486">
        <w:rPr>
          <w:rFonts w:ascii="Times New Roman" w:hAnsi="Times New Roman" w:cs="Times New Roman"/>
          <w:i/>
          <w:sz w:val="28"/>
          <w:szCs w:val="28"/>
        </w:rPr>
        <w:t>х УУД</w:t>
      </w:r>
      <w:r w:rsidR="00525BDF" w:rsidRPr="002A3486">
        <w:rPr>
          <w:rFonts w:ascii="Times New Roman" w:hAnsi="Times New Roman" w:cs="Times New Roman"/>
          <w:i/>
          <w:sz w:val="28"/>
          <w:szCs w:val="28"/>
        </w:rPr>
        <w:t xml:space="preserve"> в части работы с информацией</w:t>
      </w:r>
    </w:p>
    <w:bookmarkEnd w:id="103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Фиксировать информацию доступными средствами (в виде ключевых слов, плана).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достоверность информации, полученной из иноязычных источников.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B12BD" w:rsidRPr="002A3486" w:rsidRDefault="001B12BD" w:rsidP="0093641C">
      <w:pPr>
        <w:ind w:firstLine="578"/>
        <w:rPr>
          <w:rFonts w:ascii="Times New Roman" w:hAnsi="Times New Roman" w:cs="Times New Roman"/>
          <w:i/>
          <w:sz w:val="28"/>
          <w:szCs w:val="28"/>
        </w:rPr>
      </w:pPr>
      <w:bookmarkStart w:id="1033" w:name="sub_101996"/>
      <w:r w:rsidRPr="002A3486">
        <w:rPr>
          <w:rFonts w:ascii="Times New Roman" w:hAnsi="Times New Roman" w:cs="Times New Roman"/>
          <w:i/>
          <w:sz w:val="28"/>
          <w:szCs w:val="28"/>
        </w:rPr>
        <w:t xml:space="preserve">Формирование коммуникативных </w:t>
      </w:r>
      <w:r w:rsidR="00082CB7" w:rsidRPr="002A3486">
        <w:rPr>
          <w:rFonts w:ascii="Times New Roman" w:hAnsi="Times New Roman" w:cs="Times New Roman"/>
          <w:i/>
          <w:sz w:val="28"/>
          <w:szCs w:val="28"/>
        </w:rPr>
        <w:t>УУД</w:t>
      </w:r>
    </w:p>
    <w:bookmarkEnd w:id="103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и восстанавливать текст с опущенными в учебных целях фрагментами.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Удерживать цель деятельности; планировать выполнение учебной задачи, выбирать и аргументировать способ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Оценивать процесс </w:t>
      </w:r>
      <w:r w:rsidR="00082CB7" w:rsidRPr="002A3486">
        <w:rPr>
          <w:rFonts w:ascii="Times New Roman" w:hAnsi="Times New Roman" w:cs="Times New Roman"/>
          <w:sz w:val="28"/>
          <w:szCs w:val="28"/>
        </w:rPr>
        <w:t xml:space="preserve">и общий результат деятельности; </w:t>
      </w:r>
      <w:r w:rsidRPr="002A3486">
        <w:rPr>
          <w:rFonts w:ascii="Times New Roman" w:hAnsi="Times New Roman" w:cs="Times New Roman"/>
          <w:sz w:val="28"/>
          <w:szCs w:val="28"/>
        </w:rPr>
        <w:t>анализировать и оценивать собственную работу: меру собственной самостоятельности, затруднения, дефициты, ошибки и другие.</w:t>
      </w:r>
    </w:p>
    <w:p w:rsidR="001B12BD" w:rsidRPr="002A3486" w:rsidRDefault="00525BDF" w:rsidP="0093641C">
      <w:pPr>
        <w:ind w:firstLine="578"/>
        <w:rPr>
          <w:rFonts w:ascii="Times New Roman" w:hAnsi="Times New Roman" w:cs="Times New Roman"/>
          <w:b/>
          <w:i/>
          <w:sz w:val="28"/>
          <w:szCs w:val="28"/>
        </w:rPr>
      </w:pPr>
      <w:bookmarkStart w:id="1034" w:name="sub_101986"/>
      <w:r w:rsidRPr="002A3486">
        <w:rPr>
          <w:rFonts w:ascii="Times New Roman" w:hAnsi="Times New Roman" w:cs="Times New Roman"/>
          <w:b/>
          <w:i/>
          <w:sz w:val="28"/>
          <w:szCs w:val="28"/>
        </w:rPr>
        <w:t>Математика и информатика</w:t>
      </w:r>
    </w:p>
    <w:p w:rsidR="001B12BD" w:rsidRPr="002A3486" w:rsidRDefault="001B12BD" w:rsidP="0093641C">
      <w:pPr>
        <w:ind w:firstLine="578"/>
        <w:rPr>
          <w:rFonts w:ascii="Times New Roman" w:hAnsi="Times New Roman" w:cs="Times New Roman"/>
          <w:i/>
          <w:sz w:val="28"/>
          <w:szCs w:val="28"/>
        </w:rPr>
      </w:pPr>
      <w:bookmarkStart w:id="1035" w:name="sub_101997"/>
      <w:bookmarkEnd w:id="1034"/>
      <w:r w:rsidRPr="002A3486">
        <w:rPr>
          <w:rFonts w:ascii="Times New Roman" w:hAnsi="Times New Roman" w:cs="Times New Roman"/>
          <w:i/>
          <w:sz w:val="28"/>
          <w:szCs w:val="28"/>
        </w:rPr>
        <w:t>Формирование познавательных</w:t>
      </w:r>
      <w:r w:rsidR="00082CB7" w:rsidRPr="002A3486">
        <w:rPr>
          <w:rFonts w:ascii="Times New Roman" w:hAnsi="Times New Roman" w:cs="Times New Roman"/>
          <w:i/>
          <w:sz w:val="28"/>
          <w:szCs w:val="28"/>
        </w:rPr>
        <w:t xml:space="preserve"> УУД</w:t>
      </w:r>
      <w:r w:rsidRPr="002A3486">
        <w:rPr>
          <w:rFonts w:ascii="Times New Roman" w:hAnsi="Times New Roman" w:cs="Times New Roman"/>
          <w:i/>
          <w:sz w:val="28"/>
          <w:szCs w:val="28"/>
        </w:rPr>
        <w:t xml:space="preserve"> в ча</w:t>
      </w:r>
      <w:r w:rsidR="00525BDF" w:rsidRPr="002A3486">
        <w:rPr>
          <w:rFonts w:ascii="Times New Roman" w:hAnsi="Times New Roman" w:cs="Times New Roman"/>
          <w:i/>
          <w:sz w:val="28"/>
          <w:szCs w:val="28"/>
        </w:rPr>
        <w:t>сти базовых логических действий</w:t>
      </w:r>
    </w:p>
    <w:bookmarkEnd w:id="103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качества, свойства, характеристики математических объектов.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свойства и признаки объектов.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изменения и находить закономерности.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Использовать логические связки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или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если ..., то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Использовать кванторы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все</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всякий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любой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некоторый</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существует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приводить пример и контрпример.</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Различать, распознавать верные и неверные утверждения.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Выражать отношения, зависимости, правила, закономерности с помощью формул.</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Воспроизводить и строить логические цепочки утверждений, прямые и от противного.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противоречия в рассуждениях.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12BD" w:rsidRPr="002A3486" w:rsidRDefault="001B12BD" w:rsidP="0093641C">
      <w:pPr>
        <w:ind w:firstLine="578"/>
        <w:rPr>
          <w:rFonts w:ascii="Times New Roman" w:hAnsi="Times New Roman" w:cs="Times New Roman"/>
          <w:i/>
          <w:sz w:val="28"/>
          <w:szCs w:val="28"/>
        </w:rPr>
      </w:pPr>
      <w:bookmarkStart w:id="1036" w:name="sub_101998"/>
      <w:r w:rsidRPr="002A3486">
        <w:rPr>
          <w:rFonts w:ascii="Times New Roman" w:hAnsi="Times New Roman" w:cs="Times New Roman"/>
          <w:i/>
          <w:sz w:val="28"/>
          <w:szCs w:val="28"/>
        </w:rPr>
        <w:t xml:space="preserve">Формирование познавательных </w:t>
      </w:r>
      <w:r w:rsidR="00082CB7" w:rsidRPr="002A3486">
        <w:rPr>
          <w:rFonts w:ascii="Times New Roman" w:hAnsi="Times New Roman" w:cs="Times New Roman"/>
          <w:i/>
          <w:sz w:val="28"/>
          <w:szCs w:val="28"/>
        </w:rPr>
        <w:t>УУД</w:t>
      </w:r>
      <w:r w:rsidRPr="002A3486">
        <w:rPr>
          <w:rFonts w:ascii="Times New Roman" w:hAnsi="Times New Roman" w:cs="Times New Roman"/>
          <w:i/>
          <w:sz w:val="28"/>
          <w:szCs w:val="28"/>
        </w:rPr>
        <w:t xml:space="preserve"> в части баз</w:t>
      </w:r>
      <w:r w:rsidR="00525BDF" w:rsidRPr="002A3486">
        <w:rPr>
          <w:rFonts w:ascii="Times New Roman" w:hAnsi="Times New Roman" w:cs="Times New Roman"/>
          <w:i/>
          <w:sz w:val="28"/>
          <w:szCs w:val="28"/>
        </w:rPr>
        <w:t>овых исследовательских действий</w:t>
      </w:r>
    </w:p>
    <w:bookmarkEnd w:id="103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Дописывать выводы, результаты опытов, экспериментов, исследований, используя математический язык и символику.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1B12BD" w:rsidRPr="002A3486" w:rsidRDefault="001B12BD" w:rsidP="0093641C">
      <w:pPr>
        <w:ind w:firstLine="578"/>
        <w:rPr>
          <w:rFonts w:ascii="Times New Roman" w:hAnsi="Times New Roman" w:cs="Times New Roman"/>
          <w:i/>
          <w:sz w:val="28"/>
          <w:szCs w:val="28"/>
        </w:rPr>
      </w:pPr>
      <w:bookmarkStart w:id="1037" w:name="sub_101999"/>
      <w:r w:rsidRPr="002A3486">
        <w:rPr>
          <w:rFonts w:ascii="Times New Roman" w:hAnsi="Times New Roman" w:cs="Times New Roman"/>
          <w:i/>
          <w:sz w:val="28"/>
          <w:szCs w:val="28"/>
        </w:rPr>
        <w:t>Формирование познавательных</w:t>
      </w:r>
      <w:r w:rsidR="00082CB7" w:rsidRPr="002A3486">
        <w:rPr>
          <w:rFonts w:ascii="Times New Roman" w:hAnsi="Times New Roman" w:cs="Times New Roman"/>
          <w:i/>
          <w:sz w:val="28"/>
          <w:szCs w:val="28"/>
        </w:rPr>
        <w:t xml:space="preserve"> УУД</w:t>
      </w:r>
      <w:r w:rsidR="00525BDF" w:rsidRPr="002A3486">
        <w:rPr>
          <w:rFonts w:ascii="Times New Roman" w:hAnsi="Times New Roman" w:cs="Times New Roman"/>
          <w:i/>
          <w:sz w:val="28"/>
          <w:szCs w:val="28"/>
        </w:rPr>
        <w:t xml:space="preserve"> в части работы с информацией</w:t>
      </w:r>
    </w:p>
    <w:bookmarkEnd w:id="103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Использовать таблицы и схемы для структурированного представления информации, графические способы представления данных.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Переводить вербальную информацию в графическую форму и наоборот.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Находить ошибки в неверных утверждениях и исправлять их.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1B12BD" w:rsidRPr="002A3486" w:rsidRDefault="001B12BD" w:rsidP="0093641C">
      <w:pPr>
        <w:ind w:firstLine="578"/>
        <w:rPr>
          <w:rFonts w:ascii="Times New Roman" w:hAnsi="Times New Roman" w:cs="Times New Roman"/>
          <w:i/>
          <w:sz w:val="28"/>
          <w:szCs w:val="28"/>
        </w:rPr>
      </w:pPr>
      <w:bookmarkStart w:id="1038" w:name="sub_102000"/>
      <w:r w:rsidRPr="002A3486">
        <w:rPr>
          <w:rFonts w:ascii="Times New Roman" w:hAnsi="Times New Roman" w:cs="Times New Roman"/>
          <w:i/>
          <w:sz w:val="28"/>
          <w:szCs w:val="28"/>
        </w:rPr>
        <w:t xml:space="preserve">Формирование коммуникативных </w:t>
      </w:r>
      <w:r w:rsidR="00082CB7" w:rsidRPr="002A3486">
        <w:rPr>
          <w:rFonts w:ascii="Times New Roman" w:hAnsi="Times New Roman" w:cs="Times New Roman"/>
          <w:i/>
          <w:sz w:val="28"/>
          <w:szCs w:val="28"/>
        </w:rPr>
        <w:t>УУД</w:t>
      </w:r>
    </w:p>
    <w:bookmarkEnd w:id="103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при создании информационного продукта.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B12BD" w:rsidRPr="002A3486" w:rsidRDefault="001B12BD" w:rsidP="0093641C">
      <w:pPr>
        <w:ind w:firstLine="578"/>
        <w:rPr>
          <w:rFonts w:ascii="Times New Roman" w:hAnsi="Times New Roman" w:cs="Times New Roman"/>
          <w:i/>
          <w:sz w:val="28"/>
          <w:szCs w:val="28"/>
        </w:rPr>
      </w:pPr>
      <w:bookmarkStart w:id="1039" w:name="sub_102001"/>
      <w:r w:rsidRPr="002A3486">
        <w:rPr>
          <w:rFonts w:ascii="Times New Roman" w:hAnsi="Times New Roman" w:cs="Times New Roman"/>
          <w:i/>
          <w:sz w:val="28"/>
          <w:szCs w:val="28"/>
        </w:rPr>
        <w:t xml:space="preserve">Формирование регулятивных </w:t>
      </w:r>
      <w:r w:rsidR="00082CB7" w:rsidRPr="002A3486">
        <w:rPr>
          <w:rFonts w:ascii="Times New Roman" w:hAnsi="Times New Roman" w:cs="Times New Roman"/>
          <w:i/>
          <w:sz w:val="28"/>
          <w:szCs w:val="28"/>
        </w:rPr>
        <w:t>УУД</w:t>
      </w:r>
    </w:p>
    <w:bookmarkEnd w:id="103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Удерживать цель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и оценивать собственную работу: меру собственной самостоятельности, затруднения, дефициты, ошибки и другое.</w:t>
      </w:r>
    </w:p>
    <w:p w:rsidR="00B33533" w:rsidRPr="002A3486" w:rsidRDefault="00B33533" w:rsidP="0093641C">
      <w:pPr>
        <w:ind w:firstLine="578"/>
        <w:rPr>
          <w:rFonts w:ascii="Times New Roman" w:hAnsi="Times New Roman" w:cs="Times New Roman"/>
          <w:b/>
          <w:i/>
          <w:sz w:val="28"/>
          <w:szCs w:val="28"/>
        </w:rPr>
      </w:pPr>
      <w:bookmarkStart w:id="1040" w:name="sub_101987"/>
    </w:p>
    <w:p w:rsidR="001B12BD" w:rsidRPr="002A3486" w:rsidRDefault="00082CB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Естественнонаучные предметы</w:t>
      </w:r>
    </w:p>
    <w:p w:rsidR="001B12BD" w:rsidRPr="002A3486" w:rsidRDefault="001B12BD" w:rsidP="0093641C">
      <w:pPr>
        <w:ind w:firstLine="578"/>
        <w:rPr>
          <w:rFonts w:ascii="Times New Roman" w:hAnsi="Times New Roman" w:cs="Times New Roman"/>
          <w:i/>
          <w:sz w:val="28"/>
          <w:szCs w:val="28"/>
        </w:rPr>
      </w:pPr>
      <w:bookmarkStart w:id="1041" w:name="sub_102002"/>
      <w:bookmarkEnd w:id="1040"/>
      <w:r w:rsidRPr="002A3486">
        <w:rPr>
          <w:rFonts w:ascii="Times New Roman" w:hAnsi="Times New Roman" w:cs="Times New Roman"/>
          <w:i/>
          <w:sz w:val="28"/>
          <w:szCs w:val="28"/>
        </w:rPr>
        <w:t>Формирование познавательных</w:t>
      </w:r>
      <w:r w:rsidR="00525BDF" w:rsidRPr="002A3486">
        <w:rPr>
          <w:rFonts w:ascii="Times New Roman" w:hAnsi="Times New Roman" w:cs="Times New Roman"/>
          <w:i/>
          <w:sz w:val="28"/>
          <w:szCs w:val="28"/>
        </w:rPr>
        <w:t xml:space="preserve"> </w:t>
      </w:r>
      <w:r w:rsidR="00082CB7" w:rsidRPr="002A3486">
        <w:rPr>
          <w:rFonts w:ascii="Times New Roman" w:hAnsi="Times New Roman" w:cs="Times New Roman"/>
          <w:i/>
          <w:sz w:val="28"/>
          <w:szCs w:val="28"/>
        </w:rPr>
        <w:t>УУД</w:t>
      </w:r>
      <w:r w:rsidRPr="002A3486">
        <w:rPr>
          <w:rFonts w:ascii="Times New Roman" w:hAnsi="Times New Roman" w:cs="Times New Roman"/>
          <w:i/>
          <w:sz w:val="28"/>
          <w:szCs w:val="28"/>
        </w:rPr>
        <w:t xml:space="preserve"> в ча</w:t>
      </w:r>
      <w:r w:rsidR="00525BDF" w:rsidRPr="002A3486">
        <w:rPr>
          <w:rFonts w:ascii="Times New Roman" w:hAnsi="Times New Roman" w:cs="Times New Roman"/>
          <w:i/>
          <w:sz w:val="28"/>
          <w:szCs w:val="28"/>
        </w:rPr>
        <w:t>сти базовых логических действий</w:t>
      </w:r>
    </w:p>
    <w:bookmarkEnd w:id="104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Строить простейшие модели физических явлений (в виде рисунков или </w:t>
      </w:r>
      <w:r w:rsidRPr="002A3486">
        <w:rPr>
          <w:rFonts w:ascii="Times New Roman" w:hAnsi="Times New Roman" w:cs="Times New Roman"/>
          <w:sz w:val="28"/>
          <w:szCs w:val="28"/>
        </w:rPr>
        <w:lastRenderedPageBreak/>
        <w:t>схем), например: падение предмета; отражение света от зеркальной поверхности.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B12BD" w:rsidRPr="002A3486" w:rsidRDefault="001B12BD" w:rsidP="0093641C">
      <w:pPr>
        <w:ind w:firstLine="578"/>
        <w:rPr>
          <w:rFonts w:ascii="Times New Roman" w:hAnsi="Times New Roman" w:cs="Times New Roman"/>
          <w:i/>
          <w:sz w:val="28"/>
          <w:szCs w:val="28"/>
        </w:rPr>
      </w:pPr>
      <w:bookmarkStart w:id="1042" w:name="sub_102003"/>
      <w:r w:rsidRPr="002A3486">
        <w:rPr>
          <w:rFonts w:ascii="Times New Roman" w:hAnsi="Times New Roman" w:cs="Times New Roman"/>
          <w:i/>
          <w:sz w:val="28"/>
          <w:szCs w:val="28"/>
        </w:rPr>
        <w:t xml:space="preserve">Формирование познавательных </w:t>
      </w:r>
      <w:r w:rsidR="00082CB7" w:rsidRPr="002A3486">
        <w:rPr>
          <w:rFonts w:ascii="Times New Roman" w:hAnsi="Times New Roman" w:cs="Times New Roman"/>
          <w:i/>
          <w:sz w:val="28"/>
          <w:szCs w:val="28"/>
        </w:rPr>
        <w:t>УУД</w:t>
      </w:r>
      <w:r w:rsidRPr="002A3486">
        <w:rPr>
          <w:rFonts w:ascii="Times New Roman" w:hAnsi="Times New Roman" w:cs="Times New Roman"/>
          <w:i/>
          <w:sz w:val="28"/>
          <w:szCs w:val="28"/>
        </w:rPr>
        <w:t xml:space="preserve"> в части баз</w:t>
      </w:r>
      <w:r w:rsidR="00525BDF" w:rsidRPr="002A3486">
        <w:rPr>
          <w:rFonts w:ascii="Times New Roman" w:hAnsi="Times New Roman" w:cs="Times New Roman"/>
          <w:i/>
          <w:sz w:val="28"/>
          <w:szCs w:val="28"/>
        </w:rPr>
        <w:t>овых исследовательских действий</w:t>
      </w:r>
    </w:p>
    <w:bookmarkEnd w:id="104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Исследование явления теплообмена при смешивании холодной и горячей воды.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Исследование процесса испарения различных жидкостей.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B12BD" w:rsidRPr="002A3486" w:rsidRDefault="001B12BD" w:rsidP="0093641C">
      <w:pPr>
        <w:ind w:firstLine="578"/>
        <w:rPr>
          <w:rFonts w:ascii="Times New Roman" w:hAnsi="Times New Roman" w:cs="Times New Roman"/>
          <w:i/>
          <w:sz w:val="28"/>
          <w:szCs w:val="28"/>
        </w:rPr>
      </w:pPr>
      <w:bookmarkStart w:id="1043" w:name="sub_102004"/>
      <w:r w:rsidRPr="002A3486">
        <w:rPr>
          <w:rFonts w:ascii="Times New Roman" w:hAnsi="Times New Roman" w:cs="Times New Roman"/>
          <w:i/>
          <w:sz w:val="28"/>
          <w:szCs w:val="28"/>
        </w:rPr>
        <w:t xml:space="preserve">Формирование познавательных </w:t>
      </w:r>
      <w:r w:rsidR="00082CB7" w:rsidRPr="002A3486">
        <w:rPr>
          <w:rFonts w:ascii="Times New Roman" w:hAnsi="Times New Roman" w:cs="Times New Roman"/>
          <w:i/>
          <w:sz w:val="28"/>
          <w:szCs w:val="28"/>
        </w:rPr>
        <w:t>УУД</w:t>
      </w:r>
      <w:r w:rsidR="00525BDF" w:rsidRPr="002A3486">
        <w:rPr>
          <w:rFonts w:ascii="Times New Roman" w:hAnsi="Times New Roman" w:cs="Times New Roman"/>
          <w:i/>
          <w:sz w:val="28"/>
          <w:szCs w:val="28"/>
        </w:rPr>
        <w:t xml:space="preserve"> в части работы с информацией</w:t>
      </w:r>
    </w:p>
    <w:bookmarkEnd w:id="104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Выполнять задания по тексту (смысловое чтение).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r>
      <w:r w:rsidR="003C5315" w:rsidRPr="002A3486">
        <w:rPr>
          <w:rFonts w:ascii="Times New Roman" w:hAnsi="Times New Roman" w:cs="Times New Roman"/>
          <w:sz w:val="28"/>
          <w:szCs w:val="28"/>
        </w:rPr>
        <w:t xml:space="preserve"> </w:t>
      </w:r>
      <w:r w:rsidRPr="002A3486">
        <w:rPr>
          <w:rFonts w:ascii="Times New Roman" w:hAnsi="Times New Roman" w:cs="Times New Roman"/>
          <w:sz w:val="28"/>
          <w:szCs w:val="28"/>
        </w:rPr>
        <w:t>-</w:t>
      </w:r>
      <w:r w:rsidR="003C5315" w:rsidRPr="002A3486">
        <w:rPr>
          <w:rFonts w:ascii="Times New Roman" w:hAnsi="Times New Roman" w:cs="Times New Roman"/>
          <w:sz w:val="28"/>
          <w:szCs w:val="28"/>
        </w:rPr>
        <w:t xml:space="preserve"> </w:t>
      </w:r>
      <w:r w:rsidRPr="002A3486">
        <w:rPr>
          <w:rFonts w:ascii="Times New Roman" w:hAnsi="Times New Roman" w:cs="Times New Roman"/>
          <w:sz w:val="28"/>
          <w:szCs w:val="28"/>
        </w:rPr>
        <w:t xml:space="preserve">телекоммуникационной сети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B12BD" w:rsidRPr="002A3486" w:rsidRDefault="001B12BD" w:rsidP="0093641C">
      <w:pPr>
        <w:ind w:firstLine="578"/>
        <w:rPr>
          <w:rFonts w:ascii="Times New Roman" w:hAnsi="Times New Roman" w:cs="Times New Roman"/>
          <w:i/>
          <w:sz w:val="28"/>
          <w:szCs w:val="28"/>
        </w:rPr>
      </w:pPr>
      <w:bookmarkStart w:id="1044" w:name="sub_102005"/>
      <w:r w:rsidRPr="002A3486">
        <w:rPr>
          <w:rFonts w:ascii="Times New Roman" w:hAnsi="Times New Roman" w:cs="Times New Roman"/>
          <w:i/>
          <w:sz w:val="28"/>
          <w:szCs w:val="28"/>
        </w:rPr>
        <w:t xml:space="preserve">Формирование коммуникативных </w:t>
      </w:r>
      <w:r w:rsidR="00082CB7" w:rsidRPr="002A3486">
        <w:rPr>
          <w:rFonts w:ascii="Times New Roman" w:hAnsi="Times New Roman" w:cs="Times New Roman"/>
          <w:i/>
          <w:sz w:val="28"/>
          <w:szCs w:val="28"/>
        </w:rPr>
        <w:t>УУД</w:t>
      </w:r>
    </w:p>
    <w:bookmarkEnd w:id="104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1B12BD" w:rsidRPr="002A3486" w:rsidRDefault="001B12BD" w:rsidP="0093641C">
      <w:pPr>
        <w:ind w:firstLine="578"/>
        <w:rPr>
          <w:rFonts w:ascii="Times New Roman" w:hAnsi="Times New Roman" w:cs="Times New Roman"/>
          <w:i/>
          <w:sz w:val="28"/>
          <w:szCs w:val="28"/>
        </w:rPr>
      </w:pPr>
      <w:bookmarkStart w:id="1045" w:name="sub_102006"/>
      <w:r w:rsidRPr="002A3486">
        <w:rPr>
          <w:rFonts w:ascii="Times New Roman" w:hAnsi="Times New Roman" w:cs="Times New Roman"/>
          <w:i/>
          <w:sz w:val="28"/>
          <w:szCs w:val="28"/>
        </w:rPr>
        <w:t xml:space="preserve">Формирование регулятивных </w:t>
      </w:r>
      <w:r w:rsidR="00082CB7" w:rsidRPr="002A3486">
        <w:rPr>
          <w:rFonts w:ascii="Times New Roman" w:hAnsi="Times New Roman" w:cs="Times New Roman"/>
          <w:i/>
          <w:sz w:val="28"/>
          <w:szCs w:val="28"/>
        </w:rPr>
        <w:t>УУД</w:t>
      </w:r>
    </w:p>
    <w:bookmarkEnd w:id="104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Выявление проблем в жизненных и учебных ситуациях, требующих для </w:t>
      </w:r>
      <w:r w:rsidRPr="002A3486">
        <w:rPr>
          <w:rFonts w:ascii="Times New Roman" w:hAnsi="Times New Roman" w:cs="Times New Roman"/>
          <w:sz w:val="28"/>
          <w:szCs w:val="28"/>
        </w:rPr>
        <w:lastRenderedPageBreak/>
        <w:t>решения проявлений естественнонаучной грамотности.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B12BD" w:rsidRPr="002A3486" w:rsidRDefault="001B12BD" w:rsidP="0093641C">
      <w:pPr>
        <w:ind w:firstLine="578"/>
        <w:rPr>
          <w:rFonts w:ascii="Times New Roman" w:hAnsi="Times New Roman" w:cs="Times New Roman"/>
          <w:b/>
          <w:i/>
          <w:sz w:val="28"/>
          <w:szCs w:val="28"/>
        </w:rPr>
      </w:pPr>
      <w:bookmarkStart w:id="1046" w:name="sub_101988"/>
      <w:r w:rsidRPr="002A3486">
        <w:rPr>
          <w:rFonts w:ascii="Times New Roman" w:hAnsi="Times New Roman" w:cs="Times New Roman"/>
          <w:b/>
          <w:i/>
          <w:sz w:val="28"/>
          <w:szCs w:val="28"/>
        </w:rPr>
        <w:t>Общественно-на</w:t>
      </w:r>
      <w:r w:rsidR="00082CB7" w:rsidRPr="002A3486">
        <w:rPr>
          <w:rFonts w:ascii="Times New Roman" w:hAnsi="Times New Roman" w:cs="Times New Roman"/>
          <w:b/>
          <w:i/>
          <w:sz w:val="28"/>
          <w:szCs w:val="28"/>
        </w:rPr>
        <w:t>учные предметы</w:t>
      </w:r>
    </w:p>
    <w:p w:rsidR="001B12BD" w:rsidRPr="002A3486" w:rsidRDefault="001B12BD" w:rsidP="0093641C">
      <w:pPr>
        <w:ind w:firstLine="578"/>
        <w:rPr>
          <w:rFonts w:ascii="Times New Roman" w:hAnsi="Times New Roman" w:cs="Times New Roman"/>
          <w:i/>
          <w:sz w:val="28"/>
          <w:szCs w:val="28"/>
        </w:rPr>
      </w:pPr>
      <w:bookmarkStart w:id="1047" w:name="sub_102007"/>
      <w:bookmarkEnd w:id="1046"/>
      <w:r w:rsidRPr="002A3486">
        <w:rPr>
          <w:rFonts w:ascii="Times New Roman" w:hAnsi="Times New Roman" w:cs="Times New Roman"/>
          <w:i/>
          <w:sz w:val="28"/>
          <w:szCs w:val="28"/>
        </w:rPr>
        <w:t>Формирование познавательны</w:t>
      </w:r>
      <w:r w:rsidR="00082CB7" w:rsidRPr="002A3486">
        <w:rPr>
          <w:rFonts w:ascii="Times New Roman" w:hAnsi="Times New Roman" w:cs="Times New Roman"/>
          <w:i/>
          <w:sz w:val="28"/>
          <w:szCs w:val="28"/>
        </w:rPr>
        <w:t>х УУД</w:t>
      </w:r>
      <w:r w:rsidRPr="002A3486">
        <w:rPr>
          <w:rFonts w:ascii="Times New Roman" w:hAnsi="Times New Roman" w:cs="Times New Roman"/>
          <w:i/>
          <w:sz w:val="28"/>
          <w:szCs w:val="28"/>
        </w:rPr>
        <w:t xml:space="preserve"> в ча</w:t>
      </w:r>
      <w:r w:rsidR="00082CB7" w:rsidRPr="002A3486">
        <w:rPr>
          <w:rFonts w:ascii="Times New Roman" w:hAnsi="Times New Roman" w:cs="Times New Roman"/>
          <w:i/>
          <w:sz w:val="28"/>
          <w:szCs w:val="28"/>
        </w:rPr>
        <w:t>сти базовых логических действий</w:t>
      </w:r>
    </w:p>
    <w:bookmarkEnd w:id="104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Систематизировать, классифицировать и обобщать исторические факты.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Составлять синхронистические и систематические таблицы.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и характеризовать существенные признаки исторических явлений, процессов.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было - стало</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по заданным или самостоятельно определенным основаниям.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Выявлять причины и следствия исторических событий и процессов.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w:t>
      </w:r>
      <w:r w:rsidRPr="002A3486">
        <w:rPr>
          <w:rFonts w:ascii="Times New Roman" w:hAnsi="Times New Roman" w:cs="Times New Roman"/>
          <w:sz w:val="28"/>
          <w:szCs w:val="28"/>
        </w:rPr>
        <w:lastRenderedPageBreak/>
        <w:t>ций.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Преобразовывать статистическую и визуальную информацию о дости</w:t>
      </w:r>
      <w:r w:rsidR="00525BDF" w:rsidRPr="002A3486">
        <w:rPr>
          <w:rFonts w:ascii="Times New Roman" w:hAnsi="Times New Roman" w:cs="Times New Roman"/>
          <w:sz w:val="28"/>
          <w:szCs w:val="28"/>
        </w:rPr>
        <w:t>жениях России в текст.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Выступать с сообщениями в соответствии с особенностями аудитории и регламентом.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Объяснять причины смены дня и ночи и времен года.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Классифицировать формы рельефа суши по высоте и по внешнему облику.</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Классифицировать острова по происхождению.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составлять план решения учебной географической задачи.</w:t>
      </w:r>
    </w:p>
    <w:p w:rsidR="001B12BD" w:rsidRPr="002A3486" w:rsidRDefault="001B12BD" w:rsidP="0093641C">
      <w:pPr>
        <w:ind w:firstLine="578"/>
        <w:rPr>
          <w:rFonts w:ascii="Times New Roman" w:hAnsi="Times New Roman" w:cs="Times New Roman"/>
          <w:i/>
          <w:sz w:val="28"/>
          <w:szCs w:val="28"/>
        </w:rPr>
      </w:pPr>
      <w:bookmarkStart w:id="1048" w:name="sub_102008"/>
      <w:r w:rsidRPr="002A3486">
        <w:rPr>
          <w:rFonts w:ascii="Times New Roman" w:hAnsi="Times New Roman" w:cs="Times New Roman"/>
          <w:i/>
          <w:sz w:val="28"/>
          <w:szCs w:val="28"/>
        </w:rPr>
        <w:t>Формирование познавательных</w:t>
      </w:r>
      <w:r w:rsidR="00082CB7" w:rsidRPr="002A3486">
        <w:rPr>
          <w:rFonts w:ascii="Times New Roman" w:hAnsi="Times New Roman" w:cs="Times New Roman"/>
          <w:i/>
          <w:sz w:val="28"/>
          <w:szCs w:val="28"/>
        </w:rPr>
        <w:t xml:space="preserve"> УУД</w:t>
      </w:r>
      <w:r w:rsidRPr="002A3486">
        <w:rPr>
          <w:rFonts w:ascii="Times New Roman" w:hAnsi="Times New Roman" w:cs="Times New Roman"/>
          <w:i/>
          <w:sz w:val="28"/>
          <w:szCs w:val="28"/>
        </w:rPr>
        <w:t xml:space="preserve"> в части баз</w:t>
      </w:r>
      <w:r w:rsidR="00082CB7" w:rsidRPr="002A3486">
        <w:rPr>
          <w:rFonts w:ascii="Times New Roman" w:hAnsi="Times New Roman" w:cs="Times New Roman"/>
          <w:i/>
          <w:sz w:val="28"/>
          <w:szCs w:val="28"/>
        </w:rPr>
        <w:t>овых исследовательских действий</w:t>
      </w:r>
    </w:p>
    <w:bookmarkEnd w:id="104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1B12BD" w:rsidRPr="002A3486" w:rsidRDefault="001B12BD" w:rsidP="0093641C">
      <w:pPr>
        <w:ind w:firstLine="578"/>
        <w:rPr>
          <w:rFonts w:ascii="Times New Roman" w:hAnsi="Times New Roman" w:cs="Times New Roman"/>
          <w:i/>
          <w:sz w:val="28"/>
          <w:szCs w:val="28"/>
        </w:rPr>
      </w:pPr>
      <w:bookmarkStart w:id="1049" w:name="sub_102009"/>
      <w:r w:rsidRPr="002A3486">
        <w:rPr>
          <w:rFonts w:ascii="Times New Roman" w:hAnsi="Times New Roman" w:cs="Times New Roman"/>
          <w:i/>
          <w:sz w:val="28"/>
          <w:szCs w:val="28"/>
        </w:rPr>
        <w:t xml:space="preserve">Формирование </w:t>
      </w:r>
      <w:r w:rsidR="00082CB7" w:rsidRPr="002A3486">
        <w:rPr>
          <w:rFonts w:ascii="Times New Roman" w:hAnsi="Times New Roman" w:cs="Times New Roman"/>
          <w:i/>
          <w:sz w:val="28"/>
          <w:szCs w:val="28"/>
        </w:rPr>
        <w:t>познавательных УУД в части работы с информацией</w:t>
      </w:r>
    </w:p>
    <w:bookmarkEnd w:id="1049"/>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Проводить поиск необходимой исторической информации в учебной и научной литературе, аутентичных источниках (материальных, письменных, </w:t>
      </w:r>
      <w:r w:rsidRPr="002A3486">
        <w:rPr>
          <w:rFonts w:ascii="Times New Roman" w:hAnsi="Times New Roman" w:cs="Times New Roman"/>
          <w:sz w:val="28"/>
          <w:szCs w:val="28"/>
        </w:rPr>
        <w:lastRenderedPageBreak/>
        <w:t>визуальных), публицистике и другие в соответствии с предложенной познавательной задачей.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Сравнивать данные разных источников исторической информации, выявлять их сходство и различия,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связанные со степенью информированности и позицией авторов.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информацию, недостающую для решения той или иной задачи.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Извлекать информацию о правах и обязанностях учащегося из разных адаптированных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учебных материалов): заполнять таблицу и составлять план.</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учебных материалов) и публикаций СМИ.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Представлять информацию в виде кратких выводов и обобщений.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B12BD" w:rsidRPr="002A3486" w:rsidRDefault="001B12BD" w:rsidP="0093641C">
      <w:pPr>
        <w:ind w:firstLine="578"/>
        <w:rPr>
          <w:rFonts w:ascii="Times New Roman" w:hAnsi="Times New Roman" w:cs="Times New Roman"/>
          <w:i/>
          <w:sz w:val="28"/>
          <w:szCs w:val="28"/>
        </w:rPr>
      </w:pPr>
      <w:bookmarkStart w:id="1050" w:name="sub_102010"/>
      <w:r w:rsidRPr="002A3486">
        <w:rPr>
          <w:rFonts w:ascii="Times New Roman" w:hAnsi="Times New Roman" w:cs="Times New Roman"/>
          <w:i/>
          <w:sz w:val="28"/>
          <w:szCs w:val="28"/>
        </w:rPr>
        <w:t xml:space="preserve">Формирование коммуникативных </w:t>
      </w:r>
      <w:r w:rsidR="00082CB7" w:rsidRPr="002A3486">
        <w:rPr>
          <w:rFonts w:ascii="Times New Roman" w:hAnsi="Times New Roman" w:cs="Times New Roman"/>
          <w:i/>
          <w:sz w:val="28"/>
          <w:szCs w:val="28"/>
        </w:rPr>
        <w:t>УУД</w:t>
      </w:r>
    </w:p>
    <w:bookmarkEnd w:id="105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Принимать участие в обсуждении открытых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дискуссионных) во</w:t>
      </w:r>
      <w:r w:rsidRPr="002A3486">
        <w:rPr>
          <w:rFonts w:ascii="Times New Roman" w:hAnsi="Times New Roman" w:cs="Times New Roman"/>
          <w:sz w:val="28"/>
          <w:szCs w:val="28"/>
        </w:rPr>
        <w:lastRenderedPageBreak/>
        <w:t>просов истории, высказывая и аргументируя свои суждения.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презентацию выполненной самостоятельной работы по истории, проявляя способность к диалогу с аудиторией.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Выражать свою точку зрения, участвовать в дискуссии.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При выполнении практической работы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обмениваться с партнером важной информацией, участвовать в обсуждении.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Разделять сферу ответственности.</w:t>
      </w:r>
    </w:p>
    <w:p w:rsidR="001B12BD" w:rsidRPr="002A3486" w:rsidRDefault="001B12BD" w:rsidP="0093641C">
      <w:pPr>
        <w:ind w:firstLine="578"/>
        <w:rPr>
          <w:rFonts w:ascii="Times New Roman" w:hAnsi="Times New Roman" w:cs="Times New Roman"/>
          <w:i/>
          <w:sz w:val="28"/>
          <w:szCs w:val="28"/>
        </w:rPr>
      </w:pPr>
      <w:bookmarkStart w:id="1051" w:name="sub_102011"/>
      <w:r w:rsidRPr="002A3486">
        <w:rPr>
          <w:rFonts w:ascii="Times New Roman" w:hAnsi="Times New Roman" w:cs="Times New Roman"/>
          <w:i/>
          <w:sz w:val="28"/>
          <w:szCs w:val="28"/>
        </w:rPr>
        <w:t xml:space="preserve">Формирование </w:t>
      </w:r>
      <w:r w:rsidR="00082CB7" w:rsidRPr="002A3486">
        <w:rPr>
          <w:rFonts w:ascii="Times New Roman" w:hAnsi="Times New Roman" w:cs="Times New Roman"/>
          <w:i/>
          <w:sz w:val="28"/>
          <w:szCs w:val="28"/>
        </w:rPr>
        <w:t>регулятивных УУД</w:t>
      </w:r>
    </w:p>
    <w:bookmarkEnd w:id="105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33533" w:rsidRPr="002A3486" w:rsidRDefault="00B33533" w:rsidP="0093641C">
      <w:pPr>
        <w:ind w:firstLine="578"/>
        <w:rPr>
          <w:rFonts w:ascii="Times New Roman" w:hAnsi="Times New Roman" w:cs="Times New Roman"/>
          <w:b/>
          <w:i/>
          <w:sz w:val="28"/>
          <w:szCs w:val="28"/>
        </w:rPr>
      </w:pPr>
      <w:bookmarkStart w:id="1052" w:name="sub_101983"/>
    </w:p>
    <w:p w:rsidR="001B12BD" w:rsidRPr="002A3486" w:rsidRDefault="00B33533"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2.3</w:t>
      </w:r>
      <w:r w:rsidR="00525BDF" w:rsidRPr="002A3486">
        <w:rPr>
          <w:rFonts w:ascii="Times New Roman" w:hAnsi="Times New Roman" w:cs="Times New Roman"/>
          <w:b/>
          <w:sz w:val="28"/>
          <w:szCs w:val="28"/>
        </w:rPr>
        <w:t>. </w:t>
      </w:r>
      <w:r w:rsidR="001B12BD" w:rsidRPr="002A3486">
        <w:rPr>
          <w:rFonts w:ascii="Times New Roman" w:hAnsi="Times New Roman" w:cs="Times New Roman"/>
          <w:b/>
          <w:sz w:val="28"/>
          <w:szCs w:val="28"/>
        </w:rPr>
        <w:t>Особенности реализации основных направлений и форм учебно-исследовательской и проектной деятельности в рамках урочной и вне</w:t>
      </w:r>
      <w:r w:rsidR="00525BDF" w:rsidRPr="002A3486">
        <w:rPr>
          <w:rFonts w:ascii="Times New Roman" w:hAnsi="Times New Roman" w:cs="Times New Roman"/>
          <w:b/>
          <w:sz w:val="28"/>
          <w:szCs w:val="28"/>
        </w:rPr>
        <w:t>урочной деятельности</w:t>
      </w:r>
    </w:p>
    <w:p w:rsidR="001B12BD" w:rsidRPr="002A3486" w:rsidRDefault="001B12BD" w:rsidP="0093641C">
      <w:pPr>
        <w:ind w:firstLine="578"/>
        <w:rPr>
          <w:rFonts w:ascii="Times New Roman" w:hAnsi="Times New Roman" w:cs="Times New Roman"/>
          <w:sz w:val="28"/>
          <w:szCs w:val="28"/>
        </w:rPr>
      </w:pPr>
      <w:bookmarkStart w:id="1053" w:name="sub_102012"/>
      <w:bookmarkEnd w:id="1052"/>
      <w:r w:rsidRPr="002A3486">
        <w:rPr>
          <w:rFonts w:ascii="Times New Roman" w:hAnsi="Times New Roman" w:cs="Times New Roman"/>
          <w:sz w:val="28"/>
          <w:szCs w:val="28"/>
        </w:rPr>
        <w:t>Одним из важнейших путей формирования УУД на уровне основного об</w:t>
      </w:r>
      <w:r w:rsidRPr="002A3486">
        <w:rPr>
          <w:rFonts w:ascii="Times New Roman" w:hAnsi="Times New Roman" w:cs="Times New Roman"/>
          <w:sz w:val="28"/>
          <w:szCs w:val="28"/>
        </w:rPr>
        <w:lastRenderedPageBreak/>
        <w:t xml:space="preserve">щего образования является </w:t>
      </w:r>
      <w:r w:rsidRPr="002A3486">
        <w:rPr>
          <w:rFonts w:ascii="Times New Roman" w:hAnsi="Times New Roman" w:cs="Times New Roman"/>
          <w:i/>
          <w:sz w:val="28"/>
          <w:szCs w:val="28"/>
        </w:rPr>
        <w:t>включение обучающихся в учебно-исследовательскую и проектную деятельность (далее - УИПД),</w:t>
      </w:r>
      <w:r w:rsidRPr="002A3486">
        <w:rPr>
          <w:rFonts w:ascii="Times New Roman" w:hAnsi="Times New Roman" w:cs="Times New Roman"/>
          <w:sz w:val="28"/>
          <w:szCs w:val="28"/>
        </w:rPr>
        <w:t xml:space="preserve"> которая организована на осн</w:t>
      </w:r>
      <w:r w:rsidR="00525BDF" w:rsidRPr="002A3486">
        <w:rPr>
          <w:rFonts w:ascii="Times New Roman" w:hAnsi="Times New Roman" w:cs="Times New Roman"/>
          <w:sz w:val="28"/>
          <w:szCs w:val="28"/>
        </w:rPr>
        <w:t>ове программы формирования УУД.</w:t>
      </w:r>
    </w:p>
    <w:p w:rsidR="001B12BD" w:rsidRPr="002A3486" w:rsidRDefault="001B12BD" w:rsidP="0093641C">
      <w:pPr>
        <w:ind w:firstLine="578"/>
        <w:rPr>
          <w:rFonts w:ascii="Times New Roman" w:hAnsi="Times New Roman" w:cs="Times New Roman"/>
          <w:sz w:val="28"/>
          <w:szCs w:val="28"/>
        </w:rPr>
      </w:pPr>
      <w:bookmarkStart w:id="1054" w:name="sub_102013"/>
      <w:bookmarkEnd w:id="1053"/>
      <w:r w:rsidRPr="002A3486">
        <w:rPr>
          <w:rFonts w:ascii="Times New Roman" w:hAnsi="Times New Roman" w:cs="Times New Roma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B12BD" w:rsidRPr="002A3486" w:rsidRDefault="001B12BD" w:rsidP="0093641C">
      <w:pPr>
        <w:ind w:firstLine="578"/>
        <w:rPr>
          <w:rFonts w:ascii="Times New Roman" w:hAnsi="Times New Roman" w:cs="Times New Roman"/>
          <w:sz w:val="28"/>
          <w:szCs w:val="28"/>
        </w:rPr>
      </w:pPr>
      <w:bookmarkStart w:id="1055" w:name="sub_102014"/>
      <w:bookmarkEnd w:id="1054"/>
      <w:r w:rsidRPr="002A3486">
        <w:rPr>
          <w:rFonts w:ascii="Times New Roman" w:hAnsi="Times New Roman" w:cs="Times New Roman"/>
          <w:sz w:val="28"/>
          <w:szCs w:val="28"/>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B12BD" w:rsidRPr="002A3486" w:rsidRDefault="001B12BD" w:rsidP="0093641C">
      <w:pPr>
        <w:ind w:firstLine="578"/>
        <w:rPr>
          <w:rFonts w:ascii="Times New Roman" w:hAnsi="Times New Roman" w:cs="Times New Roman"/>
          <w:i/>
          <w:sz w:val="28"/>
          <w:szCs w:val="28"/>
        </w:rPr>
      </w:pPr>
      <w:bookmarkStart w:id="1056" w:name="sub_102015"/>
      <w:bookmarkEnd w:id="1055"/>
      <w:r w:rsidRPr="002A3486">
        <w:rPr>
          <w:rFonts w:ascii="Times New Roman" w:hAnsi="Times New Roman" w:cs="Times New Roman"/>
          <w:i/>
          <w:sz w:val="28"/>
          <w:szCs w:val="28"/>
        </w:rPr>
        <w:t>УИПД может осуществляться обучающимися индивидуально и коллективно (в составе малых групп, класса).</w:t>
      </w:r>
    </w:p>
    <w:p w:rsidR="001B12BD" w:rsidRPr="002A3486" w:rsidRDefault="001B12BD" w:rsidP="0093641C">
      <w:pPr>
        <w:ind w:firstLine="578"/>
        <w:rPr>
          <w:rFonts w:ascii="Times New Roman" w:hAnsi="Times New Roman" w:cs="Times New Roman"/>
          <w:i/>
          <w:sz w:val="28"/>
          <w:szCs w:val="28"/>
        </w:rPr>
      </w:pPr>
      <w:bookmarkStart w:id="1057" w:name="sub_102016"/>
      <w:bookmarkEnd w:id="1056"/>
      <w:r w:rsidRPr="002A3486">
        <w:rPr>
          <w:rFonts w:ascii="Times New Roman" w:hAnsi="Times New Roman" w:cs="Times New Roman"/>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w:t>
      </w:r>
      <w:r w:rsidR="00525BDF" w:rsidRPr="002A3486">
        <w:rPr>
          <w:rFonts w:ascii="Times New Roman" w:hAnsi="Times New Roman" w:cs="Times New Roman"/>
          <w:i/>
          <w:sz w:val="28"/>
          <w:szCs w:val="28"/>
        </w:rPr>
        <w:t xml:space="preserve">УУД </w:t>
      </w:r>
      <w:r w:rsidRPr="002A3486">
        <w:rPr>
          <w:rFonts w:ascii="Times New Roman" w:hAnsi="Times New Roman" w:cs="Times New Roman"/>
          <w:i/>
          <w:sz w:val="28"/>
          <w:szCs w:val="28"/>
        </w:rPr>
        <w:t>оцениваются на протяжении всего процесса их формирования.</w:t>
      </w:r>
    </w:p>
    <w:p w:rsidR="001B12BD" w:rsidRPr="002A3486" w:rsidRDefault="001B12BD" w:rsidP="0093641C">
      <w:pPr>
        <w:ind w:firstLine="578"/>
        <w:rPr>
          <w:rFonts w:ascii="Times New Roman" w:hAnsi="Times New Roman" w:cs="Times New Roman"/>
          <w:sz w:val="28"/>
          <w:szCs w:val="28"/>
        </w:rPr>
      </w:pPr>
      <w:bookmarkStart w:id="1058" w:name="sub_102017"/>
      <w:bookmarkEnd w:id="1057"/>
      <w:r w:rsidRPr="002A3486">
        <w:rPr>
          <w:rFonts w:ascii="Times New Roman" w:hAnsi="Times New Roman" w:cs="Times New Roman"/>
          <w:sz w:val="28"/>
          <w:szCs w:val="28"/>
        </w:rPr>
        <w:t xml:space="preserve">Материально-техническое оснащение образовательного процесса </w:t>
      </w:r>
      <w:r w:rsidR="00525BDF" w:rsidRPr="002A3486">
        <w:rPr>
          <w:rFonts w:ascii="Times New Roman" w:hAnsi="Times New Roman" w:cs="Times New Roman"/>
          <w:sz w:val="28"/>
          <w:szCs w:val="28"/>
        </w:rPr>
        <w:t>обеспечивает</w:t>
      </w:r>
      <w:r w:rsidRPr="002A3486">
        <w:rPr>
          <w:rFonts w:ascii="Times New Roman" w:hAnsi="Times New Roman" w:cs="Times New Roman"/>
          <w:sz w:val="28"/>
          <w:szCs w:val="28"/>
        </w:rPr>
        <w:t xml:space="preserve"> возможность включения всех обучающихся в УИПД.</w:t>
      </w:r>
    </w:p>
    <w:bookmarkEnd w:id="1058"/>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sz w:val="28"/>
          <w:szCs w:val="28"/>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sidRPr="002A3486">
        <w:rPr>
          <w:rFonts w:ascii="Times New Roman" w:hAnsi="Times New Roman" w:cs="Times New Roman"/>
          <w:i/>
          <w:sz w:val="28"/>
          <w:szCs w:val="28"/>
        </w:rPr>
        <w:t>УИПД может быть реализована в дистанционном формате.</w:t>
      </w:r>
    </w:p>
    <w:p w:rsidR="00525BDF" w:rsidRPr="002A3486" w:rsidRDefault="00EC316E" w:rsidP="0093641C">
      <w:pPr>
        <w:ind w:firstLine="578"/>
        <w:jc w:val="center"/>
        <w:rPr>
          <w:rFonts w:ascii="Times New Roman" w:hAnsi="Times New Roman" w:cs="Times New Roman"/>
          <w:i/>
          <w:sz w:val="28"/>
          <w:szCs w:val="28"/>
        </w:rPr>
      </w:pPr>
      <w:r w:rsidRPr="002A3486">
        <w:rPr>
          <w:rFonts w:ascii="Times New Roman" w:hAnsi="Times New Roman" w:cs="Times New Roman"/>
          <w:b/>
          <w:i/>
          <w:sz w:val="28"/>
          <w:szCs w:val="28"/>
        </w:rPr>
        <w:t>Особенности</w:t>
      </w:r>
      <w:r w:rsidR="00525BDF" w:rsidRPr="002A3486">
        <w:rPr>
          <w:rFonts w:ascii="Times New Roman" w:hAnsi="Times New Roman" w:cs="Times New Roman"/>
          <w:b/>
          <w:i/>
          <w:sz w:val="28"/>
          <w:szCs w:val="28"/>
        </w:rPr>
        <w:t xml:space="preserve"> учебно-исследовательской деятельности</w:t>
      </w:r>
    </w:p>
    <w:p w:rsidR="001B12BD" w:rsidRPr="002A3486" w:rsidRDefault="001B12BD" w:rsidP="0093641C">
      <w:pPr>
        <w:ind w:firstLine="578"/>
        <w:rPr>
          <w:rFonts w:ascii="Times New Roman" w:hAnsi="Times New Roman" w:cs="Times New Roman"/>
          <w:sz w:val="28"/>
          <w:szCs w:val="28"/>
        </w:rPr>
      </w:pPr>
      <w:bookmarkStart w:id="1059" w:name="sub_102018"/>
      <w:r w:rsidRPr="002A3486">
        <w:rPr>
          <w:rFonts w:ascii="Times New Roman" w:hAnsi="Times New Roman" w:cs="Times New Roman"/>
          <w:i/>
          <w:sz w:val="28"/>
          <w:szCs w:val="28"/>
        </w:rPr>
        <w:t>Особенность учебно-исследовательской деятельности</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B12BD" w:rsidRPr="002A3486" w:rsidRDefault="001B12BD" w:rsidP="0093641C">
      <w:pPr>
        <w:ind w:firstLine="578"/>
        <w:rPr>
          <w:rFonts w:ascii="Times New Roman" w:hAnsi="Times New Roman" w:cs="Times New Roman"/>
          <w:i/>
          <w:sz w:val="28"/>
          <w:szCs w:val="28"/>
        </w:rPr>
      </w:pPr>
      <w:bookmarkStart w:id="1060" w:name="sub_102019"/>
      <w:bookmarkEnd w:id="1059"/>
      <w:r w:rsidRPr="002A3486">
        <w:rPr>
          <w:rFonts w:ascii="Times New Roman" w:hAnsi="Times New Roman" w:cs="Times New Roman"/>
          <w:i/>
          <w:sz w:val="28"/>
          <w:szCs w:val="28"/>
        </w:rPr>
        <w:t>Исследовательские задачи представляют собой особый вид педагогической установки, ориентированной:</w:t>
      </w:r>
    </w:p>
    <w:bookmarkEnd w:id="1060"/>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lastRenderedPageBreak/>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B12BD" w:rsidRPr="002A3486" w:rsidRDefault="001B12BD" w:rsidP="0093641C">
      <w:pPr>
        <w:ind w:firstLine="578"/>
        <w:rPr>
          <w:rFonts w:ascii="Times New Roman" w:hAnsi="Times New Roman" w:cs="Times New Roman"/>
          <w:i/>
          <w:sz w:val="28"/>
          <w:szCs w:val="28"/>
        </w:rPr>
      </w:pPr>
      <w:bookmarkStart w:id="1061" w:name="sub_102020"/>
      <w:r w:rsidRPr="002A3486">
        <w:rPr>
          <w:rFonts w:ascii="Times New Roman" w:hAnsi="Times New Roman" w:cs="Times New Roman"/>
          <w:i/>
          <w:sz w:val="28"/>
          <w:szCs w:val="28"/>
        </w:rPr>
        <w:t>Осуществление УИД обучающимися включает в себя ряд этапов:</w:t>
      </w:r>
    </w:p>
    <w:bookmarkEnd w:id="1061"/>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обоснование актуальности исследования;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собственно проведение исследования с обязательным поэтапным контролем и коррекцией результатов работ, проверка гипотезы;</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B12BD" w:rsidRPr="002A3486" w:rsidRDefault="001B12BD" w:rsidP="0093641C">
      <w:pPr>
        <w:ind w:firstLine="578"/>
        <w:rPr>
          <w:rFonts w:ascii="Times New Roman" w:hAnsi="Times New Roman" w:cs="Times New Roman"/>
          <w:sz w:val="28"/>
          <w:szCs w:val="28"/>
        </w:rPr>
      </w:pPr>
      <w:bookmarkStart w:id="1062" w:name="sub_102021"/>
      <w:r w:rsidRPr="002A3486">
        <w:rPr>
          <w:rFonts w:ascii="Times New Roman" w:hAnsi="Times New Roman" w:cs="Times New Roman"/>
          <w:b/>
          <w:i/>
          <w:sz w:val="28"/>
          <w:szCs w:val="28"/>
        </w:rPr>
        <w:t>Особенность организации УИД обучающихся в рамках урочной деятельности</w:t>
      </w:r>
      <w:r w:rsidRPr="002A3486">
        <w:rPr>
          <w:rFonts w:ascii="Times New Roman" w:hAnsi="Times New Roman" w:cs="Times New Roman"/>
          <w:i/>
          <w:sz w:val="28"/>
          <w:szCs w:val="28"/>
        </w:rPr>
        <w:t xml:space="preserve"> </w:t>
      </w:r>
      <w:r w:rsidRPr="002A3486">
        <w:rPr>
          <w:rFonts w:ascii="Times New Roman" w:hAnsi="Times New Roman" w:cs="Times New Roman"/>
          <w:sz w:val="28"/>
          <w:szCs w:val="28"/>
        </w:rPr>
        <w:t>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B12BD" w:rsidRPr="002A3486" w:rsidRDefault="001B12BD" w:rsidP="0093641C">
      <w:pPr>
        <w:ind w:firstLine="578"/>
        <w:rPr>
          <w:rFonts w:ascii="Times New Roman" w:hAnsi="Times New Roman" w:cs="Times New Roman"/>
          <w:i/>
          <w:sz w:val="28"/>
          <w:szCs w:val="28"/>
        </w:rPr>
      </w:pPr>
      <w:bookmarkStart w:id="1063" w:name="sub_102022"/>
      <w:bookmarkEnd w:id="1062"/>
      <w:r w:rsidRPr="002A3486">
        <w:rPr>
          <w:rFonts w:ascii="Times New Roman" w:hAnsi="Times New Roman" w:cs="Times New Roman"/>
          <w:i/>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bookmarkEnd w:id="1063"/>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предметные учебные исследования;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междисциплинарные учебные исследования.</w:t>
      </w:r>
    </w:p>
    <w:p w:rsidR="001B12BD" w:rsidRPr="002A3486" w:rsidRDefault="001B12BD" w:rsidP="0093641C">
      <w:pPr>
        <w:ind w:firstLine="578"/>
        <w:rPr>
          <w:rFonts w:ascii="Times New Roman" w:hAnsi="Times New Roman" w:cs="Times New Roman"/>
          <w:sz w:val="28"/>
          <w:szCs w:val="28"/>
        </w:rPr>
      </w:pPr>
      <w:bookmarkStart w:id="1064" w:name="sub_102023"/>
      <w:r w:rsidRPr="002A3486">
        <w:rPr>
          <w:rFonts w:ascii="Times New Roman" w:hAnsi="Times New Roman" w:cs="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B12BD" w:rsidRPr="002A3486" w:rsidRDefault="001B12BD" w:rsidP="0093641C">
      <w:pPr>
        <w:ind w:firstLine="578"/>
        <w:rPr>
          <w:rFonts w:ascii="Times New Roman" w:hAnsi="Times New Roman" w:cs="Times New Roman"/>
          <w:sz w:val="28"/>
          <w:szCs w:val="28"/>
        </w:rPr>
      </w:pPr>
      <w:bookmarkStart w:id="1065" w:name="sub_102024"/>
      <w:bookmarkEnd w:id="1064"/>
      <w:r w:rsidRPr="002A3486">
        <w:rPr>
          <w:rFonts w:ascii="Times New Roman" w:hAnsi="Times New Roman" w:cs="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B12BD" w:rsidRPr="002A3486" w:rsidRDefault="001B12BD" w:rsidP="0093641C">
      <w:pPr>
        <w:ind w:firstLine="578"/>
        <w:rPr>
          <w:rFonts w:ascii="Times New Roman" w:hAnsi="Times New Roman" w:cs="Times New Roman"/>
          <w:i/>
          <w:sz w:val="28"/>
          <w:szCs w:val="28"/>
        </w:rPr>
      </w:pPr>
      <w:bookmarkStart w:id="1066" w:name="sub_102025"/>
      <w:bookmarkEnd w:id="1065"/>
      <w:r w:rsidRPr="002A3486">
        <w:rPr>
          <w:rFonts w:ascii="Times New Roman" w:hAnsi="Times New Roman" w:cs="Times New Roman"/>
          <w:i/>
          <w:sz w:val="28"/>
          <w:szCs w:val="28"/>
        </w:rPr>
        <w:t>Формы организации исследовательской деятельности обучающихся могут быть следующие:</w:t>
      </w:r>
    </w:p>
    <w:bookmarkEnd w:id="1066"/>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урок-исследование;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урок с использованием интерактивной беседы в исследовательском ключе;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урок-консультация;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мини-исследование в рамках домашнего задания.</w:t>
      </w:r>
    </w:p>
    <w:p w:rsidR="001B12BD" w:rsidRPr="002A3486" w:rsidRDefault="001B12BD" w:rsidP="0093641C">
      <w:pPr>
        <w:ind w:firstLine="578"/>
        <w:rPr>
          <w:rFonts w:ascii="Times New Roman" w:hAnsi="Times New Roman" w:cs="Times New Roman"/>
          <w:sz w:val="28"/>
          <w:szCs w:val="28"/>
        </w:rPr>
      </w:pPr>
      <w:bookmarkStart w:id="1067" w:name="sub_102026"/>
      <w:r w:rsidRPr="002A3486">
        <w:rPr>
          <w:rFonts w:ascii="Times New Roman" w:hAnsi="Times New Roman" w:cs="Times New Roman"/>
          <w:sz w:val="28"/>
          <w:szCs w:val="28"/>
        </w:rPr>
        <w:lastRenderedPageBreak/>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bookmarkEnd w:id="1067"/>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 (в каком направлении)</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в какой степени... изменилось</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 (каким образом)</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в какой степени повлияло... на</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Какой (в чем проявилась)</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насколько важной... была роль</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Каково (в чем проявилось)</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как можно оценить... значение</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Что произойдет... как изменится..., если</w:t>
      </w:r>
      <w:r w:rsidR="00525BDF" w:rsidRPr="002A3486">
        <w:rPr>
          <w:rFonts w:ascii="Times New Roman" w:hAnsi="Times New Roman" w:cs="Times New Roman"/>
          <w:sz w:val="28"/>
          <w:szCs w:val="28"/>
        </w:rPr>
        <w:t xml:space="preserve"> </w:t>
      </w:r>
      <w:r w:rsidRPr="002A3486">
        <w:rPr>
          <w:rFonts w:ascii="Times New Roman" w:hAnsi="Times New Roman" w:cs="Times New Roman"/>
          <w:sz w:val="28"/>
          <w:szCs w:val="28"/>
        </w:rPr>
        <w:t>... ?</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мини-исследований, организуемых педагогом в течение одного или 2 уроков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сдвоенный урок</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и ориентирующих обучающихся на поиск ответов на один или несколько проблемных вопросов.</w:t>
      </w:r>
    </w:p>
    <w:p w:rsidR="001B12BD" w:rsidRPr="002A3486" w:rsidRDefault="001B12BD" w:rsidP="0093641C">
      <w:pPr>
        <w:ind w:firstLine="578"/>
        <w:rPr>
          <w:rFonts w:ascii="Times New Roman" w:hAnsi="Times New Roman" w:cs="Times New Roman"/>
          <w:i/>
          <w:sz w:val="28"/>
          <w:szCs w:val="28"/>
        </w:rPr>
      </w:pPr>
      <w:bookmarkStart w:id="1068" w:name="sub_102027"/>
      <w:r w:rsidRPr="002A3486">
        <w:rPr>
          <w:rFonts w:ascii="Times New Roman" w:hAnsi="Times New Roman" w:cs="Times New Roman"/>
          <w:i/>
          <w:sz w:val="28"/>
          <w:szCs w:val="28"/>
        </w:rPr>
        <w:t>Основными формами представления итогов учебных исследований являются:</w:t>
      </w:r>
    </w:p>
    <w:bookmarkEnd w:id="1068"/>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доклад, реферат;</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статьи, обзоры, отчеты и заключения по итогам исследований по различным предметным областям.</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 xml:space="preserve">Особенности организации УИД в рамках внеурочной </w:t>
      </w:r>
      <w:r w:rsidR="00525BDF" w:rsidRPr="002A3486">
        <w:rPr>
          <w:rFonts w:ascii="Times New Roman" w:hAnsi="Times New Roman" w:cs="Times New Roman"/>
          <w:b/>
          <w:i/>
          <w:sz w:val="28"/>
          <w:szCs w:val="28"/>
        </w:rPr>
        <w:t>деятельности</w:t>
      </w:r>
    </w:p>
    <w:p w:rsidR="001B12BD" w:rsidRPr="002A3486" w:rsidRDefault="001B12BD" w:rsidP="0093641C">
      <w:pPr>
        <w:ind w:firstLine="578"/>
        <w:rPr>
          <w:rFonts w:ascii="Times New Roman" w:hAnsi="Times New Roman" w:cs="Times New Roman"/>
          <w:sz w:val="28"/>
          <w:szCs w:val="28"/>
        </w:rPr>
      </w:pPr>
      <w:bookmarkStart w:id="1069" w:name="sub_102028"/>
      <w:r w:rsidRPr="002A3486">
        <w:rPr>
          <w:rFonts w:ascii="Times New Roman" w:hAnsi="Times New Roman" w:cs="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B12BD" w:rsidRPr="002A3486" w:rsidRDefault="001B12BD" w:rsidP="0093641C">
      <w:pPr>
        <w:ind w:firstLine="578"/>
        <w:rPr>
          <w:rFonts w:ascii="Times New Roman" w:hAnsi="Times New Roman" w:cs="Times New Roman"/>
          <w:i/>
          <w:sz w:val="28"/>
          <w:szCs w:val="28"/>
        </w:rPr>
      </w:pPr>
      <w:bookmarkStart w:id="1070" w:name="sub_102029"/>
      <w:bookmarkEnd w:id="1069"/>
      <w:r w:rsidRPr="002A3486">
        <w:rPr>
          <w:rFonts w:ascii="Times New Roman" w:hAnsi="Times New Roman" w:cs="Times New Roman"/>
          <w:sz w:val="28"/>
          <w:szCs w:val="28"/>
        </w:rPr>
        <w:t xml:space="preserve">С учетом этого при организации УИД обучающихся во внеурочное время целесообразно ориентироваться на реализацию </w:t>
      </w:r>
      <w:r w:rsidRPr="002A3486">
        <w:rPr>
          <w:rFonts w:ascii="Times New Roman" w:hAnsi="Times New Roman" w:cs="Times New Roman"/>
          <w:i/>
          <w:sz w:val="28"/>
          <w:szCs w:val="28"/>
        </w:rPr>
        <w:t>нескольких направлений учебных исследований, основными являются:</w:t>
      </w:r>
    </w:p>
    <w:bookmarkEnd w:id="1070"/>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социально-гуманитарное;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филологическое;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естественнонаучное;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информационно-технологическое;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междисциплинарное.</w:t>
      </w:r>
    </w:p>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Основными формами организации УИД во внеурочное время являются: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конференция, семинар, дискуссия, диспут; брифинг, интервью, телемост;</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исследовательская практика, образовательные экспедиции, походы, поездки, экскурсии;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научно-исследовательское общество учащихся.</w:t>
      </w:r>
    </w:p>
    <w:p w:rsidR="001B12BD" w:rsidRPr="002A3486" w:rsidRDefault="001B12BD" w:rsidP="0093641C">
      <w:pPr>
        <w:ind w:firstLine="578"/>
        <w:rPr>
          <w:rFonts w:ascii="Times New Roman" w:hAnsi="Times New Roman" w:cs="Times New Roman"/>
          <w:i/>
          <w:sz w:val="28"/>
          <w:szCs w:val="28"/>
        </w:rPr>
      </w:pPr>
      <w:bookmarkStart w:id="1071" w:name="sub_102030"/>
      <w:r w:rsidRPr="002A3486">
        <w:rPr>
          <w:rFonts w:ascii="Times New Roman" w:hAnsi="Times New Roman" w:cs="Times New Roman"/>
          <w:i/>
          <w:sz w:val="28"/>
          <w:szCs w:val="28"/>
        </w:rPr>
        <w:t>Для представления итогов УИД во внеурочное время наиболее целесообразно использование следующих форм предъявления результатов:</w:t>
      </w:r>
    </w:p>
    <w:bookmarkEnd w:id="1071"/>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B12BD" w:rsidRPr="002A3486" w:rsidRDefault="001B12BD" w:rsidP="0093641C">
      <w:pPr>
        <w:ind w:firstLine="578"/>
        <w:rPr>
          <w:rFonts w:ascii="Times New Roman" w:hAnsi="Times New Roman" w:cs="Times New Roman"/>
          <w:sz w:val="28"/>
          <w:szCs w:val="28"/>
        </w:rPr>
      </w:pPr>
      <w:bookmarkStart w:id="1072" w:name="sub_102031"/>
      <w:r w:rsidRPr="002A3486">
        <w:rPr>
          <w:rFonts w:ascii="Times New Roman" w:hAnsi="Times New Roman" w:cs="Times New Roman"/>
          <w:i/>
          <w:sz w:val="28"/>
          <w:szCs w:val="28"/>
        </w:rPr>
        <w:t>При оценивании результатов УИД</w:t>
      </w:r>
      <w:r w:rsidRPr="002A3486">
        <w:rPr>
          <w:rFonts w:ascii="Times New Roman" w:hAnsi="Times New Roman" w:cs="Times New Roman"/>
          <w:sz w:val="28"/>
          <w:szCs w:val="28"/>
        </w:rPr>
        <w:t xml:space="preserve"> следует ориентироваться на то, что основными критериями учебного исследования является то, насколько доказа</w:t>
      </w:r>
      <w:r w:rsidRPr="002A3486">
        <w:rPr>
          <w:rFonts w:ascii="Times New Roman" w:hAnsi="Times New Roman" w:cs="Times New Roman"/>
          <w:sz w:val="28"/>
          <w:szCs w:val="28"/>
        </w:rPr>
        <w:lastRenderedPageBreak/>
        <w:t>тельно и корректно решена поставленная проблема, насколько полно и последовательно достигнуты сформулированные цель, задачи, гипотеза.</w:t>
      </w:r>
    </w:p>
    <w:p w:rsidR="001B12BD" w:rsidRPr="002A3486" w:rsidRDefault="001B12BD" w:rsidP="0093641C">
      <w:pPr>
        <w:ind w:firstLine="578"/>
        <w:rPr>
          <w:rFonts w:ascii="Times New Roman" w:hAnsi="Times New Roman" w:cs="Times New Roman"/>
          <w:i/>
          <w:sz w:val="28"/>
          <w:szCs w:val="28"/>
        </w:rPr>
      </w:pPr>
      <w:bookmarkStart w:id="1073" w:name="sub_102032"/>
      <w:bookmarkEnd w:id="1072"/>
      <w:r w:rsidRPr="002A3486">
        <w:rPr>
          <w:rFonts w:ascii="Times New Roman" w:hAnsi="Times New Roman" w:cs="Times New Roman"/>
          <w:i/>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bookmarkEnd w:id="1073"/>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5BDF" w:rsidRPr="002A3486" w:rsidRDefault="00525BDF" w:rsidP="0093641C">
      <w:pPr>
        <w:ind w:firstLine="578"/>
        <w:jc w:val="center"/>
        <w:rPr>
          <w:rFonts w:ascii="Times New Roman" w:hAnsi="Times New Roman" w:cs="Times New Roman"/>
          <w:b/>
          <w:i/>
          <w:sz w:val="28"/>
          <w:szCs w:val="28"/>
        </w:rPr>
      </w:pPr>
      <w:r w:rsidRPr="002A3486">
        <w:rPr>
          <w:rFonts w:ascii="Times New Roman" w:hAnsi="Times New Roman" w:cs="Times New Roman"/>
          <w:b/>
          <w:i/>
          <w:sz w:val="28"/>
          <w:szCs w:val="28"/>
        </w:rPr>
        <w:t>Особенности организации проектной деятельности</w:t>
      </w:r>
    </w:p>
    <w:p w:rsidR="001B12BD" w:rsidRPr="002A3486" w:rsidRDefault="001B12BD" w:rsidP="0093641C">
      <w:pPr>
        <w:ind w:firstLine="578"/>
        <w:rPr>
          <w:rFonts w:ascii="Times New Roman" w:hAnsi="Times New Roman" w:cs="Times New Roman"/>
          <w:sz w:val="28"/>
          <w:szCs w:val="28"/>
        </w:rPr>
      </w:pPr>
      <w:bookmarkStart w:id="1074" w:name="sub_102033"/>
      <w:r w:rsidRPr="002A3486">
        <w:rPr>
          <w:rFonts w:ascii="Times New Roman" w:hAnsi="Times New Roman" w:cs="Times New Roman"/>
          <w:i/>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w:t>
      </w:r>
      <w:r w:rsidRPr="002A3486">
        <w:rPr>
          <w:rFonts w:ascii="Times New Roman" w:hAnsi="Times New Roman" w:cs="Times New Roman"/>
          <w:sz w:val="28"/>
          <w:szCs w:val="28"/>
        </w:rPr>
        <w:t xml:space="preserve">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1B12BD" w:rsidRPr="002A3486" w:rsidRDefault="001B12BD" w:rsidP="0093641C">
      <w:pPr>
        <w:ind w:firstLine="578"/>
        <w:rPr>
          <w:rFonts w:ascii="Times New Roman" w:hAnsi="Times New Roman" w:cs="Times New Roman"/>
          <w:sz w:val="28"/>
          <w:szCs w:val="28"/>
        </w:rPr>
      </w:pPr>
      <w:bookmarkStart w:id="1075" w:name="sub_102034"/>
      <w:bookmarkEnd w:id="1074"/>
      <w:r w:rsidRPr="002A3486">
        <w:rPr>
          <w:rFonts w:ascii="Times New Roman" w:hAnsi="Times New Roman" w:cs="Times New Roman"/>
          <w:i/>
          <w:sz w:val="28"/>
          <w:szCs w:val="28"/>
        </w:rPr>
        <w:t>Проектные задачи</w:t>
      </w:r>
      <w:r w:rsidRPr="002A3486">
        <w:rPr>
          <w:rFonts w:ascii="Times New Roman" w:hAnsi="Times New Roman" w:cs="Times New Roman"/>
          <w:sz w:val="28"/>
          <w:szCs w:val="28"/>
        </w:rPr>
        <w:t xml:space="preserve"> отличаются от исследовательских иной логикой решения, а также тем, что нацелены на формирование и развитие у обучающихся умений:</w:t>
      </w:r>
    </w:p>
    <w:bookmarkEnd w:id="1075"/>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определять оптимальный путь решения проблемного вопроса, прогнозировать проектный результат и оформлять его в виде реального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продукта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максимально использовать для создания проектного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продукта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Проектная работа должна ответить на вопрос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w:t>
      </w:r>
    </w:p>
    <w:p w:rsidR="001B12BD" w:rsidRPr="002A3486" w:rsidRDefault="001B12BD" w:rsidP="0093641C">
      <w:pPr>
        <w:ind w:firstLine="578"/>
        <w:rPr>
          <w:rFonts w:ascii="Times New Roman" w:hAnsi="Times New Roman" w:cs="Times New Roman"/>
          <w:i/>
          <w:sz w:val="28"/>
          <w:szCs w:val="28"/>
        </w:rPr>
      </w:pPr>
      <w:bookmarkStart w:id="1076" w:name="sub_102035"/>
      <w:r w:rsidRPr="002A3486">
        <w:rPr>
          <w:rFonts w:ascii="Times New Roman" w:hAnsi="Times New Roman" w:cs="Times New Roman"/>
          <w:i/>
          <w:sz w:val="28"/>
          <w:szCs w:val="28"/>
        </w:rPr>
        <w:t>Осуществление ПД обучающимися включает в себя ряд этапов:</w:t>
      </w:r>
    </w:p>
    <w:bookmarkEnd w:id="1076"/>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анализ и формулирование проблемы;</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формулирование темы проекта;</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постановка цели и задач проекта;</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составление плана работы;</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сбор информации (исследование);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выполнение технологического этапа; подготовка и защита проекта;</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рефлексия, анализ результатов выполнения проекта, оценка качества выполнения.</w:t>
      </w:r>
    </w:p>
    <w:p w:rsidR="001B12BD" w:rsidRPr="002A3486" w:rsidRDefault="001B12BD" w:rsidP="0093641C">
      <w:pPr>
        <w:ind w:firstLine="578"/>
        <w:rPr>
          <w:rFonts w:ascii="Times New Roman" w:hAnsi="Times New Roman" w:cs="Times New Roman"/>
          <w:sz w:val="28"/>
          <w:szCs w:val="28"/>
        </w:rPr>
      </w:pPr>
      <w:bookmarkStart w:id="1077" w:name="sub_102036"/>
      <w:r w:rsidRPr="002A3486">
        <w:rPr>
          <w:rFonts w:ascii="Times New Roman" w:hAnsi="Times New Roman" w:cs="Times New Roman"/>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B12BD" w:rsidRPr="002A3486" w:rsidRDefault="001B12BD" w:rsidP="0093641C">
      <w:pPr>
        <w:ind w:firstLine="578"/>
        <w:rPr>
          <w:rFonts w:ascii="Times New Roman" w:hAnsi="Times New Roman" w:cs="Times New Roman"/>
          <w:sz w:val="28"/>
          <w:szCs w:val="28"/>
        </w:rPr>
      </w:pPr>
      <w:bookmarkStart w:id="1078" w:name="sub_102037"/>
      <w:bookmarkEnd w:id="1077"/>
      <w:r w:rsidRPr="002A3486">
        <w:rPr>
          <w:rFonts w:ascii="Times New Roman" w:hAnsi="Times New Roman"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B12BD" w:rsidRPr="002A3486" w:rsidRDefault="001B12BD" w:rsidP="0093641C">
      <w:pPr>
        <w:ind w:firstLine="578"/>
        <w:rPr>
          <w:rFonts w:ascii="Times New Roman" w:hAnsi="Times New Roman" w:cs="Times New Roman"/>
          <w:i/>
          <w:sz w:val="28"/>
          <w:szCs w:val="28"/>
        </w:rPr>
      </w:pPr>
      <w:bookmarkStart w:id="1079" w:name="sub_102038"/>
      <w:bookmarkEnd w:id="1078"/>
      <w:r w:rsidRPr="002A3486">
        <w:rPr>
          <w:rFonts w:ascii="Times New Roman" w:hAnsi="Times New Roman" w:cs="Times New Roman"/>
          <w:i/>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bookmarkEnd w:id="1079"/>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предметные проекты;</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метапредметные проекты.</w:t>
      </w:r>
    </w:p>
    <w:p w:rsidR="001B12BD" w:rsidRPr="002A3486" w:rsidRDefault="001B12BD" w:rsidP="0093641C">
      <w:pPr>
        <w:ind w:firstLine="578"/>
        <w:rPr>
          <w:rFonts w:ascii="Times New Roman" w:hAnsi="Times New Roman" w:cs="Times New Roman"/>
          <w:sz w:val="28"/>
          <w:szCs w:val="28"/>
        </w:rPr>
      </w:pPr>
      <w:bookmarkStart w:id="1080" w:name="sub_102039"/>
      <w:r w:rsidRPr="002A3486">
        <w:rPr>
          <w:rFonts w:ascii="Times New Roman" w:hAnsi="Times New Roman" w:cs="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B12BD" w:rsidRPr="002A3486" w:rsidRDefault="001B12BD" w:rsidP="0093641C">
      <w:pPr>
        <w:ind w:firstLine="578"/>
        <w:rPr>
          <w:rFonts w:ascii="Times New Roman" w:hAnsi="Times New Roman" w:cs="Times New Roman"/>
          <w:i/>
          <w:sz w:val="28"/>
          <w:szCs w:val="28"/>
        </w:rPr>
      </w:pPr>
      <w:bookmarkStart w:id="1081" w:name="sub_102040"/>
      <w:bookmarkEnd w:id="1080"/>
      <w:r w:rsidRPr="002A3486">
        <w:rPr>
          <w:rFonts w:ascii="Times New Roman" w:hAnsi="Times New Roman" w:cs="Times New Roman"/>
          <w:i/>
          <w:sz w:val="28"/>
          <w:szCs w:val="28"/>
        </w:rPr>
        <w:t>Формы организации ПД обучающихся могут быть следующие:</w:t>
      </w:r>
    </w:p>
    <w:bookmarkEnd w:id="1081"/>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монопроект (использование содержания одного предмета);</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межпредметный проект (использование интегрированного знания и способов учебной деятельности различных предметов);</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метапроект (использование областей знания и методов деятельности, выходящих за рамки предметного обучения).</w:t>
      </w:r>
    </w:p>
    <w:p w:rsidR="001B12BD" w:rsidRPr="002A3486" w:rsidRDefault="001B12BD" w:rsidP="0093641C">
      <w:pPr>
        <w:ind w:firstLine="578"/>
        <w:rPr>
          <w:rFonts w:ascii="Times New Roman" w:hAnsi="Times New Roman" w:cs="Times New Roman"/>
          <w:sz w:val="28"/>
          <w:szCs w:val="28"/>
        </w:rPr>
      </w:pPr>
      <w:bookmarkStart w:id="1082" w:name="sub_102041"/>
      <w:r w:rsidRPr="002A3486">
        <w:rPr>
          <w:rFonts w:ascii="Times New Roman" w:hAnsi="Times New Roman" w:cs="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bookmarkEnd w:id="108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Какое средство поможет в решении проблемы... (опишите, объясните)?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Каким должно быть средство для решения проблемы... (опишите, смоделируйте)?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 сделать средство для решения проблемы (дайте инструкцию)?</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 выглядело... (опишите, реконструируйте)?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Как будет выглядеть... (опишите, спрогнозируйте)?</w:t>
      </w:r>
    </w:p>
    <w:p w:rsidR="001B12BD" w:rsidRPr="002A3486" w:rsidRDefault="001B12BD" w:rsidP="0093641C">
      <w:pPr>
        <w:ind w:firstLine="578"/>
        <w:rPr>
          <w:rFonts w:ascii="Times New Roman" w:hAnsi="Times New Roman" w:cs="Times New Roman"/>
          <w:i/>
          <w:sz w:val="28"/>
          <w:szCs w:val="28"/>
        </w:rPr>
      </w:pPr>
      <w:bookmarkStart w:id="1083" w:name="sub_102042"/>
      <w:r w:rsidRPr="002A3486">
        <w:rPr>
          <w:rFonts w:ascii="Times New Roman" w:hAnsi="Times New Roman" w:cs="Times New Roman"/>
          <w:i/>
          <w:sz w:val="28"/>
          <w:szCs w:val="28"/>
        </w:rPr>
        <w:t>Основными формами представления итогов ПД являются:</w:t>
      </w:r>
    </w:p>
    <w:bookmarkEnd w:id="1083"/>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материальный объект, макет, конструкторское изделие;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отчетные материалы по проекту (тексты, мультимедийные продукты).</w:t>
      </w:r>
    </w:p>
    <w:p w:rsidR="001B12BD" w:rsidRPr="002A3486" w:rsidRDefault="001B12BD" w:rsidP="0093641C">
      <w:pPr>
        <w:ind w:firstLine="578"/>
        <w:rPr>
          <w:rFonts w:ascii="Times New Roman" w:hAnsi="Times New Roman" w:cs="Times New Roman"/>
          <w:sz w:val="28"/>
          <w:szCs w:val="28"/>
        </w:rPr>
      </w:pPr>
      <w:bookmarkStart w:id="1084" w:name="sub_102043"/>
      <w:r w:rsidRPr="002A3486">
        <w:rPr>
          <w:rFonts w:ascii="Times New Roman" w:hAnsi="Times New Roman" w:cs="Times New Roman"/>
          <w:i/>
          <w:sz w:val="28"/>
          <w:szCs w:val="28"/>
        </w:rPr>
        <w:t>Особенности организации ПД обучающихся в рамках внеурочной дея</w:t>
      </w:r>
      <w:r w:rsidRPr="002A3486">
        <w:rPr>
          <w:rFonts w:ascii="Times New Roman" w:hAnsi="Times New Roman" w:cs="Times New Roman"/>
          <w:i/>
          <w:sz w:val="28"/>
          <w:szCs w:val="28"/>
        </w:rPr>
        <w:lastRenderedPageBreak/>
        <w:t xml:space="preserve">тельности </w:t>
      </w:r>
      <w:r w:rsidRPr="002A3486">
        <w:rPr>
          <w:rFonts w:ascii="Times New Roman" w:hAnsi="Times New Roman" w:cs="Times New Roman"/>
          <w:sz w:val="28"/>
          <w:szCs w:val="28"/>
        </w:rPr>
        <w:t>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B12BD" w:rsidRPr="002A3486" w:rsidRDefault="001B12BD" w:rsidP="0093641C">
      <w:pPr>
        <w:ind w:firstLine="578"/>
        <w:rPr>
          <w:rFonts w:ascii="Times New Roman" w:hAnsi="Times New Roman" w:cs="Times New Roman"/>
          <w:i/>
          <w:sz w:val="28"/>
          <w:szCs w:val="28"/>
        </w:rPr>
      </w:pPr>
      <w:bookmarkStart w:id="1085" w:name="sub_102044"/>
      <w:bookmarkEnd w:id="1084"/>
      <w:r w:rsidRPr="002A3486">
        <w:rPr>
          <w:rFonts w:ascii="Times New Roman" w:hAnsi="Times New Roman" w:cs="Times New Roman"/>
          <w:sz w:val="28"/>
          <w:szCs w:val="28"/>
        </w:rPr>
        <w:t xml:space="preserve">С учетом этого при организации ПД обучающихся во внеурочное время целесообразно </w:t>
      </w:r>
      <w:r w:rsidRPr="002A3486">
        <w:rPr>
          <w:rFonts w:ascii="Times New Roman" w:hAnsi="Times New Roman" w:cs="Times New Roman"/>
          <w:i/>
          <w:sz w:val="28"/>
          <w:szCs w:val="28"/>
        </w:rPr>
        <w:t>ориентироваться на реализацию следующих направлений учебного проектирования:</w:t>
      </w:r>
    </w:p>
    <w:bookmarkEnd w:id="1085"/>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гуманитарное;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естественнонаучное;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социально-ориентированное;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инженерно-техническое;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художественно-творческое;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спортивно-оздоровительное;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туристско-краеведческое.</w:t>
      </w:r>
    </w:p>
    <w:p w:rsidR="001B12BD" w:rsidRPr="002A3486" w:rsidRDefault="001B12BD" w:rsidP="0093641C">
      <w:pPr>
        <w:ind w:firstLine="578"/>
        <w:rPr>
          <w:rFonts w:ascii="Times New Roman" w:hAnsi="Times New Roman" w:cs="Times New Roman"/>
          <w:i/>
          <w:sz w:val="28"/>
          <w:szCs w:val="28"/>
        </w:rPr>
      </w:pPr>
      <w:bookmarkStart w:id="1086" w:name="sub_102045"/>
      <w:r w:rsidRPr="002A3486">
        <w:rPr>
          <w:rFonts w:ascii="Times New Roman" w:hAnsi="Times New Roman" w:cs="Times New Roman"/>
          <w:i/>
          <w:sz w:val="28"/>
          <w:szCs w:val="28"/>
        </w:rPr>
        <w:t>В качестве основных форм организации ПД могут быть использованы:</w:t>
      </w:r>
    </w:p>
    <w:bookmarkEnd w:id="1086"/>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творческие мастерские;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экспериментальные лаборатории;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конструкторское бюро;</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проектные недели;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практикумы.</w:t>
      </w:r>
    </w:p>
    <w:p w:rsidR="001B12BD" w:rsidRPr="002A3486" w:rsidRDefault="001B12BD" w:rsidP="0093641C">
      <w:pPr>
        <w:ind w:firstLine="578"/>
        <w:rPr>
          <w:rFonts w:ascii="Times New Roman" w:hAnsi="Times New Roman" w:cs="Times New Roman"/>
          <w:i/>
          <w:sz w:val="28"/>
          <w:szCs w:val="28"/>
        </w:rPr>
      </w:pPr>
      <w:bookmarkStart w:id="1087" w:name="sub_102046"/>
      <w:r w:rsidRPr="002A3486">
        <w:rPr>
          <w:rFonts w:ascii="Times New Roman" w:hAnsi="Times New Roman" w:cs="Times New Roman"/>
          <w:i/>
          <w:sz w:val="28"/>
          <w:szCs w:val="28"/>
        </w:rPr>
        <w:t>Формами представления итогов ПД во внеурочное время являются:</w:t>
      </w:r>
    </w:p>
    <w:bookmarkEnd w:id="1087"/>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материальный продукт (объект, макет, конструкторское изделие и другое);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медийный продукт (плакат, газета, журнал, рекламная продукция, фильм и другие);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публичное мероприятие (образовательное событие, социальное мероприятие (акция), театральная постановка и другие);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отчетные материалы по проекту (тексты, мультимедийные продукты).</w:t>
      </w:r>
    </w:p>
    <w:p w:rsidR="009F680C" w:rsidRPr="002A3486" w:rsidRDefault="009F680C"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Оценка результатов проектной и учебно-исследовательской деятельности</w:t>
      </w:r>
    </w:p>
    <w:p w:rsidR="001B12BD" w:rsidRPr="002A3486" w:rsidRDefault="001B12BD" w:rsidP="0093641C">
      <w:pPr>
        <w:ind w:firstLine="578"/>
        <w:rPr>
          <w:rFonts w:ascii="Times New Roman" w:hAnsi="Times New Roman" w:cs="Times New Roman"/>
          <w:sz w:val="28"/>
          <w:szCs w:val="28"/>
        </w:rPr>
      </w:pPr>
      <w:bookmarkStart w:id="1088" w:name="sub_102047"/>
      <w:r w:rsidRPr="002A3486">
        <w:rPr>
          <w:rFonts w:ascii="Times New Roman" w:hAnsi="Times New Roman" w:cs="Times New Roman"/>
          <w:i/>
          <w:sz w:val="28"/>
          <w:szCs w:val="28"/>
        </w:rPr>
        <w:t>При оценивании результатов ПД</w:t>
      </w:r>
      <w:r w:rsidRPr="002A3486">
        <w:rPr>
          <w:rFonts w:ascii="Times New Roman" w:hAnsi="Times New Roman" w:cs="Times New Roman"/>
          <w:sz w:val="28"/>
          <w:szCs w:val="28"/>
        </w:rPr>
        <w:t xml:space="preserve">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B12BD" w:rsidRPr="002A3486" w:rsidRDefault="001B12BD" w:rsidP="0093641C">
      <w:pPr>
        <w:ind w:firstLine="578"/>
        <w:rPr>
          <w:rFonts w:ascii="Times New Roman" w:hAnsi="Times New Roman" w:cs="Times New Roman"/>
          <w:sz w:val="28"/>
          <w:szCs w:val="28"/>
        </w:rPr>
      </w:pPr>
      <w:bookmarkStart w:id="1089" w:name="sub_102048"/>
      <w:bookmarkEnd w:id="1088"/>
      <w:r w:rsidRPr="002A3486">
        <w:rPr>
          <w:rFonts w:ascii="Times New Roman" w:hAnsi="Times New Roman" w:cs="Times New Roman"/>
          <w:i/>
          <w:sz w:val="28"/>
          <w:szCs w:val="28"/>
        </w:rPr>
        <w:t>Оценка результатов УИД</w:t>
      </w:r>
      <w:r w:rsidRPr="002A3486">
        <w:rPr>
          <w:rFonts w:ascii="Times New Roman" w:hAnsi="Times New Roman" w:cs="Times New Roman"/>
          <w:sz w:val="28"/>
          <w:szCs w:val="28"/>
        </w:rPr>
        <w:t xml:space="preserve"> должна учитывать то, насколько обучающимся в рамках проведения исследования удалось продемонстрировать базовые проектные действия:</w:t>
      </w:r>
    </w:p>
    <w:bookmarkEnd w:id="1089"/>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понимание проблемы, связанных с нею цели и задач;</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определить оптимальный путь решения проблемы;</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планировать и работать по плану;</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умение реализовать проектный замысел и оформить его в виде реального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продукта</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умение осуществлять самооценку деятельности и результата, взаимоценку деятельности в группе.</w:t>
      </w:r>
    </w:p>
    <w:p w:rsidR="001B12BD" w:rsidRPr="002A3486" w:rsidRDefault="001B12BD" w:rsidP="0093641C">
      <w:pPr>
        <w:ind w:firstLine="578"/>
        <w:rPr>
          <w:rFonts w:ascii="Times New Roman" w:hAnsi="Times New Roman" w:cs="Times New Roman"/>
          <w:i/>
          <w:sz w:val="28"/>
          <w:szCs w:val="28"/>
        </w:rPr>
      </w:pPr>
      <w:bookmarkStart w:id="1090" w:name="sub_102049"/>
      <w:r w:rsidRPr="002A3486">
        <w:rPr>
          <w:rFonts w:ascii="Times New Roman" w:hAnsi="Times New Roman" w:cs="Times New Roman"/>
          <w:i/>
          <w:sz w:val="28"/>
          <w:szCs w:val="28"/>
        </w:rPr>
        <w:t>В процессе публичной презентации результатов проекта оценивается:</w:t>
      </w:r>
    </w:p>
    <w:bookmarkEnd w:id="1090"/>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качество защиты проекта (четкость и ясность изложения задачи;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убедительность рассуждений; последовательность в аргументации; логичность и оригинальность);</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качество письменного текста (соответствие плану, оформление работы, грамотность изложения);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F680C" w:rsidRPr="002A3486" w:rsidRDefault="009F680C" w:rsidP="0093641C">
      <w:pPr>
        <w:ind w:firstLine="578"/>
        <w:rPr>
          <w:rFonts w:ascii="Times New Roman" w:hAnsi="Times New Roman" w:cs="Times New Roman"/>
          <w:sz w:val="28"/>
          <w:szCs w:val="28"/>
        </w:rPr>
      </w:pPr>
    </w:p>
    <w:p w:rsidR="001B12BD" w:rsidRPr="002A3486" w:rsidRDefault="009F680C" w:rsidP="0093641C">
      <w:pPr>
        <w:ind w:firstLine="578"/>
        <w:jc w:val="center"/>
        <w:rPr>
          <w:rFonts w:ascii="Times New Roman" w:hAnsi="Times New Roman" w:cs="Times New Roman"/>
          <w:b/>
          <w:sz w:val="28"/>
          <w:szCs w:val="28"/>
        </w:rPr>
      </w:pPr>
      <w:bookmarkStart w:id="1091" w:name="sub_101976"/>
      <w:r w:rsidRPr="002A3486">
        <w:rPr>
          <w:rFonts w:ascii="Times New Roman" w:hAnsi="Times New Roman" w:cs="Times New Roman"/>
          <w:b/>
          <w:sz w:val="28"/>
          <w:szCs w:val="28"/>
        </w:rPr>
        <w:t>3. ОРГАНИЗАЦИОННЫЙ РАЗДЕЛ</w:t>
      </w:r>
    </w:p>
    <w:p w:rsidR="00B33533" w:rsidRPr="002A3486" w:rsidRDefault="00B33533" w:rsidP="0093641C">
      <w:pPr>
        <w:ind w:firstLine="578"/>
        <w:jc w:val="center"/>
        <w:rPr>
          <w:rFonts w:ascii="Times New Roman" w:hAnsi="Times New Roman" w:cs="Times New Roman"/>
          <w:b/>
          <w:sz w:val="28"/>
          <w:szCs w:val="28"/>
        </w:rPr>
      </w:pPr>
    </w:p>
    <w:p w:rsidR="009F680C" w:rsidRPr="002A3486" w:rsidRDefault="001B12BD" w:rsidP="0093641C">
      <w:pPr>
        <w:ind w:firstLine="578"/>
        <w:rPr>
          <w:rFonts w:ascii="Times New Roman" w:hAnsi="Times New Roman" w:cs="Times New Roman"/>
          <w:sz w:val="28"/>
          <w:szCs w:val="28"/>
          <w:u w:val="single"/>
        </w:rPr>
      </w:pPr>
      <w:bookmarkStart w:id="1092" w:name="sub_102051"/>
      <w:bookmarkEnd w:id="1091"/>
      <w:r w:rsidRPr="002A3486">
        <w:rPr>
          <w:rFonts w:ascii="Times New Roman" w:hAnsi="Times New Roman" w:cs="Times New Roman"/>
          <w:sz w:val="28"/>
          <w:szCs w:val="28"/>
          <w:u w:val="single"/>
        </w:rPr>
        <w:t xml:space="preserve">С целью разработки и реализации программы формирования УУД в образовательной организации </w:t>
      </w:r>
      <w:r w:rsidR="009F680C" w:rsidRPr="002A3486">
        <w:rPr>
          <w:rFonts w:ascii="Times New Roman" w:hAnsi="Times New Roman" w:cs="Times New Roman"/>
          <w:sz w:val="28"/>
          <w:szCs w:val="28"/>
          <w:u w:val="single"/>
        </w:rPr>
        <w:t>создана рабочая группа.</w:t>
      </w:r>
    </w:p>
    <w:p w:rsidR="007A3BE1" w:rsidRPr="002A3486" w:rsidRDefault="007A3BE1" w:rsidP="0093641C">
      <w:pPr>
        <w:ind w:firstLine="578"/>
        <w:rPr>
          <w:rFonts w:ascii="Times New Roman" w:hAnsi="Times New Roman" w:cs="Times New Roman"/>
          <w:sz w:val="28"/>
          <w:szCs w:val="28"/>
          <w:u w:val="single"/>
        </w:rPr>
      </w:pPr>
    </w:p>
    <w:p w:rsidR="001B12BD" w:rsidRPr="002A3486" w:rsidRDefault="009F680C" w:rsidP="0093641C">
      <w:pPr>
        <w:ind w:firstLine="578"/>
        <w:jc w:val="center"/>
        <w:rPr>
          <w:rFonts w:ascii="Times New Roman" w:hAnsi="Times New Roman" w:cs="Times New Roman"/>
          <w:b/>
          <w:i/>
          <w:sz w:val="28"/>
          <w:szCs w:val="28"/>
        </w:rPr>
      </w:pPr>
      <w:r w:rsidRPr="002A3486">
        <w:rPr>
          <w:rFonts w:ascii="Times New Roman" w:hAnsi="Times New Roman" w:cs="Times New Roman"/>
          <w:b/>
          <w:i/>
          <w:sz w:val="28"/>
          <w:szCs w:val="28"/>
        </w:rPr>
        <w:t>Направления деятельности рабочей группы</w:t>
      </w:r>
    </w:p>
    <w:p w:rsidR="009F680C" w:rsidRPr="002A3486" w:rsidRDefault="009F680C"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Деятельность рабочей группы осуще</w:t>
      </w:r>
      <w:r w:rsidRPr="002A3486">
        <w:rPr>
          <w:rFonts w:ascii="Times New Roman" w:hAnsi="Times New Roman" w:cs="Times New Roman"/>
          <w:sz w:val="28"/>
          <w:szCs w:val="28"/>
          <w:lang w:val="en-US"/>
        </w:rPr>
        <w:t>c</w:t>
      </w:r>
      <w:r w:rsidRPr="002A3486">
        <w:rPr>
          <w:rFonts w:ascii="Times New Roman" w:hAnsi="Times New Roman" w:cs="Times New Roman"/>
          <w:sz w:val="28"/>
          <w:szCs w:val="28"/>
        </w:rPr>
        <w:t>твляется по следующим основным направлениям:</w:t>
      </w:r>
    </w:p>
    <w:bookmarkEnd w:id="1092"/>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разработка плана координации деятельности учителей-предметников, нап</w:t>
      </w:r>
      <w:r w:rsidR="009F680C" w:rsidRPr="002A3486">
        <w:rPr>
          <w:rFonts w:ascii="Times New Roman" w:hAnsi="Times New Roman" w:cs="Times New Roman"/>
          <w:sz w:val="28"/>
          <w:szCs w:val="28"/>
        </w:rPr>
        <w:t>равленной на формирование УУД</w:t>
      </w:r>
      <w:r w:rsidR="001B12BD" w:rsidRPr="002A3486">
        <w:rPr>
          <w:rFonts w:ascii="Times New Roman" w:hAnsi="Times New Roman" w:cs="Times New Roman"/>
          <w:sz w:val="28"/>
          <w:szCs w:val="28"/>
        </w:rPr>
        <w:t xml:space="preserve">, выделение общих для всех предметов планируемых результатов в овладении познавательными, коммуникативными, регулятивными </w:t>
      </w:r>
      <w:r w:rsidR="009F680C" w:rsidRPr="002A3486">
        <w:rPr>
          <w:rFonts w:ascii="Times New Roman" w:hAnsi="Times New Roman" w:cs="Times New Roman"/>
          <w:sz w:val="28"/>
          <w:szCs w:val="28"/>
        </w:rPr>
        <w:t>УУД</w:t>
      </w:r>
      <w:r w:rsidR="001B12BD" w:rsidRPr="002A3486">
        <w:rPr>
          <w:rFonts w:ascii="Times New Roman" w:hAnsi="Times New Roman" w:cs="Times New Roman"/>
          <w:sz w:val="28"/>
          <w:szCs w:val="28"/>
        </w:rPr>
        <w:t>; определение образовательной предметности, которая может быть положена в основу работы по развитию УУД;</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определение этапов и форм постепенного усложнения деятельности учащихся по овладению УУД;</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УУД;</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организация и проведение систематических консультаций с педагогами- </w:t>
      </w:r>
      <w:r w:rsidR="001B12BD" w:rsidRPr="002A3486">
        <w:rPr>
          <w:rFonts w:ascii="Times New Roman" w:hAnsi="Times New Roman" w:cs="Times New Roman"/>
          <w:sz w:val="28"/>
          <w:szCs w:val="28"/>
        </w:rPr>
        <w:lastRenderedPageBreak/>
        <w:t>предметниками по проблемам, связанным с развитием УУД в образовательном процессе;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разъяснительной (просветительской работы) с родителями по проблемам развития УУД у обучающихся;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9F680C" w:rsidRPr="002A3486" w:rsidRDefault="009F680C" w:rsidP="0093641C">
      <w:pPr>
        <w:ind w:firstLine="578"/>
        <w:jc w:val="center"/>
        <w:rPr>
          <w:rFonts w:ascii="Times New Roman" w:hAnsi="Times New Roman" w:cs="Times New Roman"/>
          <w:b/>
          <w:i/>
          <w:sz w:val="28"/>
          <w:szCs w:val="28"/>
        </w:rPr>
      </w:pPr>
      <w:bookmarkStart w:id="1093" w:name="sub_102052"/>
      <w:r w:rsidRPr="002A3486">
        <w:rPr>
          <w:rFonts w:ascii="Times New Roman" w:hAnsi="Times New Roman" w:cs="Times New Roman"/>
          <w:b/>
          <w:i/>
          <w:sz w:val="28"/>
          <w:szCs w:val="28"/>
        </w:rPr>
        <w:t>Этапы работы рабочей группы</w:t>
      </w:r>
    </w:p>
    <w:p w:rsidR="009F680C" w:rsidRPr="002A3486" w:rsidRDefault="009F680C"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1. Подготовительный этап.</w:t>
      </w:r>
    </w:p>
    <w:bookmarkEnd w:id="1093"/>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 xml:space="preserve">На подготовительном этапе </w:t>
      </w:r>
      <w:r w:rsidR="005206B7" w:rsidRPr="002A3486">
        <w:rPr>
          <w:rFonts w:ascii="Times New Roman" w:hAnsi="Times New Roman" w:cs="Times New Roman"/>
          <w:i/>
          <w:sz w:val="28"/>
          <w:szCs w:val="28"/>
        </w:rPr>
        <w:t>рабочая группа проводит</w:t>
      </w:r>
      <w:r w:rsidRPr="002A3486">
        <w:rPr>
          <w:rFonts w:ascii="Times New Roman" w:hAnsi="Times New Roman" w:cs="Times New Roman"/>
          <w:i/>
          <w:sz w:val="28"/>
          <w:szCs w:val="28"/>
        </w:rPr>
        <w:t xml:space="preserve"> следующие аналитические работы:</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5206B7" w:rsidRPr="002A3486">
        <w:rPr>
          <w:rFonts w:ascii="Times New Roman" w:hAnsi="Times New Roman" w:cs="Times New Roman"/>
          <w:sz w:val="28"/>
          <w:szCs w:val="28"/>
        </w:rPr>
        <w:t>выявление и обсуждение</w:t>
      </w:r>
      <w:r w:rsidR="001B12BD" w:rsidRPr="002A3486">
        <w:rPr>
          <w:rFonts w:ascii="Times New Roman" w:hAnsi="Times New Roman" w:cs="Times New Roman"/>
          <w:sz w:val="28"/>
          <w:szCs w:val="28"/>
        </w:rPr>
        <w:t xml:space="preserve">, какие рекомендательные, теоретические, методические материалы могут быть использованы в </w:t>
      </w:r>
      <w:r w:rsidR="005206B7" w:rsidRPr="002A3486">
        <w:rPr>
          <w:rFonts w:ascii="Times New Roman" w:hAnsi="Times New Roman" w:cs="Times New Roman"/>
          <w:sz w:val="28"/>
          <w:szCs w:val="28"/>
        </w:rPr>
        <w:t xml:space="preserve">школе </w:t>
      </w:r>
      <w:r w:rsidR="001B12BD" w:rsidRPr="002A3486">
        <w:rPr>
          <w:rFonts w:ascii="Times New Roman" w:hAnsi="Times New Roman" w:cs="Times New Roman"/>
          <w:sz w:val="28"/>
          <w:szCs w:val="28"/>
        </w:rPr>
        <w:t>для наиболее эффективного выполнения задач программы формирования УУД;</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5206B7" w:rsidRPr="002A3486">
        <w:rPr>
          <w:rFonts w:ascii="Times New Roman" w:hAnsi="Times New Roman" w:cs="Times New Roman"/>
          <w:sz w:val="28"/>
          <w:szCs w:val="28"/>
        </w:rPr>
        <w:t>определение</w:t>
      </w:r>
      <w:r w:rsidR="001B12BD" w:rsidRPr="002A3486">
        <w:rPr>
          <w:rFonts w:ascii="Times New Roman" w:hAnsi="Times New Roman" w:cs="Times New Roman"/>
          <w:sz w:val="28"/>
          <w:szCs w:val="28"/>
        </w:rPr>
        <w:t xml:space="preserve"> состав</w:t>
      </w:r>
      <w:r w:rsidR="005206B7" w:rsidRPr="002A3486">
        <w:rPr>
          <w:rFonts w:ascii="Times New Roman" w:hAnsi="Times New Roman" w:cs="Times New Roman"/>
          <w:sz w:val="28"/>
          <w:szCs w:val="28"/>
        </w:rPr>
        <w:t>а</w:t>
      </w:r>
      <w:r w:rsidR="001B12BD" w:rsidRPr="002A3486">
        <w:rPr>
          <w:rFonts w:ascii="Times New Roman" w:hAnsi="Times New Roman" w:cs="Times New Roman"/>
          <w:sz w:val="28"/>
          <w:szCs w:val="28"/>
        </w:rPr>
        <w:t xml:space="preserve"> детей с особыми образовательными потребностями,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лиц, проявивших выдающиеся способности, детей с ОВЗ, а также возможности построения их индивидуальных образовательных траекторий;</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5206B7" w:rsidRPr="002A3486">
        <w:rPr>
          <w:rFonts w:ascii="Times New Roman" w:hAnsi="Times New Roman" w:cs="Times New Roman"/>
          <w:sz w:val="28"/>
          <w:szCs w:val="28"/>
        </w:rPr>
        <w:t>анализ результатов</w:t>
      </w:r>
      <w:r w:rsidR="001B12BD" w:rsidRPr="002A3486">
        <w:rPr>
          <w:rFonts w:ascii="Times New Roman" w:hAnsi="Times New Roman" w:cs="Times New Roman"/>
          <w:sz w:val="28"/>
          <w:szCs w:val="28"/>
        </w:rPr>
        <w:t xml:space="preserve"> </w:t>
      </w:r>
      <w:r w:rsidR="005206B7" w:rsidRPr="002A3486">
        <w:rPr>
          <w:rFonts w:ascii="Times New Roman" w:hAnsi="Times New Roman" w:cs="Times New Roman"/>
          <w:sz w:val="28"/>
          <w:szCs w:val="28"/>
        </w:rPr>
        <w:t>об</w:t>
      </w:r>
      <w:r w:rsidR="001B12BD" w:rsidRPr="002A3486">
        <w:rPr>
          <w:rFonts w:ascii="Times New Roman" w:hAnsi="Times New Roman" w:cs="Times New Roman"/>
          <w:sz w:val="28"/>
          <w:szCs w:val="28"/>
        </w:rPr>
        <w:t>уча</w:t>
      </w:r>
      <w:r w:rsidR="005206B7" w:rsidRPr="002A3486">
        <w:rPr>
          <w:rFonts w:ascii="Times New Roman" w:hAnsi="Times New Roman" w:cs="Times New Roman"/>
          <w:sz w:val="28"/>
          <w:szCs w:val="28"/>
        </w:rPr>
        <w:t>ю</w:t>
      </w:r>
      <w:r w:rsidR="001B12BD" w:rsidRPr="002A3486">
        <w:rPr>
          <w:rFonts w:ascii="Times New Roman" w:hAnsi="Times New Roman" w:cs="Times New Roman"/>
          <w:sz w:val="28"/>
          <w:szCs w:val="28"/>
        </w:rPr>
        <w:t>щихся по линии развития УУД на предыдущем уровне;</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5206B7" w:rsidRPr="002A3486">
        <w:rPr>
          <w:rFonts w:ascii="Times New Roman" w:hAnsi="Times New Roman" w:cs="Times New Roman"/>
          <w:sz w:val="28"/>
          <w:szCs w:val="28"/>
        </w:rPr>
        <w:t>анализ и обсуждение</w:t>
      </w:r>
      <w:r w:rsidR="001B12BD" w:rsidRPr="002A3486">
        <w:rPr>
          <w:rFonts w:ascii="Times New Roman" w:hAnsi="Times New Roman" w:cs="Times New Roman"/>
          <w:sz w:val="28"/>
          <w:szCs w:val="28"/>
        </w:rPr>
        <w:t xml:space="preserve"> опыт</w:t>
      </w:r>
      <w:r w:rsidR="005206B7" w:rsidRPr="002A3486">
        <w:rPr>
          <w:rFonts w:ascii="Times New Roman" w:hAnsi="Times New Roman" w:cs="Times New Roman"/>
          <w:sz w:val="28"/>
          <w:szCs w:val="28"/>
        </w:rPr>
        <w:t>а</w:t>
      </w:r>
      <w:r w:rsidR="001B12BD" w:rsidRPr="002A3486">
        <w:rPr>
          <w:rFonts w:ascii="Times New Roman" w:hAnsi="Times New Roman" w:cs="Times New Roman"/>
          <w:sz w:val="28"/>
          <w:szCs w:val="28"/>
        </w:rPr>
        <w:t xml:space="preserve"> применения успешных практик,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использованием информационных ресурсов </w:t>
      </w:r>
      <w:r w:rsidR="005206B7" w:rsidRPr="002A3486">
        <w:rPr>
          <w:rFonts w:ascii="Times New Roman" w:hAnsi="Times New Roman" w:cs="Times New Roman"/>
          <w:sz w:val="28"/>
          <w:szCs w:val="28"/>
        </w:rPr>
        <w:t>школы</w:t>
      </w:r>
      <w:r w:rsidR="001B12BD" w:rsidRPr="002A3486">
        <w:rPr>
          <w:rFonts w:ascii="Times New Roman" w:hAnsi="Times New Roman" w:cs="Times New Roman"/>
          <w:sz w:val="28"/>
          <w:szCs w:val="28"/>
        </w:rPr>
        <w:t>.</w:t>
      </w:r>
    </w:p>
    <w:p w:rsidR="005206B7" w:rsidRPr="002A3486" w:rsidRDefault="005206B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2.</w:t>
      </w:r>
      <w:r w:rsidRPr="002A3486">
        <w:rPr>
          <w:rFonts w:ascii="Times New Roman" w:hAnsi="Times New Roman" w:cs="Times New Roman"/>
          <w:b/>
          <w:i/>
          <w:sz w:val="28"/>
          <w:szCs w:val="28"/>
          <w:lang w:val="en-US"/>
        </w:rPr>
        <w:t> </w:t>
      </w:r>
      <w:r w:rsidRPr="002A3486">
        <w:rPr>
          <w:rFonts w:ascii="Times New Roman" w:hAnsi="Times New Roman" w:cs="Times New Roman"/>
          <w:b/>
          <w:i/>
          <w:sz w:val="28"/>
          <w:szCs w:val="28"/>
        </w:rPr>
        <w:t>Основной этап.</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На основном этапе </w:t>
      </w:r>
      <w:r w:rsidR="005206B7" w:rsidRPr="002A3486">
        <w:rPr>
          <w:rFonts w:ascii="Times New Roman" w:hAnsi="Times New Roman" w:cs="Times New Roman"/>
          <w:sz w:val="28"/>
          <w:szCs w:val="28"/>
        </w:rPr>
        <w:t>проводит</w:t>
      </w:r>
      <w:r w:rsidRPr="002A3486">
        <w:rPr>
          <w:rFonts w:ascii="Times New Roman" w:hAnsi="Times New Roman" w:cs="Times New Roman"/>
          <w:sz w:val="28"/>
          <w:szCs w:val="28"/>
        </w:rPr>
        <w:t>ся работа по разработке общей стратегии развития УУД, организации и механиз</w:t>
      </w:r>
      <w:r w:rsidR="005206B7" w:rsidRPr="002A3486">
        <w:rPr>
          <w:rFonts w:ascii="Times New Roman" w:hAnsi="Times New Roman" w:cs="Times New Roman"/>
          <w:sz w:val="28"/>
          <w:szCs w:val="28"/>
        </w:rPr>
        <w:t>ма реализации задач программы, описание специальных требований</w:t>
      </w:r>
      <w:r w:rsidRPr="002A3486">
        <w:rPr>
          <w:rFonts w:ascii="Times New Roman" w:hAnsi="Times New Roman" w:cs="Times New Roman"/>
          <w:sz w:val="28"/>
          <w:szCs w:val="28"/>
        </w:rPr>
        <w:t xml:space="preserve"> к условиям реализации программы развития УУД.</w:t>
      </w:r>
    </w:p>
    <w:p w:rsidR="005206B7" w:rsidRPr="002A3486" w:rsidRDefault="005206B7"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3. Заключительный этап.</w:t>
      </w:r>
    </w:p>
    <w:p w:rsidR="001B12BD" w:rsidRPr="002A3486" w:rsidRDefault="005206B7"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 заключительном этапе проводит</w:t>
      </w:r>
      <w:r w:rsidR="001B12BD" w:rsidRPr="002A3486">
        <w:rPr>
          <w:rFonts w:ascii="Times New Roman" w:hAnsi="Times New Roman" w:cs="Times New Roman"/>
          <w:sz w:val="28"/>
          <w:szCs w:val="28"/>
        </w:rPr>
        <w:t>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B12BD" w:rsidRPr="002A3486" w:rsidRDefault="005206B7" w:rsidP="0093641C">
      <w:pPr>
        <w:ind w:firstLine="578"/>
        <w:rPr>
          <w:rFonts w:ascii="Times New Roman" w:hAnsi="Times New Roman" w:cs="Times New Roman"/>
          <w:sz w:val="28"/>
          <w:szCs w:val="28"/>
        </w:rPr>
      </w:pPr>
      <w:bookmarkStart w:id="1094" w:name="sub_102053"/>
      <w:r w:rsidRPr="002A3486">
        <w:rPr>
          <w:rFonts w:ascii="Times New Roman" w:hAnsi="Times New Roman" w:cs="Times New Roman"/>
          <w:sz w:val="28"/>
          <w:szCs w:val="28"/>
          <w:lang w:val="en-US"/>
        </w:rPr>
        <w:t>C</w:t>
      </w:r>
      <w:r w:rsidR="001B12BD" w:rsidRPr="002A3486">
        <w:rPr>
          <w:rFonts w:ascii="Times New Roman" w:hAnsi="Times New Roman" w:cs="Times New Roman"/>
          <w:sz w:val="28"/>
          <w:szCs w:val="28"/>
        </w:rPr>
        <w:t>оотнесени</w:t>
      </w:r>
      <w:r w:rsidRPr="002A3486">
        <w:rPr>
          <w:rFonts w:ascii="Times New Roman" w:hAnsi="Times New Roman" w:cs="Times New Roman"/>
          <w:sz w:val="28"/>
          <w:szCs w:val="28"/>
        </w:rPr>
        <w:t>е</w:t>
      </w:r>
      <w:r w:rsidR="001B12BD" w:rsidRPr="002A3486">
        <w:rPr>
          <w:rFonts w:ascii="Times New Roman" w:hAnsi="Times New Roman" w:cs="Times New Roman"/>
          <w:sz w:val="28"/>
          <w:szCs w:val="28"/>
        </w:rPr>
        <w:t xml:space="preserve"> формирования метапредметных результатов с рабочими программами по учебным предметам</w:t>
      </w:r>
      <w:r w:rsidRPr="002A3486">
        <w:rPr>
          <w:rFonts w:ascii="Times New Roman" w:hAnsi="Times New Roman" w:cs="Times New Roman"/>
          <w:sz w:val="28"/>
          <w:szCs w:val="28"/>
        </w:rPr>
        <w:t xml:space="preserve"> относится к компетенции методического совета</w:t>
      </w:r>
      <w:r w:rsidR="001B12BD" w:rsidRPr="002A3486">
        <w:rPr>
          <w:rFonts w:ascii="Times New Roman" w:hAnsi="Times New Roman" w:cs="Times New Roman"/>
          <w:sz w:val="28"/>
          <w:szCs w:val="28"/>
        </w:rPr>
        <w:t>.</w:t>
      </w:r>
    </w:p>
    <w:p w:rsidR="001B12BD" w:rsidRPr="002A3486" w:rsidRDefault="001B17C7" w:rsidP="0093641C">
      <w:pPr>
        <w:ind w:firstLine="578"/>
        <w:rPr>
          <w:rFonts w:ascii="Times New Roman" w:hAnsi="Times New Roman" w:cs="Times New Roman"/>
          <w:b/>
          <w:sz w:val="28"/>
          <w:szCs w:val="28"/>
        </w:rPr>
      </w:pPr>
      <w:bookmarkStart w:id="1095" w:name="sub_1026"/>
      <w:bookmarkEnd w:id="1094"/>
      <w:r w:rsidRPr="002A3486">
        <w:rPr>
          <w:rFonts w:ascii="Times New Roman" w:hAnsi="Times New Roman" w:cs="Times New Roman"/>
          <w:sz w:val="28"/>
          <w:szCs w:val="28"/>
        </w:rPr>
        <w:br w:type="page"/>
      </w:r>
      <w:r w:rsidR="005206B7" w:rsidRPr="002A3486">
        <w:rPr>
          <w:rFonts w:ascii="Times New Roman" w:hAnsi="Times New Roman" w:cs="Times New Roman"/>
          <w:b/>
          <w:sz w:val="28"/>
          <w:szCs w:val="28"/>
        </w:rPr>
        <w:lastRenderedPageBreak/>
        <w:t>2.3. </w:t>
      </w:r>
      <w:r w:rsidR="001859B4" w:rsidRPr="002A3486">
        <w:rPr>
          <w:rFonts w:ascii="Times New Roman" w:hAnsi="Times New Roman" w:cs="Times New Roman"/>
          <w:b/>
          <w:sz w:val="28"/>
          <w:szCs w:val="28"/>
        </w:rPr>
        <w:t>РАБОЧАЯ ПРОГРАММА ВОСПИТАНИЯ</w:t>
      </w:r>
    </w:p>
    <w:p w:rsidR="00B33533" w:rsidRPr="002A3486" w:rsidRDefault="00B33533" w:rsidP="0093641C">
      <w:pPr>
        <w:widowControl/>
        <w:autoSpaceDE/>
        <w:autoSpaceDN/>
        <w:adjustRightInd/>
        <w:ind w:firstLine="578"/>
        <w:rPr>
          <w:rFonts w:ascii="Times New Roman" w:hAnsi="Times New Roman" w:cs="Times New Roman"/>
          <w:iCs/>
          <w:sz w:val="28"/>
          <w:szCs w:val="28"/>
          <w:lang w:eastAsia="en-US"/>
        </w:rPr>
      </w:pPr>
      <w:bookmarkStart w:id="1096" w:name="sub_102054"/>
      <w:bookmarkEnd w:id="1095"/>
    </w:p>
    <w:p w:rsidR="005206B7" w:rsidRPr="002A3486" w:rsidRDefault="005206B7" w:rsidP="0093641C">
      <w:pPr>
        <w:widowControl/>
        <w:autoSpaceDE/>
        <w:autoSpaceDN/>
        <w:adjustRightInd/>
        <w:ind w:firstLine="578"/>
        <w:rPr>
          <w:rFonts w:ascii="Times New Roman" w:hAnsi="Times New Roman" w:cs="Times New Roman"/>
          <w:iCs/>
          <w:sz w:val="28"/>
          <w:szCs w:val="28"/>
          <w:lang w:eastAsia="en-US"/>
        </w:rPr>
      </w:pPr>
      <w:r w:rsidRPr="002A3486">
        <w:rPr>
          <w:rFonts w:ascii="Times New Roman" w:hAnsi="Times New Roman" w:cs="Times New Roman"/>
          <w:iCs/>
          <w:sz w:val="28"/>
          <w:szCs w:val="28"/>
          <w:lang w:eastAsia="en-US"/>
        </w:rPr>
        <w:t>Рабочая программа воспитания (далее – Программа воспитания) соответствует требованиям ФГОС ООО.</w:t>
      </w:r>
    </w:p>
    <w:p w:rsidR="005206B7" w:rsidRPr="002A3486" w:rsidRDefault="005206B7" w:rsidP="0093641C">
      <w:pPr>
        <w:widowControl/>
        <w:autoSpaceDE/>
        <w:autoSpaceDN/>
        <w:adjustRightInd/>
        <w:ind w:firstLine="578"/>
        <w:rPr>
          <w:rFonts w:ascii="Times New Roman" w:hAnsi="Times New Roman" w:cs="Times New Roman"/>
          <w:i/>
          <w:sz w:val="28"/>
          <w:szCs w:val="28"/>
          <w:lang w:eastAsia="en-US"/>
        </w:rPr>
      </w:pPr>
      <w:r w:rsidRPr="002A3486">
        <w:rPr>
          <w:rFonts w:ascii="Times New Roman" w:hAnsi="Times New Roman" w:cs="Times New Roman"/>
          <w:i/>
          <w:iCs/>
          <w:sz w:val="28"/>
          <w:szCs w:val="28"/>
          <w:lang w:eastAsia="en-US"/>
        </w:rPr>
        <w:t>Рабочая программа воспитания разработана на основе федеральной рабочей программы воспитания (</w:t>
      </w:r>
      <w:r w:rsidRPr="002A3486">
        <w:rPr>
          <w:rFonts w:ascii="Times New Roman" w:hAnsi="Times New Roman" w:cs="Times New Roman"/>
          <w:i/>
          <w:sz w:val="28"/>
          <w:szCs w:val="28"/>
          <w:lang w:eastAsia="en-US"/>
        </w:rPr>
        <w:t>п. 26 «Федеральная рабочая программа воспитания» Федеральной образовательной программы ООО).</w:t>
      </w:r>
    </w:p>
    <w:p w:rsidR="005206B7" w:rsidRPr="002A3486" w:rsidRDefault="005206B7"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w:t>
      </w:r>
      <w:r w:rsidR="007B3641" w:rsidRPr="002A3486">
        <w:rPr>
          <w:rFonts w:ascii="Times New Roman" w:hAnsi="Times New Roman" w:cs="Times New Roman"/>
          <w:sz w:val="28"/>
          <w:szCs w:val="28"/>
        </w:rPr>
        <w:t xml:space="preserve">начального общего, среднего общего </w:t>
      </w:r>
      <w:r w:rsidRPr="002A3486">
        <w:rPr>
          <w:rFonts w:ascii="Times New Roman" w:hAnsi="Times New Roman" w:cs="Times New Roman"/>
          <w:sz w:val="28"/>
          <w:szCs w:val="28"/>
        </w:rPr>
        <w:t>образования.</w:t>
      </w:r>
    </w:p>
    <w:p w:rsidR="001B12BD" w:rsidRPr="002A3486" w:rsidRDefault="001B12BD" w:rsidP="0093641C">
      <w:pPr>
        <w:ind w:firstLine="578"/>
        <w:rPr>
          <w:rFonts w:ascii="Times New Roman" w:hAnsi="Times New Roman" w:cs="Times New Roman"/>
          <w:b/>
          <w:i/>
          <w:sz w:val="28"/>
          <w:szCs w:val="28"/>
        </w:rPr>
      </w:pPr>
      <w:bookmarkStart w:id="1097" w:name="sub_102059"/>
      <w:bookmarkEnd w:id="1096"/>
      <w:r w:rsidRPr="002A3486">
        <w:rPr>
          <w:rFonts w:ascii="Times New Roman" w:hAnsi="Times New Roman" w:cs="Times New Roman"/>
          <w:b/>
          <w:i/>
          <w:sz w:val="28"/>
          <w:szCs w:val="28"/>
        </w:rPr>
        <w:t>Программа воспитания:</w:t>
      </w:r>
    </w:p>
    <w:bookmarkEnd w:id="1097"/>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советов обучающихся, советов родителей (законных представителей);</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5206B7" w:rsidRPr="002A3486" w:rsidRDefault="005206B7" w:rsidP="0093641C">
      <w:pPr>
        <w:ind w:firstLine="578"/>
        <w:rPr>
          <w:rFonts w:ascii="Times New Roman" w:hAnsi="Times New Roman" w:cs="Times New Roman"/>
          <w:sz w:val="28"/>
          <w:szCs w:val="28"/>
        </w:rPr>
      </w:pPr>
      <w:bookmarkStart w:id="1098" w:name="sub_102055"/>
      <w:r w:rsidRPr="002A3486">
        <w:rPr>
          <w:rFonts w:ascii="Times New Roman" w:hAnsi="Times New Roman" w:cs="Times New Roman"/>
          <w:i/>
          <w:sz w:val="28"/>
          <w:szCs w:val="28"/>
        </w:rPr>
        <w:t>Программа воспитания включает три раздела: целевой, содержательный, организационный.</w:t>
      </w:r>
    </w:p>
    <w:p w:rsidR="005206B7" w:rsidRPr="002A3486" w:rsidRDefault="005206B7"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5206B7" w:rsidRPr="002A3486" w:rsidRDefault="005206B7" w:rsidP="0093641C">
      <w:pPr>
        <w:ind w:firstLine="578"/>
        <w:rPr>
          <w:rFonts w:ascii="Times New Roman" w:hAnsi="Times New Roman" w:cs="Times New Roman"/>
          <w:i/>
          <w:sz w:val="28"/>
          <w:szCs w:val="28"/>
        </w:rPr>
      </w:pPr>
    </w:p>
    <w:p w:rsidR="001B12BD" w:rsidRPr="002A3486" w:rsidRDefault="00B33533"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1</w:t>
      </w:r>
      <w:r w:rsidR="007B3641" w:rsidRPr="002A3486">
        <w:rPr>
          <w:rFonts w:ascii="Times New Roman" w:hAnsi="Times New Roman" w:cs="Times New Roman"/>
          <w:b/>
          <w:sz w:val="28"/>
          <w:szCs w:val="28"/>
        </w:rPr>
        <w:t>. </w:t>
      </w:r>
      <w:r w:rsidR="005206B7" w:rsidRPr="002A3486">
        <w:rPr>
          <w:rFonts w:ascii="Times New Roman" w:hAnsi="Times New Roman" w:cs="Times New Roman"/>
          <w:b/>
          <w:sz w:val="28"/>
          <w:szCs w:val="28"/>
        </w:rPr>
        <w:t>ЦЕЛЕВОЙ РАЗДЕЛ</w:t>
      </w:r>
    </w:p>
    <w:p w:rsidR="00B33533" w:rsidRPr="002A3486" w:rsidRDefault="00B33533" w:rsidP="0093641C">
      <w:pPr>
        <w:ind w:firstLine="578"/>
        <w:rPr>
          <w:rFonts w:ascii="Times New Roman" w:hAnsi="Times New Roman" w:cs="Times New Roman"/>
          <w:b/>
          <w:sz w:val="28"/>
          <w:szCs w:val="28"/>
        </w:rPr>
      </w:pPr>
      <w:bookmarkStart w:id="1099" w:name="sub_102062"/>
      <w:bookmarkEnd w:id="1098"/>
      <w:r w:rsidRPr="002A3486">
        <w:rPr>
          <w:rFonts w:ascii="Times New Roman" w:hAnsi="Times New Roman" w:cs="Times New Roman"/>
          <w:b/>
          <w:sz w:val="28"/>
          <w:szCs w:val="28"/>
        </w:rPr>
        <w:t>1.1. Цель и задачи воспитания</w:t>
      </w:r>
    </w:p>
    <w:p w:rsidR="00540811"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2A3486">
        <w:rPr>
          <w:rStyle w:val="a4"/>
          <w:rFonts w:ascii="Times New Roman" w:hAnsi="Times New Roman"/>
          <w:b w:val="0"/>
          <w:color w:val="auto"/>
          <w:sz w:val="28"/>
          <w:szCs w:val="28"/>
        </w:rPr>
        <w:t>Конституции</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 xml:space="preserve">Российской Федерации. Эти ценности и нормы определяют инвариантное содержание воспитания обучающихся.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Вариативный компонент содержания воспитания обучающихся включает </w:t>
      </w:r>
      <w:r w:rsidRPr="002A3486">
        <w:rPr>
          <w:rFonts w:ascii="Times New Roman" w:hAnsi="Times New Roman" w:cs="Times New Roman"/>
          <w:sz w:val="28"/>
          <w:szCs w:val="28"/>
        </w:rPr>
        <w:lastRenderedPageBreak/>
        <w:t>духовно-нравственные ценности культуры, традиционных религий народов России.</w:t>
      </w:r>
    </w:p>
    <w:p w:rsidR="00540811" w:rsidRPr="002A3486" w:rsidRDefault="001B12BD" w:rsidP="0093641C">
      <w:pPr>
        <w:ind w:firstLine="578"/>
        <w:rPr>
          <w:rFonts w:ascii="Times New Roman" w:hAnsi="Times New Roman" w:cs="Times New Roman"/>
          <w:sz w:val="28"/>
          <w:szCs w:val="28"/>
        </w:rPr>
      </w:pPr>
      <w:bookmarkStart w:id="1100" w:name="sub_102063"/>
      <w:bookmarkEnd w:id="1099"/>
      <w:r w:rsidRPr="002A3486">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1B12BD" w:rsidRPr="002A3486" w:rsidRDefault="001B12BD"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40811" w:rsidRPr="002A3486" w:rsidRDefault="00540811" w:rsidP="0093641C">
      <w:pPr>
        <w:ind w:firstLine="578"/>
        <w:rPr>
          <w:rFonts w:ascii="Times New Roman" w:hAnsi="Times New Roman" w:cs="Times New Roman"/>
          <w:i/>
          <w:sz w:val="28"/>
          <w:szCs w:val="28"/>
        </w:rPr>
      </w:pPr>
      <w:r w:rsidRPr="002A3486">
        <w:rPr>
          <w:rFonts w:ascii="Times New Roman" w:hAnsi="Times New Roman" w:cs="Times New Roman"/>
          <w:b/>
          <w:i/>
          <w:sz w:val="28"/>
          <w:szCs w:val="28"/>
        </w:rPr>
        <w:t>Цель воспитания обучающихся:</w:t>
      </w:r>
    </w:p>
    <w:bookmarkEnd w:id="1100"/>
    <w:p w:rsidR="001B12BD"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40811"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1101" w:name="sub_102068"/>
      <w:r w:rsidR="00B33533" w:rsidRPr="002A3486">
        <w:rPr>
          <w:rFonts w:ascii="Times New Roman" w:hAnsi="Times New Roman" w:cs="Times New Roman"/>
          <w:sz w:val="28"/>
          <w:szCs w:val="28"/>
        </w:rPr>
        <w:t>ии, природе и окружающей среде.</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Задачи воспитания:</w:t>
      </w:r>
    </w:p>
    <w:bookmarkEnd w:id="1101"/>
    <w:p w:rsidR="001B12BD" w:rsidRPr="002A3486" w:rsidRDefault="0054081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B12BD" w:rsidRPr="002A3486" w:rsidRDefault="0054081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1B12BD" w:rsidRPr="002A3486" w:rsidRDefault="0054081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40811" w:rsidRPr="002A3486" w:rsidRDefault="0054081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w:t>
      </w:r>
      <w:r w:rsidR="001B12BD" w:rsidRPr="002A3486">
        <w:rPr>
          <w:rStyle w:val="a4"/>
          <w:rFonts w:ascii="Times New Roman" w:hAnsi="Times New Roman"/>
          <w:b w:val="0"/>
          <w:color w:val="auto"/>
          <w:sz w:val="28"/>
          <w:szCs w:val="28"/>
        </w:rPr>
        <w:t>ФГОС ООО</w:t>
      </w:r>
      <w:r w:rsidR="001B12BD" w:rsidRPr="002A3486">
        <w:rPr>
          <w:rFonts w:ascii="Times New Roman" w:hAnsi="Times New Roman" w:cs="Times New Roman"/>
          <w:sz w:val="28"/>
          <w:szCs w:val="28"/>
        </w:rPr>
        <w:t>.</w:t>
      </w:r>
    </w:p>
    <w:p w:rsidR="00540811" w:rsidRPr="002A3486" w:rsidRDefault="00540811"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Личностные результаты освоения обучающимися образовательных программ включают:</w:t>
      </w:r>
    </w:p>
    <w:p w:rsidR="007B3641"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осознание российской гражданской идентичности; </w:t>
      </w:r>
    </w:p>
    <w:p w:rsidR="001B12BD" w:rsidRPr="002A3486" w:rsidRDefault="007B364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540811"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наличие мотивации к целенаправленной социально значимой деятельности; </w:t>
      </w:r>
    </w:p>
    <w:p w:rsidR="001B12BD" w:rsidRPr="002A3486" w:rsidRDefault="0054081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540811" w:rsidRPr="002A3486" w:rsidRDefault="00540811" w:rsidP="0093641C">
      <w:pPr>
        <w:ind w:firstLine="578"/>
        <w:rPr>
          <w:rFonts w:ascii="Times New Roman" w:hAnsi="Times New Roman" w:cs="Times New Roman"/>
          <w:sz w:val="28"/>
          <w:szCs w:val="28"/>
        </w:rPr>
      </w:pPr>
    </w:p>
    <w:p w:rsidR="00B33533" w:rsidRPr="002A3486" w:rsidRDefault="00B33533"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1.2. Подходы и принципы планирования и организации воспитательной деятельности</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Воспитательная деятельность в образовательной организации планируется </w:t>
      </w:r>
      <w:r w:rsidRPr="002A3486">
        <w:rPr>
          <w:rFonts w:ascii="Times New Roman" w:hAnsi="Times New Roman" w:cs="Times New Roman"/>
          <w:sz w:val="28"/>
          <w:szCs w:val="28"/>
        </w:rPr>
        <w:lastRenderedPageBreak/>
        <w:t xml:space="preserve">и осуществляется </w:t>
      </w:r>
      <w:r w:rsidRPr="002A3486">
        <w:rPr>
          <w:rFonts w:ascii="Times New Roman" w:hAnsi="Times New Roman" w:cs="Times New Roman"/>
          <w:i/>
          <w:sz w:val="28"/>
          <w:szCs w:val="28"/>
        </w:rPr>
        <w:t>на основе следующих подходов</w:t>
      </w:r>
      <w:r w:rsidRPr="002A3486">
        <w:rPr>
          <w:rFonts w:ascii="Times New Roman" w:hAnsi="Times New Roman" w:cs="Times New Roman"/>
          <w:sz w:val="28"/>
          <w:szCs w:val="28"/>
        </w:rPr>
        <w:t>:</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 xml:space="preserve">аксиологического,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антропологического,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культурно-исторического,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системно-деятельностного,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личностно-ориентированного </w:t>
      </w:r>
    </w:p>
    <w:p w:rsidR="00B33533" w:rsidRPr="002A3486" w:rsidRDefault="00B33533"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 xml:space="preserve">и с учётом принципов воспитания: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гуманистической направленности воспитания,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совместной деятельности детей и взрослых,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следования нравственному примеру,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безопасной жизнедеятельности,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 инклюзивности, </w:t>
      </w:r>
    </w:p>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возрастосообразности.</w:t>
      </w:r>
    </w:p>
    <w:p w:rsidR="00540811" w:rsidRPr="002A3486" w:rsidRDefault="00540811" w:rsidP="0093641C">
      <w:pPr>
        <w:ind w:firstLine="578"/>
        <w:rPr>
          <w:rFonts w:ascii="Times New Roman" w:hAnsi="Times New Roman" w:cs="Times New Roman"/>
          <w:sz w:val="28"/>
          <w:szCs w:val="28"/>
        </w:rPr>
      </w:pPr>
      <w:bookmarkStart w:id="1102" w:name="sub_102070"/>
    </w:p>
    <w:p w:rsidR="001B12BD" w:rsidRPr="002A3486" w:rsidRDefault="00B33533" w:rsidP="0093641C">
      <w:pPr>
        <w:ind w:firstLine="578"/>
        <w:rPr>
          <w:rFonts w:ascii="Times New Roman" w:hAnsi="Times New Roman" w:cs="Times New Roman"/>
          <w:b/>
          <w:sz w:val="28"/>
          <w:szCs w:val="28"/>
        </w:rPr>
      </w:pPr>
      <w:bookmarkStart w:id="1103" w:name="sub_102065"/>
      <w:bookmarkEnd w:id="1102"/>
      <w:r w:rsidRPr="002A3486">
        <w:rPr>
          <w:rFonts w:ascii="Times New Roman" w:hAnsi="Times New Roman" w:cs="Times New Roman"/>
          <w:b/>
          <w:sz w:val="28"/>
          <w:szCs w:val="28"/>
        </w:rPr>
        <w:t>1.3.</w:t>
      </w:r>
      <w:r w:rsidR="00540811" w:rsidRPr="002A3486">
        <w:rPr>
          <w:rFonts w:ascii="Times New Roman" w:hAnsi="Times New Roman" w:cs="Times New Roman"/>
          <w:b/>
          <w:sz w:val="28"/>
          <w:szCs w:val="28"/>
        </w:rPr>
        <w:t> Направления воспитания</w:t>
      </w:r>
    </w:p>
    <w:p w:rsidR="001B12BD" w:rsidRPr="002A3486" w:rsidRDefault="001B12BD" w:rsidP="0093641C">
      <w:pPr>
        <w:ind w:firstLine="578"/>
        <w:rPr>
          <w:rFonts w:ascii="Times New Roman" w:hAnsi="Times New Roman" w:cs="Times New Roman"/>
          <w:sz w:val="28"/>
          <w:szCs w:val="28"/>
        </w:rPr>
      </w:pPr>
      <w:bookmarkStart w:id="1104" w:name="sub_102071"/>
      <w:bookmarkEnd w:id="1103"/>
      <w:r w:rsidRPr="002A3486">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в части:</w:t>
      </w:r>
    </w:p>
    <w:p w:rsidR="001B17C7" w:rsidRPr="002A3486" w:rsidRDefault="001B17C7" w:rsidP="0093641C">
      <w:pPr>
        <w:ind w:firstLine="578"/>
        <w:rPr>
          <w:rFonts w:ascii="Times New Roman" w:hAnsi="Times New Roman" w:cs="Times New Roman"/>
          <w:sz w:val="28"/>
          <w:szCs w:val="28"/>
        </w:rPr>
      </w:pPr>
      <w:bookmarkStart w:id="1105" w:name="sub_102066"/>
      <w:bookmarkEnd w:id="1104"/>
      <w:r w:rsidRPr="002A3486">
        <w:rPr>
          <w:rFonts w:ascii="Times New Roman" w:hAnsi="Times New Roman" w:cs="Times New Roman"/>
          <w:sz w:val="28"/>
          <w:szCs w:val="28"/>
        </w:rPr>
        <w:t>1)</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Гражданского воспитания</w:t>
      </w:r>
      <w:r w:rsidRPr="002A3486">
        <w:rPr>
          <w:rFonts w:ascii="Times New Roman" w:hAnsi="Times New Roman" w:cs="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2)</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Патриотического воспитания</w:t>
      </w:r>
      <w:r w:rsidRPr="002A3486">
        <w:rPr>
          <w:rFonts w:ascii="Times New Roman" w:hAnsi="Times New Roman" w:cs="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3)</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Духовно-нравственного воспитания</w:t>
      </w:r>
      <w:r w:rsidRPr="002A3486">
        <w:rPr>
          <w:rFonts w:ascii="Times New Roman" w:hAnsi="Times New Roman" w:cs="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4)</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Эстетического воспитания</w:t>
      </w:r>
      <w:r w:rsidRPr="002A3486">
        <w:rPr>
          <w:rFonts w:ascii="Times New Roman" w:hAnsi="Times New Roman" w:cs="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5)</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Физического воспитания</w:t>
      </w:r>
      <w:r w:rsidRPr="002A3486">
        <w:rPr>
          <w:rFonts w:ascii="Times New Roman" w:hAnsi="Times New Roman" w:cs="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6)</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Трудового воспитания</w:t>
      </w:r>
      <w:r w:rsidRPr="002A3486">
        <w:rPr>
          <w:rFonts w:ascii="Times New Roman" w:hAnsi="Times New Roman" w:cs="Times New Roman"/>
          <w:sz w:val="28"/>
          <w:szCs w:val="28"/>
        </w:rPr>
        <w:t>, основанного на воспитании уважения к труду, трудящимся, результатам труда (своего и других людей), ориентации на трудо</w:t>
      </w:r>
      <w:r w:rsidRPr="002A3486">
        <w:rPr>
          <w:rFonts w:ascii="Times New Roman" w:hAnsi="Times New Roman" w:cs="Times New Roman"/>
          <w:sz w:val="28"/>
          <w:szCs w:val="28"/>
        </w:rPr>
        <w:lastRenderedPageBreak/>
        <w:t>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7)</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Экологического воспитания</w:t>
      </w:r>
      <w:r w:rsidRPr="002A3486">
        <w:rPr>
          <w:rFonts w:ascii="Times New Roman" w:hAnsi="Times New Roman" w:cs="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B17C7" w:rsidRPr="002A3486" w:rsidRDefault="001B17C7" w:rsidP="0093641C">
      <w:pPr>
        <w:ind w:firstLine="578"/>
        <w:rPr>
          <w:rFonts w:ascii="Times New Roman" w:hAnsi="Times New Roman" w:cs="Times New Roman"/>
          <w:sz w:val="28"/>
          <w:szCs w:val="28"/>
        </w:rPr>
      </w:pPr>
      <w:r w:rsidRPr="002A3486">
        <w:rPr>
          <w:rFonts w:ascii="Times New Roman" w:hAnsi="Times New Roman" w:cs="Times New Roman"/>
          <w:sz w:val="28"/>
          <w:szCs w:val="28"/>
        </w:rPr>
        <w:t>8)</w:t>
      </w:r>
      <w:r w:rsidRPr="002A3486">
        <w:rPr>
          <w:rFonts w:ascii="Times New Roman" w:hAnsi="Times New Roman" w:cs="Times New Roman"/>
          <w:sz w:val="28"/>
          <w:szCs w:val="28"/>
          <w:lang w:val="en-US"/>
        </w:rPr>
        <w:t> </w:t>
      </w:r>
      <w:r w:rsidRPr="002A3486">
        <w:rPr>
          <w:rFonts w:ascii="Times New Roman" w:hAnsi="Times New Roman" w:cs="Times New Roman"/>
          <w:b/>
          <w:i/>
          <w:sz w:val="28"/>
          <w:szCs w:val="28"/>
        </w:rPr>
        <w:t>Ценности научного познания</w:t>
      </w:r>
      <w:r w:rsidRPr="002A3486">
        <w:rPr>
          <w:rFonts w:ascii="Times New Roman" w:hAnsi="Times New Roman" w:cs="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40811" w:rsidRPr="002A3486" w:rsidRDefault="00540811" w:rsidP="0093641C">
      <w:pPr>
        <w:ind w:firstLine="578"/>
        <w:rPr>
          <w:rFonts w:ascii="Times New Roman" w:hAnsi="Times New Roman" w:cs="Times New Roman"/>
          <w:sz w:val="28"/>
          <w:szCs w:val="28"/>
        </w:rPr>
      </w:pPr>
    </w:p>
    <w:p w:rsidR="00540811" w:rsidRPr="002A3486" w:rsidRDefault="00B33533" w:rsidP="0093641C">
      <w:pPr>
        <w:ind w:firstLine="578"/>
        <w:rPr>
          <w:rFonts w:ascii="Times New Roman" w:hAnsi="Times New Roman" w:cs="Times New Roman"/>
          <w:sz w:val="28"/>
          <w:szCs w:val="28"/>
        </w:rPr>
      </w:pPr>
      <w:bookmarkStart w:id="1106" w:name="sub_102080"/>
      <w:bookmarkEnd w:id="1105"/>
      <w:r w:rsidRPr="002A3486">
        <w:rPr>
          <w:rFonts w:ascii="Times New Roman" w:hAnsi="Times New Roman" w:cs="Times New Roman"/>
          <w:b/>
          <w:sz w:val="28"/>
          <w:szCs w:val="28"/>
        </w:rPr>
        <w:t>1.4</w:t>
      </w:r>
      <w:r w:rsidR="00540811" w:rsidRPr="002A3486">
        <w:rPr>
          <w:rFonts w:ascii="Times New Roman" w:hAnsi="Times New Roman" w:cs="Times New Roman"/>
          <w:b/>
          <w:sz w:val="28"/>
          <w:szCs w:val="28"/>
        </w:rPr>
        <w:t>. Целевые ориентиры результатов воспитания на уровне ООО</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Требования к личностным результатам освоения обучающимися ООП ООО установлены </w:t>
      </w:r>
      <w:r w:rsidRPr="002A3486">
        <w:rPr>
          <w:rStyle w:val="a4"/>
          <w:rFonts w:ascii="Times New Roman" w:hAnsi="Times New Roman"/>
          <w:b w:val="0"/>
          <w:color w:val="auto"/>
          <w:sz w:val="28"/>
          <w:szCs w:val="28"/>
        </w:rPr>
        <w:t>ФГОС ООО</w:t>
      </w:r>
      <w:r w:rsidRPr="002A3486">
        <w:rPr>
          <w:rFonts w:ascii="Times New Roman" w:hAnsi="Times New Roman" w:cs="Times New Roman"/>
          <w:b/>
          <w:sz w:val="28"/>
          <w:szCs w:val="28"/>
        </w:rPr>
        <w:t>.</w:t>
      </w:r>
    </w:p>
    <w:bookmarkEnd w:id="110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2A3486">
        <w:rPr>
          <w:rStyle w:val="a4"/>
          <w:rFonts w:ascii="Times New Roman" w:hAnsi="Times New Roman"/>
          <w:b w:val="0"/>
          <w:color w:val="auto"/>
          <w:sz w:val="28"/>
          <w:szCs w:val="28"/>
        </w:rPr>
        <w:t>ФГОС ООО</w:t>
      </w:r>
      <w:r w:rsidRPr="002A3486">
        <w:rPr>
          <w:rFonts w:ascii="Times New Roman" w:hAnsi="Times New Roman" w:cs="Times New Roman"/>
          <w:b/>
          <w:sz w:val="28"/>
          <w:szCs w:val="28"/>
        </w:rPr>
        <w:t>.</w:t>
      </w:r>
    </w:p>
    <w:p w:rsidR="001B12BD" w:rsidRPr="002A3486" w:rsidRDefault="001B12BD" w:rsidP="0093641C">
      <w:pPr>
        <w:ind w:firstLine="578"/>
        <w:rPr>
          <w:rFonts w:ascii="Times New Roman" w:hAnsi="Times New Roman" w:cs="Times New Roman"/>
          <w:sz w:val="28"/>
          <w:szCs w:val="28"/>
        </w:rPr>
      </w:pPr>
      <w:bookmarkStart w:id="1107" w:name="sub_102081"/>
      <w:r w:rsidRPr="002A3486">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B12BD" w:rsidRPr="002A3486" w:rsidRDefault="00540811" w:rsidP="0093641C">
      <w:pPr>
        <w:ind w:firstLine="578"/>
        <w:rPr>
          <w:rFonts w:ascii="Times New Roman" w:hAnsi="Times New Roman" w:cs="Times New Roman"/>
          <w:b/>
          <w:sz w:val="28"/>
          <w:szCs w:val="28"/>
        </w:rPr>
      </w:pPr>
      <w:bookmarkStart w:id="1108" w:name="sub_102083"/>
      <w:bookmarkEnd w:id="1107"/>
      <w:r w:rsidRPr="002A3486">
        <w:rPr>
          <w:rFonts w:ascii="Times New Roman" w:hAnsi="Times New Roman" w:cs="Times New Roman"/>
          <w:sz w:val="28"/>
          <w:szCs w:val="28"/>
        </w:rPr>
        <w:t>1.</w:t>
      </w:r>
      <w:r w:rsidRPr="002A3486">
        <w:rPr>
          <w:rFonts w:ascii="Times New Roman" w:hAnsi="Times New Roman" w:cs="Times New Roman"/>
          <w:b/>
          <w:sz w:val="28"/>
          <w:szCs w:val="28"/>
        </w:rPr>
        <w:t> </w:t>
      </w:r>
      <w:r w:rsidR="001B12BD" w:rsidRPr="002A3486">
        <w:rPr>
          <w:rFonts w:ascii="Times New Roman" w:hAnsi="Times New Roman" w:cs="Times New Roman"/>
          <w:b/>
          <w:i/>
          <w:sz w:val="28"/>
          <w:szCs w:val="28"/>
        </w:rPr>
        <w:t>Гражданско-патриотическое воспитание:</w:t>
      </w:r>
    </w:p>
    <w:bookmarkEnd w:id="1108"/>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1B12BD" w:rsidRPr="002A3486" w:rsidRDefault="00540811" w:rsidP="0093641C">
      <w:pPr>
        <w:ind w:firstLine="578"/>
        <w:rPr>
          <w:rFonts w:ascii="Times New Roman" w:hAnsi="Times New Roman" w:cs="Times New Roman"/>
          <w:b/>
          <w:i/>
          <w:sz w:val="28"/>
          <w:szCs w:val="28"/>
        </w:rPr>
      </w:pPr>
      <w:bookmarkStart w:id="1109" w:name="sub_102084"/>
      <w:r w:rsidRPr="002A3486">
        <w:rPr>
          <w:rFonts w:ascii="Times New Roman" w:hAnsi="Times New Roman" w:cs="Times New Roman"/>
          <w:sz w:val="28"/>
          <w:szCs w:val="28"/>
        </w:rPr>
        <w:t>2.</w:t>
      </w:r>
      <w:r w:rsidRPr="002A3486">
        <w:rPr>
          <w:rFonts w:ascii="Times New Roman" w:hAnsi="Times New Roman" w:cs="Times New Roman"/>
          <w:b/>
          <w:i/>
          <w:sz w:val="28"/>
          <w:szCs w:val="28"/>
        </w:rPr>
        <w:t> </w:t>
      </w:r>
      <w:r w:rsidR="001B12BD" w:rsidRPr="002A3486">
        <w:rPr>
          <w:rFonts w:ascii="Times New Roman" w:hAnsi="Times New Roman" w:cs="Times New Roman"/>
          <w:b/>
          <w:i/>
          <w:sz w:val="28"/>
          <w:szCs w:val="28"/>
        </w:rPr>
        <w:t>Духовно-нравственное воспитание:</w:t>
      </w:r>
    </w:p>
    <w:bookmarkEnd w:id="1109"/>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у</w:t>
      </w:r>
      <w:r w:rsidR="001B12BD" w:rsidRPr="002A3486">
        <w:rPr>
          <w:rFonts w:ascii="Times New Roman" w:hAnsi="Times New Roman" w:cs="Times New Roman"/>
          <w:sz w:val="28"/>
          <w:szCs w:val="28"/>
        </w:rPr>
        <w:t>меющий оценивать поступки с позиции их соответствия нравственным нормам, осознающий ответственность за свои поступки.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в</w:t>
      </w:r>
      <w:r w:rsidR="001B12BD" w:rsidRPr="002A3486">
        <w:rPr>
          <w:rFonts w:ascii="Times New Roman" w:hAnsi="Times New Roman" w:cs="Times New Roman"/>
          <w:sz w:val="28"/>
          <w:szCs w:val="28"/>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с</w:t>
      </w:r>
      <w:r w:rsidR="001B12BD" w:rsidRPr="002A3486">
        <w:rPr>
          <w:rFonts w:ascii="Times New Roman" w:hAnsi="Times New Roman" w:cs="Times New Roman"/>
          <w:sz w:val="28"/>
          <w:szCs w:val="28"/>
        </w:rPr>
        <w:t>ознающий нравственную и эстетическую ценность литературы, родного языка, русского языка, проявляющий интерес к чтению.</w:t>
      </w:r>
    </w:p>
    <w:p w:rsidR="001B12BD" w:rsidRPr="002A3486" w:rsidRDefault="00540811" w:rsidP="0093641C">
      <w:pPr>
        <w:ind w:firstLine="578"/>
        <w:rPr>
          <w:rFonts w:ascii="Times New Roman" w:hAnsi="Times New Roman" w:cs="Times New Roman"/>
          <w:b/>
          <w:i/>
          <w:sz w:val="28"/>
          <w:szCs w:val="28"/>
        </w:rPr>
      </w:pPr>
      <w:bookmarkStart w:id="1110" w:name="sub_102085"/>
      <w:r w:rsidRPr="002A3486">
        <w:rPr>
          <w:rFonts w:ascii="Times New Roman" w:hAnsi="Times New Roman" w:cs="Times New Roman"/>
          <w:sz w:val="28"/>
          <w:szCs w:val="28"/>
        </w:rPr>
        <w:t>3.</w:t>
      </w:r>
      <w:r w:rsidRPr="002A3486">
        <w:rPr>
          <w:rFonts w:ascii="Times New Roman" w:hAnsi="Times New Roman" w:cs="Times New Roman"/>
          <w:b/>
          <w:i/>
          <w:sz w:val="28"/>
          <w:szCs w:val="28"/>
        </w:rPr>
        <w:t> </w:t>
      </w:r>
      <w:r w:rsidR="001B12BD" w:rsidRPr="002A3486">
        <w:rPr>
          <w:rFonts w:ascii="Times New Roman" w:hAnsi="Times New Roman" w:cs="Times New Roman"/>
          <w:b/>
          <w:i/>
          <w:sz w:val="28"/>
          <w:szCs w:val="28"/>
        </w:rPr>
        <w:t>Эстетическое воспитание:</w:t>
      </w:r>
    </w:p>
    <w:bookmarkEnd w:id="1110"/>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проявляющий интерес и уважение к отечественной и мировой художественной культуре;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1B12BD" w:rsidRPr="002A3486" w:rsidRDefault="00540811" w:rsidP="0093641C">
      <w:pPr>
        <w:ind w:firstLine="578"/>
        <w:rPr>
          <w:rFonts w:ascii="Times New Roman" w:hAnsi="Times New Roman" w:cs="Times New Roman"/>
          <w:b/>
          <w:i/>
          <w:sz w:val="28"/>
          <w:szCs w:val="28"/>
        </w:rPr>
      </w:pPr>
      <w:bookmarkStart w:id="1111" w:name="sub_102086"/>
      <w:r w:rsidRPr="002A3486">
        <w:rPr>
          <w:rFonts w:ascii="Times New Roman" w:hAnsi="Times New Roman" w:cs="Times New Roman"/>
          <w:sz w:val="28"/>
          <w:szCs w:val="28"/>
        </w:rPr>
        <w:t>4.</w:t>
      </w:r>
      <w:r w:rsidRPr="002A3486">
        <w:rPr>
          <w:rFonts w:ascii="Times New Roman" w:hAnsi="Times New Roman" w:cs="Times New Roman"/>
          <w:b/>
          <w:i/>
          <w:sz w:val="28"/>
          <w:szCs w:val="28"/>
        </w:rPr>
        <w:t> </w:t>
      </w:r>
      <w:r w:rsidR="001B12BD" w:rsidRPr="002A3486">
        <w:rPr>
          <w:rFonts w:ascii="Times New Roman" w:hAnsi="Times New Roman" w:cs="Times New Roman"/>
          <w:b/>
          <w:i/>
          <w:sz w:val="28"/>
          <w:szCs w:val="28"/>
        </w:rPr>
        <w:t>Физическое воспитание, формирование культуры здоровья и эмоционального благополучия:</w:t>
      </w:r>
    </w:p>
    <w:bookmarkEnd w:id="1111"/>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информационной среде;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1B12BD" w:rsidRPr="002A3486" w:rsidRDefault="00D772D2" w:rsidP="0093641C">
      <w:pPr>
        <w:ind w:firstLine="578"/>
        <w:rPr>
          <w:rFonts w:ascii="Times New Roman" w:hAnsi="Times New Roman" w:cs="Times New Roman"/>
          <w:b/>
          <w:i/>
          <w:sz w:val="28"/>
          <w:szCs w:val="28"/>
        </w:rPr>
      </w:pPr>
      <w:bookmarkStart w:id="1112" w:name="sub_102087"/>
      <w:r w:rsidRPr="002A3486">
        <w:rPr>
          <w:rFonts w:ascii="Times New Roman" w:hAnsi="Times New Roman" w:cs="Times New Roman"/>
          <w:sz w:val="28"/>
          <w:szCs w:val="28"/>
        </w:rPr>
        <w:t>5.</w:t>
      </w:r>
      <w:r w:rsidRPr="002A3486">
        <w:rPr>
          <w:rFonts w:ascii="Times New Roman" w:hAnsi="Times New Roman" w:cs="Times New Roman"/>
          <w:b/>
          <w:i/>
          <w:sz w:val="28"/>
          <w:szCs w:val="28"/>
        </w:rPr>
        <w:t> </w:t>
      </w:r>
      <w:r w:rsidR="001B12BD" w:rsidRPr="002A3486">
        <w:rPr>
          <w:rFonts w:ascii="Times New Roman" w:hAnsi="Times New Roman" w:cs="Times New Roman"/>
          <w:b/>
          <w:i/>
          <w:sz w:val="28"/>
          <w:szCs w:val="28"/>
        </w:rPr>
        <w:t>Трудовое воспитание:</w:t>
      </w:r>
    </w:p>
    <w:bookmarkEnd w:id="1112"/>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сознающий ценность труда в жизни человека, семьи, общества;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проявляющий интерес к разным профессиям;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участвующий в различных видах доступного по возрасту труда, трудовой деятельности.</w:t>
      </w:r>
    </w:p>
    <w:p w:rsidR="001B12BD" w:rsidRPr="002A3486" w:rsidRDefault="001B12BD" w:rsidP="0093641C">
      <w:pPr>
        <w:ind w:firstLine="578"/>
        <w:rPr>
          <w:rFonts w:ascii="Times New Roman" w:hAnsi="Times New Roman" w:cs="Times New Roman"/>
          <w:b/>
          <w:i/>
          <w:sz w:val="28"/>
          <w:szCs w:val="28"/>
        </w:rPr>
      </w:pPr>
      <w:bookmarkStart w:id="1113" w:name="sub_102088"/>
      <w:r w:rsidRPr="002A3486">
        <w:rPr>
          <w:rFonts w:ascii="Times New Roman" w:hAnsi="Times New Roman" w:cs="Times New Roman"/>
          <w:sz w:val="28"/>
          <w:szCs w:val="28"/>
        </w:rPr>
        <w:t>6.</w:t>
      </w:r>
      <w:r w:rsidR="00D772D2" w:rsidRPr="002A3486">
        <w:rPr>
          <w:rFonts w:ascii="Times New Roman" w:hAnsi="Times New Roman" w:cs="Times New Roman"/>
          <w:b/>
          <w:i/>
          <w:sz w:val="28"/>
          <w:szCs w:val="28"/>
        </w:rPr>
        <w:t> </w:t>
      </w:r>
      <w:r w:rsidRPr="002A3486">
        <w:rPr>
          <w:rFonts w:ascii="Times New Roman" w:hAnsi="Times New Roman" w:cs="Times New Roman"/>
          <w:b/>
          <w:i/>
          <w:sz w:val="28"/>
          <w:szCs w:val="28"/>
        </w:rPr>
        <w:t>Экологическое воспитание:</w:t>
      </w:r>
    </w:p>
    <w:bookmarkEnd w:id="1113"/>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выражающий готовность в своей деятельности придерживаться экологических норм.</w:t>
      </w:r>
    </w:p>
    <w:p w:rsidR="001B12BD" w:rsidRPr="002A3486" w:rsidRDefault="00D772D2" w:rsidP="0093641C">
      <w:pPr>
        <w:ind w:firstLine="578"/>
        <w:rPr>
          <w:rFonts w:ascii="Times New Roman" w:hAnsi="Times New Roman" w:cs="Times New Roman"/>
          <w:b/>
          <w:i/>
          <w:sz w:val="28"/>
          <w:szCs w:val="28"/>
        </w:rPr>
      </w:pPr>
      <w:bookmarkStart w:id="1114" w:name="sub_102089"/>
      <w:r w:rsidRPr="002A3486">
        <w:rPr>
          <w:rFonts w:ascii="Times New Roman" w:hAnsi="Times New Roman" w:cs="Times New Roman"/>
          <w:sz w:val="28"/>
          <w:szCs w:val="28"/>
        </w:rPr>
        <w:t>7.</w:t>
      </w:r>
      <w:r w:rsidRPr="002A3486">
        <w:rPr>
          <w:rFonts w:ascii="Times New Roman" w:hAnsi="Times New Roman" w:cs="Times New Roman"/>
          <w:b/>
          <w:i/>
          <w:sz w:val="28"/>
          <w:szCs w:val="28"/>
        </w:rPr>
        <w:t> </w:t>
      </w:r>
      <w:r w:rsidR="001B12BD" w:rsidRPr="002A3486">
        <w:rPr>
          <w:rFonts w:ascii="Times New Roman" w:hAnsi="Times New Roman" w:cs="Times New Roman"/>
          <w:b/>
          <w:i/>
          <w:sz w:val="28"/>
          <w:szCs w:val="28"/>
        </w:rPr>
        <w:t>Ценности научного познания:</w:t>
      </w:r>
    </w:p>
    <w:bookmarkEnd w:id="1114"/>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D772D2" w:rsidRPr="002A3486" w:rsidRDefault="00D772D2" w:rsidP="0093641C">
      <w:pPr>
        <w:ind w:firstLine="578"/>
        <w:rPr>
          <w:rFonts w:ascii="Times New Roman" w:hAnsi="Times New Roman" w:cs="Times New Roman"/>
          <w:b/>
          <w:sz w:val="28"/>
          <w:szCs w:val="28"/>
        </w:rPr>
      </w:pPr>
      <w:bookmarkStart w:id="1115" w:name="sub_102056"/>
    </w:p>
    <w:p w:rsidR="00D772D2" w:rsidRPr="002A3486" w:rsidRDefault="00B33533" w:rsidP="0093641C">
      <w:pPr>
        <w:ind w:firstLine="578"/>
        <w:jc w:val="center"/>
        <w:rPr>
          <w:rFonts w:ascii="Times New Roman" w:hAnsi="Times New Roman" w:cs="Times New Roman"/>
          <w:b/>
          <w:sz w:val="28"/>
          <w:szCs w:val="28"/>
        </w:rPr>
      </w:pPr>
      <w:r w:rsidRPr="002A3486">
        <w:rPr>
          <w:rFonts w:ascii="Times New Roman" w:hAnsi="Times New Roman" w:cs="Times New Roman"/>
          <w:b/>
          <w:sz w:val="28"/>
          <w:szCs w:val="28"/>
        </w:rPr>
        <w:t>2.</w:t>
      </w:r>
      <w:r w:rsidR="00D772D2" w:rsidRPr="002A3486">
        <w:rPr>
          <w:rFonts w:ascii="Times New Roman" w:hAnsi="Times New Roman" w:cs="Times New Roman"/>
          <w:b/>
          <w:sz w:val="28"/>
          <w:szCs w:val="28"/>
        </w:rPr>
        <w:t> СОДЕРЖАТЕЛЬНЫЙ РАЗДЕЛ</w:t>
      </w:r>
    </w:p>
    <w:p w:rsidR="00B33533" w:rsidRPr="002A3486" w:rsidRDefault="00B33533" w:rsidP="0093641C">
      <w:pPr>
        <w:ind w:firstLine="578"/>
        <w:jc w:val="center"/>
        <w:rPr>
          <w:rFonts w:ascii="Times New Roman" w:hAnsi="Times New Roman" w:cs="Times New Roman"/>
          <w:b/>
          <w:sz w:val="28"/>
          <w:szCs w:val="28"/>
        </w:rPr>
      </w:pPr>
    </w:p>
    <w:p w:rsidR="001B12BD" w:rsidRPr="002A3486" w:rsidRDefault="00B33533" w:rsidP="0093641C">
      <w:pPr>
        <w:ind w:firstLine="578"/>
        <w:rPr>
          <w:rFonts w:ascii="Times New Roman" w:hAnsi="Times New Roman" w:cs="Times New Roman"/>
          <w:b/>
          <w:sz w:val="28"/>
          <w:szCs w:val="28"/>
        </w:rPr>
      </w:pPr>
      <w:bookmarkStart w:id="1116" w:name="sub_102090"/>
      <w:bookmarkEnd w:id="1115"/>
      <w:r w:rsidRPr="002A3486">
        <w:rPr>
          <w:rFonts w:ascii="Times New Roman" w:hAnsi="Times New Roman" w:cs="Times New Roman"/>
          <w:b/>
          <w:sz w:val="28"/>
          <w:szCs w:val="28"/>
        </w:rPr>
        <w:t>2.1</w:t>
      </w:r>
      <w:bookmarkStart w:id="1117" w:name="sub_102091"/>
      <w:bookmarkEnd w:id="1116"/>
      <w:r w:rsidR="001B12BD" w:rsidRPr="002A3486">
        <w:rPr>
          <w:rFonts w:ascii="Times New Roman" w:hAnsi="Times New Roman" w:cs="Times New Roman"/>
          <w:b/>
          <w:sz w:val="28"/>
          <w:szCs w:val="28"/>
        </w:rPr>
        <w:t>.</w:t>
      </w:r>
      <w:r w:rsidR="00D772D2" w:rsidRPr="002A3486">
        <w:rPr>
          <w:rFonts w:ascii="Times New Roman" w:hAnsi="Times New Roman" w:cs="Times New Roman"/>
          <w:sz w:val="28"/>
          <w:szCs w:val="28"/>
        </w:rPr>
        <w:t> </w:t>
      </w:r>
      <w:r w:rsidR="001B12BD" w:rsidRPr="002A3486">
        <w:rPr>
          <w:rFonts w:ascii="Times New Roman" w:hAnsi="Times New Roman" w:cs="Times New Roman"/>
          <w:b/>
          <w:sz w:val="28"/>
          <w:szCs w:val="28"/>
        </w:rPr>
        <w:t>Виды, формы и содержа</w:t>
      </w:r>
      <w:r w:rsidR="001859B4" w:rsidRPr="002A3486">
        <w:rPr>
          <w:rFonts w:ascii="Times New Roman" w:hAnsi="Times New Roman" w:cs="Times New Roman"/>
          <w:b/>
          <w:sz w:val="28"/>
          <w:szCs w:val="28"/>
        </w:rPr>
        <w:t>ние воспитательной деятельности</w:t>
      </w:r>
    </w:p>
    <w:p w:rsidR="001B12BD" w:rsidRPr="002A3486" w:rsidRDefault="001B12BD" w:rsidP="0093641C">
      <w:pPr>
        <w:ind w:firstLine="578"/>
        <w:rPr>
          <w:rFonts w:ascii="Times New Roman" w:hAnsi="Times New Roman" w:cs="Times New Roman"/>
          <w:b/>
          <w:i/>
          <w:sz w:val="28"/>
          <w:szCs w:val="28"/>
        </w:rPr>
      </w:pPr>
      <w:bookmarkStart w:id="1118" w:name="sub_102097"/>
      <w:bookmarkEnd w:id="1117"/>
      <w:r w:rsidRPr="002A3486">
        <w:rPr>
          <w:rFonts w:ascii="Times New Roman" w:hAnsi="Times New Roman" w:cs="Times New Roman"/>
          <w:b/>
          <w:i/>
          <w:sz w:val="28"/>
          <w:szCs w:val="28"/>
        </w:rPr>
        <w:t>Виды, формы и содержание воспитательной деятельности в этом разделе планируются, представляются по модулям.</w:t>
      </w:r>
    </w:p>
    <w:bookmarkEnd w:id="1118"/>
    <w:p w:rsidR="00D772D2"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D772D2" w:rsidRPr="002A3486" w:rsidRDefault="001B12BD" w:rsidP="0093641C">
      <w:pPr>
        <w:ind w:firstLine="578"/>
        <w:rPr>
          <w:rFonts w:ascii="Times New Roman" w:hAnsi="Times New Roman" w:cs="Times New Roman"/>
          <w:sz w:val="28"/>
          <w:szCs w:val="28"/>
        </w:rPr>
      </w:pPr>
      <w:bookmarkStart w:id="1119" w:name="sub_102098"/>
      <w:r w:rsidRPr="002A3486">
        <w:rPr>
          <w:rFonts w:ascii="Times New Roman" w:hAnsi="Times New Roman" w:cs="Times New Roman"/>
          <w:sz w:val="28"/>
          <w:szCs w:val="28"/>
        </w:rPr>
        <w:t xml:space="preserve">В Программе воспитания представлены описания воспитательной работы в рамках основных (инвариантных) </w:t>
      </w:r>
      <w:r w:rsidR="00D772D2" w:rsidRPr="002A3486">
        <w:rPr>
          <w:rFonts w:ascii="Times New Roman" w:hAnsi="Times New Roman" w:cs="Times New Roman"/>
          <w:sz w:val="28"/>
          <w:szCs w:val="28"/>
        </w:rPr>
        <w:t xml:space="preserve">и дополнительных (вариативных) </w:t>
      </w:r>
      <w:r w:rsidRPr="002A3486">
        <w:rPr>
          <w:rFonts w:ascii="Times New Roman" w:hAnsi="Times New Roman" w:cs="Times New Roman"/>
          <w:sz w:val="28"/>
          <w:szCs w:val="28"/>
        </w:rPr>
        <w:t xml:space="preserve">модулей, согласно правовым условиям реализации образовательных программ (урочная деятельность, внеурочная деятельность и другое). </w:t>
      </w:r>
      <w:bookmarkStart w:id="1120" w:name="sub_102099"/>
      <w:bookmarkEnd w:id="1119"/>
    </w:p>
    <w:p w:rsidR="00D772D2" w:rsidRPr="002A3486" w:rsidRDefault="00D772D2"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Основные (инвариантные) модули соответствуют федеральной программой воспитания:</w:t>
      </w:r>
    </w:p>
    <w:p w:rsidR="00D772D2" w:rsidRPr="002A3486" w:rsidRDefault="00D772D2" w:rsidP="0093641C">
      <w:pPr>
        <w:ind w:firstLine="578"/>
        <w:rPr>
          <w:rFonts w:ascii="Times New Roman" w:hAnsi="Times New Roman" w:cs="Times New Roman"/>
          <w:sz w:val="28"/>
          <w:szCs w:val="28"/>
        </w:rPr>
      </w:pPr>
      <w:r w:rsidRPr="002A3486">
        <w:rPr>
          <w:rFonts w:ascii="Times New Roman" w:hAnsi="Times New Roman" w:cs="Times New Roman"/>
          <w:sz w:val="28"/>
          <w:szCs w:val="28"/>
          <w:lang w:eastAsia="en-US"/>
        </w:rPr>
        <w:t>- модуль «Урочная деятельность»;</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«Внеурочная деятельность»;</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«Классное руководство»;</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«Основные школьные дела»;</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«Внешкольные мероприятия»;</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«Организация предметно-пространственной среды»;</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«Взаимодействие с родителями (законными представителями)»;</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«Самоуправление»;</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«Профилактика и безопасность»;</w:t>
      </w:r>
    </w:p>
    <w:p w:rsidR="00D772D2" w:rsidRPr="002A3486" w:rsidRDefault="00D772D2" w:rsidP="0093641C">
      <w:pPr>
        <w:ind w:firstLine="578"/>
        <w:rPr>
          <w:rFonts w:ascii="Times New Roman" w:hAnsi="Times New Roman" w:cs="Times New Roman"/>
          <w:sz w:val="28"/>
          <w:szCs w:val="28"/>
          <w:lang w:eastAsia="en-US"/>
        </w:rPr>
      </w:pPr>
      <w:r w:rsidRPr="002A3486">
        <w:rPr>
          <w:rFonts w:ascii="Times New Roman" w:hAnsi="Times New Roman" w:cs="Times New Roman"/>
          <w:sz w:val="28"/>
          <w:szCs w:val="28"/>
          <w:lang w:eastAsia="en-US"/>
        </w:rPr>
        <w:t>- модуль «Социальное партнёрство»;</w:t>
      </w:r>
    </w:p>
    <w:p w:rsidR="00D772D2" w:rsidRPr="002A3486" w:rsidRDefault="00D772D2" w:rsidP="0093641C">
      <w:pPr>
        <w:ind w:firstLine="578"/>
        <w:rPr>
          <w:rFonts w:ascii="Times New Roman" w:hAnsi="Times New Roman" w:cs="Times New Roman"/>
          <w:sz w:val="28"/>
          <w:szCs w:val="28"/>
        </w:rPr>
      </w:pPr>
      <w:r w:rsidRPr="002A3486">
        <w:rPr>
          <w:rFonts w:ascii="Times New Roman" w:hAnsi="Times New Roman" w:cs="Times New Roman"/>
          <w:sz w:val="28"/>
          <w:szCs w:val="28"/>
          <w:lang w:eastAsia="en-US"/>
        </w:rPr>
        <w:t>- модуль «Профориентация».</w:t>
      </w:r>
    </w:p>
    <w:p w:rsidR="00D772D2" w:rsidRPr="002A3486" w:rsidRDefault="00D772D2"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Дополнительные (вариативные) модули:</w:t>
      </w:r>
    </w:p>
    <w:p w:rsidR="00D772D2" w:rsidRPr="002A3486" w:rsidRDefault="00D772D2" w:rsidP="0093641C">
      <w:pPr>
        <w:ind w:firstLine="578"/>
        <w:rPr>
          <w:rFonts w:ascii="Times New Roman" w:hAnsi="Times New Roman" w:cs="Times New Roman"/>
          <w:sz w:val="28"/>
          <w:szCs w:val="28"/>
        </w:rPr>
      </w:pPr>
      <w:r w:rsidRPr="002A3486">
        <w:rPr>
          <w:rFonts w:ascii="Times New Roman" w:hAnsi="Times New Roman" w:cs="Times New Roman"/>
          <w:sz w:val="28"/>
          <w:szCs w:val="28"/>
        </w:rPr>
        <w:t>Эти модули могут быть разработаны, если деятельность ОО, не отраженная в основных модулях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и др.).</w:t>
      </w:r>
    </w:p>
    <w:p w:rsidR="00D772D2" w:rsidRPr="002A3486" w:rsidRDefault="00D772D2"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21" w:name="sub_102100"/>
      <w:bookmarkEnd w:id="1120"/>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Урочная деятельность</w:t>
      </w:r>
      <w:r w:rsidR="00EE3723" w:rsidRPr="002A3486">
        <w:rPr>
          <w:rFonts w:ascii="Times New Roman" w:hAnsi="Times New Roman" w:cs="Times New Roman"/>
          <w:b/>
          <w:sz w:val="28"/>
          <w:szCs w:val="28"/>
        </w:rPr>
        <w:t>»</w:t>
      </w:r>
    </w:p>
    <w:bookmarkEnd w:id="112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Реализация воспитательного потенциала уроков (урочной деятельности, </w:t>
      </w:r>
      <w:r w:rsidRPr="002A3486">
        <w:rPr>
          <w:rFonts w:ascii="Times New Roman" w:hAnsi="Times New Roman" w:cs="Times New Roman"/>
          <w:sz w:val="28"/>
          <w:szCs w:val="28"/>
        </w:rPr>
        <w:lastRenderedPageBreak/>
        <w:t>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организацию наставничества мотивированных и эрудированных обучающихся над неуспевающими одноклассниками,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особыми образовательными потребностями, дающего обучающимся социально значимый опыт сотрудничества и взаимной помощи;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22" w:name="sub_102101"/>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Внеурочная деятельность</w:t>
      </w:r>
      <w:r w:rsidR="00EE3723" w:rsidRPr="002A3486">
        <w:rPr>
          <w:rFonts w:ascii="Times New Roman" w:hAnsi="Times New Roman" w:cs="Times New Roman"/>
          <w:b/>
          <w:sz w:val="28"/>
          <w:szCs w:val="28"/>
        </w:rPr>
        <w:t>»</w:t>
      </w:r>
    </w:p>
    <w:bookmarkEnd w:id="1122"/>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w:t>
      </w:r>
      <w:r w:rsidRPr="002A3486">
        <w:rPr>
          <w:rFonts w:ascii="Times New Roman" w:hAnsi="Times New Roman" w:cs="Times New Roman"/>
          <w:sz w:val="28"/>
          <w:szCs w:val="28"/>
        </w:rPr>
        <w:lastRenderedPageBreak/>
        <w:t>образовательной организации или запланированные):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курсы, занятия туристско-краеведческой направленности; курсы, занятия оздоровительной и спортивной направленности.</w:t>
      </w:r>
    </w:p>
    <w:p w:rsidR="00D772D2" w:rsidRPr="002A3486" w:rsidRDefault="00D772D2" w:rsidP="0093641C">
      <w:pPr>
        <w:ind w:firstLine="578"/>
        <w:rPr>
          <w:rFonts w:ascii="Times New Roman" w:hAnsi="Times New Roman" w:cs="Times New Roman"/>
          <w:b/>
          <w:sz w:val="28"/>
          <w:szCs w:val="28"/>
        </w:rPr>
      </w:pPr>
      <w:bookmarkStart w:id="1123" w:name="sub_102102"/>
    </w:p>
    <w:p w:rsidR="001B12BD" w:rsidRPr="002A3486" w:rsidRDefault="001B12BD"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Классное руководство</w:t>
      </w:r>
      <w:r w:rsidR="00EE3723" w:rsidRPr="002A3486">
        <w:rPr>
          <w:rFonts w:ascii="Times New Roman" w:hAnsi="Times New Roman" w:cs="Times New Roman"/>
          <w:b/>
          <w:sz w:val="28"/>
          <w:szCs w:val="28"/>
        </w:rPr>
        <w:t>»</w:t>
      </w:r>
    </w:p>
    <w:bookmarkEnd w:id="112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в классе праздников, конкурсов, соревнований и других мероприятий.</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24" w:name="sub_102103"/>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Основные школьные дела</w:t>
      </w:r>
      <w:r w:rsidR="00EE3723" w:rsidRPr="002A3486">
        <w:rPr>
          <w:rFonts w:ascii="Times New Roman" w:hAnsi="Times New Roman" w:cs="Times New Roman"/>
          <w:b/>
          <w:sz w:val="28"/>
          <w:szCs w:val="28"/>
        </w:rPr>
        <w:t>»</w:t>
      </w:r>
    </w:p>
    <w:bookmarkEnd w:id="112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 участием социальных партнёров, комплексы дел благотворительной, экологической, патриотической, трудовой и другой направленности;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772D2"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C7209" w:rsidRPr="002A3486" w:rsidRDefault="00DC7209"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25" w:name="sub_102104"/>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Внешкольные мероприятия</w:t>
      </w:r>
      <w:r w:rsidR="00EE3723" w:rsidRPr="002A3486">
        <w:rPr>
          <w:rFonts w:ascii="Times New Roman" w:hAnsi="Times New Roman" w:cs="Times New Roman"/>
          <w:b/>
          <w:sz w:val="28"/>
          <w:szCs w:val="28"/>
        </w:rPr>
        <w:t>»</w:t>
      </w:r>
    </w:p>
    <w:bookmarkEnd w:id="1125"/>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общие внешкольные мероприятия,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организуемые совместно с социальными партнёрами образовательной организации;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совместно с родителями (законными представителями) обучающихся с привлечением их к планированию, организации, проведению, оценке мероприятия;</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772D2" w:rsidRPr="002A3486" w:rsidRDefault="00D772D2" w:rsidP="0093641C">
      <w:pPr>
        <w:ind w:firstLine="578"/>
        <w:rPr>
          <w:rFonts w:ascii="Times New Roman" w:hAnsi="Times New Roman" w:cs="Times New Roman"/>
          <w:sz w:val="28"/>
          <w:szCs w:val="28"/>
        </w:rPr>
      </w:pPr>
    </w:p>
    <w:p w:rsidR="00B04ACD" w:rsidRPr="002A3486" w:rsidRDefault="001B12BD" w:rsidP="0093641C">
      <w:pPr>
        <w:ind w:firstLine="578"/>
        <w:rPr>
          <w:rFonts w:ascii="Times New Roman" w:hAnsi="Times New Roman" w:cs="Times New Roman"/>
          <w:sz w:val="28"/>
          <w:szCs w:val="28"/>
        </w:rPr>
      </w:pPr>
      <w:bookmarkStart w:id="1126" w:name="sub_102105"/>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Организация предметно-пространственной среды</w:t>
      </w:r>
      <w:r w:rsidR="00EE3723" w:rsidRPr="002A3486">
        <w:rPr>
          <w:rFonts w:ascii="Times New Roman" w:hAnsi="Times New Roman" w:cs="Times New Roman"/>
          <w:b/>
          <w:sz w:val="28"/>
          <w:szCs w:val="28"/>
        </w:rPr>
        <w:t>»</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Реализация воспитательного потенциала предметно-пространственной </w:t>
      </w:r>
      <w:r w:rsidRPr="002A3486">
        <w:rPr>
          <w:rFonts w:ascii="Times New Roman" w:hAnsi="Times New Roman" w:cs="Times New Roman"/>
          <w:sz w:val="28"/>
          <w:szCs w:val="28"/>
        </w:rPr>
        <w:lastRenderedPageBreak/>
        <w:t>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bookmarkEnd w:id="1126"/>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разработку, оформление, поддержание, использование в воспитательном процессе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мест гражданского почитания</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xml:space="preserve">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оформление и обновление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мест новостей</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w:t>
      </w:r>
      <w:r w:rsidR="001B12BD" w:rsidRPr="002A3486">
        <w:rPr>
          <w:rFonts w:ascii="Times New Roman" w:hAnsi="Times New Roman" w:cs="Times New Roman"/>
          <w:sz w:val="28"/>
          <w:szCs w:val="28"/>
        </w:rPr>
        <w:lastRenderedPageBreak/>
        <w:t>собности, знакомящих с работами друг друга;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B12BD" w:rsidRPr="002A3486" w:rsidRDefault="00B04ACD"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D772D2" w:rsidRPr="002A3486" w:rsidRDefault="00D772D2" w:rsidP="0093641C">
      <w:pPr>
        <w:ind w:firstLine="578"/>
        <w:rPr>
          <w:rFonts w:ascii="Times New Roman" w:hAnsi="Times New Roman" w:cs="Times New Roman"/>
          <w:b/>
          <w:sz w:val="28"/>
          <w:szCs w:val="28"/>
        </w:rPr>
      </w:pPr>
      <w:bookmarkStart w:id="1127" w:name="sub_102106"/>
    </w:p>
    <w:p w:rsidR="001B12BD" w:rsidRPr="002A3486" w:rsidRDefault="001B12BD"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Взаимодействие с родителями (законными представителями)</w:t>
      </w:r>
      <w:r w:rsidR="00EE3723" w:rsidRPr="002A3486">
        <w:rPr>
          <w:rFonts w:ascii="Times New Roman" w:hAnsi="Times New Roman" w:cs="Times New Roman"/>
          <w:b/>
          <w:sz w:val="28"/>
          <w:szCs w:val="28"/>
        </w:rPr>
        <w:t>»</w:t>
      </w:r>
    </w:p>
    <w:bookmarkEnd w:id="1127"/>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тематических собраний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родительские форумы на официальном сайте образовательной организации в информационно-коммуникационной сети </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Интернет</w:t>
      </w:r>
      <w:r w:rsidR="00EE3723" w:rsidRPr="002A3486">
        <w:rPr>
          <w:rFonts w:ascii="Times New Roman" w:hAnsi="Times New Roman" w:cs="Times New Roman"/>
          <w:sz w:val="28"/>
          <w:szCs w:val="28"/>
        </w:rPr>
        <w:t>»</w:t>
      </w:r>
      <w:r w:rsidR="001B12BD" w:rsidRPr="002A3486">
        <w:rPr>
          <w:rFonts w:ascii="Times New Roman" w:hAnsi="Times New Roman" w:cs="Times New Roman"/>
          <w:sz w:val="28"/>
          <w:szCs w:val="28"/>
        </w:rPr>
        <w:t>, интернет</w:t>
      </w:r>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w:t>
      </w:r>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сообщества, группы с участием педагогов, на которых обсуждаются интересующие родителей вопросы, согласуется совместная деятельность;</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28" w:name="sub_102107"/>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Самоуправление</w:t>
      </w:r>
      <w:r w:rsidR="00EE3723" w:rsidRPr="002A3486">
        <w:rPr>
          <w:rFonts w:ascii="Times New Roman" w:hAnsi="Times New Roman" w:cs="Times New Roman"/>
          <w:b/>
          <w:sz w:val="28"/>
          <w:szCs w:val="28"/>
        </w:rPr>
        <w:t>»</w:t>
      </w:r>
    </w:p>
    <w:bookmarkEnd w:id="1128"/>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29" w:name="sub_102108"/>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Профилактика и безопасность</w:t>
      </w:r>
      <w:r w:rsidR="00EE3723" w:rsidRPr="002A3486">
        <w:rPr>
          <w:rFonts w:ascii="Times New Roman" w:hAnsi="Times New Roman" w:cs="Times New Roman"/>
          <w:b/>
          <w:sz w:val="28"/>
          <w:szCs w:val="28"/>
        </w:rPr>
        <w:t>»</w:t>
      </w:r>
    </w:p>
    <w:bookmarkEnd w:id="1129"/>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w:t>
      </w:r>
      <w:r w:rsidR="001B12BD" w:rsidRPr="002A3486">
        <w:rPr>
          <w:rFonts w:ascii="Times New Roman" w:hAnsi="Times New Roman" w:cs="Times New Roman"/>
          <w:sz w:val="28"/>
          <w:szCs w:val="28"/>
        </w:rPr>
        <w:t xml:space="preserve">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w:t>
      </w:r>
      <w:r w:rsidR="001B12BD" w:rsidRPr="002A3486">
        <w:rPr>
          <w:rFonts w:ascii="Times New Roman" w:hAnsi="Times New Roman" w:cs="Times New Roman"/>
          <w:sz w:val="28"/>
          <w:szCs w:val="28"/>
        </w:rPr>
        <w:lastRenderedPageBreak/>
        <w:t>алистов (психологов, конфликтологов, коррекционных педагогов, работников социальных служб, правоохранительных органов, опеки и других);</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профессиональной, религиозно-духовной, благотворительной, художественной и другой);</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30" w:name="sub_102109"/>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Социальное партнёрство</w:t>
      </w:r>
      <w:r w:rsidR="00EE3723" w:rsidRPr="002A3486">
        <w:rPr>
          <w:rFonts w:ascii="Times New Roman" w:hAnsi="Times New Roman" w:cs="Times New Roman"/>
          <w:b/>
          <w:sz w:val="28"/>
          <w:szCs w:val="28"/>
        </w:rPr>
        <w:t>»</w:t>
      </w:r>
    </w:p>
    <w:bookmarkEnd w:id="113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 xml:space="preserve">участие представителей организаций-партнёров,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772D2" w:rsidRPr="002A3486" w:rsidRDefault="00D772D2"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sz w:val="28"/>
          <w:szCs w:val="28"/>
        </w:rPr>
      </w:pPr>
      <w:bookmarkStart w:id="1131" w:name="sub_102110"/>
      <w:r w:rsidRPr="002A3486">
        <w:rPr>
          <w:rFonts w:ascii="Times New Roman" w:hAnsi="Times New Roman" w:cs="Times New Roman"/>
          <w:b/>
          <w:sz w:val="28"/>
          <w:szCs w:val="28"/>
        </w:rPr>
        <w:t xml:space="preserve">Модуль </w:t>
      </w:r>
      <w:r w:rsidR="00EE3723" w:rsidRPr="002A3486">
        <w:rPr>
          <w:rFonts w:ascii="Times New Roman" w:hAnsi="Times New Roman" w:cs="Times New Roman"/>
          <w:b/>
          <w:sz w:val="28"/>
          <w:szCs w:val="28"/>
        </w:rPr>
        <w:t>«</w:t>
      </w:r>
      <w:r w:rsidRPr="002A3486">
        <w:rPr>
          <w:rFonts w:ascii="Times New Roman" w:hAnsi="Times New Roman" w:cs="Times New Roman"/>
          <w:b/>
          <w:sz w:val="28"/>
          <w:szCs w:val="28"/>
        </w:rPr>
        <w:t>Профориентация</w:t>
      </w:r>
      <w:r w:rsidR="00EE3723" w:rsidRPr="002A3486">
        <w:rPr>
          <w:rFonts w:ascii="Times New Roman" w:hAnsi="Times New Roman" w:cs="Times New Roman"/>
          <w:b/>
          <w:sz w:val="28"/>
          <w:szCs w:val="28"/>
        </w:rPr>
        <w:t>»</w:t>
      </w:r>
    </w:p>
    <w:bookmarkEnd w:id="1131"/>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772D2" w:rsidRPr="002A3486" w:rsidRDefault="00D772D2" w:rsidP="0093641C">
      <w:pPr>
        <w:ind w:firstLine="578"/>
        <w:rPr>
          <w:rFonts w:ascii="Times New Roman" w:hAnsi="Times New Roman" w:cs="Times New Roman"/>
          <w:sz w:val="28"/>
          <w:szCs w:val="28"/>
        </w:rPr>
      </w:pPr>
    </w:p>
    <w:p w:rsidR="001B12BD" w:rsidRPr="002A3486" w:rsidRDefault="00B33533" w:rsidP="0093641C">
      <w:pPr>
        <w:ind w:firstLine="578"/>
        <w:jc w:val="center"/>
        <w:rPr>
          <w:rFonts w:ascii="Times New Roman" w:hAnsi="Times New Roman" w:cs="Times New Roman"/>
          <w:b/>
          <w:sz w:val="28"/>
          <w:szCs w:val="28"/>
        </w:rPr>
      </w:pPr>
      <w:bookmarkStart w:id="1132" w:name="sub_102057"/>
      <w:r w:rsidRPr="002A3486">
        <w:rPr>
          <w:rFonts w:ascii="Times New Roman" w:hAnsi="Times New Roman" w:cs="Times New Roman"/>
          <w:b/>
          <w:sz w:val="28"/>
          <w:szCs w:val="28"/>
        </w:rPr>
        <w:lastRenderedPageBreak/>
        <w:t>3</w:t>
      </w:r>
      <w:r w:rsidR="00D772D2" w:rsidRPr="002A3486">
        <w:rPr>
          <w:rFonts w:ascii="Times New Roman" w:hAnsi="Times New Roman" w:cs="Times New Roman"/>
          <w:b/>
          <w:sz w:val="28"/>
          <w:szCs w:val="28"/>
        </w:rPr>
        <w:t>. ОРГАНИЗАЦИОННЫЙ РАЗДЕЛ</w:t>
      </w:r>
    </w:p>
    <w:p w:rsidR="00D772D2" w:rsidRPr="002A3486" w:rsidRDefault="00D772D2" w:rsidP="0093641C">
      <w:pPr>
        <w:ind w:firstLine="578"/>
        <w:rPr>
          <w:rFonts w:ascii="Times New Roman" w:hAnsi="Times New Roman" w:cs="Times New Roman"/>
          <w:b/>
          <w:sz w:val="28"/>
          <w:szCs w:val="28"/>
        </w:rPr>
      </w:pPr>
    </w:p>
    <w:p w:rsidR="001B12BD" w:rsidRPr="002A3486" w:rsidRDefault="00B33533" w:rsidP="0093641C">
      <w:pPr>
        <w:ind w:firstLine="578"/>
        <w:rPr>
          <w:rFonts w:ascii="Times New Roman" w:hAnsi="Times New Roman" w:cs="Times New Roman"/>
          <w:b/>
          <w:sz w:val="28"/>
          <w:szCs w:val="28"/>
        </w:rPr>
      </w:pPr>
      <w:bookmarkStart w:id="1133" w:name="sub_102111"/>
      <w:bookmarkEnd w:id="1132"/>
      <w:r w:rsidRPr="002A3486">
        <w:rPr>
          <w:rFonts w:ascii="Times New Roman" w:hAnsi="Times New Roman" w:cs="Times New Roman"/>
          <w:b/>
          <w:sz w:val="28"/>
          <w:szCs w:val="28"/>
        </w:rPr>
        <w:t>3.1. </w:t>
      </w:r>
      <w:r w:rsidR="00146E93" w:rsidRPr="002A3486">
        <w:rPr>
          <w:rFonts w:ascii="Times New Roman" w:hAnsi="Times New Roman" w:cs="Times New Roman"/>
          <w:b/>
          <w:sz w:val="28"/>
          <w:szCs w:val="28"/>
        </w:rPr>
        <w:t>Кадровое обеспечение</w:t>
      </w:r>
    </w:p>
    <w:bookmarkEnd w:id="1133"/>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с ОВЗ и других категорий; по привлечению специалистов других организаций (образовательных, социальных, правоохранительных и других).</w:t>
      </w:r>
    </w:p>
    <w:p w:rsidR="0035603D" w:rsidRPr="002A3486" w:rsidRDefault="0035603D" w:rsidP="0093641C">
      <w:pPr>
        <w:ind w:firstLine="578"/>
        <w:rPr>
          <w:rFonts w:ascii="Times New Roman" w:hAnsi="Times New Roman" w:cs="Times New Roman"/>
          <w:sz w:val="28"/>
          <w:szCs w:val="28"/>
        </w:rPr>
      </w:pPr>
    </w:p>
    <w:p w:rsidR="001B12BD" w:rsidRPr="002A3486" w:rsidRDefault="00B33533" w:rsidP="0093641C">
      <w:pPr>
        <w:ind w:firstLine="578"/>
        <w:rPr>
          <w:rFonts w:ascii="Times New Roman" w:hAnsi="Times New Roman" w:cs="Times New Roman"/>
          <w:b/>
          <w:sz w:val="28"/>
          <w:szCs w:val="28"/>
        </w:rPr>
      </w:pPr>
      <w:bookmarkStart w:id="1134" w:name="sub_102112"/>
      <w:r w:rsidRPr="002A3486">
        <w:rPr>
          <w:rFonts w:ascii="Times New Roman" w:hAnsi="Times New Roman" w:cs="Times New Roman"/>
          <w:b/>
          <w:sz w:val="28"/>
          <w:szCs w:val="28"/>
        </w:rPr>
        <w:t>3.2. </w:t>
      </w:r>
      <w:r w:rsidR="001B12BD" w:rsidRPr="002A3486">
        <w:rPr>
          <w:rFonts w:ascii="Times New Roman" w:hAnsi="Times New Roman" w:cs="Times New Roman"/>
          <w:b/>
          <w:sz w:val="28"/>
          <w:szCs w:val="28"/>
        </w:rPr>
        <w:t>Норм</w:t>
      </w:r>
      <w:r w:rsidR="00146E93" w:rsidRPr="002A3486">
        <w:rPr>
          <w:rFonts w:ascii="Times New Roman" w:hAnsi="Times New Roman" w:cs="Times New Roman"/>
          <w:b/>
          <w:sz w:val="28"/>
          <w:szCs w:val="28"/>
        </w:rPr>
        <w:t>ативно-методическое обеспечение</w:t>
      </w:r>
    </w:p>
    <w:bookmarkEnd w:id="1134"/>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35603D" w:rsidRPr="002A3486" w:rsidRDefault="0035603D" w:rsidP="0093641C">
      <w:pPr>
        <w:ind w:firstLine="578"/>
        <w:rPr>
          <w:rFonts w:ascii="Times New Roman" w:hAnsi="Times New Roman" w:cs="Times New Roman"/>
          <w:sz w:val="28"/>
          <w:szCs w:val="28"/>
        </w:rPr>
      </w:pPr>
    </w:p>
    <w:p w:rsidR="001B12BD" w:rsidRPr="002A3486" w:rsidRDefault="0035603D" w:rsidP="0093641C">
      <w:pPr>
        <w:ind w:firstLine="578"/>
        <w:rPr>
          <w:rFonts w:ascii="Times New Roman" w:hAnsi="Times New Roman" w:cs="Times New Roman"/>
          <w:b/>
          <w:sz w:val="28"/>
          <w:szCs w:val="28"/>
        </w:rPr>
      </w:pPr>
      <w:bookmarkStart w:id="1135" w:name="sub_102113"/>
      <w:r w:rsidRPr="002A3486">
        <w:rPr>
          <w:rFonts w:ascii="Times New Roman" w:hAnsi="Times New Roman" w:cs="Times New Roman"/>
          <w:b/>
          <w:sz w:val="28"/>
          <w:szCs w:val="28"/>
        </w:rPr>
        <w:t>3</w:t>
      </w:r>
      <w:r w:rsidR="00B33533" w:rsidRPr="002A3486">
        <w:rPr>
          <w:rFonts w:ascii="Times New Roman" w:hAnsi="Times New Roman" w:cs="Times New Roman"/>
          <w:b/>
          <w:sz w:val="28"/>
          <w:szCs w:val="28"/>
        </w:rPr>
        <w:t>.</w:t>
      </w:r>
      <w:r w:rsidR="001B12BD" w:rsidRPr="002A3486">
        <w:rPr>
          <w:rFonts w:ascii="Times New Roman" w:hAnsi="Times New Roman" w:cs="Times New Roman"/>
          <w:b/>
          <w:sz w:val="28"/>
          <w:szCs w:val="28"/>
        </w:rPr>
        <w:t xml:space="preserve">3. </w:t>
      </w:r>
      <w:r w:rsidR="00146E93" w:rsidRPr="002A3486">
        <w:rPr>
          <w:rFonts w:ascii="Times New Roman" w:hAnsi="Times New Roman" w:cs="Times New Roman"/>
          <w:b/>
          <w:sz w:val="28"/>
          <w:szCs w:val="28"/>
        </w:rPr>
        <w:t>У</w:t>
      </w:r>
      <w:r w:rsidRPr="002A3486">
        <w:rPr>
          <w:rFonts w:ascii="Times New Roman" w:hAnsi="Times New Roman" w:cs="Times New Roman"/>
          <w:b/>
          <w:sz w:val="28"/>
          <w:szCs w:val="28"/>
        </w:rPr>
        <w:t>словия</w:t>
      </w:r>
      <w:r w:rsidR="001B12BD" w:rsidRPr="002A3486">
        <w:rPr>
          <w:rFonts w:ascii="Times New Roman" w:hAnsi="Times New Roman" w:cs="Times New Roman"/>
          <w:b/>
          <w:sz w:val="28"/>
          <w:szCs w:val="28"/>
        </w:rPr>
        <w:t xml:space="preserve"> работы с обучающимися с особыми</w:t>
      </w:r>
      <w:r w:rsidR="00146E93" w:rsidRPr="002A3486">
        <w:rPr>
          <w:rFonts w:ascii="Times New Roman" w:hAnsi="Times New Roman" w:cs="Times New Roman"/>
          <w:b/>
          <w:sz w:val="28"/>
          <w:szCs w:val="28"/>
        </w:rPr>
        <w:t xml:space="preserve"> образовательными потребностями</w:t>
      </w:r>
    </w:p>
    <w:p w:rsidR="00146E93" w:rsidRPr="002A3486" w:rsidRDefault="001B12BD" w:rsidP="0093641C">
      <w:pPr>
        <w:ind w:firstLine="578"/>
        <w:rPr>
          <w:rFonts w:ascii="Times New Roman" w:hAnsi="Times New Roman" w:cs="Times New Roman"/>
          <w:sz w:val="28"/>
          <w:szCs w:val="28"/>
        </w:rPr>
      </w:pPr>
      <w:bookmarkStart w:id="1136" w:name="sub_102118"/>
      <w:bookmarkEnd w:id="1135"/>
      <w:r w:rsidRPr="002A3486">
        <w:rPr>
          <w:rFonts w:ascii="Times New Roman" w:hAnsi="Times New Roman" w:cs="Times New Roman"/>
          <w:sz w:val="28"/>
          <w:szCs w:val="28"/>
        </w:rPr>
        <w:t xml:space="preserve">Данный раздел наполняется конкретными материалами с учётом наличия обучающихся с особыми образовательными потребностями.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1B12BD" w:rsidRPr="002A3486" w:rsidRDefault="001B12BD" w:rsidP="0093641C">
      <w:pPr>
        <w:ind w:firstLine="578"/>
        <w:rPr>
          <w:rFonts w:ascii="Times New Roman" w:hAnsi="Times New Roman" w:cs="Times New Roman"/>
          <w:sz w:val="28"/>
          <w:szCs w:val="28"/>
        </w:rPr>
      </w:pPr>
      <w:bookmarkStart w:id="1137" w:name="sub_102119"/>
      <w:bookmarkEnd w:id="1136"/>
      <w:r w:rsidRPr="002A3486">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w:t>
      </w:r>
      <w:r w:rsidR="00146E93" w:rsidRPr="002A3486">
        <w:rPr>
          <w:rFonts w:ascii="Times New Roman" w:hAnsi="Times New Roman" w:cs="Times New Roman"/>
          <w:sz w:val="28"/>
          <w:szCs w:val="28"/>
        </w:rPr>
        <w:t xml:space="preserve"> (выбрать, оставить соответствующее ОО)</w:t>
      </w:r>
      <w:r w:rsidRPr="002A3486">
        <w:rPr>
          <w:rFonts w:ascii="Times New Roman" w:hAnsi="Times New Roman" w:cs="Times New Roman"/>
          <w:sz w:val="28"/>
          <w:szCs w:val="28"/>
        </w:rPr>
        <w:t>, - создаются особые условия</w:t>
      </w:r>
      <w:r w:rsidR="00146E93" w:rsidRPr="002A3486">
        <w:rPr>
          <w:rFonts w:ascii="Times New Roman" w:hAnsi="Times New Roman" w:cs="Times New Roman"/>
          <w:sz w:val="28"/>
          <w:szCs w:val="28"/>
        </w:rPr>
        <w:t>.</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Далее необходимо кратко описать эти условия.</w:t>
      </w:r>
    </w:p>
    <w:p w:rsidR="001B12BD" w:rsidRPr="002A3486" w:rsidRDefault="001B12BD" w:rsidP="0093641C">
      <w:pPr>
        <w:ind w:firstLine="578"/>
        <w:rPr>
          <w:rFonts w:ascii="Times New Roman" w:hAnsi="Times New Roman" w:cs="Times New Roman"/>
          <w:b/>
          <w:i/>
          <w:sz w:val="28"/>
          <w:szCs w:val="28"/>
        </w:rPr>
      </w:pPr>
      <w:bookmarkStart w:id="1138" w:name="sub_102120"/>
      <w:bookmarkEnd w:id="1137"/>
      <w:r w:rsidRPr="002A3486">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1138"/>
    <w:p w:rsidR="001B12B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B12B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1B12B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1B12B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обеспечение психолого-педагогической поддержки семей обучающихся, </w:t>
      </w:r>
      <w:r w:rsidR="001B12BD" w:rsidRPr="002A3486">
        <w:rPr>
          <w:rFonts w:ascii="Times New Roman" w:hAnsi="Times New Roman" w:cs="Times New Roman"/>
          <w:sz w:val="28"/>
          <w:szCs w:val="28"/>
        </w:rPr>
        <w:lastRenderedPageBreak/>
        <w:t>содействие повышению уровня их педагогической, психологической, медико-социальной компетентности.</w:t>
      </w:r>
    </w:p>
    <w:p w:rsidR="00146E93" w:rsidRPr="002A3486" w:rsidRDefault="00146E93"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При организации воспитания обучающихся с особыми образовательными потребностями осуществляется ориентация на:</w:t>
      </w:r>
    </w:p>
    <w:p w:rsidR="001B12B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B12B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5603D"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146E93" w:rsidRPr="002A3486" w:rsidRDefault="00B33533" w:rsidP="0093641C">
      <w:pPr>
        <w:ind w:firstLine="578"/>
        <w:rPr>
          <w:rFonts w:ascii="Times New Roman" w:hAnsi="Times New Roman" w:cs="Times New Roman"/>
          <w:b/>
          <w:sz w:val="28"/>
          <w:szCs w:val="28"/>
        </w:rPr>
      </w:pPr>
      <w:bookmarkStart w:id="1139" w:name="sub_102114"/>
      <w:r w:rsidRPr="002A3486">
        <w:rPr>
          <w:rFonts w:ascii="Times New Roman" w:hAnsi="Times New Roman" w:cs="Times New Roman"/>
          <w:b/>
          <w:sz w:val="28"/>
          <w:szCs w:val="28"/>
        </w:rPr>
        <w:t>3.</w:t>
      </w:r>
      <w:r w:rsidR="00146E93" w:rsidRPr="002A3486">
        <w:rPr>
          <w:rFonts w:ascii="Times New Roman" w:hAnsi="Times New Roman" w:cs="Times New Roman"/>
          <w:b/>
          <w:sz w:val="28"/>
          <w:szCs w:val="28"/>
        </w:rPr>
        <w:t>4. Система поощрения социальной успешности и проявлений активной жизненной позиции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46E93" w:rsidRPr="002A3486" w:rsidRDefault="00146E93"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Система проявлений активной жизненной позиции и поощрения социальной успешности обучающихся строится на принципах:</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 и другое);</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146E93" w:rsidRPr="002A3486" w:rsidRDefault="00146E93"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 xml:space="preserve">Формы поощрения проявлений активной жизненной позиции обучающихся </w:t>
      </w:r>
      <w:r w:rsidRPr="002A3486">
        <w:rPr>
          <w:rFonts w:ascii="Times New Roman" w:hAnsi="Times New Roman" w:cs="Times New Roman"/>
          <w:i/>
          <w:sz w:val="28"/>
          <w:szCs w:val="28"/>
        </w:rPr>
        <w:lastRenderedPageBreak/>
        <w:t xml:space="preserve">и социальной успешности (формы могут быть изменены, их состав расширен): </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 xml:space="preserve">индивидуальные и групповые портфолио, </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рейтинги,</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благотворительная поддержка.</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i/>
          <w:sz w:val="28"/>
          <w:szCs w:val="28"/>
        </w:rPr>
        <w:t>Ведение портфолио</w:t>
      </w:r>
      <w:r w:rsidRPr="002A3486">
        <w:rPr>
          <w:rFonts w:ascii="Times New Roman" w:hAnsi="Times New Roman" w:cs="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i/>
          <w:sz w:val="28"/>
          <w:szCs w:val="28"/>
        </w:rPr>
        <w:t xml:space="preserve">Рейтинги </w:t>
      </w:r>
      <w:r w:rsidRPr="002A3486">
        <w:rPr>
          <w:rFonts w:ascii="Times New Roman" w:hAnsi="Times New Roman" w:cs="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i/>
          <w:sz w:val="28"/>
          <w:szCs w:val="28"/>
        </w:rPr>
        <w:t>Благотворительная поддержка обучающихся</w:t>
      </w:r>
      <w:r w:rsidRPr="002A3486">
        <w:rPr>
          <w:rFonts w:ascii="Times New Roman" w:hAnsi="Times New Roman" w:cs="Times New Roman"/>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(выбрать нужное).</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146E93" w:rsidRPr="002A3486" w:rsidRDefault="00146E93" w:rsidP="0093641C">
      <w:pPr>
        <w:ind w:firstLine="578"/>
        <w:rPr>
          <w:rFonts w:ascii="Times New Roman" w:hAnsi="Times New Roman" w:cs="Times New Roman"/>
          <w:sz w:val="28"/>
          <w:szCs w:val="28"/>
        </w:rPr>
      </w:pPr>
    </w:p>
    <w:p w:rsidR="00146E93" w:rsidRPr="002A3486" w:rsidRDefault="00B33533" w:rsidP="0093641C">
      <w:pPr>
        <w:ind w:firstLine="578"/>
        <w:rPr>
          <w:rFonts w:ascii="Times New Roman" w:hAnsi="Times New Roman" w:cs="Times New Roman"/>
          <w:b/>
          <w:sz w:val="28"/>
          <w:szCs w:val="28"/>
        </w:rPr>
      </w:pPr>
      <w:bookmarkStart w:id="1140" w:name="sub_102115"/>
      <w:bookmarkEnd w:id="1139"/>
      <w:r w:rsidRPr="002A3486">
        <w:rPr>
          <w:rFonts w:ascii="Times New Roman" w:hAnsi="Times New Roman" w:cs="Times New Roman"/>
          <w:b/>
          <w:sz w:val="28"/>
          <w:szCs w:val="28"/>
        </w:rPr>
        <w:t>3.</w:t>
      </w:r>
      <w:r w:rsidR="00146E93" w:rsidRPr="002A3486">
        <w:rPr>
          <w:rFonts w:ascii="Times New Roman" w:hAnsi="Times New Roman" w:cs="Times New Roman"/>
          <w:b/>
          <w:sz w:val="28"/>
          <w:szCs w:val="28"/>
        </w:rPr>
        <w:t>5. Анализ воспитательного процесса</w:t>
      </w:r>
    </w:p>
    <w:p w:rsidR="001B12BD" w:rsidRPr="002A3486" w:rsidRDefault="001B12BD" w:rsidP="0093641C">
      <w:pPr>
        <w:ind w:firstLine="578"/>
        <w:rPr>
          <w:rFonts w:ascii="Times New Roman" w:hAnsi="Times New Roman" w:cs="Times New Roman"/>
          <w:b/>
          <w:sz w:val="28"/>
          <w:szCs w:val="28"/>
        </w:rPr>
      </w:pPr>
      <w:r w:rsidRPr="002A3486">
        <w:rPr>
          <w:rFonts w:ascii="Times New Roman" w:hAnsi="Times New Roman" w:cs="Times New Roman"/>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r w:rsidRPr="002A3486">
        <w:rPr>
          <w:rStyle w:val="a4"/>
          <w:rFonts w:ascii="Times New Roman" w:hAnsi="Times New Roman"/>
          <w:b w:val="0"/>
          <w:color w:val="auto"/>
          <w:sz w:val="28"/>
          <w:szCs w:val="28"/>
        </w:rPr>
        <w:t>ФГОС ООО</w:t>
      </w:r>
      <w:r w:rsidRPr="002A3486">
        <w:rPr>
          <w:rFonts w:ascii="Times New Roman" w:hAnsi="Times New Roman" w:cs="Times New Roman"/>
          <w:sz w:val="28"/>
          <w:szCs w:val="28"/>
        </w:rPr>
        <w:t>.</w:t>
      </w:r>
    </w:p>
    <w:bookmarkEnd w:id="114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Основным методом анализа воспитательного процесса в образовательной организации является </w:t>
      </w:r>
      <w:r w:rsidRPr="002A3486">
        <w:rPr>
          <w:rFonts w:ascii="Times New Roman" w:hAnsi="Times New Roman" w:cs="Times New Roman"/>
          <w:i/>
          <w:sz w:val="28"/>
          <w:szCs w:val="28"/>
        </w:rPr>
        <w:t>ежегодный самоанализ воспитательной работы</w:t>
      </w:r>
      <w:r w:rsidRPr="002A3486">
        <w:rPr>
          <w:rFonts w:ascii="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1B12BD" w:rsidRPr="002A3486" w:rsidRDefault="001B12BD" w:rsidP="0093641C">
      <w:pPr>
        <w:ind w:firstLine="578"/>
        <w:rPr>
          <w:rFonts w:ascii="Times New Roman" w:hAnsi="Times New Roman" w:cs="Times New Roman"/>
          <w:b/>
          <w:i/>
          <w:sz w:val="28"/>
          <w:szCs w:val="28"/>
        </w:rPr>
      </w:pPr>
      <w:bookmarkStart w:id="1141" w:name="sub_102116"/>
      <w:r w:rsidRPr="002A3486">
        <w:rPr>
          <w:rFonts w:ascii="Times New Roman" w:hAnsi="Times New Roman" w:cs="Times New Roman"/>
          <w:b/>
          <w:i/>
          <w:sz w:val="28"/>
          <w:szCs w:val="28"/>
        </w:rPr>
        <w:t>Основные принципы самоанализа воспитательной работы:</w:t>
      </w:r>
    </w:p>
    <w:bookmarkEnd w:id="1141"/>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взаимное уважение всех участников образовательных отношений;</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приоритет анализа сущностных сторон воспитания ориентирует на изу</w:t>
      </w:r>
      <w:r w:rsidR="001B12BD" w:rsidRPr="002A3486">
        <w:rPr>
          <w:rFonts w:ascii="Times New Roman" w:hAnsi="Times New Roman" w:cs="Times New Roman"/>
          <w:sz w:val="28"/>
          <w:szCs w:val="28"/>
        </w:rPr>
        <w:lastRenderedPageBreak/>
        <w:t>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B12BD" w:rsidRPr="002A3486" w:rsidRDefault="00755C9C"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001B12BD" w:rsidRPr="002A3486">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46E93" w:rsidRPr="002A3486" w:rsidRDefault="00146E93" w:rsidP="0093641C">
      <w:pPr>
        <w:ind w:firstLine="578"/>
        <w:rPr>
          <w:rFonts w:ascii="Times New Roman" w:hAnsi="Times New Roman" w:cs="Times New Roman"/>
          <w:sz w:val="28"/>
          <w:szCs w:val="28"/>
        </w:rPr>
      </w:pPr>
    </w:p>
    <w:p w:rsidR="00146E93" w:rsidRPr="002A3486" w:rsidRDefault="00146E93" w:rsidP="0093641C">
      <w:pPr>
        <w:ind w:firstLine="578"/>
        <w:rPr>
          <w:rFonts w:ascii="Times New Roman" w:hAnsi="Times New Roman" w:cs="Times New Roman"/>
          <w:b/>
          <w:i/>
          <w:sz w:val="28"/>
          <w:szCs w:val="28"/>
        </w:rPr>
      </w:pPr>
      <w:bookmarkStart w:id="1142" w:name="sub_102117"/>
      <w:r w:rsidRPr="002A3486">
        <w:rPr>
          <w:rFonts w:ascii="Times New Roman" w:hAnsi="Times New Roman" w:cs="Times New Roman"/>
          <w:b/>
          <w:i/>
          <w:sz w:val="28"/>
          <w:szCs w:val="28"/>
        </w:rPr>
        <w:t>Основные направления анализа воспитательного процесса:</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46E93" w:rsidRPr="002A3486" w:rsidRDefault="00146E93"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1. Результаты воспитания, социализации и саморазвития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Критерий: динамика личностного развития обучающихся в каждом классе.</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Внимание педагогических работников сосредоточивается на вопросах:</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какие проблемы, затруднения решить не удалось и почему;</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w:t>
      </w:r>
    </w:p>
    <w:p w:rsidR="00146E93" w:rsidRPr="002A3486" w:rsidRDefault="00146E93" w:rsidP="0093641C">
      <w:pPr>
        <w:ind w:firstLine="578"/>
        <w:rPr>
          <w:rFonts w:ascii="Times New Roman" w:hAnsi="Times New Roman" w:cs="Times New Roman"/>
          <w:i/>
          <w:sz w:val="28"/>
          <w:szCs w:val="28"/>
        </w:rPr>
      </w:pPr>
      <w:r w:rsidRPr="002A3486">
        <w:rPr>
          <w:rFonts w:ascii="Times New Roman" w:hAnsi="Times New Roman" w:cs="Times New Roman"/>
          <w:i/>
          <w:sz w:val="28"/>
          <w:szCs w:val="28"/>
        </w:rPr>
        <w:t>2. Состояние совместной деятельности обучающихся и взрослых.</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Критерий: наличие интересной, событийно насыщенной и личностно развивающей совместной деятельности обучающихся и взрослых.</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w:t>
      </w:r>
      <w:r w:rsidRPr="002A3486">
        <w:rPr>
          <w:rFonts w:ascii="Times New Roman" w:hAnsi="Times New Roman" w:cs="Times New Roman"/>
          <w:sz w:val="28"/>
          <w:szCs w:val="28"/>
        </w:rPr>
        <w:lastRenderedPageBreak/>
        <w:t>лями), педагогическими работниками, представителями совета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реализации воспитательного потенциала урочной деятельности;</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организуемой внеурочной деятельности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деятельности классных руководителей и их классов;</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проводимых общешкольных основных дел, мероприятий;</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внешкольных мероприятий;</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создания и поддержки предметно-пространственной среды;</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взаимодействия с родительским сообществом;</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 деятельности ученического самоуправления;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деятельности по профилактике и безопасности;</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реализации потенциала социального партнёрства;</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деятельности по профориентации обучающихся;</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и другое по дополнительным (вариативным) модулям.</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146E93" w:rsidRPr="002A3486" w:rsidRDefault="00146E93" w:rsidP="0093641C">
      <w:pPr>
        <w:ind w:firstLine="578"/>
        <w:rPr>
          <w:rFonts w:ascii="Times New Roman" w:hAnsi="Times New Roman" w:cs="Times New Roman"/>
          <w:sz w:val="28"/>
          <w:szCs w:val="28"/>
        </w:rPr>
      </w:pPr>
      <w:r w:rsidRPr="002A3486">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46E93" w:rsidRPr="002A3486" w:rsidRDefault="00146E93" w:rsidP="0093641C">
      <w:pPr>
        <w:ind w:firstLine="578"/>
        <w:rPr>
          <w:rFonts w:ascii="Times New Roman" w:hAnsi="Times New Roman" w:cs="Times New Roman"/>
          <w:b/>
          <w:sz w:val="28"/>
          <w:szCs w:val="28"/>
        </w:rPr>
      </w:pPr>
    </w:p>
    <w:bookmarkEnd w:id="1142"/>
    <w:p w:rsidR="001B12BD" w:rsidRPr="002A3486" w:rsidRDefault="001B12BD" w:rsidP="0093641C">
      <w:pPr>
        <w:ind w:firstLine="578"/>
        <w:rPr>
          <w:rFonts w:ascii="Times New Roman" w:hAnsi="Times New Roman" w:cs="Times New Roman"/>
          <w:sz w:val="28"/>
          <w:szCs w:val="28"/>
        </w:rPr>
      </w:pPr>
    </w:p>
    <w:p w:rsidR="001B12BD" w:rsidRPr="002A3486" w:rsidRDefault="00021D01" w:rsidP="0093641C">
      <w:pPr>
        <w:pStyle w:val="1"/>
        <w:spacing w:before="0" w:after="0"/>
        <w:ind w:firstLine="578"/>
        <w:jc w:val="both"/>
        <w:rPr>
          <w:rFonts w:ascii="Times New Roman" w:hAnsi="Times New Roman" w:cs="Times New Roman"/>
          <w:color w:val="auto"/>
          <w:sz w:val="28"/>
          <w:szCs w:val="28"/>
        </w:rPr>
      </w:pPr>
      <w:bookmarkStart w:id="1143" w:name="sub_400"/>
      <w:r w:rsidRPr="002A3486">
        <w:rPr>
          <w:rFonts w:ascii="Times New Roman" w:hAnsi="Times New Roman" w:cs="Times New Roman"/>
          <w:color w:val="auto"/>
          <w:sz w:val="28"/>
          <w:szCs w:val="28"/>
        </w:rPr>
        <w:br w:type="page"/>
      </w:r>
      <w:r w:rsidR="00146E93" w:rsidRPr="002A3486">
        <w:rPr>
          <w:rFonts w:ascii="Times New Roman" w:hAnsi="Times New Roman" w:cs="Times New Roman"/>
          <w:color w:val="auto"/>
          <w:sz w:val="28"/>
          <w:szCs w:val="28"/>
        </w:rPr>
        <w:lastRenderedPageBreak/>
        <w:t>3. ОРГАНИЗАЦИОННЫЙ РАЗДЕЛ</w:t>
      </w:r>
    </w:p>
    <w:bookmarkEnd w:id="1143"/>
    <w:p w:rsidR="001B12BD" w:rsidRPr="002A3486" w:rsidRDefault="001B12BD" w:rsidP="0093641C">
      <w:pPr>
        <w:ind w:firstLine="578"/>
        <w:rPr>
          <w:rFonts w:ascii="Times New Roman" w:hAnsi="Times New Roman" w:cs="Times New Roman"/>
          <w:sz w:val="28"/>
          <w:szCs w:val="28"/>
        </w:rPr>
      </w:pPr>
    </w:p>
    <w:p w:rsidR="001B12BD" w:rsidRPr="002A3486" w:rsidRDefault="00146E93" w:rsidP="0093641C">
      <w:pPr>
        <w:ind w:firstLine="578"/>
        <w:rPr>
          <w:rFonts w:ascii="Times New Roman" w:hAnsi="Times New Roman" w:cs="Times New Roman"/>
          <w:b/>
          <w:sz w:val="28"/>
          <w:szCs w:val="28"/>
        </w:rPr>
      </w:pPr>
      <w:bookmarkStart w:id="1144" w:name="sub_1027"/>
      <w:r w:rsidRPr="002A3486">
        <w:rPr>
          <w:rFonts w:ascii="Times New Roman" w:hAnsi="Times New Roman" w:cs="Times New Roman"/>
          <w:b/>
          <w:sz w:val="28"/>
          <w:szCs w:val="28"/>
        </w:rPr>
        <w:t>3.1. УЧЕБНЫЙ ПЛАН</w:t>
      </w:r>
    </w:p>
    <w:p w:rsidR="00146E93" w:rsidRPr="002A3486" w:rsidRDefault="00146E93" w:rsidP="0093641C">
      <w:pPr>
        <w:widowControl/>
        <w:autoSpaceDE/>
        <w:autoSpaceDN/>
        <w:adjustRightInd/>
        <w:ind w:firstLine="578"/>
        <w:rPr>
          <w:rFonts w:ascii="Times New Roman" w:hAnsi="Times New Roman" w:cs="Times New Roman"/>
          <w:iCs/>
          <w:sz w:val="28"/>
          <w:szCs w:val="28"/>
          <w:lang w:eastAsia="en-US"/>
        </w:rPr>
      </w:pPr>
      <w:r w:rsidRPr="002A3486">
        <w:rPr>
          <w:rFonts w:ascii="Times New Roman" w:hAnsi="Times New Roman" w:cs="Times New Roman"/>
          <w:iCs/>
          <w:sz w:val="28"/>
          <w:szCs w:val="28"/>
          <w:lang w:eastAsia="en-US"/>
        </w:rPr>
        <w:t>Учебный план (</w:t>
      </w:r>
      <w:r w:rsidR="001254B3" w:rsidRPr="002A3486">
        <w:rPr>
          <w:rFonts w:ascii="Times New Roman" w:hAnsi="Times New Roman" w:cs="Times New Roman"/>
          <w:iCs/>
          <w:sz w:val="28"/>
          <w:szCs w:val="28"/>
          <w:lang w:eastAsia="en-US"/>
        </w:rPr>
        <w:t>МБОУ «Дегтярская СОШ»</w:t>
      </w:r>
      <w:r w:rsidRPr="002A3486">
        <w:rPr>
          <w:rFonts w:ascii="Times New Roman" w:hAnsi="Times New Roman" w:cs="Times New Roman"/>
          <w:iCs/>
          <w:sz w:val="28"/>
          <w:szCs w:val="28"/>
          <w:lang w:eastAsia="en-US"/>
        </w:rPr>
        <w:t>) (далее – учебный план) соответствует требованиям ФГОС ООО.</w:t>
      </w:r>
    </w:p>
    <w:p w:rsidR="00146E93" w:rsidRPr="002A3486" w:rsidRDefault="00146E93" w:rsidP="0093641C">
      <w:pPr>
        <w:widowControl/>
        <w:autoSpaceDE/>
        <w:autoSpaceDN/>
        <w:adjustRightInd/>
        <w:ind w:firstLine="578"/>
        <w:rPr>
          <w:rFonts w:ascii="Times New Roman" w:hAnsi="Times New Roman" w:cs="Times New Roman"/>
          <w:sz w:val="28"/>
          <w:szCs w:val="28"/>
          <w:lang w:eastAsia="en-US"/>
        </w:rPr>
      </w:pPr>
      <w:bookmarkStart w:id="1145" w:name="sub_102140"/>
      <w:bookmarkEnd w:id="1144"/>
      <w:r w:rsidRPr="002A3486">
        <w:rPr>
          <w:rFonts w:ascii="Times New Roman" w:hAnsi="Times New Roman" w:cs="Times New Roman"/>
          <w:iCs/>
          <w:sz w:val="28"/>
          <w:szCs w:val="28"/>
          <w:lang w:eastAsia="en-US"/>
        </w:rPr>
        <w:t>Учебный план разработан на осно</w:t>
      </w:r>
      <w:r w:rsidR="002A3486">
        <w:rPr>
          <w:rFonts w:ascii="Times New Roman" w:hAnsi="Times New Roman" w:cs="Times New Roman"/>
          <w:iCs/>
          <w:sz w:val="28"/>
          <w:szCs w:val="28"/>
          <w:lang w:eastAsia="en-US"/>
        </w:rPr>
        <w:t>ве федерального учебного плана</w:t>
      </w:r>
      <w:r w:rsidRPr="002A3486">
        <w:rPr>
          <w:rFonts w:ascii="Times New Roman" w:hAnsi="Times New Roman" w:cs="Times New Roman"/>
          <w:sz w:val="28"/>
          <w:szCs w:val="28"/>
          <w:lang w:eastAsia="en-US"/>
        </w:rPr>
        <w:t>.</w:t>
      </w:r>
    </w:p>
    <w:p w:rsidR="001B12BD" w:rsidRPr="002A3486" w:rsidRDefault="0046376E" w:rsidP="0093641C">
      <w:pPr>
        <w:ind w:firstLine="578"/>
        <w:rPr>
          <w:rFonts w:ascii="Times New Roman" w:hAnsi="Times New Roman" w:cs="Times New Roman"/>
          <w:sz w:val="28"/>
          <w:szCs w:val="28"/>
        </w:rPr>
      </w:pPr>
      <w:bookmarkStart w:id="1146" w:name="sub_102141"/>
      <w:bookmarkEnd w:id="1145"/>
      <w:r w:rsidRPr="002A3486">
        <w:rPr>
          <w:rFonts w:ascii="Times New Roman" w:hAnsi="Times New Roman" w:cs="Times New Roman"/>
          <w:sz w:val="28"/>
          <w:szCs w:val="28"/>
        </w:rPr>
        <w:t>У</w:t>
      </w:r>
      <w:r w:rsidR="001B12BD" w:rsidRPr="002A3486">
        <w:rPr>
          <w:rFonts w:ascii="Times New Roman" w:hAnsi="Times New Roman" w:cs="Times New Roman"/>
          <w:sz w:val="28"/>
          <w:szCs w:val="28"/>
        </w:rPr>
        <w:t>чебный план</w:t>
      </w:r>
      <w:bookmarkEnd w:id="1146"/>
      <w:r w:rsidRPr="002A3486">
        <w:rPr>
          <w:rFonts w:ascii="Times New Roman" w:hAnsi="Times New Roman" w:cs="Times New Roman"/>
          <w:sz w:val="28"/>
          <w:szCs w:val="28"/>
        </w:rPr>
        <w:t xml:space="preserve"> </w:t>
      </w:r>
      <w:r w:rsidR="001B12BD" w:rsidRPr="002A3486">
        <w:rPr>
          <w:rFonts w:ascii="Times New Roman" w:hAnsi="Times New Roman" w:cs="Times New Roman"/>
          <w:sz w:val="28"/>
          <w:szCs w:val="28"/>
        </w:rPr>
        <w:t>фиксирует максимальный объ</w:t>
      </w:r>
      <w:r w:rsidRPr="002A3486">
        <w:rPr>
          <w:rFonts w:ascii="Times New Roman" w:hAnsi="Times New Roman" w:cs="Times New Roman"/>
          <w:sz w:val="28"/>
          <w:szCs w:val="28"/>
        </w:rPr>
        <w:t xml:space="preserve">ем учебной нагрузки обучающихся; </w:t>
      </w:r>
      <w:r w:rsidR="001B12BD" w:rsidRPr="002A3486">
        <w:rPr>
          <w:rFonts w:ascii="Times New Roman" w:hAnsi="Times New Roman" w:cs="Times New Roman"/>
          <w:sz w:val="28"/>
          <w:szCs w:val="28"/>
        </w:rPr>
        <w:t>определяет (регламентирует) перечень учебных предметов, курсов и время, отводим</w:t>
      </w:r>
      <w:r w:rsidRPr="002A3486">
        <w:rPr>
          <w:rFonts w:ascii="Times New Roman" w:hAnsi="Times New Roman" w:cs="Times New Roman"/>
          <w:sz w:val="28"/>
          <w:szCs w:val="28"/>
        </w:rPr>
        <w:t xml:space="preserve">ое на их освоение и организацию; </w:t>
      </w:r>
      <w:r w:rsidR="001B12BD" w:rsidRPr="002A3486">
        <w:rPr>
          <w:rFonts w:ascii="Times New Roman" w:hAnsi="Times New Roman" w:cs="Times New Roman"/>
          <w:sz w:val="28"/>
          <w:szCs w:val="28"/>
        </w:rPr>
        <w:t>распределяет учебные предметы, курсы, модули по классам и учебным годам.</w:t>
      </w:r>
    </w:p>
    <w:p w:rsidR="0046376E" w:rsidRPr="002A3486" w:rsidRDefault="0046376E" w:rsidP="0093641C">
      <w:pPr>
        <w:ind w:firstLine="578"/>
        <w:rPr>
          <w:rFonts w:ascii="Times New Roman" w:hAnsi="Times New Roman" w:cs="Times New Roman"/>
          <w:sz w:val="28"/>
          <w:szCs w:val="28"/>
        </w:rPr>
      </w:pPr>
      <w:bookmarkStart w:id="1147" w:name="sub_102142"/>
      <w:r w:rsidRPr="002A3486">
        <w:rPr>
          <w:rFonts w:ascii="Times New Roman" w:hAnsi="Times New Roman" w:cs="Times New Roman"/>
          <w:sz w:val="28"/>
          <w:szCs w:val="28"/>
        </w:rPr>
        <w:t>У</w:t>
      </w:r>
      <w:r w:rsidR="001B12BD" w:rsidRPr="002A3486">
        <w:rPr>
          <w:rFonts w:ascii="Times New Roman" w:hAnsi="Times New Roman" w:cs="Times New Roman"/>
          <w:sz w:val="28"/>
          <w:szCs w:val="28"/>
        </w:rPr>
        <w:t xml:space="preserve">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русского языка как родного языка, государственных языков республик Российской Федерации. </w:t>
      </w:r>
    </w:p>
    <w:p w:rsidR="001B12BD" w:rsidRPr="002A3486" w:rsidRDefault="0046376E" w:rsidP="0093641C">
      <w:pPr>
        <w:ind w:firstLine="578"/>
        <w:rPr>
          <w:rFonts w:ascii="Times New Roman" w:hAnsi="Times New Roman" w:cs="Times New Roman"/>
          <w:b/>
          <w:i/>
          <w:sz w:val="28"/>
          <w:szCs w:val="28"/>
        </w:rPr>
      </w:pPr>
      <w:bookmarkStart w:id="1148" w:name="sub_102144"/>
      <w:bookmarkEnd w:id="1147"/>
      <w:r w:rsidRPr="002A3486">
        <w:rPr>
          <w:rFonts w:ascii="Times New Roman" w:hAnsi="Times New Roman" w:cs="Times New Roman"/>
          <w:b/>
          <w:i/>
          <w:sz w:val="28"/>
          <w:szCs w:val="28"/>
        </w:rPr>
        <w:t>У</w:t>
      </w:r>
      <w:r w:rsidR="001B12BD" w:rsidRPr="002A3486">
        <w:rPr>
          <w:rFonts w:ascii="Times New Roman" w:hAnsi="Times New Roman" w:cs="Times New Roman"/>
          <w:b/>
          <w:i/>
          <w:sz w:val="28"/>
          <w:szCs w:val="28"/>
        </w:rPr>
        <w:t>чебный план состоит из двух частей: обязательной части и части, формируемой участниками образовательных отношений.</w:t>
      </w:r>
    </w:p>
    <w:p w:rsidR="001B12BD" w:rsidRPr="002A3486" w:rsidRDefault="001B12BD" w:rsidP="0093641C">
      <w:pPr>
        <w:ind w:firstLine="578"/>
        <w:rPr>
          <w:rFonts w:ascii="Times New Roman" w:hAnsi="Times New Roman" w:cs="Times New Roman"/>
          <w:sz w:val="28"/>
          <w:szCs w:val="28"/>
        </w:rPr>
      </w:pPr>
      <w:bookmarkStart w:id="1149" w:name="sub_102161"/>
      <w:bookmarkEnd w:id="1148"/>
      <w:r w:rsidRPr="002A3486">
        <w:rPr>
          <w:rFonts w:ascii="Times New Roman" w:hAnsi="Times New Roman" w:cs="Times New Roman"/>
          <w:i/>
          <w:sz w:val="28"/>
          <w:szCs w:val="28"/>
        </w:rPr>
        <w:t>Обязательная часть учебного плана</w:t>
      </w:r>
      <w:r w:rsidRPr="002A3486">
        <w:rPr>
          <w:rFonts w:ascii="Times New Roman" w:hAnsi="Times New Roman" w:cs="Times New Roman"/>
          <w:sz w:val="28"/>
          <w:szCs w:val="28"/>
        </w:rPr>
        <w:t xml:space="preserve"> определяет состав учебных предметов и учебное время, отводимое на их изучение по классам (годам) обучения.</w:t>
      </w:r>
    </w:p>
    <w:p w:rsidR="001B12BD" w:rsidRPr="002A3486" w:rsidRDefault="001B12BD" w:rsidP="0093641C">
      <w:pPr>
        <w:ind w:firstLine="578"/>
        <w:rPr>
          <w:rFonts w:ascii="Times New Roman" w:hAnsi="Times New Roman" w:cs="Times New Roman"/>
          <w:sz w:val="28"/>
          <w:szCs w:val="28"/>
        </w:rPr>
      </w:pPr>
      <w:bookmarkStart w:id="1150" w:name="sub_102162"/>
      <w:bookmarkEnd w:id="1149"/>
      <w:r w:rsidRPr="002A3486">
        <w:rPr>
          <w:rFonts w:ascii="Times New Roman" w:hAnsi="Times New Roman" w:cs="Times New Roman"/>
          <w:i/>
          <w:sz w:val="28"/>
          <w:szCs w:val="28"/>
        </w:rPr>
        <w:t>Часть учебного плана, формируемая участниками образовательных отношений</w:t>
      </w:r>
      <w:r w:rsidRPr="002A3486">
        <w:rPr>
          <w:rFonts w:ascii="Times New Roman" w:hAnsi="Times New Roman" w:cs="Times New Roman"/>
          <w:sz w:val="28"/>
          <w:szCs w:val="28"/>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w:t>
      </w:r>
      <w:r w:rsidR="004F5290" w:rsidRPr="002A3486">
        <w:rPr>
          <w:rFonts w:ascii="Times New Roman" w:hAnsi="Times New Roman" w:cs="Times New Roman"/>
          <w:sz w:val="28"/>
          <w:szCs w:val="28"/>
        </w:rPr>
        <w:t>в т.ч.</w:t>
      </w:r>
      <w:r w:rsidRPr="002A3486">
        <w:rPr>
          <w:rFonts w:ascii="Times New Roman" w:hAnsi="Times New Roman" w:cs="Times New Roman"/>
          <w:sz w:val="28"/>
          <w:szCs w:val="28"/>
        </w:rPr>
        <w:t xml:space="preserve">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bookmarkEnd w:id="1150"/>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Время, отводимое на данную часть учебного плана, использовано на:</w:t>
      </w:r>
    </w:p>
    <w:p w:rsidR="001B12BD" w:rsidRPr="002A3486" w:rsidRDefault="00021D0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увеличение учебных часов, предусмотренных на изучение отдельных учебных предметов обязательной части,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на углубленном уровне;</w:t>
      </w:r>
    </w:p>
    <w:p w:rsidR="001B12BD" w:rsidRPr="002A3486" w:rsidRDefault="00021D0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введение специально разработанных учебных курсов, обеспечивающих интересы и потребности участников образовательных отношений, </w:t>
      </w:r>
      <w:r w:rsidR="004F5290" w:rsidRPr="002A3486">
        <w:rPr>
          <w:rFonts w:ascii="Times New Roman" w:hAnsi="Times New Roman" w:cs="Times New Roman"/>
          <w:sz w:val="28"/>
          <w:szCs w:val="28"/>
        </w:rPr>
        <w:t>в т.ч.</w:t>
      </w:r>
      <w:r w:rsidR="001B12BD" w:rsidRPr="002A3486">
        <w:rPr>
          <w:rFonts w:ascii="Times New Roman" w:hAnsi="Times New Roman" w:cs="Times New Roman"/>
          <w:sz w:val="28"/>
          <w:szCs w:val="28"/>
        </w:rPr>
        <w:t xml:space="preserve"> этнокультурные;</w:t>
      </w:r>
    </w:p>
    <w:p w:rsidR="001B12BD" w:rsidRPr="002A3486" w:rsidRDefault="00021D01"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другие виды учебной, воспитательной, спортивной и иной деятельности обучающихся.</w:t>
      </w:r>
    </w:p>
    <w:p w:rsidR="00DC7209" w:rsidRPr="002A3486" w:rsidRDefault="001B12BD" w:rsidP="0093641C">
      <w:pPr>
        <w:ind w:firstLine="578"/>
        <w:rPr>
          <w:rFonts w:ascii="Times New Roman" w:hAnsi="Times New Roman" w:cs="Times New Roman"/>
          <w:sz w:val="28"/>
          <w:szCs w:val="28"/>
        </w:rPr>
      </w:pPr>
      <w:bookmarkStart w:id="1151" w:name="sub_102145"/>
      <w:r w:rsidRPr="002A3486">
        <w:rPr>
          <w:rFonts w:ascii="Times New Roman" w:hAnsi="Times New Roman" w:cs="Times New Roman"/>
          <w:sz w:val="28"/>
          <w:szCs w:val="28"/>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46376E"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Реализация индивидуальных учебных планов, программ сопровождается тьюторской поддержкой.</w:t>
      </w:r>
      <w:bookmarkStart w:id="1152" w:name="sub_102146"/>
      <w:bookmarkEnd w:id="1151"/>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759D7" w:rsidRPr="002A3486" w:rsidRDefault="001B12BD" w:rsidP="0093641C">
      <w:pPr>
        <w:ind w:firstLine="578"/>
        <w:rPr>
          <w:rFonts w:ascii="Times New Roman" w:hAnsi="Times New Roman" w:cs="Times New Roman"/>
          <w:sz w:val="28"/>
          <w:szCs w:val="28"/>
        </w:rPr>
      </w:pPr>
      <w:bookmarkStart w:id="1153" w:name="sub_102147"/>
      <w:bookmarkEnd w:id="1152"/>
      <w:r w:rsidRPr="002A3486">
        <w:rPr>
          <w:rFonts w:ascii="Times New Roman" w:hAnsi="Times New Roman" w:cs="Times New Roman"/>
          <w:sz w:val="28"/>
          <w:szCs w:val="28"/>
        </w:rPr>
        <w:t xml:space="preserve">Продолжительность учебного года составляет </w:t>
      </w:r>
      <w:r w:rsidR="0046376E" w:rsidRPr="002A3486">
        <w:rPr>
          <w:rFonts w:ascii="Times New Roman" w:hAnsi="Times New Roman" w:cs="Times New Roman"/>
          <w:sz w:val="28"/>
          <w:szCs w:val="28"/>
        </w:rPr>
        <w:t>34 недели.</w:t>
      </w:r>
    </w:p>
    <w:p w:rsidR="00F759D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 xml:space="preserve">Количество учебных занятий за 5 лет не может составлять менее 5058 академических часов и </w:t>
      </w:r>
      <w:r w:rsidR="0046376E" w:rsidRPr="002A3486">
        <w:rPr>
          <w:rFonts w:ascii="Times New Roman" w:hAnsi="Times New Roman" w:cs="Times New Roman"/>
          <w:sz w:val="28"/>
          <w:szCs w:val="28"/>
        </w:rPr>
        <w:t>более 5848 академических часов.</w:t>
      </w:r>
    </w:p>
    <w:p w:rsidR="00F759D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Максимальное число часов в неделю в 8 и 9 классах составляет 33 часа. </w:t>
      </w:r>
      <w:bookmarkStart w:id="1154" w:name="sub_102148"/>
      <w:bookmarkEnd w:id="1153"/>
      <w:r w:rsidRPr="002A3486">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w:t>
      </w:r>
    </w:p>
    <w:p w:rsidR="0046376E" w:rsidRPr="002A3486" w:rsidRDefault="001B12BD" w:rsidP="0093641C">
      <w:pPr>
        <w:ind w:firstLine="578"/>
        <w:rPr>
          <w:rFonts w:ascii="Times New Roman" w:hAnsi="Times New Roman" w:cs="Times New Roman"/>
          <w:sz w:val="28"/>
          <w:szCs w:val="28"/>
        </w:rPr>
      </w:pPr>
      <w:bookmarkStart w:id="1155" w:name="sub_102149"/>
      <w:bookmarkEnd w:id="1154"/>
      <w:r w:rsidRPr="002A3486">
        <w:rPr>
          <w:rFonts w:ascii="Times New Roman" w:hAnsi="Times New Roman" w:cs="Times New Roman"/>
          <w:sz w:val="28"/>
          <w:szCs w:val="28"/>
        </w:rPr>
        <w:t xml:space="preserve">Продолжительность урока на уровне основного общего образования составляет </w:t>
      </w:r>
      <w:r w:rsidR="001254B3" w:rsidRPr="002A3486">
        <w:rPr>
          <w:rFonts w:ascii="Times New Roman" w:hAnsi="Times New Roman" w:cs="Times New Roman"/>
          <w:sz w:val="28"/>
          <w:szCs w:val="28"/>
        </w:rPr>
        <w:t xml:space="preserve">40 </w:t>
      </w:r>
      <w:r w:rsidRPr="002A3486">
        <w:rPr>
          <w:rFonts w:ascii="Times New Roman" w:hAnsi="Times New Roman" w:cs="Times New Roman"/>
          <w:sz w:val="28"/>
          <w:szCs w:val="28"/>
        </w:rPr>
        <w:t xml:space="preserve">минут.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Для классов, в которых обучаются дети с ОВЗ, - 40 минут. Во время занятий </w:t>
      </w:r>
      <w:r w:rsidR="0046376E" w:rsidRPr="002A3486">
        <w:rPr>
          <w:rFonts w:ascii="Times New Roman" w:hAnsi="Times New Roman" w:cs="Times New Roman"/>
          <w:sz w:val="28"/>
          <w:szCs w:val="28"/>
        </w:rPr>
        <w:t xml:space="preserve">осуществляется </w:t>
      </w:r>
      <w:r w:rsidRPr="002A3486">
        <w:rPr>
          <w:rFonts w:ascii="Times New Roman" w:hAnsi="Times New Roman" w:cs="Times New Roman"/>
          <w:sz w:val="28"/>
          <w:szCs w:val="28"/>
        </w:rPr>
        <w:t>перерыв для гимнастики не менее 2 минут.</w:t>
      </w:r>
    </w:p>
    <w:p w:rsidR="0046376E" w:rsidRPr="002A3486" w:rsidRDefault="0046376E" w:rsidP="0093641C">
      <w:pPr>
        <w:ind w:firstLine="578"/>
        <w:rPr>
          <w:rFonts w:ascii="Times New Roman" w:hAnsi="Times New Roman" w:cs="Times New Roman"/>
          <w:sz w:val="28"/>
          <w:szCs w:val="28"/>
        </w:rPr>
      </w:pPr>
      <w:bookmarkStart w:id="1156" w:name="sub_102150"/>
      <w:bookmarkEnd w:id="1155"/>
    </w:p>
    <w:bookmarkEnd w:id="1156"/>
    <w:p w:rsidR="008F0EA7" w:rsidRPr="002A3486" w:rsidRDefault="008F0EA7"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Pr="002A3486" w:rsidRDefault="001254B3" w:rsidP="0093641C">
      <w:pPr>
        <w:ind w:firstLine="578"/>
        <w:rPr>
          <w:rFonts w:ascii="Times New Roman" w:hAnsi="Times New Roman" w:cs="Times New Roman"/>
          <w:sz w:val="28"/>
          <w:szCs w:val="28"/>
        </w:rPr>
      </w:pPr>
    </w:p>
    <w:p w:rsidR="001254B3" w:rsidRDefault="001254B3" w:rsidP="0093641C">
      <w:pPr>
        <w:ind w:firstLine="578"/>
        <w:rPr>
          <w:rFonts w:ascii="Times New Roman" w:hAnsi="Times New Roman" w:cs="Times New Roman"/>
          <w:sz w:val="28"/>
          <w:szCs w:val="28"/>
        </w:rPr>
      </w:pPr>
    </w:p>
    <w:p w:rsidR="002A3486" w:rsidRDefault="002A3486" w:rsidP="0093641C">
      <w:pPr>
        <w:ind w:firstLine="578"/>
        <w:rPr>
          <w:rFonts w:ascii="Times New Roman" w:hAnsi="Times New Roman" w:cs="Times New Roman"/>
          <w:sz w:val="28"/>
          <w:szCs w:val="28"/>
        </w:rPr>
      </w:pPr>
    </w:p>
    <w:p w:rsidR="002A3486" w:rsidRPr="002A3486" w:rsidRDefault="002A3486" w:rsidP="0093641C">
      <w:pPr>
        <w:ind w:firstLine="578"/>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551"/>
        <w:gridCol w:w="709"/>
        <w:gridCol w:w="850"/>
        <w:gridCol w:w="851"/>
        <w:gridCol w:w="850"/>
        <w:gridCol w:w="851"/>
        <w:gridCol w:w="850"/>
      </w:tblGrid>
      <w:tr w:rsidR="001B12BD" w:rsidRPr="002A3486" w:rsidTr="00021D01">
        <w:tc>
          <w:tcPr>
            <w:tcW w:w="9639" w:type="dxa"/>
            <w:gridSpan w:val="8"/>
            <w:tcBorders>
              <w:top w:val="single" w:sz="4" w:space="0" w:color="auto"/>
              <w:bottom w:val="single" w:sz="4" w:space="0" w:color="auto"/>
            </w:tcBorders>
          </w:tcPr>
          <w:p w:rsidR="001B12BD" w:rsidRPr="002A3486" w:rsidRDefault="00021D01" w:rsidP="002A3486">
            <w:pPr>
              <w:pStyle w:val="1"/>
              <w:spacing w:before="0" w:after="0"/>
              <w:rPr>
                <w:rFonts w:ascii="Times New Roman" w:hAnsi="Times New Roman" w:cs="Times New Roman"/>
                <w:color w:val="auto"/>
                <w:sz w:val="28"/>
                <w:szCs w:val="28"/>
              </w:rPr>
            </w:pPr>
            <w:r w:rsidRPr="002A3486">
              <w:rPr>
                <w:rFonts w:ascii="Times New Roman" w:hAnsi="Times New Roman" w:cs="Times New Roman"/>
                <w:color w:val="auto"/>
                <w:sz w:val="28"/>
                <w:szCs w:val="28"/>
              </w:rPr>
              <w:lastRenderedPageBreak/>
              <w:t>Вариант №</w:t>
            </w:r>
            <w:r w:rsidR="001B12BD" w:rsidRPr="002A3486">
              <w:rPr>
                <w:rFonts w:ascii="Times New Roman" w:hAnsi="Times New Roman" w:cs="Times New Roman"/>
                <w:color w:val="auto"/>
                <w:sz w:val="28"/>
                <w:szCs w:val="28"/>
              </w:rPr>
              <w:t> 1</w:t>
            </w:r>
          </w:p>
        </w:tc>
      </w:tr>
      <w:tr w:rsidR="001B12BD" w:rsidRPr="002A3486" w:rsidTr="00021D01">
        <w:tc>
          <w:tcPr>
            <w:tcW w:w="9639" w:type="dxa"/>
            <w:gridSpan w:val="8"/>
            <w:tcBorders>
              <w:top w:val="single" w:sz="4" w:space="0" w:color="auto"/>
              <w:bottom w:val="single" w:sz="4" w:space="0" w:color="auto"/>
            </w:tcBorders>
          </w:tcPr>
          <w:p w:rsidR="0078118B"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Федеральный недельный учебный план основного общего образования</w:t>
            </w:r>
          </w:p>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для 5-дневной учебной недели</w:t>
            </w: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1B12BD" w:rsidRPr="002A3486" w:rsidRDefault="0078118B" w:rsidP="002A3486">
            <w:pPr>
              <w:pStyle w:val="a9"/>
              <w:rPr>
                <w:rFonts w:ascii="Times New Roman" w:hAnsi="Times New Roman" w:cs="Times New Roman"/>
                <w:b/>
                <w:sz w:val="28"/>
                <w:szCs w:val="28"/>
              </w:rPr>
            </w:pPr>
            <w:r w:rsidRPr="002A3486">
              <w:rPr>
                <w:rFonts w:ascii="Times New Roman" w:hAnsi="Times New Roman" w:cs="Times New Roman"/>
                <w:b/>
                <w:sz w:val="28"/>
                <w:szCs w:val="28"/>
              </w:rPr>
              <w:t>Предметные</w:t>
            </w:r>
            <w:r w:rsidR="001B12BD" w:rsidRPr="002A3486">
              <w:rPr>
                <w:rFonts w:ascii="Times New Roman" w:hAnsi="Times New Roman" w:cs="Times New Roman"/>
                <w:b/>
                <w:sz w:val="28"/>
                <w:szCs w:val="28"/>
              </w:rPr>
              <w:t xml:space="preserve"> области</w:t>
            </w:r>
          </w:p>
        </w:tc>
        <w:tc>
          <w:tcPr>
            <w:tcW w:w="2551" w:type="dxa"/>
            <w:vMerge w:val="restart"/>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Учебные предметы классы</w:t>
            </w:r>
          </w:p>
        </w:tc>
        <w:tc>
          <w:tcPr>
            <w:tcW w:w="4961" w:type="dxa"/>
            <w:gridSpan w:val="6"/>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Количество часов в неделю</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b/>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V</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VI</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VII</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VIII</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IX</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Всего</w:t>
            </w:r>
          </w:p>
        </w:tc>
      </w:tr>
      <w:tr w:rsidR="001B12BD" w:rsidRPr="002A3486" w:rsidTr="002A3486">
        <w:tc>
          <w:tcPr>
            <w:tcW w:w="4678" w:type="dxa"/>
            <w:gridSpan w:val="2"/>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b/>
                <w:i/>
                <w:sz w:val="28"/>
                <w:szCs w:val="28"/>
              </w:rPr>
            </w:pPr>
            <w:r w:rsidRPr="002A3486">
              <w:rPr>
                <w:rFonts w:ascii="Times New Roman" w:hAnsi="Times New Roman" w:cs="Times New Roman"/>
                <w:b/>
                <w:i/>
                <w:sz w:val="28"/>
                <w:szCs w:val="28"/>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rPr>
                <w:rFonts w:ascii="Times New Roman" w:hAnsi="Times New Roman" w:cs="Times New Roman"/>
                <w:sz w:val="28"/>
                <w:szCs w:val="28"/>
              </w:rPr>
            </w:pP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Русский язык</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21</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Литература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13</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Родная литература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rPr>
                <w:rFonts w:ascii="Times New Roman" w:hAnsi="Times New Roman" w:cs="Times New Roman"/>
                <w:sz w:val="28"/>
                <w:szCs w:val="28"/>
              </w:rPr>
            </w:pPr>
          </w:p>
        </w:tc>
      </w:tr>
      <w:tr w:rsidR="001B12BD" w:rsidRPr="002A3486" w:rsidTr="002A3486">
        <w:tc>
          <w:tcPr>
            <w:tcW w:w="2127" w:type="dxa"/>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Иностранные языки</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15</w:t>
            </w: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46376E"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 xml:space="preserve">Математика и </w:t>
            </w:r>
          </w:p>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информатика</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10</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Алгебра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9</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Геометрия</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6</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Информатика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78118B"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Общественно</w:t>
            </w:r>
            <w:r w:rsidR="0078118B" w:rsidRPr="002A3486">
              <w:rPr>
                <w:rFonts w:ascii="Times New Roman" w:hAnsi="Times New Roman" w:cs="Times New Roman"/>
                <w:sz w:val="28"/>
                <w:szCs w:val="28"/>
              </w:rPr>
              <w:t>-</w:t>
            </w:r>
          </w:p>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научные предметы</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История</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10</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4</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География</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8</w:t>
            </w: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Естественнонаучные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Физика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7</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Химия</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4</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Биология</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7</w:t>
            </w:r>
          </w:p>
        </w:tc>
      </w:tr>
      <w:tr w:rsidR="001B12BD" w:rsidRPr="002A3486" w:rsidTr="002A3486">
        <w:tc>
          <w:tcPr>
            <w:tcW w:w="2127" w:type="dxa"/>
            <w:tcBorders>
              <w:top w:val="single" w:sz="4" w:space="0" w:color="auto"/>
              <w:bottom w:val="single" w:sz="4" w:space="0" w:color="auto"/>
              <w:right w:val="single" w:sz="4" w:space="0" w:color="auto"/>
            </w:tcBorders>
          </w:tcPr>
          <w:p w:rsidR="001B12BD" w:rsidRPr="002A3486" w:rsidRDefault="002A3486" w:rsidP="002A3486">
            <w:pPr>
              <w:pStyle w:val="a9"/>
              <w:rPr>
                <w:rFonts w:ascii="Times New Roman" w:hAnsi="Times New Roman" w:cs="Times New Roman"/>
                <w:sz w:val="28"/>
                <w:szCs w:val="28"/>
              </w:rPr>
            </w:pPr>
            <w:r>
              <w:rPr>
                <w:rFonts w:ascii="Times New Roman" w:hAnsi="Times New Roman" w:cs="Times New Roman"/>
                <w:sz w:val="28"/>
                <w:szCs w:val="28"/>
              </w:rPr>
              <w:t>ОДНКНР</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2A3486" w:rsidP="002A3486">
            <w:pPr>
              <w:pStyle w:val="a9"/>
              <w:rPr>
                <w:rFonts w:ascii="Times New Roman" w:hAnsi="Times New Roman" w:cs="Times New Roman"/>
                <w:sz w:val="28"/>
                <w:szCs w:val="28"/>
              </w:rPr>
            </w:pPr>
            <w:r>
              <w:rPr>
                <w:rFonts w:ascii="Times New Roman" w:hAnsi="Times New Roman" w:cs="Times New Roman"/>
                <w:sz w:val="28"/>
                <w:szCs w:val="28"/>
              </w:rPr>
              <w:t>ОДНКНР</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Искусство</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4</w:t>
            </w:r>
          </w:p>
        </w:tc>
      </w:tr>
      <w:tr w:rsidR="001B12BD" w:rsidRPr="002A3486" w:rsidTr="002A3486">
        <w:tc>
          <w:tcPr>
            <w:tcW w:w="2127" w:type="dxa"/>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Технология</w:t>
            </w:r>
          </w:p>
        </w:tc>
        <w:tc>
          <w:tcPr>
            <w:tcW w:w="2551" w:type="dxa"/>
            <w:tcBorders>
              <w:top w:val="single" w:sz="4" w:space="0" w:color="auto"/>
              <w:left w:val="single" w:sz="4" w:space="0" w:color="auto"/>
              <w:bottom w:val="single" w:sz="4" w:space="0" w:color="auto"/>
              <w:right w:val="single" w:sz="4" w:space="0" w:color="auto"/>
            </w:tcBorders>
            <w:vAlign w:val="center"/>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8</w:t>
            </w:r>
          </w:p>
        </w:tc>
      </w:tr>
      <w:tr w:rsidR="001B12BD" w:rsidRPr="002A3486" w:rsidTr="002A3486">
        <w:tc>
          <w:tcPr>
            <w:tcW w:w="2127" w:type="dxa"/>
            <w:vMerge w:val="restart"/>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Физическая культура и основы безопасности</w:t>
            </w: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10</w:t>
            </w:r>
          </w:p>
        </w:tc>
      </w:tr>
      <w:tr w:rsidR="001B12BD" w:rsidRPr="002A3486" w:rsidTr="002A3486">
        <w:tc>
          <w:tcPr>
            <w:tcW w:w="2127" w:type="dxa"/>
            <w:vMerge/>
            <w:tcBorders>
              <w:top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w:t>
            </w:r>
          </w:p>
        </w:tc>
      </w:tr>
      <w:tr w:rsidR="001B12BD" w:rsidRPr="002A3486" w:rsidTr="002A3486">
        <w:tc>
          <w:tcPr>
            <w:tcW w:w="4678" w:type="dxa"/>
            <w:gridSpan w:val="2"/>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sz w:val="28"/>
                <w:szCs w:val="28"/>
              </w:rPr>
            </w:pPr>
            <w:r w:rsidRPr="002A3486">
              <w:rPr>
                <w:rFonts w:ascii="Times New Roman" w:hAnsi="Times New Roman" w:cs="Times New Roman"/>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29</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32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sz w:val="28"/>
                <w:szCs w:val="28"/>
              </w:rPr>
            </w:pPr>
            <w:r w:rsidRPr="002A3486">
              <w:rPr>
                <w:rFonts w:ascii="Times New Roman" w:hAnsi="Times New Roman" w:cs="Times New Roman"/>
                <w:sz w:val="28"/>
                <w:szCs w:val="28"/>
              </w:rPr>
              <w:t>149</w:t>
            </w:r>
          </w:p>
        </w:tc>
      </w:tr>
      <w:tr w:rsidR="001B12BD" w:rsidRPr="002A3486" w:rsidTr="002A3486">
        <w:tc>
          <w:tcPr>
            <w:tcW w:w="4678" w:type="dxa"/>
            <w:gridSpan w:val="2"/>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b/>
                <w:i/>
                <w:sz w:val="28"/>
                <w:szCs w:val="28"/>
              </w:rPr>
            </w:pPr>
            <w:r w:rsidRPr="002A3486">
              <w:rPr>
                <w:rFonts w:ascii="Times New Roman" w:hAnsi="Times New Roman" w:cs="Times New Roman"/>
                <w:b/>
                <w:i/>
                <w:sz w:val="28"/>
                <w:szCs w:val="28"/>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8</w:t>
            </w:r>
          </w:p>
        </w:tc>
      </w:tr>
      <w:tr w:rsidR="001B12BD" w:rsidRPr="002A3486" w:rsidTr="002A3486">
        <w:tc>
          <w:tcPr>
            <w:tcW w:w="4678" w:type="dxa"/>
            <w:gridSpan w:val="2"/>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b/>
                <w:sz w:val="28"/>
                <w:szCs w:val="28"/>
              </w:rPr>
            </w:pPr>
            <w:r w:rsidRPr="002A3486">
              <w:rPr>
                <w:rFonts w:ascii="Times New Roman" w:hAnsi="Times New Roman" w:cs="Times New Roman"/>
                <w:b/>
                <w:sz w:val="28"/>
                <w:szCs w:val="28"/>
              </w:rPr>
              <w:t>Учебные недели</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34</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34</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34</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34</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34</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34</w:t>
            </w:r>
          </w:p>
        </w:tc>
      </w:tr>
      <w:tr w:rsidR="001B12BD" w:rsidRPr="002A3486" w:rsidTr="002A3486">
        <w:tc>
          <w:tcPr>
            <w:tcW w:w="4678" w:type="dxa"/>
            <w:gridSpan w:val="2"/>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b/>
                <w:sz w:val="28"/>
                <w:szCs w:val="28"/>
              </w:rPr>
            </w:pPr>
            <w:r w:rsidRPr="002A3486">
              <w:rPr>
                <w:rFonts w:ascii="Times New Roman" w:hAnsi="Times New Roman" w:cs="Times New Roman"/>
                <w:b/>
                <w:sz w:val="28"/>
                <w:szCs w:val="28"/>
              </w:rPr>
              <w:t>Всего часов</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986</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1020</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1088</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1122</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1122</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5338</w:t>
            </w:r>
          </w:p>
        </w:tc>
      </w:tr>
      <w:tr w:rsidR="001B12BD" w:rsidRPr="002A3486" w:rsidTr="002A3486">
        <w:tc>
          <w:tcPr>
            <w:tcW w:w="4678" w:type="dxa"/>
            <w:gridSpan w:val="2"/>
            <w:tcBorders>
              <w:top w:val="single" w:sz="4" w:space="0" w:color="auto"/>
              <w:bottom w:val="single" w:sz="4" w:space="0" w:color="auto"/>
              <w:right w:val="single" w:sz="4" w:space="0" w:color="auto"/>
            </w:tcBorders>
          </w:tcPr>
          <w:p w:rsidR="001B12BD" w:rsidRPr="002A3486" w:rsidRDefault="001B12BD" w:rsidP="002A3486">
            <w:pPr>
              <w:pStyle w:val="a9"/>
              <w:rPr>
                <w:rFonts w:ascii="Times New Roman" w:hAnsi="Times New Roman" w:cs="Times New Roman"/>
                <w:b/>
                <w:sz w:val="28"/>
                <w:szCs w:val="28"/>
              </w:rPr>
            </w:pPr>
            <w:r w:rsidRPr="002A3486">
              <w:rPr>
                <w:rFonts w:ascii="Times New Roman" w:hAnsi="Times New Roman" w:cs="Times New Roman"/>
                <w:b/>
                <w:sz w:val="28"/>
                <w:szCs w:val="28"/>
              </w:rPr>
              <w:t>Максимально допустимая недельная нагрузка (при 5-дневной неделе) в соответствии с действующими санитарными правилами и нормами</w:t>
            </w:r>
          </w:p>
        </w:tc>
        <w:tc>
          <w:tcPr>
            <w:tcW w:w="709"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29</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32</w:t>
            </w:r>
          </w:p>
        </w:tc>
        <w:tc>
          <w:tcPr>
            <w:tcW w:w="850"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33</w:t>
            </w:r>
          </w:p>
        </w:tc>
        <w:tc>
          <w:tcPr>
            <w:tcW w:w="850" w:type="dxa"/>
            <w:tcBorders>
              <w:top w:val="single" w:sz="4" w:space="0" w:color="auto"/>
              <w:left w:val="single" w:sz="4" w:space="0" w:color="auto"/>
              <w:bottom w:val="single" w:sz="4" w:space="0" w:color="auto"/>
            </w:tcBorders>
          </w:tcPr>
          <w:p w:rsidR="001B12BD" w:rsidRPr="002A3486" w:rsidRDefault="001B12BD" w:rsidP="002A3486">
            <w:pPr>
              <w:pStyle w:val="a7"/>
              <w:jc w:val="center"/>
              <w:rPr>
                <w:rFonts w:ascii="Times New Roman" w:hAnsi="Times New Roman" w:cs="Times New Roman"/>
                <w:b/>
                <w:sz w:val="28"/>
                <w:szCs w:val="28"/>
              </w:rPr>
            </w:pPr>
            <w:r w:rsidRPr="002A3486">
              <w:rPr>
                <w:rFonts w:ascii="Times New Roman" w:hAnsi="Times New Roman" w:cs="Times New Roman"/>
                <w:b/>
                <w:sz w:val="28"/>
                <w:szCs w:val="28"/>
              </w:rPr>
              <w:t>157</w:t>
            </w:r>
          </w:p>
        </w:tc>
      </w:tr>
    </w:tbl>
    <w:p w:rsidR="001B12BD" w:rsidRPr="002A3486" w:rsidRDefault="0046376E" w:rsidP="0093641C">
      <w:pPr>
        <w:ind w:firstLine="578"/>
        <w:rPr>
          <w:rFonts w:ascii="Times New Roman" w:hAnsi="Times New Roman" w:cs="Times New Roman"/>
          <w:b/>
          <w:sz w:val="28"/>
          <w:szCs w:val="28"/>
        </w:rPr>
      </w:pPr>
      <w:bookmarkStart w:id="1157" w:name="sub_1028"/>
      <w:r w:rsidRPr="002A3486">
        <w:rPr>
          <w:rFonts w:ascii="Times New Roman" w:hAnsi="Times New Roman" w:cs="Times New Roman"/>
          <w:b/>
          <w:sz w:val="28"/>
          <w:szCs w:val="28"/>
        </w:rPr>
        <w:lastRenderedPageBreak/>
        <w:t>3.2. </w:t>
      </w:r>
      <w:r w:rsidR="0092551D" w:rsidRPr="002A3486">
        <w:rPr>
          <w:rFonts w:ascii="Times New Roman" w:hAnsi="Times New Roman" w:cs="Times New Roman"/>
          <w:b/>
          <w:sz w:val="28"/>
          <w:szCs w:val="28"/>
        </w:rPr>
        <w:t>КАЛЕНДАРНЫЙ УЧЕБНЫЙ ГРАФИК</w:t>
      </w:r>
    </w:p>
    <w:p w:rsidR="0092551D" w:rsidRPr="002A3486" w:rsidRDefault="0092551D" w:rsidP="0093641C">
      <w:pPr>
        <w:ind w:firstLine="578"/>
        <w:rPr>
          <w:rFonts w:ascii="Times New Roman" w:hAnsi="Times New Roman" w:cs="Times New Roman"/>
          <w:b/>
          <w:sz w:val="28"/>
          <w:szCs w:val="28"/>
        </w:rPr>
      </w:pPr>
    </w:p>
    <w:p w:rsidR="0046376E" w:rsidRPr="002A3486" w:rsidRDefault="0046376E" w:rsidP="0093641C">
      <w:pPr>
        <w:widowControl/>
        <w:autoSpaceDE/>
        <w:autoSpaceDN/>
        <w:adjustRightInd/>
        <w:ind w:firstLine="578"/>
        <w:rPr>
          <w:rFonts w:ascii="Times New Roman" w:hAnsi="Times New Roman" w:cs="Times New Roman"/>
          <w:iCs/>
          <w:sz w:val="28"/>
          <w:szCs w:val="28"/>
          <w:lang w:eastAsia="en-US"/>
        </w:rPr>
      </w:pPr>
      <w:r w:rsidRPr="002A3486">
        <w:rPr>
          <w:rFonts w:ascii="Times New Roman" w:hAnsi="Times New Roman" w:cs="Times New Roman"/>
          <w:iCs/>
          <w:sz w:val="28"/>
          <w:szCs w:val="28"/>
          <w:lang w:eastAsia="en-US"/>
        </w:rPr>
        <w:t>Календарный учебный график (</w:t>
      </w:r>
      <w:r w:rsidR="001254B3" w:rsidRPr="002A3486">
        <w:rPr>
          <w:rFonts w:ascii="Times New Roman" w:hAnsi="Times New Roman" w:cs="Times New Roman"/>
          <w:iCs/>
          <w:sz w:val="28"/>
          <w:szCs w:val="28"/>
          <w:lang w:eastAsia="en-US"/>
        </w:rPr>
        <w:t>МБОУ «Дегтярская СОШ»</w:t>
      </w:r>
      <w:r w:rsidRPr="002A3486">
        <w:rPr>
          <w:rFonts w:ascii="Times New Roman" w:hAnsi="Times New Roman" w:cs="Times New Roman"/>
          <w:iCs/>
          <w:sz w:val="28"/>
          <w:szCs w:val="28"/>
          <w:lang w:eastAsia="en-US"/>
        </w:rPr>
        <w:t xml:space="preserve">) (далее – учебный график) </w:t>
      </w:r>
      <w:r w:rsidR="00116D25" w:rsidRPr="002A3486">
        <w:rPr>
          <w:rFonts w:ascii="Times New Roman" w:hAnsi="Times New Roman" w:cs="Times New Roman"/>
          <w:iCs/>
          <w:sz w:val="28"/>
          <w:szCs w:val="28"/>
          <w:lang w:eastAsia="en-US"/>
        </w:rPr>
        <w:t>соответствует требованиям ФГОС О</w:t>
      </w:r>
      <w:r w:rsidRPr="002A3486">
        <w:rPr>
          <w:rFonts w:ascii="Times New Roman" w:hAnsi="Times New Roman" w:cs="Times New Roman"/>
          <w:iCs/>
          <w:sz w:val="28"/>
          <w:szCs w:val="28"/>
          <w:lang w:eastAsia="en-US"/>
        </w:rPr>
        <w:t>ОО.</w:t>
      </w:r>
    </w:p>
    <w:p w:rsidR="0046376E" w:rsidRPr="00F71373" w:rsidRDefault="0046376E" w:rsidP="00F71373">
      <w:pPr>
        <w:widowControl/>
        <w:autoSpaceDE/>
        <w:autoSpaceDN/>
        <w:adjustRightInd/>
        <w:ind w:firstLine="578"/>
        <w:rPr>
          <w:rFonts w:ascii="Times New Roman" w:hAnsi="Times New Roman" w:cs="Times New Roman"/>
          <w:b/>
          <w:sz w:val="28"/>
          <w:szCs w:val="28"/>
        </w:rPr>
      </w:pPr>
      <w:r w:rsidRPr="00F71373">
        <w:rPr>
          <w:rFonts w:ascii="Times New Roman" w:hAnsi="Times New Roman" w:cs="Times New Roman"/>
          <w:iCs/>
          <w:sz w:val="28"/>
          <w:szCs w:val="28"/>
          <w:lang w:eastAsia="en-US"/>
        </w:rPr>
        <w:t>Календарный учебный график разработан на основе федеральног</w:t>
      </w:r>
      <w:r w:rsidR="00F71373" w:rsidRPr="00F71373">
        <w:rPr>
          <w:rFonts w:ascii="Times New Roman" w:hAnsi="Times New Roman" w:cs="Times New Roman"/>
          <w:iCs/>
          <w:sz w:val="28"/>
          <w:szCs w:val="28"/>
          <w:lang w:eastAsia="en-US"/>
        </w:rPr>
        <w:t>о календарного учебного графика.</w:t>
      </w:r>
    </w:p>
    <w:p w:rsidR="00116D25" w:rsidRPr="002A3486" w:rsidRDefault="001B12BD" w:rsidP="0093641C">
      <w:pPr>
        <w:ind w:firstLine="578"/>
        <w:rPr>
          <w:rFonts w:ascii="Times New Roman" w:hAnsi="Times New Roman" w:cs="Times New Roman"/>
          <w:sz w:val="28"/>
          <w:szCs w:val="28"/>
        </w:rPr>
      </w:pPr>
      <w:bookmarkStart w:id="1158" w:name="sub_102163"/>
      <w:bookmarkEnd w:id="1157"/>
      <w:r w:rsidRPr="00F71373">
        <w:rPr>
          <w:rFonts w:ascii="Times New Roman" w:hAnsi="Times New Roman" w:cs="Times New Roman"/>
          <w:sz w:val="28"/>
          <w:szCs w:val="28"/>
        </w:rPr>
        <w:t>Организация образовательной</w:t>
      </w:r>
      <w:r w:rsidRPr="002A3486">
        <w:rPr>
          <w:rFonts w:ascii="Times New Roman" w:hAnsi="Times New Roman" w:cs="Times New Roman"/>
          <w:sz w:val="28"/>
          <w:szCs w:val="28"/>
        </w:rPr>
        <w:t xml:space="preserve"> деятельности осуществляется по учебным четвертям.</w:t>
      </w:r>
    </w:p>
    <w:p w:rsidR="00116D25" w:rsidRPr="002A3486" w:rsidRDefault="00116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Режим работы - 5-дневная учебная неделя.</w:t>
      </w:r>
    </w:p>
    <w:p w:rsidR="001B12BD" w:rsidRPr="002A3486" w:rsidRDefault="001B12BD" w:rsidP="0093641C">
      <w:pPr>
        <w:ind w:firstLine="578"/>
        <w:rPr>
          <w:rFonts w:ascii="Times New Roman" w:hAnsi="Times New Roman" w:cs="Times New Roman"/>
          <w:sz w:val="28"/>
          <w:szCs w:val="28"/>
        </w:rPr>
      </w:pPr>
      <w:bookmarkStart w:id="1159" w:name="sub_102164"/>
      <w:bookmarkEnd w:id="1158"/>
      <w:r w:rsidRPr="002A3486">
        <w:rPr>
          <w:rFonts w:ascii="Times New Roman" w:hAnsi="Times New Roman" w:cs="Times New Roman"/>
          <w:i/>
          <w:sz w:val="28"/>
          <w:szCs w:val="28"/>
        </w:rPr>
        <w:t>Продолжительность учебного года</w:t>
      </w:r>
      <w:r w:rsidRPr="002A3486">
        <w:rPr>
          <w:rFonts w:ascii="Times New Roman" w:hAnsi="Times New Roman" w:cs="Times New Roman"/>
          <w:sz w:val="28"/>
          <w:szCs w:val="28"/>
        </w:rPr>
        <w:t xml:space="preserve"> при получении </w:t>
      </w:r>
      <w:r w:rsidR="00116D25" w:rsidRPr="002A3486">
        <w:rPr>
          <w:rFonts w:ascii="Times New Roman" w:hAnsi="Times New Roman" w:cs="Times New Roman"/>
          <w:sz w:val="28"/>
          <w:szCs w:val="28"/>
        </w:rPr>
        <w:t xml:space="preserve">ООО </w:t>
      </w:r>
      <w:r w:rsidRPr="002A3486">
        <w:rPr>
          <w:rFonts w:ascii="Times New Roman" w:hAnsi="Times New Roman" w:cs="Times New Roman"/>
          <w:sz w:val="28"/>
          <w:szCs w:val="28"/>
        </w:rPr>
        <w:t>составляет 34 недели.</w:t>
      </w:r>
    </w:p>
    <w:p w:rsidR="001B12BD" w:rsidRPr="002A3486" w:rsidRDefault="00116D25" w:rsidP="0093641C">
      <w:pPr>
        <w:ind w:firstLine="578"/>
        <w:rPr>
          <w:rFonts w:ascii="Times New Roman" w:hAnsi="Times New Roman" w:cs="Times New Roman"/>
          <w:sz w:val="28"/>
          <w:szCs w:val="28"/>
        </w:rPr>
      </w:pPr>
      <w:bookmarkStart w:id="1160" w:name="sub_102165"/>
      <w:bookmarkEnd w:id="1159"/>
      <w:r w:rsidRPr="002A3486">
        <w:rPr>
          <w:rFonts w:ascii="Times New Roman" w:hAnsi="Times New Roman" w:cs="Times New Roman"/>
          <w:sz w:val="28"/>
          <w:szCs w:val="28"/>
        </w:rPr>
        <w:t xml:space="preserve">Учебный год </w:t>
      </w:r>
      <w:r w:rsidR="001B12BD" w:rsidRPr="002A3486">
        <w:rPr>
          <w:rFonts w:ascii="Times New Roman" w:hAnsi="Times New Roman" w:cs="Times New Roman"/>
          <w:sz w:val="28"/>
          <w:szCs w:val="28"/>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16D25" w:rsidRPr="002A3486" w:rsidRDefault="001B12BD" w:rsidP="0093641C">
      <w:pPr>
        <w:ind w:firstLine="578"/>
        <w:rPr>
          <w:rFonts w:ascii="Times New Roman" w:hAnsi="Times New Roman" w:cs="Times New Roman"/>
          <w:sz w:val="28"/>
          <w:szCs w:val="28"/>
        </w:rPr>
      </w:pPr>
      <w:bookmarkStart w:id="1161" w:name="sub_102166"/>
      <w:bookmarkEnd w:id="1160"/>
      <w:r w:rsidRPr="002A3486">
        <w:rPr>
          <w:rFonts w:ascii="Times New Roman" w:hAnsi="Times New Roman" w:cs="Times New Roman"/>
          <w:sz w:val="28"/>
          <w:szCs w:val="28"/>
        </w:rPr>
        <w:t xml:space="preserve">Учебный год заканчивается </w:t>
      </w:r>
      <w:r w:rsidR="00F71373">
        <w:rPr>
          <w:rFonts w:ascii="Times New Roman" w:hAnsi="Times New Roman" w:cs="Times New Roman"/>
          <w:b/>
          <w:sz w:val="28"/>
          <w:szCs w:val="28"/>
          <w:u w:val="single"/>
        </w:rPr>
        <w:t>26</w:t>
      </w:r>
      <w:r w:rsidRPr="002A3486">
        <w:rPr>
          <w:rFonts w:ascii="Times New Roman" w:hAnsi="Times New Roman" w:cs="Times New Roman"/>
          <w:b/>
          <w:sz w:val="28"/>
          <w:szCs w:val="28"/>
          <w:u w:val="single"/>
        </w:rPr>
        <w:t xml:space="preserve"> мая</w:t>
      </w:r>
      <w:r w:rsidRPr="002A3486">
        <w:rPr>
          <w:rFonts w:ascii="Times New Roman" w:hAnsi="Times New Roman" w:cs="Times New Roman"/>
          <w:sz w:val="28"/>
          <w:szCs w:val="28"/>
        </w:rPr>
        <w:t xml:space="preserve">. Если этот день приходится на выходной день, то в этом случае учебный год заканчивается в предыдущий рабочий день. </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Для 9 классов окончание учебного года определяется ежегодно в соответствии с расписанием государственной итоговой аттестации.</w:t>
      </w:r>
    </w:p>
    <w:p w:rsidR="001B12BD" w:rsidRPr="002A3486" w:rsidRDefault="001B12BD" w:rsidP="0093641C">
      <w:pPr>
        <w:ind w:firstLine="578"/>
        <w:rPr>
          <w:rFonts w:ascii="Times New Roman" w:hAnsi="Times New Roman" w:cs="Times New Roman"/>
          <w:sz w:val="28"/>
          <w:szCs w:val="28"/>
        </w:rPr>
      </w:pPr>
      <w:bookmarkStart w:id="1162" w:name="sub_102167"/>
      <w:bookmarkEnd w:id="1161"/>
      <w:r w:rsidRPr="002A3486">
        <w:rPr>
          <w:rFonts w:ascii="Times New Roman" w:hAnsi="Times New Roman" w:cs="Times New Roman"/>
          <w:sz w:val="28"/>
          <w:szCs w:val="28"/>
        </w:rPr>
        <w:t xml:space="preserve">С целью профилактики переутомления в учебном графике предусматривается чередование периодов учебного времени и каникул. </w:t>
      </w:r>
      <w:r w:rsidR="00DC7209" w:rsidRPr="002A3486">
        <w:rPr>
          <w:rFonts w:ascii="Times New Roman" w:hAnsi="Times New Roman" w:cs="Times New Roman"/>
          <w:sz w:val="28"/>
          <w:szCs w:val="28"/>
        </w:rPr>
        <w:t>Продолжительность каникул составляет не менее 7 календарных дней.</w:t>
      </w:r>
    </w:p>
    <w:p w:rsidR="00F759D7" w:rsidRPr="002A3486" w:rsidRDefault="001B12BD" w:rsidP="0093641C">
      <w:pPr>
        <w:ind w:firstLine="578"/>
        <w:rPr>
          <w:rFonts w:ascii="Times New Roman" w:hAnsi="Times New Roman" w:cs="Times New Roman"/>
          <w:i/>
          <w:sz w:val="28"/>
          <w:szCs w:val="28"/>
        </w:rPr>
      </w:pPr>
      <w:bookmarkStart w:id="1163" w:name="sub_102168"/>
      <w:bookmarkEnd w:id="1162"/>
      <w:r w:rsidRPr="002A3486">
        <w:rPr>
          <w:rFonts w:ascii="Times New Roman" w:hAnsi="Times New Roman" w:cs="Times New Roman"/>
          <w:i/>
          <w:sz w:val="28"/>
          <w:szCs w:val="28"/>
        </w:rPr>
        <w:t xml:space="preserve">Продолжительность учебных четвертей составляет: </w:t>
      </w:r>
    </w:p>
    <w:p w:rsidR="00F759D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I четверть - 8 уч</w:t>
      </w:r>
      <w:r w:rsidR="00116D25" w:rsidRPr="002A3486">
        <w:rPr>
          <w:rFonts w:ascii="Times New Roman" w:hAnsi="Times New Roman" w:cs="Times New Roman"/>
          <w:sz w:val="28"/>
          <w:szCs w:val="28"/>
        </w:rPr>
        <w:t>ебных недель (для 5-9 классов);</w:t>
      </w:r>
    </w:p>
    <w:p w:rsidR="00F759D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II четверть - 8 уч</w:t>
      </w:r>
      <w:r w:rsidR="00116D25" w:rsidRPr="002A3486">
        <w:rPr>
          <w:rFonts w:ascii="Times New Roman" w:hAnsi="Times New Roman" w:cs="Times New Roman"/>
          <w:sz w:val="28"/>
          <w:szCs w:val="28"/>
        </w:rPr>
        <w:t>ебных недель (для 5-9 классов);</w:t>
      </w:r>
    </w:p>
    <w:p w:rsidR="00F759D7"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III четверть - 10 уч</w:t>
      </w:r>
      <w:r w:rsidR="00116D25" w:rsidRPr="002A3486">
        <w:rPr>
          <w:rFonts w:ascii="Times New Roman" w:hAnsi="Times New Roman" w:cs="Times New Roman"/>
          <w:sz w:val="28"/>
          <w:szCs w:val="28"/>
        </w:rPr>
        <w:t>ебных недель (для 5-9 классов);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IV четверть - 8 учебных недель (для 5-9 классов).</w:t>
      </w:r>
    </w:p>
    <w:p w:rsidR="001B12BD" w:rsidRPr="002A3486" w:rsidRDefault="001B12BD" w:rsidP="0093641C">
      <w:pPr>
        <w:ind w:firstLine="578"/>
        <w:rPr>
          <w:rFonts w:ascii="Times New Roman" w:hAnsi="Times New Roman" w:cs="Times New Roman"/>
          <w:i/>
          <w:sz w:val="28"/>
          <w:szCs w:val="28"/>
        </w:rPr>
      </w:pPr>
      <w:bookmarkStart w:id="1164" w:name="sub_102169"/>
      <w:bookmarkEnd w:id="1163"/>
      <w:r w:rsidRPr="002A3486">
        <w:rPr>
          <w:rFonts w:ascii="Times New Roman" w:hAnsi="Times New Roman" w:cs="Times New Roman"/>
          <w:i/>
          <w:sz w:val="28"/>
          <w:szCs w:val="28"/>
        </w:rPr>
        <w:t>Продолжительность каникул составляет:</w:t>
      </w:r>
    </w:p>
    <w:bookmarkEnd w:id="1164"/>
    <w:p w:rsidR="001B12BD" w:rsidRPr="002A3486" w:rsidRDefault="00116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 окончании I четверти (осенние каникулы) - 9 календарных дней (для 5-9 классов);</w:t>
      </w:r>
    </w:p>
    <w:p w:rsidR="001B12BD" w:rsidRPr="002A3486" w:rsidRDefault="00116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 окончании II четверти (зимние каникулы) - 9 календарных дней (для 5-9 классов);</w:t>
      </w:r>
    </w:p>
    <w:p w:rsidR="001B12BD" w:rsidRPr="002A3486" w:rsidRDefault="00116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 окончании III четверти (весенние каникулы) - 9 календарных дней (для 5-9 классов);</w:t>
      </w:r>
    </w:p>
    <w:p w:rsidR="001B12BD" w:rsidRPr="002A3486" w:rsidRDefault="00116D25"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по окончании учебного года (летние каникулы) - не менее 8 недель.</w:t>
      </w:r>
    </w:p>
    <w:p w:rsidR="001B12BD" w:rsidRPr="002A3486" w:rsidRDefault="001B12BD" w:rsidP="0093641C">
      <w:pPr>
        <w:ind w:firstLine="578"/>
        <w:rPr>
          <w:rFonts w:ascii="Times New Roman" w:hAnsi="Times New Roman" w:cs="Times New Roman"/>
          <w:sz w:val="28"/>
          <w:szCs w:val="28"/>
        </w:rPr>
      </w:pPr>
      <w:bookmarkStart w:id="1165" w:name="sub_102170"/>
      <w:r w:rsidRPr="002A3486">
        <w:rPr>
          <w:rFonts w:ascii="Times New Roman" w:hAnsi="Times New Roman" w:cs="Times New Roman"/>
          <w:i/>
          <w:sz w:val="28"/>
          <w:szCs w:val="28"/>
        </w:rPr>
        <w:t>Продолжительность урока</w:t>
      </w:r>
      <w:r w:rsidR="00116D25" w:rsidRPr="002A3486">
        <w:rPr>
          <w:rFonts w:ascii="Times New Roman" w:hAnsi="Times New Roman" w:cs="Times New Roman"/>
          <w:sz w:val="28"/>
          <w:szCs w:val="28"/>
        </w:rPr>
        <w:t xml:space="preserve"> не превышает</w:t>
      </w:r>
      <w:r w:rsidRPr="002A3486">
        <w:rPr>
          <w:rFonts w:ascii="Times New Roman" w:hAnsi="Times New Roman" w:cs="Times New Roman"/>
          <w:sz w:val="28"/>
          <w:szCs w:val="28"/>
        </w:rPr>
        <w:t xml:space="preserve"> 45 минут.</w:t>
      </w:r>
    </w:p>
    <w:p w:rsidR="001B12BD" w:rsidRPr="002A3486" w:rsidRDefault="001B12BD" w:rsidP="0093641C">
      <w:pPr>
        <w:ind w:firstLine="578"/>
        <w:rPr>
          <w:rFonts w:ascii="Times New Roman" w:hAnsi="Times New Roman" w:cs="Times New Roman"/>
          <w:sz w:val="28"/>
          <w:szCs w:val="28"/>
        </w:rPr>
      </w:pPr>
      <w:bookmarkStart w:id="1166" w:name="sub_102171"/>
      <w:bookmarkEnd w:id="1165"/>
      <w:r w:rsidRPr="002A3486">
        <w:rPr>
          <w:rFonts w:ascii="Times New Roman" w:hAnsi="Times New Roman" w:cs="Times New Roman"/>
          <w:i/>
          <w:sz w:val="28"/>
          <w:szCs w:val="28"/>
        </w:rPr>
        <w:t>Продолжительность перемен</w:t>
      </w:r>
      <w:r w:rsidRPr="002A3486">
        <w:rPr>
          <w:rFonts w:ascii="Times New Roman" w:hAnsi="Times New Roman" w:cs="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bookmarkEnd w:id="1166"/>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Продолжительность перемены между урочной и внеурочной деятельно</w:t>
      </w:r>
      <w:r w:rsidR="00116D25" w:rsidRPr="002A3486">
        <w:rPr>
          <w:rFonts w:ascii="Times New Roman" w:hAnsi="Times New Roman" w:cs="Times New Roman"/>
          <w:sz w:val="28"/>
          <w:szCs w:val="28"/>
        </w:rPr>
        <w:t>стью составляет</w:t>
      </w:r>
      <w:r w:rsidRPr="002A3486">
        <w:rPr>
          <w:rFonts w:ascii="Times New Roman" w:hAnsi="Times New Roman" w:cs="Times New Roman"/>
          <w:sz w:val="28"/>
          <w:szCs w:val="28"/>
        </w:rPr>
        <w:t xml:space="preserve">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B12BD" w:rsidRPr="002A3486" w:rsidRDefault="001B12BD" w:rsidP="0093641C">
      <w:pPr>
        <w:ind w:firstLine="578"/>
        <w:rPr>
          <w:rFonts w:ascii="Times New Roman" w:hAnsi="Times New Roman" w:cs="Times New Roman"/>
          <w:sz w:val="28"/>
          <w:szCs w:val="28"/>
        </w:rPr>
      </w:pPr>
      <w:bookmarkStart w:id="1167" w:name="sub_102172"/>
      <w:r w:rsidRPr="002A3486">
        <w:rPr>
          <w:rFonts w:ascii="Times New Roman" w:hAnsi="Times New Roman" w:cs="Times New Roman"/>
          <w:i/>
          <w:sz w:val="28"/>
          <w:szCs w:val="28"/>
        </w:rPr>
        <w:t>Расписание уроков</w:t>
      </w:r>
      <w:r w:rsidRPr="002A3486">
        <w:rPr>
          <w:rFonts w:ascii="Times New Roman" w:hAnsi="Times New Roman" w:cs="Times New Roman"/>
          <w:sz w:val="28"/>
          <w:szCs w:val="28"/>
        </w:rPr>
        <w:t xml:space="preserve"> составляется с учетом дневной и недельной умственной </w:t>
      </w:r>
      <w:r w:rsidRPr="002A3486">
        <w:rPr>
          <w:rFonts w:ascii="Times New Roman" w:hAnsi="Times New Roman" w:cs="Times New Roman"/>
          <w:sz w:val="28"/>
          <w:szCs w:val="28"/>
        </w:rPr>
        <w:lastRenderedPageBreak/>
        <w:t>работоспособности обучающихся и шкалы трудности учебных предметов, определенной гигиеническими нормативами.</w:t>
      </w:r>
    </w:p>
    <w:p w:rsidR="001B12BD" w:rsidRPr="002A3486" w:rsidRDefault="001B12BD" w:rsidP="0093641C">
      <w:pPr>
        <w:ind w:firstLine="578"/>
        <w:rPr>
          <w:rFonts w:ascii="Times New Roman" w:hAnsi="Times New Roman" w:cs="Times New Roman"/>
          <w:sz w:val="28"/>
          <w:szCs w:val="28"/>
        </w:rPr>
      </w:pPr>
      <w:bookmarkStart w:id="1168" w:name="sub_102173"/>
      <w:bookmarkEnd w:id="1167"/>
      <w:r w:rsidRPr="002A3486">
        <w:rPr>
          <w:rFonts w:ascii="Times New Roman" w:hAnsi="Times New Roman" w:cs="Times New Roman"/>
          <w:i/>
          <w:sz w:val="28"/>
          <w:szCs w:val="28"/>
        </w:rPr>
        <w:t>Образовательная недельная нагрузка</w:t>
      </w:r>
      <w:r w:rsidRPr="002A3486">
        <w:rPr>
          <w:rFonts w:ascii="Times New Roman" w:hAnsi="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bookmarkEnd w:id="1168"/>
    <w:p w:rsidR="00F759D7" w:rsidRPr="002A3486" w:rsidRDefault="00F759D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 xml:space="preserve">для обучающихся 5 и 6 классов - не более 6 уроков, </w:t>
      </w:r>
    </w:p>
    <w:p w:rsidR="001B12BD" w:rsidRPr="002A3486" w:rsidRDefault="00F759D7"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001B12BD" w:rsidRPr="002A3486">
        <w:rPr>
          <w:rFonts w:ascii="Times New Roman" w:hAnsi="Times New Roman" w:cs="Times New Roman"/>
          <w:sz w:val="28"/>
          <w:szCs w:val="28"/>
        </w:rPr>
        <w:t>для обучающихся 7-9 классов - не более 7 уроков.</w:t>
      </w:r>
    </w:p>
    <w:p w:rsidR="001B12BD" w:rsidRPr="002A3486" w:rsidRDefault="001B12BD" w:rsidP="0093641C">
      <w:pPr>
        <w:ind w:firstLine="578"/>
        <w:rPr>
          <w:rFonts w:ascii="Times New Roman" w:hAnsi="Times New Roman" w:cs="Times New Roman"/>
          <w:sz w:val="28"/>
          <w:szCs w:val="28"/>
        </w:rPr>
      </w:pPr>
      <w:bookmarkStart w:id="1169" w:name="sub_102174"/>
      <w:r w:rsidRPr="00F71373">
        <w:rPr>
          <w:rFonts w:ascii="Times New Roman" w:hAnsi="Times New Roman" w:cs="Times New Roman"/>
          <w:sz w:val="28"/>
          <w:szCs w:val="28"/>
        </w:rPr>
        <w:t>Занятия начинаются не ранее 8</w:t>
      </w:r>
      <w:r w:rsidR="001254B3" w:rsidRPr="00F71373">
        <w:rPr>
          <w:rFonts w:ascii="Times New Roman" w:hAnsi="Times New Roman" w:cs="Times New Roman"/>
          <w:sz w:val="28"/>
          <w:szCs w:val="28"/>
        </w:rPr>
        <w:t>:30</w:t>
      </w:r>
      <w:r w:rsidRPr="00F71373">
        <w:rPr>
          <w:rFonts w:ascii="Times New Roman" w:hAnsi="Times New Roman" w:cs="Times New Roman"/>
          <w:sz w:val="28"/>
          <w:szCs w:val="28"/>
        </w:rPr>
        <w:t xml:space="preserve"> часов утра и заканчиваются не позднее 19</w:t>
      </w:r>
      <w:r w:rsidR="001254B3" w:rsidRPr="00F71373">
        <w:rPr>
          <w:rFonts w:ascii="Times New Roman" w:hAnsi="Times New Roman" w:cs="Times New Roman"/>
          <w:sz w:val="28"/>
          <w:szCs w:val="28"/>
        </w:rPr>
        <w:t>:30</w:t>
      </w:r>
      <w:r w:rsidRPr="00F71373">
        <w:rPr>
          <w:rFonts w:ascii="Times New Roman" w:hAnsi="Times New Roman" w:cs="Times New Roman"/>
          <w:sz w:val="28"/>
          <w:szCs w:val="28"/>
        </w:rPr>
        <w:t xml:space="preserve"> часов</w:t>
      </w:r>
      <w:r w:rsidRPr="002A3486">
        <w:rPr>
          <w:rFonts w:ascii="Times New Roman" w:hAnsi="Times New Roman" w:cs="Times New Roman"/>
          <w:i/>
          <w:sz w:val="28"/>
          <w:szCs w:val="28"/>
        </w:rPr>
        <w:t>.</w:t>
      </w:r>
    </w:p>
    <w:p w:rsidR="001B12BD" w:rsidRPr="002A3486" w:rsidRDefault="001B12BD" w:rsidP="0093641C">
      <w:pPr>
        <w:ind w:firstLine="578"/>
        <w:rPr>
          <w:rFonts w:ascii="Times New Roman" w:hAnsi="Times New Roman" w:cs="Times New Roman"/>
          <w:sz w:val="28"/>
          <w:szCs w:val="28"/>
        </w:rPr>
      </w:pPr>
      <w:bookmarkStart w:id="1170" w:name="sub_102175"/>
      <w:bookmarkEnd w:id="1169"/>
      <w:r w:rsidRPr="002A3486">
        <w:rPr>
          <w:rFonts w:ascii="Times New Roman" w:hAnsi="Times New Roman" w:cs="Times New Roman"/>
          <w:sz w:val="28"/>
          <w:szCs w:val="28"/>
        </w:rPr>
        <w:t xml:space="preserve">Факультативные занятия и занятия по программам дополнительного образования </w:t>
      </w:r>
      <w:r w:rsidR="00116D25" w:rsidRPr="002A3486">
        <w:rPr>
          <w:rFonts w:ascii="Times New Roman" w:hAnsi="Times New Roman" w:cs="Times New Roman"/>
          <w:sz w:val="28"/>
          <w:szCs w:val="28"/>
        </w:rPr>
        <w:t>проводятся в</w:t>
      </w:r>
      <w:r w:rsidRPr="002A3486">
        <w:rPr>
          <w:rFonts w:ascii="Times New Roman" w:hAnsi="Times New Roman" w:cs="Times New Roman"/>
          <w:sz w:val="28"/>
          <w:szCs w:val="28"/>
        </w:rPr>
        <w:t xml:space="preserve"> дни с наименьшим количеством обязательных уроков. Между началом факультативных (дополнительных) занятий и послед</w:t>
      </w:r>
      <w:r w:rsidR="00116D25" w:rsidRPr="002A3486">
        <w:rPr>
          <w:rFonts w:ascii="Times New Roman" w:hAnsi="Times New Roman" w:cs="Times New Roman"/>
          <w:sz w:val="28"/>
          <w:szCs w:val="28"/>
        </w:rPr>
        <w:t>ним уроком организован</w:t>
      </w:r>
      <w:r w:rsidRPr="002A3486">
        <w:rPr>
          <w:rFonts w:ascii="Times New Roman" w:hAnsi="Times New Roman" w:cs="Times New Roman"/>
          <w:sz w:val="28"/>
          <w:szCs w:val="28"/>
        </w:rPr>
        <w:t xml:space="preserve"> перерыв продолжительностью не менее 20 минут.</w:t>
      </w:r>
    </w:p>
    <w:p w:rsidR="001B12BD" w:rsidRPr="002A3486" w:rsidRDefault="001B12BD" w:rsidP="0093641C">
      <w:pPr>
        <w:ind w:firstLine="578"/>
        <w:rPr>
          <w:rFonts w:ascii="Times New Roman" w:hAnsi="Times New Roman" w:cs="Times New Roman"/>
          <w:sz w:val="28"/>
          <w:szCs w:val="28"/>
        </w:rPr>
      </w:pPr>
      <w:bookmarkStart w:id="1171" w:name="sub_102176"/>
      <w:bookmarkEnd w:id="1170"/>
      <w:r w:rsidRPr="002A3486">
        <w:rPr>
          <w:rFonts w:ascii="Times New Roman" w:hAnsi="Times New Roman" w:cs="Times New Roman"/>
          <w:sz w:val="28"/>
          <w:szCs w:val="28"/>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759D7" w:rsidRPr="002A3486" w:rsidRDefault="00F759D7" w:rsidP="0093641C">
      <w:pPr>
        <w:ind w:firstLine="578"/>
        <w:rPr>
          <w:rFonts w:ascii="Times New Roman" w:hAnsi="Times New Roman" w:cs="Times New Roman"/>
          <w:sz w:val="28"/>
          <w:szCs w:val="28"/>
        </w:rPr>
      </w:pPr>
      <w:bookmarkStart w:id="1172" w:name="sub_1029"/>
      <w:bookmarkEnd w:id="1171"/>
    </w:p>
    <w:p w:rsidR="001B12BD" w:rsidRPr="002A3486" w:rsidRDefault="0092551D"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br w:type="page"/>
      </w:r>
      <w:r w:rsidR="00116D25" w:rsidRPr="002A3486">
        <w:rPr>
          <w:rFonts w:ascii="Times New Roman" w:hAnsi="Times New Roman" w:cs="Times New Roman"/>
          <w:b/>
          <w:sz w:val="28"/>
          <w:szCs w:val="28"/>
        </w:rPr>
        <w:lastRenderedPageBreak/>
        <w:t>3.3. </w:t>
      </w:r>
      <w:r w:rsidRPr="002A3486">
        <w:rPr>
          <w:rFonts w:ascii="Times New Roman" w:hAnsi="Times New Roman" w:cs="Times New Roman"/>
          <w:b/>
          <w:sz w:val="28"/>
          <w:szCs w:val="28"/>
        </w:rPr>
        <w:t>ПЛАН ВНЕУРОЧНОЙ ДЕЯТЕЛЬНОСТИ</w:t>
      </w:r>
    </w:p>
    <w:p w:rsidR="0092551D" w:rsidRPr="002A3486" w:rsidRDefault="0092551D" w:rsidP="0093641C">
      <w:pPr>
        <w:ind w:firstLine="578"/>
        <w:rPr>
          <w:rFonts w:ascii="Times New Roman" w:hAnsi="Times New Roman" w:cs="Times New Roman"/>
          <w:b/>
          <w:sz w:val="28"/>
          <w:szCs w:val="28"/>
        </w:rPr>
      </w:pP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(Перспективный) план внеурочн</w:t>
      </w:r>
      <w:r w:rsidR="001254B3" w:rsidRPr="002A3486">
        <w:rPr>
          <w:rFonts w:ascii="Times New Roman" w:hAnsi="Times New Roman" w:cs="Times New Roman"/>
          <w:sz w:val="28"/>
          <w:szCs w:val="28"/>
        </w:rPr>
        <w:t>ой деятельности (на 2023/2024</w:t>
      </w:r>
      <w:r w:rsidRPr="002A3486">
        <w:rPr>
          <w:rFonts w:ascii="Times New Roman" w:hAnsi="Times New Roman" w:cs="Times New Roman"/>
          <w:sz w:val="28"/>
          <w:szCs w:val="28"/>
        </w:rPr>
        <w:t xml:space="preserve"> уч. год)</w:t>
      </w:r>
    </w:p>
    <w:p w:rsidR="00E73A59" w:rsidRPr="002A3486" w:rsidRDefault="00E73A59" w:rsidP="0093641C">
      <w:pPr>
        <w:ind w:firstLine="578"/>
        <w:rPr>
          <w:rFonts w:ascii="Times New Roman" w:hAnsi="Times New Roman" w:cs="Times New Roman"/>
          <w:b/>
          <w:sz w:val="28"/>
          <w:szCs w:val="28"/>
          <w:lang w:eastAsia="x-none"/>
        </w:rPr>
      </w:pPr>
    </w:p>
    <w:p w:rsidR="00E73A59" w:rsidRPr="002A3486" w:rsidRDefault="0035603D" w:rsidP="0093641C">
      <w:pPr>
        <w:ind w:firstLine="578"/>
        <w:rPr>
          <w:rFonts w:ascii="Times New Roman" w:hAnsi="Times New Roman" w:cs="Times New Roman"/>
          <w:b/>
          <w:sz w:val="28"/>
          <w:szCs w:val="28"/>
          <w:lang w:eastAsia="x-none"/>
        </w:rPr>
      </w:pPr>
      <w:r w:rsidRPr="002A3486">
        <w:rPr>
          <w:rFonts w:ascii="Times New Roman" w:hAnsi="Times New Roman" w:cs="Times New Roman"/>
          <w:b/>
          <w:sz w:val="28"/>
          <w:szCs w:val="28"/>
          <w:lang w:eastAsia="x-none"/>
        </w:rPr>
        <w:t>3.3</w:t>
      </w:r>
      <w:r w:rsidR="00E73A59" w:rsidRPr="002A3486">
        <w:rPr>
          <w:rFonts w:ascii="Times New Roman" w:hAnsi="Times New Roman" w:cs="Times New Roman"/>
          <w:b/>
          <w:sz w:val="28"/>
          <w:szCs w:val="28"/>
          <w:lang w:eastAsia="x-none"/>
        </w:rPr>
        <w:t>.1. Цели и задачи внеурочной деятельности на уровне ООО</w:t>
      </w:r>
    </w:p>
    <w:p w:rsidR="009F1815" w:rsidRPr="002A3486" w:rsidRDefault="009F1815"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9F1815" w:rsidRPr="002A3486" w:rsidRDefault="009F1815" w:rsidP="0093641C">
      <w:pPr>
        <w:ind w:firstLine="578"/>
        <w:rPr>
          <w:rFonts w:ascii="Times New Roman" w:hAnsi="Times New Roman" w:cs="Times New Roman"/>
          <w:sz w:val="28"/>
          <w:szCs w:val="28"/>
        </w:rPr>
      </w:pPr>
      <w:bookmarkStart w:id="1173" w:name="sub_1292"/>
      <w:r w:rsidRPr="002A3486">
        <w:rPr>
          <w:rFonts w:ascii="Times New Roman" w:hAnsi="Times New Roman" w:cs="Times New Roman"/>
          <w:sz w:val="28"/>
          <w:szCs w:val="28"/>
        </w:rPr>
        <w:t>Внеурочная деятельность является неотъемлемой и обязательной частью основной общеобразовательной программы.</w:t>
      </w:r>
      <w:bookmarkEnd w:id="1173"/>
    </w:p>
    <w:p w:rsidR="009F1815"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b/>
          <w:i/>
          <w:sz w:val="28"/>
          <w:szCs w:val="28"/>
        </w:rPr>
        <w:t xml:space="preserve">Цели внеурочной деятельности </w:t>
      </w:r>
      <w:r w:rsidRPr="002A3486">
        <w:rPr>
          <w:rFonts w:ascii="Times New Roman" w:hAnsi="Times New Roman" w:cs="Times New Roman"/>
          <w:i/>
          <w:sz w:val="28"/>
          <w:szCs w:val="28"/>
        </w:rPr>
        <w:t>-</w:t>
      </w:r>
      <w:r w:rsidRPr="002A3486">
        <w:rPr>
          <w:rFonts w:ascii="Times New Roman" w:hAnsi="Times New Roman" w:cs="Times New Roman"/>
          <w:sz w:val="28"/>
          <w:szCs w:val="28"/>
        </w:rPr>
        <w:t xml:space="preserve"> </w:t>
      </w:r>
      <w:r w:rsidRPr="002A3486">
        <w:rPr>
          <w:rFonts w:ascii="Times New Roman" w:hAnsi="Times New Roman" w:cs="Times New Roman"/>
          <w:sz w:val="28"/>
          <w:szCs w:val="28"/>
          <w:lang w:eastAsia="x-none"/>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w:t>
      </w:r>
      <w:r w:rsidR="00B00542" w:rsidRPr="002A3486">
        <w:rPr>
          <w:rFonts w:ascii="Times New Roman" w:hAnsi="Times New Roman" w:cs="Times New Roman"/>
          <w:sz w:val="28"/>
          <w:szCs w:val="28"/>
          <w:lang w:eastAsia="x-none"/>
        </w:rPr>
        <w:t>образова</w:t>
      </w:r>
      <w:r w:rsidR="009F1815" w:rsidRPr="002A3486">
        <w:rPr>
          <w:rFonts w:ascii="Times New Roman" w:hAnsi="Times New Roman" w:cs="Times New Roman"/>
          <w:sz w:val="28"/>
          <w:szCs w:val="28"/>
          <w:lang w:eastAsia="x-none"/>
        </w:rPr>
        <w:t>тельных потребностей.</w:t>
      </w:r>
    </w:p>
    <w:p w:rsidR="00E73A59" w:rsidRPr="002A3486" w:rsidRDefault="00E73A59" w:rsidP="0093641C">
      <w:pPr>
        <w:ind w:firstLine="578"/>
        <w:rPr>
          <w:rFonts w:ascii="Times New Roman" w:hAnsi="Times New Roman" w:cs="Times New Roman"/>
          <w:i/>
          <w:sz w:val="28"/>
          <w:szCs w:val="28"/>
          <w:u w:val="single"/>
          <w:lang w:eastAsia="x-none"/>
        </w:rPr>
      </w:pPr>
      <w:r w:rsidRPr="002A3486">
        <w:rPr>
          <w:rFonts w:ascii="Times New Roman" w:hAnsi="Times New Roman" w:cs="Times New Roman"/>
          <w:sz w:val="28"/>
          <w:szCs w:val="28"/>
          <w:u w:val="single"/>
          <w:lang w:eastAsia="x-none"/>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E73A59" w:rsidRPr="002A3486" w:rsidRDefault="00385A86" w:rsidP="0093641C">
      <w:pPr>
        <w:ind w:firstLine="578"/>
        <w:rPr>
          <w:rFonts w:ascii="Times New Roman" w:hAnsi="Times New Roman" w:cs="Times New Roman"/>
          <w:b/>
          <w:i/>
          <w:sz w:val="28"/>
          <w:szCs w:val="28"/>
          <w:lang w:eastAsia="x-none"/>
        </w:rPr>
      </w:pPr>
      <w:r w:rsidRPr="002A3486">
        <w:rPr>
          <w:rFonts w:ascii="Times New Roman" w:hAnsi="Times New Roman" w:cs="Times New Roman"/>
          <w:b/>
          <w:i/>
          <w:sz w:val="28"/>
          <w:szCs w:val="28"/>
          <w:lang w:eastAsia="x-none"/>
        </w:rPr>
        <w:t>Задачи</w:t>
      </w:r>
      <w:r w:rsidR="00E73A59" w:rsidRPr="002A3486">
        <w:rPr>
          <w:rFonts w:ascii="Times New Roman" w:hAnsi="Times New Roman" w:cs="Times New Roman"/>
          <w:b/>
          <w:i/>
          <w:sz w:val="28"/>
          <w:szCs w:val="28"/>
          <w:lang w:eastAsia="x-none"/>
        </w:rPr>
        <w:t xml:space="preserve"> организации внеурочной деятельности:</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поддержка учебной деятельности обучающихся в достижении планируемых результатов освоения программы</w:t>
      </w:r>
      <w:r w:rsidR="009F1815" w:rsidRPr="002A3486">
        <w:rPr>
          <w:rFonts w:ascii="Times New Roman" w:hAnsi="Times New Roman" w:cs="Times New Roman"/>
          <w:sz w:val="28"/>
          <w:szCs w:val="28"/>
          <w:lang w:eastAsia="x-none"/>
        </w:rPr>
        <w:t xml:space="preserve"> основного</w:t>
      </w:r>
      <w:r w:rsidRPr="002A3486">
        <w:rPr>
          <w:rFonts w:ascii="Times New Roman" w:hAnsi="Times New Roman" w:cs="Times New Roman"/>
          <w:sz w:val="28"/>
          <w:szCs w:val="28"/>
          <w:lang w:eastAsia="x-none"/>
        </w:rPr>
        <w:t xml:space="preserve"> общего образования;</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xml:space="preserve">- совершенствование навыков общения со сверстниками и коммуникативных умений в разновозрастной школьной среде; </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формирование навыков организации своей жизнедеятельности с учетом правил безопасного образа жизни;</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поддержка детских объединений, формирование умений ученического самоуправления;</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формирование культуры поведения в информационной среде.</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xml:space="preserve">Внеурочная деятельность организуется </w:t>
      </w:r>
      <w:r w:rsidRPr="002A3486">
        <w:rPr>
          <w:rFonts w:ascii="Times New Roman" w:hAnsi="Times New Roman" w:cs="Times New Roman"/>
          <w:i/>
          <w:sz w:val="28"/>
          <w:szCs w:val="28"/>
          <w:lang w:eastAsia="x-none"/>
        </w:rPr>
        <w:t xml:space="preserve">по направлениям развития личности школьника </w:t>
      </w:r>
      <w:r w:rsidRPr="002A3486">
        <w:rPr>
          <w:rFonts w:ascii="Times New Roman" w:hAnsi="Times New Roman" w:cs="Times New Roman"/>
          <w:sz w:val="28"/>
          <w:szCs w:val="28"/>
          <w:lang w:eastAsia="x-none"/>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особенности образовательной организации (условия функционирования, тип школы, особенности контингента, кадровый состав);</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xml:space="preserve">- результаты диагностики успеваемости и уровня развития обучающихся, проблемы и трудности их учебной деятельности; </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возможность обеспечить условия для организации разнообразных вне</w:t>
      </w:r>
      <w:r w:rsidRPr="002A3486">
        <w:rPr>
          <w:rFonts w:ascii="Times New Roman" w:hAnsi="Times New Roman" w:cs="Times New Roman"/>
          <w:sz w:val="28"/>
          <w:szCs w:val="28"/>
          <w:lang w:eastAsia="x-none"/>
        </w:rPr>
        <w:lastRenderedPageBreak/>
        <w:t>урочных занятий и их содержательная связь с урочной деятельностью;</w:t>
      </w:r>
    </w:p>
    <w:p w:rsidR="00E73A59" w:rsidRPr="002A3486" w:rsidRDefault="00E73A59" w:rsidP="0093641C">
      <w:pPr>
        <w:ind w:firstLine="578"/>
        <w:rPr>
          <w:rFonts w:ascii="Times New Roman" w:hAnsi="Times New Roman" w:cs="Times New Roman"/>
          <w:sz w:val="28"/>
          <w:szCs w:val="28"/>
          <w:lang w:eastAsia="x-none"/>
        </w:rPr>
      </w:pPr>
      <w:r w:rsidRPr="002A3486">
        <w:rPr>
          <w:rFonts w:ascii="Times New Roman" w:hAnsi="Times New Roman" w:cs="Times New Roman"/>
          <w:sz w:val="28"/>
          <w:szCs w:val="28"/>
          <w:lang w:eastAsia="x-none"/>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73A59" w:rsidRPr="002A3486" w:rsidRDefault="00E73A59" w:rsidP="0093641C">
      <w:pPr>
        <w:ind w:firstLine="578"/>
        <w:rPr>
          <w:rFonts w:ascii="Times New Roman" w:hAnsi="Times New Roman" w:cs="Times New Roman"/>
          <w:b/>
          <w:sz w:val="28"/>
          <w:szCs w:val="28"/>
          <w:lang w:eastAsia="x-none"/>
        </w:rPr>
      </w:pPr>
    </w:p>
    <w:p w:rsidR="00E73A59" w:rsidRPr="002A3486" w:rsidRDefault="00E73A59"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t>3.</w:t>
      </w:r>
      <w:r w:rsidR="0035603D" w:rsidRPr="002A3486">
        <w:rPr>
          <w:rFonts w:ascii="Times New Roman" w:hAnsi="Times New Roman" w:cs="Times New Roman"/>
          <w:b/>
          <w:sz w:val="28"/>
          <w:szCs w:val="28"/>
        </w:rPr>
        <w:t>3</w:t>
      </w:r>
      <w:r w:rsidRPr="002A3486">
        <w:rPr>
          <w:rFonts w:ascii="Times New Roman" w:hAnsi="Times New Roman" w:cs="Times New Roman"/>
          <w:b/>
          <w:sz w:val="28"/>
          <w:szCs w:val="28"/>
        </w:rPr>
        <w:t xml:space="preserve">.2. Направления и формы организации внеурочной деятельности </w:t>
      </w:r>
    </w:p>
    <w:p w:rsidR="00E73A59" w:rsidRPr="002A3486" w:rsidRDefault="00E73A59"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Направления внеурочной деятельности</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(остави</w:t>
      </w:r>
      <w:r w:rsidR="00385A86" w:rsidRPr="002A3486">
        <w:rPr>
          <w:rFonts w:ascii="Times New Roman" w:hAnsi="Times New Roman" w:cs="Times New Roman"/>
          <w:sz w:val="28"/>
          <w:szCs w:val="28"/>
        </w:rPr>
        <w:t>ть только то, что соответств</w:t>
      </w:r>
      <w:r w:rsidRPr="002A3486">
        <w:rPr>
          <w:rFonts w:ascii="Times New Roman" w:hAnsi="Times New Roman" w:cs="Times New Roman"/>
          <w:sz w:val="28"/>
          <w:szCs w:val="28"/>
        </w:rPr>
        <w:t>у</w:t>
      </w:r>
      <w:r w:rsidR="00385A86" w:rsidRPr="002A3486">
        <w:rPr>
          <w:rFonts w:ascii="Times New Roman" w:hAnsi="Times New Roman" w:cs="Times New Roman"/>
          <w:sz w:val="28"/>
          <w:szCs w:val="28"/>
        </w:rPr>
        <w:t>е</w:t>
      </w:r>
      <w:r w:rsidRPr="002A3486">
        <w:rPr>
          <w:rFonts w:ascii="Times New Roman" w:hAnsi="Times New Roman" w:cs="Times New Roman"/>
          <w:sz w:val="28"/>
          <w:szCs w:val="28"/>
        </w:rPr>
        <w:t>т внеурочной деятельности Вашей школы):</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w:t>
      </w:r>
      <w:r w:rsidRPr="002A3486">
        <w:rPr>
          <w:rFonts w:ascii="Times New Roman" w:hAnsi="Times New Roman" w:cs="Times New Roman"/>
          <w:sz w:val="28"/>
          <w:szCs w:val="28"/>
        </w:rPr>
        <w:t>,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 xml:space="preserve">внеурочную деятельность по формированию функциональной грамотности </w:t>
      </w:r>
      <w:r w:rsidRPr="002A3486">
        <w:rPr>
          <w:rFonts w:ascii="Times New Roman" w:hAnsi="Times New Roman" w:cs="Times New Roman"/>
          <w:sz w:val="28"/>
          <w:szCs w:val="28"/>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т.ч. направленные на реализацию проектной и исследовательской деятельности)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т.ч. одаренных, через организацию социальных практик</w:t>
      </w:r>
      <w:r w:rsidRPr="002A3486">
        <w:rPr>
          <w:rFonts w:ascii="Times New Roman" w:hAnsi="Times New Roman" w:cs="Times New Roman"/>
          <w:sz w:val="28"/>
          <w:szCs w:val="28"/>
        </w:rPr>
        <w:t xml:space="preserve"> (в т.ч.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 xml:space="preserve">внеурочную деятельность, направленную на реализацию комплекса воспитательных мероприятий </w:t>
      </w:r>
      <w:r w:rsidRPr="002A3486">
        <w:rPr>
          <w:rFonts w:ascii="Times New Roman" w:hAnsi="Times New Roman" w:cs="Times New Roman"/>
          <w:sz w:val="28"/>
          <w:szCs w:val="28"/>
        </w:rPr>
        <w:t>на уровне образовательной организации, класса, занятия, в т.ч.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внеурочную деятельность по организации деятельности ученических сообществ</w:t>
      </w:r>
      <w:r w:rsidRPr="002A3486">
        <w:rPr>
          <w:rFonts w:ascii="Times New Roman" w:hAnsi="Times New Roman" w:cs="Times New Roman"/>
          <w:sz w:val="28"/>
          <w:szCs w:val="28"/>
        </w:rPr>
        <w:t xml:space="preserve"> (подростковых коллективов), в т.ч. ученических классов, разновозрастных объединений по интересам, клубов; детских, подростковых и юношеских общественных объединений, организаций и т.д.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 xml:space="preserve">внеурочную деятельность, направленную на организационное обеспечение </w:t>
      </w:r>
      <w:r w:rsidRPr="002A3486">
        <w:rPr>
          <w:rFonts w:ascii="Times New Roman" w:hAnsi="Times New Roman" w:cs="Times New Roman"/>
          <w:i/>
          <w:sz w:val="28"/>
          <w:szCs w:val="28"/>
        </w:rPr>
        <w:lastRenderedPageBreak/>
        <w:t>учебной деятельности</w:t>
      </w:r>
      <w:r w:rsidRPr="002A3486">
        <w:rPr>
          <w:rFonts w:ascii="Times New Roman" w:hAnsi="Times New Roman" w:cs="Times New Roman"/>
          <w:sz w:val="28"/>
          <w:szCs w:val="28"/>
        </w:rPr>
        <w:t xml:space="preserve"> (организационные собрания, взаимодействие с родителями по обеспечению успешной реализации образовательной программы и т.д.)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внеурочную деятельность, направленную на организацию педагогической поддержки обучающихся</w:t>
      </w:r>
      <w:r w:rsidRPr="002A3486">
        <w:rPr>
          <w:rFonts w:ascii="Times New Roman" w:hAnsi="Times New Roman" w:cs="Times New Roman"/>
          <w:sz w:val="28"/>
          <w:szCs w:val="28"/>
        </w:rPr>
        <w:t xml:space="preserve"> (проектирование индивидуальных образовательных маршрутов, работа тьюторов, педагогов-психологов)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r w:rsidRPr="002A3486">
        <w:rPr>
          <w:rFonts w:ascii="Times New Roman" w:hAnsi="Times New Roman" w:cs="Times New Roman"/>
          <w:sz w:val="28"/>
          <w:szCs w:val="28"/>
        </w:rPr>
        <w:t>- </w:t>
      </w:r>
      <w:r w:rsidRPr="002A3486">
        <w:rPr>
          <w:rFonts w:ascii="Times New Roman" w:hAnsi="Times New Roman" w:cs="Times New Roman"/>
          <w:i/>
          <w:sz w:val="28"/>
          <w:szCs w:val="28"/>
        </w:rPr>
        <w:t>внеурочную деятельность, направленную на обеспечение благополучия обучающихся в пространстве общеобразовательной школы</w:t>
      </w:r>
      <w:r w:rsidRPr="002A3486">
        <w:rPr>
          <w:rFonts w:ascii="Times New Roman" w:hAnsi="Times New Roman" w:cs="Times New Roman"/>
          <w:sz w:val="28"/>
          <w:szCs w:val="28"/>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(указать количество недельных часов).</w:t>
      </w:r>
    </w:p>
    <w:p w:rsidR="00E73A59" w:rsidRPr="002A3486" w:rsidRDefault="00E73A59" w:rsidP="0093641C">
      <w:pPr>
        <w:ind w:firstLine="578"/>
        <w:rPr>
          <w:rFonts w:ascii="Times New Roman" w:hAnsi="Times New Roman" w:cs="Times New Roman"/>
          <w:sz w:val="28"/>
          <w:szCs w:val="28"/>
        </w:rPr>
      </w:pPr>
    </w:p>
    <w:p w:rsidR="00E73A59" w:rsidRPr="002A3486" w:rsidRDefault="00E73A59" w:rsidP="0093641C">
      <w:pPr>
        <w:spacing w:line="240" w:lineRule="atLeast"/>
        <w:ind w:firstLine="578"/>
        <w:textAlignment w:val="center"/>
        <w:rPr>
          <w:rFonts w:ascii="Times New Roman" w:hAnsi="Times New Roman" w:cs="Times New Roman"/>
          <w:b/>
          <w:i/>
          <w:sz w:val="28"/>
          <w:szCs w:val="28"/>
        </w:rPr>
      </w:pPr>
      <w:r w:rsidRPr="002A3486">
        <w:rPr>
          <w:rFonts w:ascii="Times New Roman" w:hAnsi="Times New Roman" w:cs="Times New Roman"/>
          <w:b/>
          <w:i/>
          <w:sz w:val="28"/>
          <w:szCs w:val="28"/>
        </w:rPr>
        <w:t>Формы организации внеурочной деятельности</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Формы реализации внеурочной деятельности образовательная организация определяет самостоятельно.</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(указать, каких именно).</w:t>
      </w:r>
    </w:p>
    <w:p w:rsidR="00E73A59" w:rsidRPr="002A3486" w:rsidRDefault="00E73A59" w:rsidP="0093641C">
      <w:pPr>
        <w:pStyle w:val="11"/>
        <w:spacing w:line="240" w:lineRule="auto"/>
        <w:ind w:firstLine="578"/>
        <w:jc w:val="both"/>
        <w:rPr>
          <w:color w:val="auto"/>
          <w:sz w:val="28"/>
          <w:szCs w:val="28"/>
        </w:rPr>
      </w:pPr>
    </w:p>
    <w:p w:rsidR="00E73A59" w:rsidRPr="002A3486" w:rsidRDefault="0035603D" w:rsidP="0093641C">
      <w:pPr>
        <w:ind w:firstLine="578"/>
        <w:rPr>
          <w:rFonts w:ascii="Times New Roman" w:hAnsi="Times New Roman" w:cs="Times New Roman"/>
          <w:b/>
          <w:sz w:val="28"/>
          <w:szCs w:val="28"/>
          <w:lang w:eastAsia="x-none"/>
        </w:rPr>
      </w:pPr>
      <w:r w:rsidRPr="002A3486">
        <w:rPr>
          <w:rFonts w:ascii="Times New Roman" w:hAnsi="Times New Roman" w:cs="Times New Roman"/>
          <w:b/>
          <w:sz w:val="28"/>
          <w:szCs w:val="28"/>
          <w:lang w:eastAsia="x-none"/>
        </w:rPr>
        <w:t>3.3</w:t>
      </w:r>
      <w:r w:rsidR="00E73A59" w:rsidRPr="002A3486">
        <w:rPr>
          <w:rFonts w:ascii="Times New Roman" w:hAnsi="Times New Roman" w:cs="Times New Roman"/>
          <w:b/>
          <w:sz w:val="28"/>
          <w:szCs w:val="28"/>
          <w:lang w:eastAsia="x-none"/>
        </w:rPr>
        <w:t>.3. Организационный механизм организации внеурочной деятельности</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Общий объем внеурочной деятельности не превышает 10 часов в неделю.</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lastRenderedPageBreak/>
        <w:t>Еженедельные расходы времени на отдельные направления плана внеурочной деятельности отличаются, на них отводится:</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 на внеурочную деятельность по учебным предметам: 2-4 ч.,</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на внеурочную деятельность по формированию функциональной грамотности: 1-2 ч.;</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1-2 ч.;</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на деятельность ученических сообществ и воспитательные мероприятия: 2-4 ч.,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от 2-3 ч.</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изменяется.</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Так,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 школе реализуется план внеурочной деятельности (указать какой).</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Возможные модели плана ВД:</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 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 xml:space="preserve">- модель плана с преобладанием деятельности ученических сообществ и </w:t>
      </w:r>
      <w:r w:rsidRPr="002A3486">
        <w:rPr>
          <w:color w:val="auto"/>
          <w:sz w:val="28"/>
          <w:szCs w:val="28"/>
        </w:rPr>
        <w:lastRenderedPageBreak/>
        <w:t>воспитательных мероприятий.</w:t>
      </w:r>
    </w:p>
    <w:p w:rsidR="00E73A59" w:rsidRPr="002A3486" w:rsidRDefault="00E73A59" w:rsidP="0093641C">
      <w:pPr>
        <w:pStyle w:val="11"/>
        <w:spacing w:line="240" w:lineRule="auto"/>
        <w:ind w:firstLine="578"/>
        <w:jc w:val="both"/>
        <w:rPr>
          <w:i/>
          <w:color w:val="auto"/>
          <w:sz w:val="28"/>
          <w:szCs w:val="28"/>
        </w:rPr>
      </w:pPr>
      <w:r w:rsidRPr="002A3486">
        <w:rPr>
          <w:i/>
          <w:color w:val="auto"/>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компетенции в сфере общественной самоорганизации, участия в общественно значимой совместной деятельности.</w:t>
      </w:r>
    </w:p>
    <w:p w:rsidR="00E73A59" w:rsidRPr="002A3486" w:rsidRDefault="00E73A59" w:rsidP="0093641C">
      <w:pPr>
        <w:pStyle w:val="11"/>
        <w:spacing w:line="240" w:lineRule="auto"/>
        <w:ind w:firstLine="578"/>
        <w:jc w:val="both"/>
        <w:rPr>
          <w:i/>
          <w:color w:val="auto"/>
          <w:sz w:val="28"/>
          <w:szCs w:val="28"/>
        </w:rPr>
      </w:pPr>
      <w:r w:rsidRPr="002A3486">
        <w:rPr>
          <w:i/>
          <w:color w:val="auto"/>
          <w:sz w:val="28"/>
          <w:szCs w:val="28"/>
        </w:rPr>
        <w:t>Организация жизни ученических сообществ происходит:</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73A59" w:rsidRPr="002A3486" w:rsidRDefault="00E73A59" w:rsidP="0093641C">
      <w:pPr>
        <w:pStyle w:val="11"/>
        <w:spacing w:line="240" w:lineRule="auto"/>
        <w:ind w:firstLine="578"/>
        <w:jc w:val="both"/>
        <w:rPr>
          <w:color w:val="auto"/>
          <w:sz w:val="28"/>
          <w:szCs w:val="28"/>
        </w:rPr>
      </w:pPr>
      <w:r w:rsidRPr="002A3486">
        <w:rPr>
          <w:color w:val="auto"/>
          <w:sz w:val="28"/>
          <w:szCs w:val="28"/>
        </w:rPr>
        <w:t>-</w:t>
      </w:r>
      <w:r w:rsidRPr="002A3486">
        <w:rPr>
          <w:color w:val="auto"/>
          <w:sz w:val="28"/>
          <w:szCs w:val="28"/>
          <w:lang w:val="en-US"/>
        </w:rPr>
        <w:t> </w:t>
      </w:r>
      <w:r w:rsidRPr="002A3486">
        <w:rPr>
          <w:color w:val="auto"/>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E73A59" w:rsidRPr="002A3486" w:rsidRDefault="00E73A59" w:rsidP="0093641C">
      <w:pPr>
        <w:ind w:firstLine="578"/>
        <w:rPr>
          <w:rFonts w:ascii="Times New Roman" w:hAnsi="Times New Roman" w:cs="Times New Roman"/>
          <w:b/>
          <w:sz w:val="28"/>
          <w:szCs w:val="28"/>
        </w:rPr>
      </w:pPr>
    </w:p>
    <w:p w:rsidR="00E73A59" w:rsidRPr="002A3486" w:rsidRDefault="00E73A59" w:rsidP="0093641C">
      <w:pPr>
        <w:ind w:firstLine="578"/>
        <w:rPr>
          <w:rFonts w:ascii="Times New Roman" w:hAnsi="Times New Roman" w:cs="Times New Roman"/>
          <w:b/>
          <w:sz w:val="28"/>
          <w:szCs w:val="28"/>
        </w:rPr>
        <w:sectPr w:rsidR="00E73A59" w:rsidRPr="002A3486" w:rsidSect="003465EA">
          <w:headerReference w:type="default" r:id="rId10"/>
          <w:footerReference w:type="default" r:id="rId11"/>
          <w:pgSz w:w="11900" w:h="16800"/>
          <w:pgMar w:top="1134" w:right="1134" w:bottom="1134" w:left="1134" w:header="720" w:footer="720" w:gutter="0"/>
          <w:cols w:space="720"/>
          <w:noEndnote/>
          <w:docGrid w:linePitch="326"/>
        </w:sectPr>
      </w:pPr>
    </w:p>
    <w:p w:rsidR="001B12BD" w:rsidRPr="002A3486" w:rsidRDefault="00E73A59" w:rsidP="0093641C">
      <w:pPr>
        <w:ind w:firstLine="578"/>
        <w:rPr>
          <w:rFonts w:ascii="Times New Roman" w:hAnsi="Times New Roman" w:cs="Times New Roman"/>
          <w:b/>
          <w:sz w:val="28"/>
          <w:szCs w:val="28"/>
        </w:rPr>
      </w:pPr>
      <w:bookmarkStart w:id="1174" w:name="sub_1030"/>
      <w:bookmarkEnd w:id="1172"/>
      <w:r w:rsidRPr="002A3486">
        <w:rPr>
          <w:rFonts w:ascii="Times New Roman" w:hAnsi="Times New Roman" w:cs="Times New Roman"/>
          <w:b/>
          <w:sz w:val="28"/>
          <w:szCs w:val="28"/>
        </w:rPr>
        <w:lastRenderedPageBreak/>
        <w:t>3.4. </w:t>
      </w:r>
      <w:r w:rsidR="0092551D" w:rsidRPr="002A3486">
        <w:rPr>
          <w:rFonts w:ascii="Times New Roman" w:hAnsi="Times New Roman" w:cs="Times New Roman"/>
          <w:b/>
          <w:sz w:val="28"/>
          <w:szCs w:val="28"/>
        </w:rPr>
        <w:t>КАЛЕНДА</w:t>
      </w:r>
      <w:r w:rsidR="001859B4" w:rsidRPr="002A3486">
        <w:rPr>
          <w:rFonts w:ascii="Times New Roman" w:hAnsi="Times New Roman" w:cs="Times New Roman"/>
          <w:b/>
          <w:sz w:val="28"/>
          <w:szCs w:val="28"/>
        </w:rPr>
        <w:t>РНЫЙ ПЛАН ВОСПИТАТЕЛЬНОЙ РАБОТЫ</w:t>
      </w:r>
    </w:p>
    <w:p w:rsidR="0092551D" w:rsidRPr="002A3486" w:rsidRDefault="0092551D" w:rsidP="0093641C">
      <w:pPr>
        <w:ind w:firstLine="578"/>
        <w:rPr>
          <w:rFonts w:ascii="Times New Roman" w:hAnsi="Times New Roman" w:cs="Times New Roman"/>
          <w:b/>
          <w:sz w:val="28"/>
          <w:szCs w:val="28"/>
        </w:rPr>
      </w:pPr>
    </w:p>
    <w:bookmarkEnd w:id="1174"/>
    <w:p w:rsidR="00B33533" w:rsidRPr="002A3486" w:rsidRDefault="00B33533" w:rsidP="0093641C">
      <w:pPr>
        <w:ind w:firstLine="578"/>
        <w:rPr>
          <w:rFonts w:ascii="Times New Roman" w:hAnsi="Times New Roman" w:cs="Times New Roman"/>
          <w:sz w:val="28"/>
          <w:szCs w:val="28"/>
        </w:rPr>
      </w:pPr>
      <w:r w:rsidRPr="002A3486">
        <w:rPr>
          <w:rFonts w:ascii="Times New Roman" w:hAnsi="Times New Roman" w:cs="Times New Roman"/>
          <w:sz w:val="28"/>
          <w:szCs w:val="28"/>
        </w:rPr>
        <w:t>Календарный план воспитательной работы размещается в организационном разделе основной образовательной программы ООО.</w:t>
      </w:r>
    </w:p>
    <w:p w:rsidR="00B33533" w:rsidRPr="002A3486" w:rsidRDefault="00B33533" w:rsidP="0093641C">
      <w:pPr>
        <w:widowControl/>
        <w:autoSpaceDE/>
        <w:autoSpaceDN/>
        <w:adjustRightInd/>
        <w:ind w:firstLine="578"/>
        <w:rPr>
          <w:rFonts w:ascii="Times New Roman" w:hAnsi="Times New Roman" w:cs="Times New Roman"/>
          <w:iCs/>
          <w:sz w:val="28"/>
          <w:szCs w:val="28"/>
          <w:lang w:eastAsia="en-US"/>
        </w:rPr>
      </w:pPr>
      <w:r w:rsidRPr="002A3486">
        <w:rPr>
          <w:rFonts w:ascii="Times New Roman" w:hAnsi="Times New Roman" w:cs="Times New Roman"/>
          <w:iCs/>
          <w:sz w:val="28"/>
          <w:szCs w:val="28"/>
          <w:lang w:eastAsia="en-US"/>
        </w:rPr>
        <w:t>Календарный план воспитательной работы (указать наименование ОО) (далее – план воспитательной работы) соответствует требованиям ФГОС ООО.</w:t>
      </w:r>
    </w:p>
    <w:p w:rsidR="00B33533" w:rsidRPr="002A3486" w:rsidRDefault="00B33533" w:rsidP="0093641C">
      <w:pPr>
        <w:widowControl/>
        <w:autoSpaceDE/>
        <w:autoSpaceDN/>
        <w:adjustRightInd/>
        <w:ind w:firstLine="578"/>
        <w:rPr>
          <w:rFonts w:ascii="Times New Roman" w:hAnsi="Times New Roman" w:cs="Times New Roman"/>
          <w:i/>
          <w:sz w:val="28"/>
          <w:szCs w:val="28"/>
          <w:lang w:eastAsia="en-US"/>
        </w:rPr>
      </w:pPr>
      <w:r w:rsidRPr="00F71373">
        <w:rPr>
          <w:rFonts w:ascii="Times New Roman" w:hAnsi="Times New Roman" w:cs="Times New Roman"/>
          <w:iCs/>
          <w:sz w:val="28"/>
          <w:szCs w:val="28"/>
          <w:lang w:eastAsia="en-US"/>
        </w:rPr>
        <w:t>План воспитательной работы разработан на основе федерального календарного плана воспитательной работы</w:t>
      </w:r>
      <w:r w:rsidR="00F71373">
        <w:rPr>
          <w:rFonts w:ascii="Times New Roman" w:hAnsi="Times New Roman" w:cs="Times New Roman"/>
          <w:i/>
          <w:iCs/>
          <w:sz w:val="28"/>
          <w:szCs w:val="28"/>
          <w:lang w:eastAsia="en-US"/>
        </w:rPr>
        <w:t>.</w:t>
      </w:r>
    </w:p>
    <w:p w:rsidR="00B33533" w:rsidRPr="00F71373" w:rsidRDefault="00B33533" w:rsidP="0093641C">
      <w:pPr>
        <w:ind w:firstLine="578"/>
        <w:rPr>
          <w:rFonts w:ascii="Times New Roman" w:eastAsia="Times New Roman" w:hAnsi="Times New Roman" w:cs="Times New Roman"/>
          <w:sz w:val="28"/>
          <w:szCs w:val="28"/>
        </w:rPr>
      </w:pPr>
      <w:r w:rsidRPr="00F71373">
        <w:rPr>
          <w:rFonts w:ascii="Times New Roman" w:eastAsia="Times New Roman" w:hAnsi="Times New Roman" w:cs="Times New Roman"/>
          <w:sz w:val="28"/>
          <w:szCs w:val="28"/>
        </w:rPr>
        <w:t>Федеральный календарный план воспитательной работы является единым для образовательных организаций.</w:t>
      </w:r>
    </w:p>
    <w:p w:rsidR="00B33533" w:rsidRPr="002A3486" w:rsidRDefault="00B33533" w:rsidP="0093641C">
      <w:pPr>
        <w:tabs>
          <w:tab w:val="left" w:pos="142"/>
        </w:tabs>
        <w:ind w:firstLine="578"/>
        <w:rPr>
          <w:rFonts w:ascii="Times New Roman" w:hAnsi="Times New Roman" w:cs="Times New Roman"/>
          <w:sz w:val="28"/>
          <w:szCs w:val="28"/>
        </w:rPr>
      </w:pPr>
      <w:r w:rsidRPr="002A3486">
        <w:rPr>
          <w:rFonts w:ascii="Times New Roman" w:hAnsi="Times New Roman" w:cs="Times New Roman"/>
          <w:sz w:val="28"/>
          <w:szCs w:val="28"/>
        </w:rPr>
        <w:t>Необходимо к федеральным праздникам добавить события Вашего региона, муниципалитета, населенного пункта, школы и др.</w:t>
      </w:r>
    </w:p>
    <w:p w:rsidR="001B12BD" w:rsidRPr="002A3486" w:rsidRDefault="001B12BD" w:rsidP="0093641C">
      <w:pPr>
        <w:ind w:firstLine="578"/>
        <w:rPr>
          <w:rFonts w:ascii="Times New Roman" w:hAnsi="Times New Roman" w:cs="Times New Roman"/>
          <w:sz w:val="28"/>
          <w:szCs w:val="28"/>
        </w:rPr>
      </w:pP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Сентябрь: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 сентября: День знаний;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8 сентября: Международный день распространения грамотности.</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Октябрь: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 октября: Международный день пожилых людей; Международный день музыки;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4 октября: День защиты животных;</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5 октября: День учителя;</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25 октября: Международный день школьных библиотек;</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Третье воскресенье октября: День отца.</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Ноябрь: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4 ноября: День народного единства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Последнее воскресенье ноября: День Матери;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30 ноября: День Государственного герба Российской Федерации.</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Декабрь: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3 декабря: День неизвестного солдата; Международный день инвалидов;</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5 декабря: День добровольца (волонтера) в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9 декабря: День Героев Отечества;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12 декабря: День </w:t>
      </w:r>
      <w:r w:rsidRPr="002A3486">
        <w:rPr>
          <w:rStyle w:val="a4"/>
          <w:rFonts w:ascii="Times New Roman" w:hAnsi="Times New Roman"/>
          <w:b w:val="0"/>
          <w:color w:val="auto"/>
          <w:sz w:val="28"/>
          <w:szCs w:val="28"/>
        </w:rPr>
        <w:t>Конституции</w:t>
      </w:r>
      <w:r w:rsidRPr="002A3486">
        <w:rPr>
          <w:rFonts w:ascii="Times New Roman" w:hAnsi="Times New Roman" w:cs="Times New Roman"/>
          <w:b/>
          <w:sz w:val="28"/>
          <w:szCs w:val="28"/>
        </w:rPr>
        <w:t xml:space="preserve"> </w:t>
      </w:r>
      <w:r w:rsidRPr="002A3486">
        <w:rPr>
          <w:rFonts w:ascii="Times New Roman" w:hAnsi="Times New Roman" w:cs="Times New Roman"/>
          <w:sz w:val="28"/>
          <w:szCs w:val="28"/>
        </w:rPr>
        <w:t>Российской Федерации.</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Январь: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25 января: День российского студенчества;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лагеря смерти</w:t>
      </w:r>
      <w:r w:rsidR="00EE3723" w:rsidRPr="002A3486">
        <w:rPr>
          <w:rFonts w:ascii="Times New Roman" w:hAnsi="Times New Roman" w:cs="Times New Roman"/>
          <w:sz w:val="28"/>
          <w:szCs w:val="28"/>
        </w:rPr>
        <w:t>»</w:t>
      </w:r>
      <w:r w:rsidRPr="002A3486">
        <w:rPr>
          <w:rFonts w:ascii="Times New Roman" w:hAnsi="Times New Roman" w:cs="Times New Roman"/>
          <w:sz w:val="28"/>
          <w:szCs w:val="28"/>
        </w:rPr>
        <w:t xml:space="preserve"> Аушвиц-Биркенау (Освенцима) - День памяти жертв Холокоста.</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Февраль: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8 февраля: День российской науки;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lastRenderedPageBreak/>
        <w:t>15 февраля: День памяти о россиянах, исполнявших служебный долг за пределами Отечества;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21 февраля: Международный день родного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23 февраля: День защитника Отечества.</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Март: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8 марта: Международный женский день;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18 марта: День воссоединения Крыма с Россией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27 марта: Всемирный день театра.</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Апрель: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12 апреля: День космонавтики.</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Май: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 мая: Праздник Весны и Труда;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9 мая: День Победы;</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19 мая: День детских общественных организаций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24 мая: День славянской письменности и культуры.</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Июнь: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 июня: День защиты детей;</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6 июня: День русского языка;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12 июня: День России;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22 июня: День памяти и скорби;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27 июня: День молодежи.</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Июль:</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8 июля: День семьи, любви и верности.</w:t>
      </w:r>
    </w:p>
    <w:p w:rsidR="001B12BD" w:rsidRPr="002A3486" w:rsidRDefault="001B12BD" w:rsidP="0093641C">
      <w:pPr>
        <w:ind w:firstLine="578"/>
        <w:rPr>
          <w:rFonts w:ascii="Times New Roman" w:hAnsi="Times New Roman" w:cs="Times New Roman"/>
          <w:b/>
          <w:i/>
          <w:sz w:val="28"/>
          <w:szCs w:val="28"/>
        </w:rPr>
      </w:pPr>
      <w:r w:rsidRPr="002A3486">
        <w:rPr>
          <w:rFonts w:ascii="Times New Roman" w:hAnsi="Times New Roman" w:cs="Times New Roman"/>
          <w:b/>
          <w:i/>
          <w:sz w:val="28"/>
          <w:szCs w:val="28"/>
        </w:rPr>
        <w:t>Август:</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12 августа: День физкультурника;</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22 августа: День Государственного флага Российской Федерации;</w:t>
      </w:r>
    </w:p>
    <w:p w:rsidR="001B12BD" w:rsidRPr="002A3486" w:rsidRDefault="001B12BD" w:rsidP="0093641C">
      <w:pPr>
        <w:ind w:firstLine="578"/>
        <w:rPr>
          <w:rFonts w:ascii="Times New Roman" w:hAnsi="Times New Roman" w:cs="Times New Roman"/>
          <w:sz w:val="28"/>
          <w:szCs w:val="28"/>
        </w:rPr>
      </w:pPr>
      <w:r w:rsidRPr="002A3486">
        <w:rPr>
          <w:rFonts w:ascii="Times New Roman" w:hAnsi="Times New Roman" w:cs="Times New Roman"/>
          <w:sz w:val="28"/>
          <w:szCs w:val="28"/>
        </w:rPr>
        <w:t>27 августа: День российского кино.</w:t>
      </w:r>
    </w:p>
    <w:p w:rsidR="001B12BD" w:rsidRPr="002A3486" w:rsidRDefault="001B12BD" w:rsidP="0093641C">
      <w:pPr>
        <w:ind w:firstLine="578"/>
        <w:rPr>
          <w:rFonts w:ascii="Times New Roman" w:hAnsi="Times New Roman" w:cs="Times New Roman"/>
          <w:sz w:val="28"/>
          <w:szCs w:val="28"/>
        </w:rPr>
      </w:pPr>
    </w:p>
    <w:p w:rsidR="00885E04" w:rsidRPr="002A3486" w:rsidRDefault="00885E04" w:rsidP="0093641C">
      <w:pPr>
        <w:ind w:firstLine="578"/>
        <w:rPr>
          <w:rFonts w:ascii="Times New Roman" w:hAnsi="Times New Roman" w:cs="Times New Roman"/>
          <w:i/>
          <w:sz w:val="28"/>
          <w:szCs w:val="28"/>
        </w:rPr>
      </w:pPr>
      <w:r w:rsidRPr="002A3486">
        <w:rPr>
          <w:rFonts w:ascii="Times New Roman" w:hAnsi="Times New Roman" w:cs="Times New Roman"/>
          <w:sz w:val="28"/>
          <w:szCs w:val="28"/>
        </w:rPr>
        <w:t xml:space="preserve">Календарный план воспитательной работы </w:t>
      </w:r>
      <w:r w:rsidRPr="002A3486">
        <w:rPr>
          <w:rFonts w:ascii="Times New Roman" w:hAnsi="Times New Roman" w:cs="Times New Roman"/>
          <w:i/>
          <w:sz w:val="28"/>
          <w:szCs w:val="28"/>
        </w:rPr>
        <w:t>реализуется в рамках урочной и внеурочной деятельности.</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B33533" w:rsidRPr="002A3486" w:rsidRDefault="00B33533" w:rsidP="0093641C">
      <w:pPr>
        <w:ind w:firstLine="578"/>
        <w:jc w:val="center"/>
        <w:rPr>
          <w:rFonts w:ascii="Times New Roman" w:eastAsia="TimesNewRomanPSMT" w:hAnsi="Times New Roman" w:cs="Times New Roman"/>
          <w:bCs/>
          <w:iCs/>
          <w:sz w:val="28"/>
          <w:szCs w:val="28"/>
        </w:rPr>
      </w:pPr>
    </w:p>
    <w:p w:rsidR="00B33533" w:rsidRPr="002A3486" w:rsidRDefault="00B33533" w:rsidP="0093641C">
      <w:pPr>
        <w:ind w:firstLine="578"/>
        <w:jc w:val="center"/>
        <w:rPr>
          <w:rFonts w:ascii="Times New Roman" w:hAnsi="Times New Roman" w:cs="Times New Roman"/>
          <w:sz w:val="28"/>
          <w:szCs w:val="28"/>
        </w:rPr>
      </w:pPr>
    </w:p>
    <w:p w:rsidR="00B33533" w:rsidRPr="002A3486" w:rsidRDefault="00B33533" w:rsidP="0093641C">
      <w:pPr>
        <w:tabs>
          <w:tab w:val="left" w:pos="1140"/>
        </w:tabs>
        <w:ind w:firstLine="578"/>
        <w:rPr>
          <w:rFonts w:ascii="Times New Roman" w:hAnsi="Times New Roman" w:cs="Times New Roman"/>
          <w:sz w:val="28"/>
          <w:szCs w:val="28"/>
        </w:rPr>
      </w:pPr>
    </w:p>
    <w:p w:rsidR="00885E04" w:rsidRPr="002A3486" w:rsidRDefault="00885E04" w:rsidP="0093641C">
      <w:pPr>
        <w:widowControl/>
        <w:autoSpaceDE/>
        <w:autoSpaceDN/>
        <w:adjustRightInd/>
        <w:ind w:firstLine="578"/>
        <w:rPr>
          <w:rFonts w:ascii="Times New Roman" w:hAnsi="Times New Roman" w:cs="Times New Roman"/>
          <w:sz w:val="28"/>
          <w:szCs w:val="28"/>
          <w:lang w:eastAsia="en-US"/>
        </w:rPr>
      </w:pPr>
    </w:p>
    <w:p w:rsidR="00885E04" w:rsidRPr="002A3486" w:rsidRDefault="00885E04" w:rsidP="0093641C">
      <w:pPr>
        <w:ind w:firstLine="578"/>
        <w:rPr>
          <w:rFonts w:ascii="Times New Roman" w:hAnsi="Times New Roman" w:cs="Times New Roman"/>
          <w:sz w:val="28"/>
          <w:szCs w:val="28"/>
        </w:rPr>
        <w:sectPr w:rsidR="00885E04" w:rsidRPr="002A3486" w:rsidSect="00B33533">
          <w:pgSz w:w="11900" w:h="16800"/>
          <w:pgMar w:top="1134" w:right="1134" w:bottom="1134" w:left="1134" w:header="720" w:footer="720" w:gutter="0"/>
          <w:cols w:space="720"/>
          <w:noEndnote/>
          <w:docGrid w:linePitch="326"/>
        </w:sectPr>
      </w:pPr>
    </w:p>
    <w:p w:rsidR="00885E04" w:rsidRPr="002A3486" w:rsidRDefault="00885E04" w:rsidP="0093641C">
      <w:pPr>
        <w:ind w:firstLine="578"/>
        <w:rPr>
          <w:rFonts w:ascii="Times New Roman" w:hAnsi="Times New Roman" w:cs="Times New Roman"/>
          <w:b/>
          <w:sz w:val="28"/>
          <w:szCs w:val="28"/>
        </w:rPr>
      </w:pPr>
      <w:r w:rsidRPr="002A3486">
        <w:rPr>
          <w:rFonts w:ascii="Times New Roman" w:hAnsi="Times New Roman" w:cs="Times New Roman"/>
          <w:b/>
          <w:sz w:val="28"/>
          <w:szCs w:val="28"/>
        </w:rPr>
        <w:lastRenderedPageBreak/>
        <w:t>3.5.</w:t>
      </w:r>
      <w:r w:rsidRPr="002A3486">
        <w:rPr>
          <w:rFonts w:ascii="Times New Roman" w:hAnsi="Times New Roman" w:cs="Times New Roman"/>
          <w:b/>
          <w:sz w:val="28"/>
          <w:szCs w:val="28"/>
          <w:lang w:val="en-US"/>
        </w:rPr>
        <w:t> </w:t>
      </w:r>
      <w:r w:rsidRPr="002A3486">
        <w:rPr>
          <w:rFonts w:ascii="Times New Roman" w:hAnsi="Times New Roman" w:cs="Times New Roman"/>
          <w:b/>
          <w:sz w:val="28"/>
          <w:szCs w:val="28"/>
        </w:rPr>
        <w:t xml:space="preserve">ХАРАКТЕРИСТИКА УСЛОВИЙ РЕАЛИЗАЦИИ ПРОГРАММЫ </w:t>
      </w:r>
    </w:p>
    <w:p w:rsidR="00885E04" w:rsidRPr="002A3486" w:rsidRDefault="00885E04" w:rsidP="0093641C">
      <w:pPr>
        <w:ind w:firstLine="578"/>
        <w:rPr>
          <w:rFonts w:ascii="Times New Roman" w:hAnsi="Times New Roman" w:cs="Times New Roman"/>
          <w:b/>
          <w:sz w:val="28"/>
          <w:szCs w:val="28"/>
        </w:rPr>
      </w:pPr>
    </w:p>
    <w:p w:rsidR="00885E04" w:rsidRPr="00F71373" w:rsidRDefault="00885E04" w:rsidP="0093641C">
      <w:pPr>
        <w:ind w:firstLine="578"/>
        <w:rPr>
          <w:rFonts w:ascii="Times New Roman" w:hAnsi="Times New Roman" w:cs="Times New Roman"/>
          <w:sz w:val="28"/>
          <w:szCs w:val="28"/>
        </w:rPr>
      </w:pPr>
      <w:r w:rsidRPr="00F71373">
        <w:rPr>
          <w:rFonts w:ascii="Times New Roman" w:hAnsi="Times New Roman" w:cs="Times New Roman"/>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w:t>
      </w:r>
      <w:r w:rsidRPr="002A3486">
        <w:rPr>
          <w:rFonts w:ascii="Times New Roman" w:hAnsi="Times New Roman" w:cs="Times New Roman"/>
          <w:sz w:val="28"/>
          <w:szCs w:val="28"/>
          <w:lang w:val="en-US"/>
        </w:rPr>
        <w:t> </w:t>
      </w:r>
      <w:r w:rsidRPr="002A3486">
        <w:rPr>
          <w:rFonts w:ascii="Times New Roman" w:hAnsi="Times New Roman" w:cs="Times New Roman"/>
          <w:sz w:val="28"/>
          <w:szCs w:val="28"/>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w:t>
      </w:r>
      <w:r w:rsidRPr="002A3486">
        <w:rPr>
          <w:rFonts w:ascii="Times New Roman" w:hAnsi="Times New Roman" w:cs="Times New Roman"/>
          <w:sz w:val="28"/>
          <w:szCs w:val="28"/>
        </w:rPr>
        <w:lastRenderedPageBreak/>
        <w:t>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885E04" w:rsidRPr="002A3486" w:rsidRDefault="00885E04" w:rsidP="0093641C">
      <w:pPr>
        <w:ind w:firstLine="578"/>
        <w:rPr>
          <w:rFonts w:ascii="Times New Roman" w:hAnsi="Times New Roman" w:cs="Times New Roman"/>
          <w:sz w:val="28"/>
          <w:szCs w:val="28"/>
        </w:rPr>
      </w:pPr>
      <w:r w:rsidRPr="002A3486">
        <w:rPr>
          <w:rFonts w:ascii="Times New Roman" w:hAnsi="Times New Roman" w:cs="Times New Roman"/>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885E04" w:rsidRDefault="00885E04" w:rsidP="0093641C">
      <w:pPr>
        <w:ind w:firstLine="578"/>
        <w:rPr>
          <w:rFonts w:ascii="Times New Roman" w:hAnsi="Times New Roman" w:cs="Times New Roman"/>
          <w:sz w:val="28"/>
          <w:szCs w:val="28"/>
        </w:rPr>
      </w:pPr>
    </w:p>
    <w:p w:rsidR="00F71373" w:rsidRDefault="00F71373" w:rsidP="00F71373">
      <w:pPr>
        <w:ind w:firstLine="709"/>
        <w:rPr>
          <w:rFonts w:ascii="Times New Roman" w:hAnsi="Times New Roman" w:cs="Times New Roman"/>
          <w:b/>
          <w:sz w:val="28"/>
          <w:szCs w:val="28"/>
        </w:rPr>
      </w:pPr>
      <w:bookmarkStart w:id="1175" w:name="_GoBack"/>
      <w:bookmarkEnd w:id="1175"/>
      <w:r>
        <w:rPr>
          <w:rFonts w:ascii="Times New Roman" w:hAnsi="Times New Roman" w:cs="Times New Roman"/>
          <w:b/>
          <w:sz w:val="28"/>
          <w:szCs w:val="28"/>
        </w:rPr>
        <w:t xml:space="preserve">3.5.1. Материально-технические условия реализации Программы </w:t>
      </w:r>
    </w:p>
    <w:p w:rsidR="00F71373" w:rsidRPr="001F164C" w:rsidRDefault="00F71373" w:rsidP="00F71373">
      <w:pPr>
        <w:pStyle w:val="aff5"/>
        <w:shd w:val="clear" w:color="auto" w:fill="FFFFFF"/>
        <w:spacing w:before="0" w:after="0"/>
        <w:ind w:left="720"/>
        <w:jc w:val="both"/>
        <w:rPr>
          <w:sz w:val="28"/>
          <w:szCs w:val="28"/>
        </w:rPr>
      </w:pPr>
      <w:r>
        <w:rPr>
          <w:sz w:val="28"/>
          <w:szCs w:val="28"/>
        </w:rPr>
        <w:t>1. О</w:t>
      </w:r>
      <w:r w:rsidRPr="001F164C">
        <w:rPr>
          <w:sz w:val="28"/>
          <w:szCs w:val="28"/>
        </w:rPr>
        <w:t>беспечена возможность достижения обучающимися установленных стандартом требований к результатам освоения ООП НОО;</w:t>
      </w:r>
    </w:p>
    <w:p w:rsidR="00F71373" w:rsidRPr="001F164C" w:rsidRDefault="00F71373" w:rsidP="00F71373">
      <w:pPr>
        <w:pStyle w:val="aff5"/>
        <w:shd w:val="clear" w:color="auto" w:fill="FFFFFF"/>
        <w:spacing w:before="0" w:after="0"/>
        <w:ind w:left="720"/>
        <w:jc w:val="both"/>
        <w:rPr>
          <w:sz w:val="28"/>
          <w:szCs w:val="28"/>
        </w:rPr>
      </w:pPr>
      <w:r>
        <w:rPr>
          <w:sz w:val="28"/>
          <w:szCs w:val="28"/>
        </w:rPr>
        <w:t>2. С</w:t>
      </w:r>
      <w:r w:rsidRPr="001F164C">
        <w:rPr>
          <w:sz w:val="28"/>
          <w:szCs w:val="28"/>
        </w:rPr>
        <w:t>облюдены:</w:t>
      </w:r>
    </w:p>
    <w:p w:rsidR="00F71373" w:rsidRPr="001F164C" w:rsidRDefault="00F71373" w:rsidP="00F71373">
      <w:pPr>
        <w:pStyle w:val="aff5"/>
        <w:shd w:val="clear" w:color="auto" w:fill="FFFFFF"/>
        <w:spacing w:before="0" w:after="0"/>
        <w:ind w:left="720"/>
        <w:jc w:val="both"/>
        <w:rPr>
          <w:sz w:val="28"/>
          <w:szCs w:val="28"/>
        </w:rPr>
      </w:pPr>
      <w:r>
        <w:rPr>
          <w:sz w:val="28"/>
          <w:szCs w:val="28"/>
        </w:rPr>
        <w:t xml:space="preserve">- </w:t>
      </w:r>
      <w:r w:rsidRPr="001F164C">
        <w:rPr>
          <w:sz w:val="28"/>
          <w:szCs w:val="28"/>
        </w:rPr>
        <w:t>санитарно-гигиенические нормы образовательного процесса;</w:t>
      </w:r>
    </w:p>
    <w:p w:rsidR="00F71373" w:rsidRPr="001F164C" w:rsidRDefault="00F71373" w:rsidP="00F71373">
      <w:pPr>
        <w:pStyle w:val="aff5"/>
        <w:shd w:val="clear" w:color="auto" w:fill="FFFFFF"/>
        <w:spacing w:before="0" w:after="0"/>
        <w:ind w:left="720"/>
        <w:jc w:val="both"/>
        <w:rPr>
          <w:sz w:val="28"/>
          <w:szCs w:val="28"/>
        </w:rPr>
      </w:pPr>
      <w:r>
        <w:rPr>
          <w:sz w:val="28"/>
          <w:szCs w:val="28"/>
        </w:rPr>
        <w:t xml:space="preserve">- </w:t>
      </w:r>
      <w:r w:rsidRPr="001F164C">
        <w:rPr>
          <w:sz w:val="28"/>
          <w:szCs w:val="28"/>
        </w:rPr>
        <w:t>санитарно-бытовые условия;</w:t>
      </w:r>
    </w:p>
    <w:p w:rsidR="00F71373" w:rsidRPr="001F164C" w:rsidRDefault="00F71373" w:rsidP="00F71373">
      <w:pPr>
        <w:pStyle w:val="aff5"/>
        <w:shd w:val="clear" w:color="auto" w:fill="FFFFFF"/>
        <w:spacing w:before="0" w:after="0"/>
        <w:ind w:left="720"/>
        <w:jc w:val="both"/>
        <w:rPr>
          <w:sz w:val="28"/>
          <w:szCs w:val="28"/>
        </w:rPr>
      </w:pPr>
      <w:r>
        <w:rPr>
          <w:sz w:val="28"/>
          <w:szCs w:val="28"/>
        </w:rPr>
        <w:t xml:space="preserve">- </w:t>
      </w:r>
      <w:r w:rsidRPr="001F164C">
        <w:rPr>
          <w:sz w:val="28"/>
          <w:szCs w:val="28"/>
        </w:rPr>
        <w:t>пожарная и электробезопасность;</w:t>
      </w:r>
    </w:p>
    <w:p w:rsidR="00F71373" w:rsidRPr="001F164C" w:rsidRDefault="00F71373" w:rsidP="00F71373">
      <w:pPr>
        <w:pStyle w:val="aff5"/>
        <w:shd w:val="clear" w:color="auto" w:fill="FFFFFF"/>
        <w:spacing w:before="0" w:after="0"/>
        <w:ind w:left="720"/>
        <w:jc w:val="both"/>
        <w:rPr>
          <w:sz w:val="28"/>
          <w:szCs w:val="28"/>
        </w:rPr>
      </w:pPr>
      <w:r>
        <w:rPr>
          <w:sz w:val="28"/>
          <w:szCs w:val="28"/>
        </w:rPr>
        <w:t xml:space="preserve">- </w:t>
      </w:r>
      <w:r w:rsidRPr="001F164C">
        <w:rPr>
          <w:sz w:val="28"/>
          <w:szCs w:val="28"/>
        </w:rPr>
        <w:t>требования охраны труда;</w:t>
      </w:r>
    </w:p>
    <w:p w:rsidR="00F71373" w:rsidRPr="001F164C" w:rsidRDefault="00F71373" w:rsidP="00F71373">
      <w:pPr>
        <w:pStyle w:val="aff5"/>
        <w:shd w:val="clear" w:color="auto" w:fill="FFFFFF"/>
        <w:spacing w:before="0" w:after="0"/>
        <w:ind w:left="720"/>
        <w:jc w:val="both"/>
        <w:rPr>
          <w:sz w:val="28"/>
          <w:szCs w:val="28"/>
        </w:rPr>
      </w:pPr>
      <w:r>
        <w:rPr>
          <w:sz w:val="28"/>
          <w:szCs w:val="28"/>
        </w:rPr>
        <w:t xml:space="preserve">- </w:t>
      </w:r>
      <w:r w:rsidRPr="001F164C">
        <w:rPr>
          <w:sz w:val="28"/>
          <w:szCs w:val="28"/>
        </w:rPr>
        <w:t>своевременные сроки и необходимые объемы текущего и капитального ремонта;</w:t>
      </w:r>
    </w:p>
    <w:p w:rsidR="00F71373" w:rsidRPr="001F164C" w:rsidRDefault="00F71373" w:rsidP="00F71373">
      <w:pPr>
        <w:pStyle w:val="aff5"/>
        <w:shd w:val="clear" w:color="auto" w:fill="FFFFFF"/>
        <w:spacing w:before="0" w:after="0"/>
        <w:ind w:firstLine="708"/>
        <w:jc w:val="both"/>
        <w:rPr>
          <w:sz w:val="28"/>
          <w:szCs w:val="28"/>
        </w:rPr>
      </w:pPr>
      <w:r w:rsidRPr="001F164C">
        <w:rPr>
          <w:sz w:val="28"/>
          <w:szCs w:val="28"/>
        </w:rPr>
        <w:t>Материально-техническая база реализации ООП НОО соответствует действующим санитарным и противопожарным нормам, нормам охраны труда работников обра</w:t>
      </w:r>
      <w:r>
        <w:rPr>
          <w:sz w:val="28"/>
          <w:szCs w:val="28"/>
        </w:rPr>
        <w:t>зовательной организации</w:t>
      </w:r>
      <w:r w:rsidRPr="001F164C">
        <w:rPr>
          <w:sz w:val="28"/>
          <w:szCs w:val="28"/>
        </w:rPr>
        <w:t>.</w:t>
      </w:r>
    </w:p>
    <w:p w:rsidR="00F71373" w:rsidRPr="001F164C" w:rsidRDefault="00F71373" w:rsidP="00F71373">
      <w:pPr>
        <w:pStyle w:val="aff5"/>
        <w:shd w:val="clear" w:color="auto" w:fill="FFFFFF"/>
        <w:spacing w:before="0" w:after="0"/>
        <w:ind w:firstLine="708"/>
        <w:jc w:val="both"/>
        <w:rPr>
          <w:sz w:val="28"/>
          <w:szCs w:val="28"/>
        </w:rPr>
      </w:pPr>
      <w:r>
        <w:rPr>
          <w:sz w:val="28"/>
          <w:szCs w:val="28"/>
        </w:rPr>
        <w:t>Образовательная организаци</w:t>
      </w:r>
      <w:r w:rsidRPr="001F164C">
        <w:rPr>
          <w:sz w:val="28"/>
          <w:szCs w:val="28"/>
        </w:rPr>
        <w:t>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w:t>
      </w:r>
    </w:p>
    <w:p w:rsidR="00F71373" w:rsidRDefault="00F71373" w:rsidP="00F71373">
      <w:pPr>
        <w:ind w:firstLine="709"/>
        <w:rPr>
          <w:rFonts w:ascii="Times New Roman" w:hAnsi="Times New Roman" w:cs="Times New Roman"/>
          <w:b/>
          <w:sz w:val="28"/>
          <w:szCs w:val="28"/>
        </w:rPr>
      </w:pPr>
    </w:p>
    <w:p w:rsidR="00F71373" w:rsidRPr="006942E1" w:rsidRDefault="00F71373" w:rsidP="00F71373">
      <w:pPr>
        <w:ind w:firstLine="709"/>
        <w:rPr>
          <w:u w:val="single"/>
        </w:rPr>
      </w:pPr>
      <w:r>
        <w:rPr>
          <w:rFonts w:ascii="Times New Roman" w:hAnsi="Times New Roman" w:cs="Times New Roman"/>
          <w:b/>
          <w:sz w:val="28"/>
          <w:szCs w:val="28"/>
        </w:rPr>
        <w:t>3.5.2. </w:t>
      </w:r>
      <w:r w:rsidRPr="008025E0">
        <w:rPr>
          <w:rFonts w:ascii="Times New Roman" w:hAnsi="Times New Roman" w:cs="Times New Roman"/>
          <w:b/>
          <w:sz w:val="28"/>
          <w:szCs w:val="28"/>
        </w:rPr>
        <w:t xml:space="preserve">Учебно-методические условия реализации </w:t>
      </w:r>
      <w:r>
        <w:rPr>
          <w:rFonts w:ascii="Times New Roman" w:hAnsi="Times New Roman" w:cs="Times New Roman"/>
          <w:b/>
          <w:sz w:val="28"/>
          <w:szCs w:val="28"/>
        </w:rPr>
        <w:t>Программы</w:t>
      </w:r>
    </w:p>
    <w:p w:rsidR="00F71373" w:rsidRPr="000569F7" w:rsidRDefault="00F71373" w:rsidP="00F71373">
      <w:pPr>
        <w:shd w:val="clear" w:color="auto" w:fill="FFFFFF"/>
        <w:spacing w:before="100" w:beforeAutospacing="1" w:after="100" w:afterAutospacing="1"/>
        <w:ind w:firstLine="708"/>
        <w:rPr>
          <w:rFonts w:ascii="Times New Roman" w:eastAsia="Times New Roman" w:hAnsi="Times New Roman" w:cs="Times New Roman"/>
          <w:sz w:val="28"/>
          <w:szCs w:val="28"/>
        </w:rPr>
      </w:pPr>
      <w:r w:rsidRPr="000569F7">
        <w:rPr>
          <w:rFonts w:ascii="Times New Roman" w:eastAsia="Times New Roman" w:hAnsi="Times New Roman" w:cs="Times New Roman"/>
          <w:sz w:val="28"/>
          <w:szCs w:val="28"/>
        </w:rPr>
        <w:t>ОО обеспечено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r>
        <w:rPr>
          <w:rFonts w:ascii="Times New Roman" w:eastAsia="Times New Roman" w:hAnsi="Times New Roman" w:cs="Times New Roman"/>
          <w:sz w:val="28"/>
          <w:szCs w:val="28"/>
        </w:rPr>
        <w:t xml:space="preserve"> Школа имеет</w:t>
      </w:r>
      <w:r w:rsidRPr="000569F7">
        <w:rPr>
          <w:rFonts w:ascii="Times New Roman" w:eastAsia="Times New Roman" w:hAnsi="Times New Roman" w:cs="Times New Roman"/>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w:t>
      </w:r>
      <w:r>
        <w:rPr>
          <w:rFonts w:ascii="Times New Roman" w:eastAsia="Times New Roman" w:hAnsi="Times New Roman" w:cs="Times New Roman"/>
          <w:sz w:val="28"/>
          <w:szCs w:val="28"/>
        </w:rPr>
        <w:t xml:space="preserve">ных ЭОР. </w:t>
      </w:r>
      <w:r w:rsidRPr="000569F7">
        <w:rPr>
          <w:rFonts w:ascii="Times New Roman" w:eastAsia="Times New Roman" w:hAnsi="Times New Roman" w:cs="Times New Roman"/>
          <w:sz w:val="28"/>
          <w:szCs w:val="28"/>
        </w:rPr>
        <w:t xml:space="preserve">Библиотека </w:t>
      </w:r>
      <w:r>
        <w:rPr>
          <w:rFonts w:ascii="Times New Roman" w:eastAsia="Times New Roman" w:hAnsi="Times New Roman" w:cs="Times New Roman"/>
          <w:sz w:val="28"/>
          <w:szCs w:val="28"/>
        </w:rPr>
        <w:t xml:space="preserve">школы  </w:t>
      </w:r>
      <w:r w:rsidRPr="000569F7">
        <w:rPr>
          <w:rFonts w:ascii="Times New Roman" w:eastAsia="Times New Roman" w:hAnsi="Times New Roman" w:cs="Times New Roman"/>
          <w:sz w:val="28"/>
          <w:szCs w:val="28"/>
        </w:rPr>
        <w:t>укомплектована печатными образовательными ресурсами и ЭОР по всем учебным предметам учебного плана, а так</w:t>
      </w:r>
      <w:r>
        <w:rPr>
          <w:rFonts w:ascii="Times New Roman" w:eastAsia="Times New Roman" w:hAnsi="Times New Roman" w:cs="Times New Roman"/>
          <w:sz w:val="28"/>
          <w:szCs w:val="28"/>
        </w:rPr>
        <w:t>же имеет</w:t>
      </w:r>
      <w:r w:rsidRPr="000569F7">
        <w:rPr>
          <w:rFonts w:ascii="Times New Roman" w:eastAsia="Times New Roman" w:hAnsi="Times New Roman" w:cs="Times New Roman"/>
          <w:sz w:val="28"/>
          <w:szCs w:val="28"/>
        </w:rPr>
        <w:t xml:space="preserve"> фонд дополнительной литературы</w:t>
      </w:r>
      <w:r>
        <w:rPr>
          <w:rFonts w:ascii="Times New Roman" w:eastAsia="Times New Roman" w:hAnsi="Times New Roman" w:cs="Times New Roman"/>
          <w:sz w:val="28"/>
          <w:szCs w:val="28"/>
        </w:rPr>
        <w:t>, который  включает</w:t>
      </w:r>
      <w:r w:rsidRPr="000569F7">
        <w:rPr>
          <w:rFonts w:ascii="Times New Roman" w:eastAsia="Times New Roman" w:hAnsi="Times New Roman" w:cs="Times New Roman"/>
          <w:sz w:val="28"/>
          <w:szCs w:val="28"/>
        </w:rPr>
        <w:t xml:space="preserve"> детскую художественную и научно-популярную литературу, справоч</w:t>
      </w:r>
      <w:r w:rsidRPr="000569F7">
        <w:rPr>
          <w:rFonts w:ascii="Times New Roman" w:eastAsia="Times New Roman" w:hAnsi="Times New Roman" w:cs="Times New Roman"/>
          <w:sz w:val="28"/>
          <w:szCs w:val="28"/>
        </w:rPr>
        <w:lastRenderedPageBreak/>
        <w:t>но-библиографические и периодические издания, сопровождающие реализацию основной образовательной программы начального общего образования.</w:t>
      </w:r>
    </w:p>
    <w:p w:rsidR="00F71373" w:rsidRDefault="00F71373" w:rsidP="00F71373">
      <w:pPr>
        <w:ind w:firstLine="709"/>
        <w:rPr>
          <w:rFonts w:ascii="Times New Roman" w:hAnsi="Times New Roman" w:cs="Times New Roman"/>
          <w:b/>
          <w:sz w:val="28"/>
          <w:szCs w:val="28"/>
        </w:rPr>
      </w:pPr>
      <w:r w:rsidRPr="0069512F">
        <w:rPr>
          <w:rFonts w:ascii="Times New Roman" w:hAnsi="Times New Roman" w:cs="Times New Roman"/>
          <w:color w:val="FF0000"/>
          <w:sz w:val="28"/>
          <w:szCs w:val="28"/>
        </w:rPr>
        <w:t>.</w:t>
      </w:r>
      <w:r>
        <w:rPr>
          <w:rFonts w:ascii="Times New Roman" w:hAnsi="Times New Roman" w:cs="Times New Roman"/>
          <w:b/>
          <w:sz w:val="28"/>
          <w:szCs w:val="28"/>
        </w:rPr>
        <w:t>3.5.3</w:t>
      </w:r>
      <w:r w:rsidRPr="0069512F">
        <w:rPr>
          <w:rFonts w:ascii="Times New Roman" w:hAnsi="Times New Roman" w:cs="Times New Roman"/>
          <w:b/>
          <w:sz w:val="28"/>
          <w:szCs w:val="28"/>
        </w:rPr>
        <w:t xml:space="preserve">. Психолого-педагогические условия реализации </w:t>
      </w:r>
      <w:r>
        <w:rPr>
          <w:rFonts w:ascii="Times New Roman" w:hAnsi="Times New Roman" w:cs="Times New Roman"/>
          <w:b/>
          <w:sz w:val="28"/>
          <w:szCs w:val="28"/>
        </w:rPr>
        <w:t>Программы</w:t>
      </w:r>
    </w:p>
    <w:p w:rsidR="00F71373" w:rsidRPr="0069512F" w:rsidRDefault="00F71373" w:rsidP="00F71373">
      <w:pPr>
        <w:ind w:firstLine="709"/>
        <w:rPr>
          <w:rFonts w:ascii="Times New Roman" w:hAnsi="Times New Roman" w:cs="Times New Roman"/>
          <w:b/>
          <w:sz w:val="28"/>
          <w:szCs w:val="28"/>
        </w:rPr>
      </w:pPr>
    </w:p>
    <w:p w:rsidR="00F71373" w:rsidRDefault="00F71373" w:rsidP="00F71373">
      <w:pPr>
        <w:ind w:firstLine="708"/>
        <w:rPr>
          <w:rFonts w:ascii="Times New Roman" w:hAnsi="Times New Roman" w:cs="Times New Roman"/>
          <w:sz w:val="28"/>
          <w:szCs w:val="28"/>
        </w:rPr>
      </w:pPr>
      <w:r w:rsidRPr="00CE7074">
        <w:rPr>
          <w:rFonts w:ascii="Times New Roman" w:hAnsi="Times New Roman" w:cs="Times New Roman"/>
          <w:sz w:val="28"/>
          <w:szCs w:val="28"/>
        </w:rPr>
        <w:t>Психолого-педагогическое сопровождение в МБОУ «</w:t>
      </w:r>
      <w:r>
        <w:rPr>
          <w:rFonts w:ascii="Times New Roman" w:hAnsi="Times New Roman" w:cs="Times New Roman"/>
          <w:sz w:val="28"/>
          <w:szCs w:val="28"/>
        </w:rPr>
        <w:t>Дегтярская СОШ</w:t>
      </w:r>
      <w:r w:rsidRPr="00CE7074">
        <w:rPr>
          <w:rFonts w:ascii="Times New Roman" w:hAnsi="Times New Roman" w:cs="Times New Roman"/>
          <w:sz w:val="28"/>
          <w:szCs w:val="28"/>
        </w:rPr>
        <w:t>» осуществляется на следующих уровнях: индивидуальное, групповое, на уровне класса, на уровне образовательного учреждения.</w:t>
      </w:r>
    </w:p>
    <w:p w:rsidR="00F71373" w:rsidRDefault="00F71373" w:rsidP="00F71373">
      <w:pPr>
        <w:ind w:firstLine="708"/>
        <w:rPr>
          <w:rFonts w:ascii="Times New Roman" w:hAnsi="Times New Roman" w:cs="Times New Roman"/>
          <w:sz w:val="28"/>
          <w:szCs w:val="28"/>
        </w:rPr>
      </w:pPr>
      <w:r w:rsidRPr="00CE7074">
        <w:rPr>
          <w:rFonts w:ascii="Times New Roman" w:hAnsi="Times New Roman" w:cs="Times New Roman"/>
          <w:sz w:val="28"/>
          <w:szCs w:val="28"/>
        </w:rPr>
        <w:t xml:space="preserve">Основными направлениями психолого-педагогического сопровождения являются: </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xml:space="preserve">• сохранение и укрепление психологического здоровья; </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мониторинг возможностей и способностей учащихся;</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xml:space="preserve">• психолого-педагогическую поддержку участников олимпиадного движения; </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xml:space="preserve">• формирование у учащихся ценности здоровья и безопасного образа жизни; </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развитие экологической культуры;</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выявление и поддержку детей с особыми образовательными потребностями;</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xml:space="preserve">• поддержку детских объединений и ученического самоуправления; </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t>• выявление и поддержку одарённых детей.</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sym w:font="Symbol" w:char="F0B7"/>
      </w:r>
      <w:r w:rsidRPr="00CE7074">
        <w:rPr>
          <w:rFonts w:ascii="Times New Roman" w:hAnsi="Times New Roman" w:cs="Times New Roman"/>
          <w:sz w:val="28"/>
          <w:szCs w:val="28"/>
        </w:rPr>
        <w:t xml:space="preserve"> диагностика, направленная на определение особенностей статуса учащегося</w:t>
      </w:r>
      <w:r>
        <w:rPr>
          <w:rFonts w:ascii="Times New Roman" w:hAnsi="Times New Roman" w:cs="Times New Roman"/>
          <w:sz w:val="28"/>
          <w:szCs w:val="28"/>
        </w:rPr>
        <w:t xml:space="preserve">. </w:t>
      </w:r>
      <w:r w:rsidRPr="00682D39">
        <w:rPr>
          <w:rFonts w:ascii="Times New Roman" w:hAnsi="Times New Roman" w:cs="Times New Roman"/>
          <w:sz w:val="28"/>
          <w:szCs w:val="28"/>
        </w:rPr>
        <w:t>Она</w:t>
      </w:r>
      <w:r>
        <w:rPr>
          <w:rFonts w:ascii="Times New Roman" w:hAnsi="Times New Roman" w:cs="Times New Roman"/>
          <w:sz w:val="28"/>
          <w:szCs w:val="28"/>
        </w:rPr>
        <w:t xml:space="preserve"> </w:t>
      </w:r>
      <w:r w:rsidRPr="00682D39">
        <w:rPr>
          <w:rFonts w:ascii="Times New Roman" w:hAnsi="Times New Roman" w:cs="Times New Roman"/>
          <w:sz w:val="28"/>
          <w:szCs w:val="28"/>
        </w:rPr>
        <w:t>может проводиться на этапе знакомства с ребенком, после зачисления его в школу и в</w:t>
      </w:r>
      <w:r>
        <w:rPr>
          <w:rFonts w:ascii="Times New Roman" w:hAnsi="Times New Roman" w:cs="Times New Roman"/>
          <w:sz w:val="28"/>
          <w:szCs w:val="28"/>
        </w:rPr>
        <w:t xml:space="preserve"> </w:t>
      </w:r>
      <w:r w:rsidRPr="00682D39">
        <w:rPr>
          <w:rFonts w:ascii="Times New Roman" w:hAnsi="Times New Roman" w:cs="Times New Roman"/>
          <w:sz w:val="28"/>
          <w:szCs w:val="28"/>
        </w:rPr>
        <w:t>конце каждого учебного года</w:t>
      </w:r>
      <w:r>
        <w:rPr>
          <w:rFonts w:ascii="Times New Roman" w:hAnsi="Times New Roman" w:cs="Times New Roman"/>
          <w:sz w:val="28"/>
          <w:szCs w:val="28"/>
        </w:rPr>
        <w:t>. (</w:t>
      </w:r>
      <w:r w:rsidRPr="001143C8">
        <w:rPr>
          <w:rFonts w:ascii="Times New Roman" w:hAnsi="Times New Roman" w:cs="Times New Roman"/>
          <w:sz w:val="28"/>
          <w:szCs w:val="28"/>
        </w:rPr>
        <w:t>Психолого-педагогическая диагностика (уровня развития познавательных процессов, уровня учеб. мотивации (адаптация 1-классников), уровня самооценки, тревожности, типа темперамента)</w:t>
      </w:r>
      <w:r w:rsidRPr="00CE7074">
        <w:rPr>
          <w:rFonts w:ascii="Times New Roman" w:hAnsi="Times New Roman" w:cs="Times New Roman"/>
          <w:sz w:val="28"/>
          <w:szCs w:val="28"/>
        </w:rPr>
        <w:t xml:space="preserve">; </w:t>
      </w:r>
    </w:p>
    <w:p w:rsidR="00F71373" w:rsidRDefault="00F71373" w:rsidP="00F71373">
      <w:pPr>
        <w:rPr>
          <w:rFonts w:ascii="Times New Roman" w:hAnsi="Times New Roman" w:cs="Times New Roman"/>
          <w:sz w:val="28"/>
          <w:szCs w:val="28"/>
        </w:rPr>
      </w:pPr>
      <w:r w:rsidRPr="00CE7074">
        <w:rPr>
          <w:rFonts w:ascii="Times New Roman" w:hAnsi="Times New Roman" w:cs="Times New Roman"/>
          <w:sz w:val="28"/>
          <w:szCs w:val="28"/>
        </w:rPr>
        <w:sym w:font="Symbol" w:char="F0B7"/>
      </w:r>
      <w:r w:rsidRPr="00CE7074">
        <w:rPr>
          <w:rFonts w:ascii="Times New Roman" w:hAnsi="Times New Roman" w:cs="Times New Roman"/>
          <w:sz w:val="28"/>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организации, осуществляю</w:t>
      </w:r>
      <w:r>
        <w:rPr>
          <w:rFonts w:ascii="Times New Roman" w:hAnsi="Times New Roman" w:cs="Times New Roman"/>
          <w:sz w:val="28"/>
          <w:szCs w:val="28"/>
        </w:rPr>
        <w:t>щей образовательную деятельност.</w:t>
      </w:r>
      <w:r w:rsidRPr="00CE7074">
        <w:rPr>
          <w:rFonts w:ascii="Times New Roman" w:hAnsi="Times New Roman" w:cs="Times New Roman"/>
          <w:sz w:val="28"/>
          <w:szCs w:val="28"/>
        </w:rPr>
        <w:t xml:space="preserve"> </w:t>
      </w:r>
    </w:p>
    <w:p w:rsidR="00F71373" w:rsidRPr="00477370" w:rsidRDefault="00F71373" w:rsidP="00F71373">
      <w:pPr>
        <w:rPr>
          <w:rFonts w:ascii="Times New Roman" w:hAnsi="Times New Roman" w:cs="Times New Roman"/>
          <w:sz w:val="28"/>
          <w:szCs w:val="28"/>
          <w:u w:val="single"/>
        </w:rPr>
      </w:pPr>
      <w:r w:rsidRPr="00CE7074">
        <w:rPr>
          <w:rFonts w:ascii="Times New Roman" w:hAnsi="Times New Roman" w:cs="Times New Roman"/>
          <w:sz w:val="28"/>
          <w:szCs w:val="28"/>
        </w:rPr>
        <w:sym w:font="Symbol" w:char="F0B7"/>
      </w:r>
      <w:r w:rsidRPr="00CE7074">
        <w:rPr>
          <w:rFonts w:ascii="Times New Roman" w:hAnsi="Times New Roman" w:cs="Times New Roman"/>
          <w:sz w:val="28"/>
          <w:szCs w:val="28"/>
        </w:rPr>
        <w:t xml:space="preserve"> профилактика, экспертиза, развивающая работа, просвещение, коррекционная работа, </w:t>
      </w:r>
      <w:r w:rsidRPr="00477370">
        <w:rPr>
          <w:rFonts w:ascii="Times New Roman" w:hAnsi="Times New Roman" w:cs="Times New Roman"/>
          <w:sz w:val="28"/>
          <w:szCs w:val="28"/>
        </w:rPr>
        <w:t>осуществляемая в течение всего учебного времени.</w:t>
      </w:r>
    </w:p>
    <w:p w:rsidR="00F71373" w:rsidRPr="0069512F" w:rsidRDefault="00F71373" w:rsidP="00F71373">
      <w:pPr>
        <w:ind w:firstLine="709"/>
        <w:rPr>
          <w:rFonts w:ascii="Times New Roman" w:hAnsi="Times New Roman" w:cs="Times New Roman"/>
          <w:b/>
          <w:sz w:val="28"/>
          <w:szCs w:val="28"/>
        </w:rPr>
      </w:pPr>
    </w:p>
    <w:p w:rsidR="00F71373" w:rsidRDefault="00F71373" w:rsidP="00F71373">
      <w:pPr>
        <w:ind w:firstLine="709"/>
        <w:rPr>
          <w:rFonts w:ascii="Times New Roman" w:hAnsi="Times New Roman" w:cs="Times New Roman"/>
          <w:b/>
          <w:sz w:val="28"/>
          <w:szCs w:val="28"/>
        </w:rPr>
      </w:pPr>
      <w:r>
        <w:rPr>
          <w:rFonts w:ascii="Times New Roman" w:hAnsi="Times New Roman" w:cs="Times New Roman"/>
          <w:b/>
          <w:sz w:val="28"/>
          <w:szCs w:val="28"/>
        </w:rPr>
        <w:t>3.5.4</w:t>
      </w:r>
      <w:r w:rsidRPr="0069512F">
        <w:rPr>
          <w:rFonts w:ascii="Times New Roman" w:hAnsi="Times New Roman" w:cs="Times New Roman"/>
          <w:b/>
          <w:sz w:val="28"/>
          <w:szCs w:val="28"/>
        </w:rPr>
        <w:t xml:space="preserve">. Кадровые условия реализации </w:t>
      </w:r>
      <w:r>
        <w:rPr>
          <w:rFonts w:ascii="Times New Roman" w:hAnsi="Times New Roman" w:cs="Times New Roman"/>
          <w:b/>
          <w:sz w:val="28"/>
          <w:szCs w:val="28"/>
        </w:rPr>
        <w:t xml:space="preserve">Программы </w:t>
      </w:r>
    </w:p>
    <w:p w:rsidR="00F71373" w:rsidRDefault="00F71373" w:rsidP="00F71373">
      <w:pPr>
        <w:ind w:firstLine="709"/>
        <w:rPr>
          <w:rFonts w:ascii="Times New Roman" w:hAnsi="Times New Roman" w:cs="Times New Roman"/>
          <w:b/>
          <w:sz w:val="28"/>
          <w:szCs w:val="28"/>
        </w:rPr>
      </w:pPr>
    </w:p>
    <w:p w:rsidR="00F71373" w:rsidRDefault="00F71373" w:rsidP="00F71373">
      <w:pPr>
        <w:ind w:firstLine="709"/>
        <w:rPr>
          <w:rFonts w:ascii="Times New Roman" w:hAnsi="Times New Roman" w:cs="Times New Roman"/>
          <w:sz w:val="28"/>
          <w:szCs w:val="28"/>
        </w:rPr>
      </w:pPr>
      <w:r>
        <w:rPr>
          <w:rFonts w:ascii="Times New Roman" w:hAnsi="Times New Roman" w:cs="Times New Roman"/>
          <w:sz w:val="28"/>
          <w:szCs w:val="28"/>
        </w:rPr>
        <w:t>- ОО укомплектована квалифицированными кадрами;</w:t>
      </w:r>
    </w:p>
    <w:p w:rsidR="00F71373" w:rsidRDefault="00F71373" w:rsidP="00F71373">
      <w:pPr>
        <w:ind w:firstLine="709"/>
        <w:rPr>
          <w:rFonts w:ascii="Times New Roman" w:hAnsi="Times New Roman" w:cs="Times New Roman"/>
          <w:sz w:val="28"/>
          <w:szCs w:val="28"/>
        </w:rPr>
      </w:pPr>
      <w:r>
        <w:rPr>
          <w:rFonts w:ascii="Times New Roman" w:hAnsi="Times New Roman" w:cs="Times New Roman"/>
          <w:sz w:val="28"/>
          <w:szCs w:val="28"/>
        </w:rPr>
        <w:t>- уровен квалификации работников образовательной организации соответствует квалификационным требованиям для каждой занимаемой должности;</w:t>
      </w:r>
    </w:p>
    <w:p w:rsidR="00F71373" w:rsidRDefault="00F71373" w:rsidP="00F71373">
      <w:pPr>
        <w:ind w:firstLine="709"/>
        <w:rPr>
          <w:rFonts w:ascii="Times New Roman" w:hAnsi="Times New Roman" w:cs="Times New Roman"/>
          <w:sz w:val="28"/>
          <w:szCs w:val="28"/>
        </w:rPr>
      </w:pPr>
      <w:r>
        <w:rPr>
          <w:rFonts w:ascii="Times New Roman" w:hAnsi="Times New Roman" w:cs="Times New Roman"/>
          <w:sz w:val="28"/>
          <w:szCs w:val="28"/>
        </w:rPr>
        <w:t>- неприрывность профессионального развития работников образовательной организации по ФОП НОО, обеспечивается освоением работниками образовательной организации программ по профилю педагогической деятельноти не реже, чем один раз в три года.</w:t>
      </w:r>
    </w:p>
    <w:p w:rsidR="00F71373" w:rsidRDefault="00F71373" w:rsidP="00F71373">
      <w:pPr>
        <w:ind w:firstLine="709"/>
        <w:rPr>
          <w:rFonts w:ascii="Times New Roman" w:hAnsi="Times New Roman" w:cs="Times New Roman"/>
          <w:sz w:val="28"/>
          <w:szCs w:val="28"/>
        </w:rPr>
      </w:pPr>
    </w:p>
    <w:p w:rsidR="00F71373" w:rsidRDefault="00F71373" w:rsidP="00F71373">
      <w:pPr>
        <w:ind w:firstLine="709"/>
        <w:rPr>
          <w:rFonts w:ascii="Times New Roman" w:hAnsi="Times New Roman" w:cs="Times New Roman"/>
          <w:sz w:val="28"/>
          <w:szCs w:val="28"/>
        </w:rPr>
      </w:pPr>
    </w:p>
    <w:p w:rsidR="00F71373" w:rsidRPr="00733CF5" w:rsidRDefault="00F71373" w:rsidP="00F71373">
      <w:pPr>
        <w:ind w:firstLine="709"/>
        <w:rPr>
          <w:rFonts w:ascii="Times New Roman" w:hAnsi="Times New Roman" w:cs="Times New Roman"/>
          <w:sz w:val="28"/>
          <w:szCs w:val="28"/>
        </w:rPr>
      </w:pPr>
    </w:p>
    <w:p w:rsidR="00F71373" w:rsidRDefault="00F71373" w:rsidP="00F71373">
      <w:pPr>
        <w:ind w:firstLine="709"/>
        <w:rPr>
          <w:rFonts w:ascii="Times New Roman" w:hAnsi="Times New Roman" w:cs="Times New Roman"/>
          <w:b/>
          <w:sz w:val="28"/>
          <w:szCs w:val="28"/>
        </w:rPr>
      </w:pPr>
      <w:r>
        <w:rPr>
          <w:rFonts w:ascii="Times New Roman" w:hAnsi="Times New Roman" w:cs="Times New Roman"/>
          <w:b/>
          <w:sz w:val="28"/>
          <w:szCs w:val="28"/>
        </w:rPr>
        <w:t>3.5.5</w:t>
      </w:r>
      <w:r w:rsidRPr="0069512F">
        <w:rPr>
          <w:rFonts w:ascii="Times New Roman" w:hAnsi="Times New Roman" w:cs="Times New Roman"/>
          <w:b/>
          <w:sz w:val="28"/>
          <w:szCs w:val="28"/>
        </w:rPr>
        <w:t> </w:t>
      </w:r>
      <w:r>
        <w:rPr>
          <w:rFonts w:ascii="Times New Roman" w:hAnsi="Times New Roman" w:cs="Times New Roman"/>
          <w:b/>
          <w:sz w:val="28"/>
          <w:szCs w:val="28"/>
        </w:rPr>
        <w:t>Финансовые условия реализации Программы</w:t>
      </w:r>
    </w:p>
    <w:p w:rsidR="00F71373" w:rsidRPr="0069512F" w:rsidRDefault="00F71373" w:rsidP="00F71373">
      <w:pPr>
        <w:ind w:firstLine="709"/>
        <w:rPr>
          <w:rFonts w:ascii="Times New Roman" w:hAnsi="Times New Roman" w:cs="Times New Roman"/>
          <w:b/>
          <w:sz w:val="28"/>
          <w:szCs w:val="28"/>
        </w:rPr>
      </w:pPr>
    </w:p>
    <w:p w:rsidR="00F71373" w:rsidRPr="00EF7826" w:rsidRDefault="00F71373" w:rsidP="00F71373">
      <w:pPr>
        <w:ind w:firstLine="709"/>
        <w:rPr>
          <w:rFonts w:ascii="Times New Roman" w:hAnsi="Times New Roman" w:cs="Times New Roman"/>
          <w:sz w:val="28"/>
          <w:szCs w:val="28"/>
        </w:rPr>
      </w:pPr>
      <w:r w:rsidRPr="00EF7826">
        <w:rPr>
          <w:rFonts w:ascii="Times New Roman" w:hAnsi="Times New Roman" w:cs="Times New Roman"/>
          <w:sz w:val="28"/>
          <w:szCs w:val="28"/>
        </w:rPr>
        <w:t>- обеспечивают возможность исполнения требований ФГОС НОО;</w:t>
      </w:r>
    </w:p>
    <w:p w:rsidR="00F71373" w:rsidRPr="00EF7826" w:rsidRDefault="00F71373" w:rsidP="00F71373">
      <w:pPr>
        <w:ind w:firstLine="709"/>
        <w:rPr>
          <w:rFonts w:ascii="Times New Roman" w:hAnsi="Times New Roman" w:cs="Times New Roman"/>
          <w:sz w:val="28"/>
          <w:szCs w:val="28"/>
        </w:rPr>
      </w:pPr>
      <w:r w:rsidRPr="00EF7826">
        <w:rPr>
          <w:rFonts w:ascii="Times New Roman" w:hAnsi="Times New Roman" w:cs="Times New Roman"/>
          <w:sz w:val="28"/>
          <w:szCs w:val="28"/>
        </w:rPr>
        <w:t>- обеспечивают реализацию обязательной части ФОП НОО и части, формируемой частниками образовательных отношений, вне зависимости от количества учебных дней в неделе;</w:t>
      </w:r>
    </w:p>
    <w:p w:rsidR="00F71373" w:rsidRDefault="00F71373" w:rsidP="00F71373">
      <w:pPr>
        <w:ind w:firstLine="709"/>
        <w:rPr>
          <w:rFonts w:ascii="Times New Roman" w:hAnsi="Times New Roman" w:cs="Times New Roman"/>
          <w:sz w:val="28"/>
          <w:szCs w:val="28"/>
        </w:rPr>
      </w:pPr>
      <w:r w:rsidRPr="00EF7826">
        <w:rPr>
          <w:rFonts w:ascii="Times New Roman" w:hAnsi="Times New Roman" w:cs="Times New Roman"/>
          <w:sz w:val="28"/>
          <w:szCs w:val="28"/>
        </w:rPr>
        <w:t>- отражают сруктуру и объем расходов, необходимых для реализации ФОП НОО и достижения планируемых результатов, а так же механизм их формирования.</w:t>
      </w:r>
    </w:p>
    <w:p w:rsidR="00F71373" w:rsidRPr="00D238CB" w:rsidRDefault="00F71373" w:rsidP="00F71373">
      <w:pPr>
        <w:ind w:firstLine="709"/>
        <w:rPr>
          <w:rFonts w:ascii="Times New Roman" w:hAnsi="Times New Roman" w:cs="Times New Roman"/>
          <w:sz w:val="28"/>
          <w:szCs w:val="28"/>
        </w:rPr>
      </w:pPr>
      <w:r w:rsidRPr="00D238CB">
        <w:rPr>
          <w:rFonts w:ascii="Times New Roman" w:hAnsi="Times New Roman" w:cs="Times New Roman"/>
          <w:sz w:val="28"/>
          <w:szCs w:val="28"/>
          <w:shd w:val="clear" w:color="auto" w:fill="FFFFFF"/>
        </w:rPr>
        <w:t xml:space="preserve">Финансирование реализации </w:t>
      </w:r>
      <w:r>
        <w:rPr>
          <w:rFonts w:ascii="Times New Roman" w:hAnsi="Times New Roman" w:cs="Times New Roman"/>
          <w:sz w:val="28"/>
          <w:szCs w:val="28"/>
          <w:shd w:val="clear" w:color="auto" w:fill="FFFFFF"/>
        </w:rPr>
        <w:t xml:space="preserve">ФОП </w:t>
      </w:r>
      <w:r w:rsidRPr="00D238C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НОО</w:t>
      </w:r>
      <w:r w:rsidRPr="00D238CB">
        <w:rPr>
          <w:rFonts w:ascii="Times New Roman" w:hAnsi="Times New Roman" w:cs="Times New Roman"/>
          <w:sz w:val="28"/>
          <w:szCs w:val="28"/>
          <w:shd w:val="clear" w:color="auto" w:fill="FFFFFF"/>
        </w:rPr>
        <w:t xml:space="preserve"> должно осуществляться в объеме не ниже установленных нормативов финансирования государственного образовательного учреждения</w:t>
      </w:r>
      <w:r>
        <w:rPr>
          <w:rFonts w:ascii="Times New Roman" w:hAnsi="Times New Roman" w:cs="Times New Roman"/>
          <w:sz w:val="28"/>
          <w:szCs w:val="28"/>
          <w:shd w:val="clear" w:color="auto" w:fill="FFFFFF"/>
        </w:rPr>
        <w:t>.</w:t>
      </w:r>
    </w:p>
    <w:p w:rsidR="00F71373" w:rsidRPr="002A3486" w:rsidRDefault="00F71373" w:rsidP="0093641C">
      <w:pPr>
        <w:ind w:firstLine="578"/>
        <w:rPr>
          <w:rFonts w:ascii="Times New Roman" w:hAnsi="Times New Roman" w:cs="Times New Roman"/>
          <w:sz w:val="28"/>
          <w:szCs w:val="28"/>
        </w:rPr>
      </w:pPr>
    </w:p>
    <w:sectPr w:rsidR="00F71373" w:rsidRPr="002A3486" w:rsidSect="00885E04">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C1" w:rsidRDefault="003952C1">
      <w:r>
        <w:separator/>
      </w:r>
    </w:p>
  </w:endnote>
  <w:endnote w:type="continuationSeparator" w:id="0">
    <w:p w:rsidR="003952C1" w:rsidRDefault="0039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D3" w:rsidRDefault="001641D3">
    <w:pPr>
      <w:pStyle w:val="aff2"/>
      <w:spacing w:line="14" w:lineRule="auto"/>
      <w:ind w:left="0" w:firstLine="0"/>
      <w:jc w:val="left"/>
      <w:rPr>
        <w:sz w:val="20"/>
      </w:rPr>
    </w:pPr>
    <w:r>
      <w:rPr>
        <w:noProof/>
        <w:lang w:eastAsia="ru-RU"/>
      </w:rPr>
      <mc:AlternateContent>
        <mc:Choice Requires="wps">
          <w:drawing>
            <wp:anchor distT="0" distB="0" distL="114300" distR="114300" simplePos="0" relativeHeight="251664384" behindDoc="1" locked="0" layoutInCell="1" allowOverlap="1" wp14:anchorId="353E6CF9" wp14:editId="36E750B8">
              <wp:simplePos x="0" y="0"/>
              <wp:positionH relativeFrom="page">
                <wp:posOffset>6842760</wp:posOffset>
              </wp:positionH>
              <wp:positionV relativeFrom="page">
                <wp:posOffset>10074910</wp:posOffset>
              </wp:positionV>
              <wp:extent cx="222885" cy="182880"/>
              <wp:effectExtent l="3810" t="0" r="1905" b="6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D3" w:rsidRDefault="001641D3">
                          <w:pPr>
                            <w:spacing w:before="13"/>
                            <w:ind w:left="60"/>
                          </w:pPr>
                          <w:r>
                            <w:fldChar w:fldCharType="begin"/>
                          </w:r>
                          <w:r>
                            <w:rPr>
                              <w:sz w:val="22"/>
                            </w:rPr>
                            <w:instrText xml:space="preserve"> PAGE </w:instrText>
                          </w:r>
                          <w:r>
                            <w:fldChar w:fldCharType="separate"/>
                          </w:r>
                          <w:r w:rsidR="00F71373">
                            <w:rPr>
                              <w:noProof/>
                              <w:sz w:val="22"/>
                            </w:rPr>
                            <w:t>396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6CF9" id="_x0000_t202" coordsize="21600,21600" o:spt="202" path="m,l,21600r21600,l21600,xe">
              <v:stroke joinstyle="miter"/>
              <v:path gradientshapeok="t" o:connecttype="rect"/>
            </v:shapetype>
            <v:shape id="Поле 17" o:spid="_x0000_s1026" type="#_x0000_t202" style="position:absolute;margin-left:538.8pt;margin-top:793.3pt;width:17.55pt;height:14.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cCugIAAKo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" filled="f" stroked="f">
              <v:textbox inset="0,0,0,0">
                <w:txbxContent>
                  <w:p w:rsidR="001641D3" w:rsidRDefault="001641D3">
                    <w:pPr>
                      <w:spacing w:before="13"/>
                      <w:ind w:left="60"/>
                    </w:pPr>
                    <w:r>
                      <w:fldChar w:fldCharType="begin"/>
                    </w:r>
                    <w:r>
                      <w:rPr>
                        <w:sz w:val="22"/>
                      </w:rPr>
                      <w:instrText xml:space="preserve"> PAGE </w:instrText>
                    </w:r>
                    <w:r>
                      <w:fldChar w:fldCharType="separate"/>
                    </w:r>
                    <w:r w:rsidR="00F71373">
                      <w:rPr>
                        <w:noProof/>
                        <w:sz w:val="22"/>
                      </w:rPr>
                      <w:t>396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D3" w:rsidRDefault="001641D3">
    <w:pPr>
      <w:pStyle w:val="ae"/>
      <w:jc w:val="center"/>
    </w:pPr>
    <w:r>
      <w:fldChar w:fldCharType="begin"/>
    </w:r>
    <w:r>
      <w:instrText>PAGE   \* MERGEFORMAT</w:instrText>
    </w:r>
    <w:r>
      <w:fldChar w:fldCharType="separate"/>
    </w:r>
    <w:r w:rsidR="00F71373">
      <w:rPr>
        <w:noProof/>
      </w:rPr>
      <w:t>547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C1" w:rsidRDefault="003952C1">
      <w:r>
        <w:separator/>
      </w:r>
    </w:p>
  </w:footnote>
  <w:footnote w:type="continuationSeparator" w:id="0">
    <w:p w:rsidR="003952C1" w:rsidRDefault="0039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D3" w:rsidRDefault="001641D3">
    <w:pPr>
      <w:pStyle w:val="aff2"/>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D3" w:rsidRDefault="001641D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B"/>
    <w:multiLevelType w:val="multilevel"/>
    <w:tmpl w:val="0000000B"/>
    <w:name w:val="WW8Num11"/>
    <w:lvl w:ilvl="0">
      <w:start w:val="4"/>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2"/>
      <w:numFmt w:val="decimal"/>
      <w:lvlText w:val="%1."/>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137FBC"/>
    <w:multiLevelType w:val="hybridMultilevel"/>
    <w:tmpl w:val="215C25AC"/>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5" w15:restartNumberingAfterBreak="0">
    <w:nsid w:val="00A1617F"/>
    <w:multiLevelType w:val="multilevel"/>
    <w:tmpl w:val="43DCA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A446BF"/>
    <w:multiLevelType w:val="hybridMultilevel"/>
    <w:tmpl w:val="512EAADA"/>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7" w15:restartNumberingAfterBreak="0">
    <w:nsid w:val="01704B04"/>
    <w:multiLevelType w:val="hybridMultilevel"/>
    <w:tmpl w:val="CE90EE64"/>
    <w:lvl w:ilvl="0" w:tplc="5D7E2690">
      <w:start w:val="3"/>
      <w:numFmt w:val="decimal"/>
      <w:lvlText w:val="%1)"/>
      <w:lvlJc w:val="left"/>
      <w:pPr>
        <w:ind w:left="928" w:hanging="360"/>
      </w:pPr>
      <w:rPr>
        <w:rFonts w:hint="default"/>
        <w:color w:val="231F20"/>
        <w:w w:val="105"/>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449199B"/>
    <w:multiLevelType w:val="multilevel"/>
    <w:tmpl w:val="FAF64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F8446B"/>
    <w:multiLevelType w:val="hybridMultilevel"/>
    <w:tmpl w:val="23FCFF7C"/>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0" w15:restartNumberingAfterBreak="0">
    <w:nsid w:val="065A6235"/>
    <w:multiLevelType w:val="multilevel"/>
    <w:tmpl w:val="9202C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20788E"/>
    <w:multiLevelType w:val="hybridMultilevel"/>
    <w:tmpl w:val="8648F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404D8D"/>
    <w:multiLevelType w:val="multilevel"/>
    <w:tmpl w:val="A3B851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591FB8"/>
    <w:multiLevelType w:val="multilevel"/>
    <w:tmpl w:val="2E0CE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D7627F"/>
    <w:multiLevelType w:val="multilevel"/>
    <w:tmpl w:val="01AEB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DA2CCF"/>
    <w:multiLevelType w:val="multilevel"/>
    <w:tmpl w:val="96D28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027770"/>
    <w:multiLevelType w:val="hybridMultilevel"/>
    <w:tmpl w:val="C76647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B08654E"/>
    <w:multiLevelType w:val="multilevel"/>
    <w:tmpl w:val="6DACCD8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0B1A262B"/>
    <w:multiLevelType w:val="multilevel"/>
    <w:tmpl w:val="033A1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4B707C"/>
    <w:multiLevelType w:val="multilevel"/>
    <w:tmpl w:val="3E860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64226F"/>
    <w:multiLevelType w:val="multilevel"/>
    <w:tmpl w:val="4FAE4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B6F"/>
    <w:multiLevelType w:val="hybridMultilevel"/>
    <w:tmpl w:val="8A44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803AF3"/>
    <w:multiLevelType w:val="multilevel"/>
    <w:tmpl w:val="64ACA7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8606D1"/>
    <w:multiLevelType w:val="multilevel"/>
    <w:tmpl w:val="61C089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8860D2"/>
    <w:multiLevelType w:val="multilevel"/>
    <w:tmpl w:val="50342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B77BC3"/>
    <w:multiLevelType w:val="hybridMultilevel"/>
    <w:tmpl w:val="97AA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FC6F61"/>
    <w:multiLevelType w:val="multilevel"/>
    <w:tmpl w:val="5B0095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4A4270"/>
    <w:multiLevelType w:val="hybridMultilevel"/>
    <w:tmpl w:val="082E3A3E"/>
    <w:lvl w:ilvl="0" w:tplc="BC581A9A">
      <w:start w:val="7"/>
      <w:numFmt w:val="decimal"/>
      <w:lvlText w:val="%1"/>
      <w:lvlJc w:val="left"/>
      <w:pPr>
        <w:ind w:left="1141" w:hanging="212"/>
      </w:pPr>
      <w:rPr>
        <w:rFonts w:ascii="Times New Roman" w:eastAsia="Times New Roman" w:hAnsi="Times New Roman" w:cs="Times New Roman" w:hint="default"/>
        <w:b/>
        <w:bCs/>
        <w:w w:val="100"/>
        <w:sz w:val="28"/>
        <w:szCs w:val="28"/>
        <w:lang w:val="ru-RU" w:eastAsia="en-US" w:bidi="ar-SA"/>
      </w:rPr>
    </w:lvl>
    <w:lvl w:ilvl="1" w:tplc="CB1C6712">
      <w:numFmt w:val="bullet"/>
      <w:lvlText w:val="•"/>
      <w:lvlJc w:val="left"/>
      <w:pPr>
        <w:ind w:left="1994" w:hanging="212"/>
      </w:pPr>
      <w:rPr>
        <w:rFonts w:hint="default"/>
        <w:lang w:val="ru-RU" w:eastAsia="en-US" w:bidi="ar-SA"/>
      </w:rPr>
    </w:lvl>
    <w:lvl w:ilvl="2" w:tplc="9D2E9EFE">
      <w:numFmt w:val="bullet"/>
      <w:lvlText w:val="•"/>
      <w:lvlJc w:val="left"/>
      <w:pPr>
        <w:ind w:left="2849" w:hanging="212"/>
      </w:pPr>
      <w:rPr>
        <w:rFonts w:hint="default"/>
        <w:lang w:val="ru-RU" w:eastAsia="en-US" w:bidi="ar-SA"/>
      </w:rPr>
    </w:lvl>
    <w:lvl w:ilvl="3" w:tplc="0FF211D2">
      <w:numFmt w:val="bullet"/>
      <w:lvlText w:val="•"/>
      <w:lvlJc w:val="left"/>
      <w:pPr>
        <w:ind w:left="3703" w:hanging="212"/>
      </w:pPr>
      <w:rPr>
        <w:rFonts w:hint="default"/>
        <w:lang w:val="ru-RU" w:eastAsia="en-US" w:bidi="ar-SA"/>
      </w:rPr>
    </w:lvl>
    <w:lvl w:ilvl="4" w:tplc="262820B4">
      <w:numFmt w:val="bullet"/>
      <w:lvlText w:val="•"/>
      <w:lvlJc w:val="left"/>
      <w:pPr>
        <w:ind w:left="4558" w:hanging="212"/>
      </w:pPr>
      <w:rPr>
        <w:rFonts w:hint="default"/>
        <w:lang w:val="ru-RU" w:eastAsia="en-US" w:bidi="ar-SA"/>
      </w:rPr>
    </w:lvl>
    <w:lvl w:ilvl="5" w:tplc="156424B4">
      <w:numFmt w:val="bullet"/>
      <w:lvlText w:val="•"/>
      <w:lvlJc w:val="left"/>
      <w:pPr>
        <w:ind w:left="5413" w:hanging="212"/>
      </w:pPr>
      <w:rPr>
        <w:rFonts w:hint="default"/>
        <w:lang w:val="ru-RU" w:eastAsia="en-US" w:bidi="ar-SA"/>
      </w:rPr>
    </w:lvl>
    <w:lvl w:ilvl="6" w:tplc="81341CEC">
      <w:numFmt w:val="bullet"/>
      <w:lvlText w:val="•"/>
      <w:lvlJc w:val="left"/>
      <w:pPr>
        <w:ind w:left="6267" w:hanging="212"/>
      </w:pPr>
      <w:rPr>
        <w:rFonts w:hint="default"/>
        <w:lang w:val="ru-RU" w:eastAsia="en-US" w:bidi="ar-SA"/>
      </w:rPr>
    </w:lvl>
    <w:lvl w:ilvl="7" w:tplc="FDFC3E84">
      <w:numFmt w:val="bullet"/>
      <w:lvlText w:val="•"/>
      <w:lvlJc w:val="left"/>
      <w:pPr>
        <w:ind w:left="7122" w:hanging="212"/>
      </w:pPr>
      <w:rPr>
        <w:rFonts w:hint="default"/>
        <w:lang w:val="ru-RU" w:eastAsia="en-US" w:bidi="ar-SA"/>
      </w:rPr>
    </w:lvl>
    <w:lvl w:ilvl="8" w:tplc="97807EAA">
      <w:numFmt w:val="bullet"/>
      <w:lvlText w:val="•"/>
      <w:lvlJc w:val="left"/>
      <w:pPr>
        <w:ind w:left="7977" w:hanging="212"/>
      </w:pPr>
      <w:rPr>
        <w:rFonts w:hint="default"/>
        <w:lang w:val="ru-RU" w:eastAsia="en-US" w:bidi="ar-SA"/>
      </w:rPr>
    </w:lvl>
  </w:abstractNum>
  <w:abstractNum w:abstractNumId="28" w15:restartNumberingAfterBreak="0">
    <w:nsid w:val="1687611F"/>
    <w:multiLevelType w:val="multilevel"/>
    <w:tmpl w:val="47DC3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DA6CF7"/>
    <w:multiLevelType w:val="multilevel"/>
    <w:tmpl w:val="3E7EC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3036E1"/>
    <w:multiLevelType w:val="multilevel"/>
    <w:tmpl w:val="133C33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C00A45"/>
    <w:multiLevelType w:val="multilevel"/>
    <w:tmpl w:val="33021F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4C56D7"/>
    <w:multiLevelType w:val="hybridMultilevel"/>
    <w:tmpl w:val="588420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1C0F2925"/>
    <w:multiLevelType w:val="hybridMultilevel"/>
    <w:tmpl w:val="5C7C8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EB29F4"/>
    <w:multiLevelType w:val="hybridMultilevel"/>
    <w:tmpl w:val="47B2FB2C"/>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E7C32E4"/>
    <w:multiLevelType w:val="hybridMultilevel"/>
    <w:tmpl w:val="2368A1EA"/>
    <w:lvl w:ilvl="0" w:tplc="25A24574">
      <w:start w:val="8"/>
      <w:numFmt w:val="decimal"/>
      <w:lvlText w:val="%1"/>
      <w:lvlJc w:val="left"/>
      <w:pPr>
        <w:ind w:left="312" w:hanging="196"/>
        <w:jc w:val="left"/>
      </w:pPr>
      <w:rPr>
        <w:rFonts w:ascii="Tahoma" w:eastAsia="Tahoma" w:hAnsi="Tahoma" w:cs="Tahoma" w:hint="default"/>
        <w:color w:val="231F20"/>
        <w:w w:val="98"/>
        <w:sz w:val="22"/>
        <w:szCs w:val="22"/>
        <w:lang w:val="ru-RU" w:eastAsia="en-US" w:bidi="ar-SA"/>
      </w:rPr>
    </w:lvl>
    <w:lvl w:ilvl="1" w:tplc="D30ADB50">
      <w:numFmt w:val="bullet"/>
      <w:lvlText w:val="•"/>
      <w:lvlJc w:val="left"/>
      <w:pPr>
        <w:ind w:left="946" w:hanging="196"/>
      </w:pPr>
      <w:rPr>
        <w:rFonts w:hint="default"/>
        <w:lang w:val="ru-RU" w:eastAsia="en-US" w:bidi="ar-SA"/>
      </w:rPr>
    </w:lvl>
    <w:lvl w:ilvl="2" w:tplc="0A50EB4E">
      <w:numFmt w:val="bullet"/>
      <w:lvlText w:val="•"/>
      <w:lvlJc w:val="left"/>
      <w:pPr>
        <w:ind w:left="1572" w:hanging="196"/>
      </w:pPr>
      <w:rPr>
        <w:rFonts w:hint="default"/>
        <w:lang w:val="ru-RU" w:eastAsia="en-US" w:bidi="ar-SA"/>
      </w:rPr>
    </w:lvl>
    <w:lvl w:ilvl="3" w:tplc="BC36E424">
      <w:numFmt w:val="bullet"/>
      <w:lvlText w:val="•"/>
      <w:lvlJc w:val="left"/>
      <w:pPr>
        <w:ind w:left="2199" w:hanging="196"/>
      </w:pPr>
      <w:rPr>
        <w:rFonts w:hint="default"/>
        <w:lang w:val="ru-RU" w:eastAsia="en-US" w:bidi="ar-SA"/>
      </w:rPr>
    </w:lvl>
    <w:lvl w:ilvl="4" w:tplc="F5FECD86">
      <w:numFmt w:val="bullet"/>
      <w:lvlText w:val="•"/>
      <w:lvlJc w:val="left"/>
      <w:pPr>
        <w:ind w:left="2825" w:hanging="196"/>
      </w:pPr>
      <w:rPr>
        <w:rFonts w:hint="default"/>
        <w:lang w:val="ru-RU" w:eastAsia="en-US" w:bidi="ar-SA"/>
      </w:rPr>
    </w:lvl>
    <w:lvl w:ilvl="5" w:tplc="32AC5102">
      <w:numFmt w:val="bullet"/>
      <w:lvlText w:val="•"/>
      <w:lvlJc w:val="left"/>
      <w:pPr>
        <w:ind w:left="3451" w:hanging="196"/>
      </w:pPr>
      <w:rPr>
        <w:rFonts w:hint="default"/>
        <w:lang w:val="ru-RU" w:eastAsia="en-US" w:bidi="ar-SA"/>
      </w:rPr>
    </w:lvl>
    <w:lvl w:ilvl="6" w:tplc="336ACACA">
      <w:numFmt w:val="bullet"/>
      <w:lvlText w:val="•"/>
      <w:lvlJc w:val="left"/>
      <w:pPr>
        <w:ind w:left="4078" w:hanging="196"/>
      </w:pPr>
      <w:rPr>
        <w:rFonts w:hint="default"/>
        <w:lang w:val="ru-RU" w:eastAsia="en-US" w:bidi="ar-SA"/>
      </w:rPr>
    </w:lvl>
    <w:lvl w:ilvl="7" w:tplc="1B50507A">
      <w:numFmt w:val="bullet"/>
      <w:lvlText w:val="•"/>
      <w:lvlJc w:val="left"/>
      <w:pPr>
        <w:ind w:left="4704" w:hanging="196"/>
      </w:pPr>
      <w:rPr>
        <w:rFonts w:hint="default"/>
        <w:lang w:val="ru-RU" w:eastAsia="en-US" w:bidi="ar-SA"/>
      </w:rPr>
    </w:lvl>
    <w:lvl w:ilvl="8" w:tplc="CDA6D764">
      <w:numFmt w:val="bullet"/>
      <w:lvlText w:val="•"/>
      <w:lvlJc w:val="left"/>
      <w:pPr>
        <w:ind w:left="5330" w:hanging="196"/>
      </w:pPr>
      <w:rPr>
        <w:rFonts w:hint="default"/>
        <w:lang w:val="ru-RU" w:eastAsia="en-US" w:bidi="ar-SA"/>
      </w:rPr>
    </w:lvl>
  </w:abstractNum>
  <w:abstractNum w:abstractNumId="36" w15:restartNumberingAfterBreak="0">
    <w:nsid w:val="1EC06045"/>
    <w:multiLevelType w:val="hybridMultilevel"/>
    <w:tmpl w:val="F8047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3C04762"/>
    <w:multiLevelType w:val="multilevel"/>
    <w:tmpl w:val="688E9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CE52C4"/>
    <w:multiLevelType w:val="multilevel"/>
    <w:tmpl w:val="D5301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D96602"/>
    <w:multiLevelType w:val="multilevel"/>
    <w:tmpl w:val="5C44F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70178D"/>
    <w:multiLevelType w:val="multilevel"/>
    <w:tmpl w:val="7E8A0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B904C4"/>
    <w:multiLevelType w:val="multilevel"/>
    <w:tmpl w:val="F17A8E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6216ED9"/>
    <w:multiLevelType w:val="multilevel"/>
    <w:tmpl w:val="AEDE0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9A1E92"/>
    <w:multiLevelType w:val="hybridMultilevel"/>
    <w:tmpl w:val="AA422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6B6F83"/>
    <w:multiLevelType w:val="hybridMultilevel"/>
    <w:tmpl w:val="D4D8EC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83A6126"/>
    <w:multiLevelType w:val="hybridMultilevel"/>
    <w:tmpl w:val="99DE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8A03578"/>
    <w:multiLevelType w:val="multilevel"/>
    <w:tmpl w:val="F8289A0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90554DE"/>
    <w:multiLevelType w:val="multilevel"/>
    <w:tmpl w:val="13C6FE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2D2DA2"/>
    <w:multiLevelType w:val="hybridMultilevel"/>
    <w:tmpl w:val="5B1C9A4E"/>
    <w:lvl w:ilvl="0" w:tplc="CDA84DA0">
      <w:start w:val="8"/>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9" w15:restartNumberingAfterBreak="0">
    <w:nsid w:val="2A984220"/>
    <w:multiLevelType w:val="multilevel"/>
    <w:tmpl w:val="2E4460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B726043"/>
    <w:multiLevelType w:val="hybridMultilevel"/>
    <w:tmpl w:val="726A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C591A27"/>
    <w:multiLevelType w:val="hybridMultilevel"/>
    <w:tmpl w:val="12300410"/>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D181E09"/>
    <w:multiLevelType w:val="hybridMultilevel"/>
    <w:tmpl w:val="F55A31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DFD72D6"/>
    <w:multiLevelType w:val="multilevel"/>
    <w:tmpl w:val="9FA6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4663B5"/>
    <w:multiLevelType w:val="hybridMultilevel"/>
    <w:tmpl w:val="D50A6D3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2E9F3451"/>
    <w:multiLevelType w:val="multilevel"/>
    <w:tmpl w:val="8FA8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2275181"/>
    <w:multiLevelType w:val="multilevel"/>
    <w:tmpl w:val="14542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9301C1"/>
    <w:multiLevelType w:val="multilevel"/>
    <w:tmpl w:val="D7DC90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E404C1"/>
    <w:multiLevelType w:val="hybridMultilevel"/>
    <w:tmpl w:val="08EED9DA"/>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59" w15:restartNumberingAfterBreak="0">
    <w:nsid w:val="33DE1BFE"/>
    <w:multiLevelType w:val="hybridMultilevel"/>
    <w:tmpl w:val="2224487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33FF687E"/>
    <w:multiLevelType w:val="hybridMultilevel"/>
    <w:tmpl w:val="0F76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77B17DA"/>
    <w:multiLevelType w:val="multilevel"/>
    <w:tmpl w:val="6624C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90C2E01"/>
    <w:multiLevelType w:val="multilevel"/>
    <w:tmpl w:val="3B4E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99843F9"/>
    <w:multiLevelType w:val="multilevel"/>
    <w:tmpl w:val="E91A2F78"/>
    <w:lvl w:ilvl="0">
      <w:start w:val="6"/>
      <w:numFmt w:val="decimal"/>
      <w:lvlText w:val="%1"/>
      <w:lvlJc w:val="left"/>
      <w:pPr>
        <w:tabs>
          <w:tab w:val="num" w:pos="0"/>
        </w:tabs>
        <w:ind w:left="352" w:hanging="196"/>
      </w:pPr>
      <w:rPr>
        <w:rFonts w:ascii="Tahoma" w:eastAsia="Tahoma" w:hAnsi="Tahoma" w:cs="Tahoma"/>
        <w:b/>
        <w:bCs/>
        <w:w w:val="84"/>
        <w:sz w:val="22"/>
        <w:szCs w:val="22"/>
        <w:lang w:val="ru-RU" w:eastAsia="en-US" w:bidi="ar-SA"/>
      </w:rPr>
    </w:lvl>
    <w:lvl w:ilvl="1">
      <w:numFmt w:val="bullet"/>
      <w:lvlText w:val=""/>
      <w:lvlJc w:val="left"/>
      <w:pPr>
        <w:tabs>
          <w:tab w:val="num" w:pos="0"/>
        </w:tabs>
        <w:ind w:left="990" w:hanging="196"/>
      </w:pPr>
      <w:rPr>
        <w:rFonts w:ascii="Symbol" w:hAnsi="Symbol" w:cs="Symbol" w:hint="default"/>
        <w:lang w:val="ru-RU" w:eastAsia="en-US" w:bidi="ar-SA"/>
      </w:rPr>
    </w:lvl>
    <w:lvl w:ilvl="2">
      <w:numFmt w:val="bullet"/>
      <w:lvlText w:val=""/>
      <w:lvlJc w:val="left"/>
      <w:pPr>
        <w:tabs>
          <w:tab w:val="num" w:pos="0"/>
        </w:tabs>
        <w:ind w:left="1620" w:hanging="196"/>
      </w:pPr>
      <w:rPr>
        <w:rFonts w:ascii="Symbol" w:hAnsi="Symbol" w:cs="Symbol" w:hint="default"/>
        <w:lang w:val="ru-RU" w:eastAsia="en-US" w:bidi="ar-SA"/>
      </w:rPr>
    </w:lvl>
    <w:lvl w:ilvl="3">
      <w:numFmt w:val="bullet"/>
      <w:lvlText w:val=""/>
      <w:lvlJc w:val="left"/>
      <w:pPr>
        <w:tabs>
          <w:tab w:val="num" w:pos="0"/>
        </w:tabs>
        <w:ind w:left="2251" w:hanging="196"/>
      </w:pPr>
      <w:rPr>
        <w:rFonts w:ascii="Symbol" w:hAnsi="Symbol" w:cs="Symbol" w:hint="default"/>
        <w:lang w:val="ru-RU" w:eastAsia="en-US" w:bidi="ar-SA"/>
      </w:rPr>
    </w:lvl>
    <w:lvl w:ilvl="4">
      <w:numFmt w:val="bullet"/>
      <w:lvlText w:val=""/>
      <w:lvlJc w:val="left"/>
      <w:pPr>
        <w:tabs>
          <w:tab w:val="num" w:pos="0"/>
        </w:tabs>
        <w:ind w:left="2881" w:hanging="196"/>
      </w:pPr>
      <w:rPr>
        <w:rFonts w:ascii="Symbol" w:hAnsi="Symbol" w:cs="Symbol" w:hint="default"/>
        <w:lang w:val="ru-RU" w:eastAsia="en-US" w:bidi="ar-SA"/>
      </w:rPr>
    </w:lvl>
    <w:lvl w:ilvl="5">
      <w:numFmt w:val="bullet"/>
      <w:lvlText w:val=""/>
      <w:lvlJc w:val="left"/>
      <w:pPr>
        <w:tabs>
          <w:tab w:val="num" w:pos="0"/>
        </w:tabs>
        <w:ind w:left="3511" w:hanging="196"/>
      </w:pPr>
      <w:rPr>
        <w:rFonts w:ascii="Symbol" w:hAnsi="Symbol" w:cs="Symbol" w:hint="default"/>
        <w:lang w:val="ru-RU" w:eastAsia="en-US" w:bidi="ar-SA"/>
      </w:rPr>
    </w:lvl>
    <w:lvl w:ilvl="6">
      <w:numFmt w:val="bullet"/>
      <w:lvlText w:val=""/>
      <w:lvlJc w:val="left"/>
      <w:pPr>
        <w:tabs>
          <w:tab w:val="num" w:pos="0"/>
        </w:tabs>
        <w:ind w:left="4142" w:hanging="196"/>
      </w:pPr>
      <w:rPr>
        <w:rFonts w:ascii="Symbol" w:hAnsi="Symbol" w:cs="Symbol" w:hint="default"/>
        <w:lang w:val="ru-RU" w:eastAsia="en-US" w:bidi="ar-SA"/>
      </w:rPr>
    </w:lvl>
    <w:lvl w:ilvl="7">
      <w:numFmt w:val="bullet"/>
      <w:lvlText w:val=""/>
      <w:lvlJc w:val="left"/>
      <w:pPr>
        <w:tabs>
          <w:tab w:val="num" w:pos="0"/>
        </w:tabs>
        <w:ind w:left="4772" w:hanging="196"/>
      </w:pPr>
      <w:rPr>
        <w:rFonts w:ascii="Symbol" w:hAnsi="Symbol" w:cs="Symbol" w:hint="default"/>
        <w:lang w:val="ru-RU" w:eastAsia="en-US" w:bidi="ar-SA"/>
      </w:rPr>
    </w:lvl>
    <w:lvl w:ilvl="8">
      <w:numFmt w:val="bullet"/>
      <w:lvlText w:val=""/>
      <w:lvlJc w:val="left"/>
      <w:pPr>
        <w:tabs>
          <w:tab w:val="num" w:pos="0"/>
        </w:tabs>
        <w:ind w:left="5402" w:hanging="196"/>
      </w:pPr>
      <w:rPr>
        <w:rFonts w:ascii="Symbol" w:hAnsi="Symbol" w:cs="Symbol" w:hint="default"/>
        <w:lang w:val="ru-RU" w:eastAsia="en-US" w:bidi="ar-SA"/>
      </w:rPr>
    </w:lvl>
  </w:abstractNum>
  <w:abstractNum w:abstractNumId="64" w15:restartNumberingAfterBreak="0">
    <w:nsid w:val="3DDC557B"/>
    <w:multiLevelType w:val="multilevel"/>
    <w:tmpl w:val="47B0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080055"/>
    <w:multiLevelType w:val="multilevel"/>
    <w:tmpl w:val="FA9A8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E3E1855"/>
    <w:multiLevelType w:val="multilevel"/>
    <w:tmpl w:val="6E007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6C6313"/>
    <w:multiLevelType w:val="multilevel"/>
    <w:tmpl w:val="26ECB8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F0E4672"/>
    <w:multiLevelType w:val="hybridMultilevel"/>
    <w:tmpl w:val="94E22362"/>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69" w15:restartNumberingAfterBreak="0">
    <w:nsid w:val="3FE73B4E"/>
    <w:multiLevelType w:val="hybridMultilevel"/>
    <w:tmpl w:val="43662DEE"/>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70" w15:restartNumberingAfterBreak="0">
    <w:nsid w:val="404C52F0"/>
    <w:multiLevelType w:val="hybridMultilevel"/>
    <w:tmpl w:val="F4BEE2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40F95D48"/>
    <w:multiLevelType w:val="multilevel"/>
    <w:tmpl w:val="9A0C6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0FA78C3"/>
    <w:multiLevelType w:val="hybridMultilevel"/>
    <w:tmpl w:val="21B214C2"/>
    <w:lvl w:ilvl="0" w:tplc="9864D76C">
      <w:start w:val="1"/>
      <w:numFmt w:val="decimal"/>
      <w:lvlText w:val="%1)"/>
      <w:lvlJc w:val="left"/>
      <w:pPr>
        <w:ind w:left="1304" w:hanging="375"/>
      </w:pPr>
      <w:rPr>
        <w:rFonts w:ascii="Times New Roman" w:eastAsia="Times New Roman" w:hAnsi="Times New Roman" w:cs="Times New Roman" w:hint="default"/>
        <w:spacing w:val="0"/>
        <w:w w:val="100"/>
        <w:sz w:val="28"/>
        <w:szCs w:val="28"/>
        <w:lang w:val="ru-RU" w:eastAsia="en-US" w:bidi="ar-SA"/>
      </w:rPr>
    </w:lvl>
    <w:lvl w:ilvl="1" w:tplc="F99EE094">
      <w:numFmt w:val="bullet"/>
      <w:lvlText w:val="•"/>
      <w:lvlJc w:val="left"/>
      <w:pPr>
        <w:ind w:left="2138" w:hanging="375"/>
      </w:pPr>
      <w:rPr>
        <w:rFonts w:hint="default"/>
        <w:lang w:val="ru-RU" w:eastAsia="en-US" w:bidi="ar-SA"/>
      </w:rPr>
    </w:lvl>
    <w:lvl w:ilvl="2" w:tplc="165E66B2">
      <w:numFmt w:val="bullet"/>
      <w:lvlText w:val="•"/>
      <w:lvlJc w:val="left"/>
      <w:pPr>
        <w:ind w:left="2977" w:hanging="375"/>
      </w:pPr>
      <w:rPr>
        <w:rFonts w:hint="default"/>
        <w:lang w:val="ru-RU" w:eastAsia="en-US" w:bidi="ar-SA"/>
      </w:rPr>
    </w:lvl>
    <w:lvl w:ilvl="3" w:tplc="3A9E23BA">
      <w:numFmt w:val="bullet"/>
      <w:lvlText w:val="•"/>
      <w:lvlJc w:val="left"/>
      <w:pPr>
        <w:ind w:left="3815" w:hanging="375"/>
      </w:pPr>
      <w:rPr>
        <w:rFonts w:hint="default"/>
        <w:lang w:val="ru-RU" w:eastAsia="en-US" w:bidi="ar-SA"/>
      </w:rPr>
    </w:lvl>
    <w:lvl w:ilvl="4" w:tplc="E89C2D06">
      <w:numFmt w:val="bullet"/>
      <w:lvlText w:val="•"/>
      <w:lvlJc w:val="left"/>
      <w:pPr>
        <w:ind w:left="4654" w:hanging="375"/>
      </w:pPr>
      <w:rPr>
        <w:rFonts w:hint="default"/>
        <w:lang w:val="ru-RU" w:eastAsia="en-US" w:bidi="ar-SA"/>
      </w:rPr>
    </w:lvl>
    <w:lvl w:ilvl="5" w:tplc="C73AB4A2">
      <w:numFmt w:val="bullet"/>
      <w:lvlText w:val="•"/>
      <w:lvlJc w:val="left"/>
      <w:pPr>
        <w:ind w:left="5493" w:hanging="375"/>
      </w:pPr>
      <w:rPr>
        <w:rFonts w:hint="default"/>
        <w:lang w:val="ru-RU" w:eastAsia="en-US" w:bidi="ar-SA"/>
      </w:rPr>
    </w:lvl>
    <w:lvl w:ilvl="6" w:tplc="17AA39C0">
      <w:numFmt w:val="bullet"/>
      <w:lvlText w:val="•"/>
      <w:lvlJc w:val="left"/>
      <w:pPr>
        <w:ind w:left="6331" w:hanging="375"/>
      </w:pPr>
      <w:rPr>
        <w:rFonts w:hint="default"/>
        <w:lang w:val="ru-RU" w:eastAsia="en-US" w:bidi="ar-SA"/>
      </w:rPr>
    </w:lvl>
    <w:lvl w:ilvl="7" w:tplc="0A0E1BF0">
      <w:numFmt w:val="bullet"/>
      <w:lvlText w:val="•"/>
      <w:lvlJc w:val="left"/>
      <w:pPr>
        <w:ind w:left="7170" w:hanging="375"/>
      </w:pPr>
      <w:rPr>
        <w:rFonts w:hint="default"/>
        <w:lang w:val="ru-RU" w:eastAsia="en-US" w:bidi="ar-SA"/>
      </w:rPr>
    </w:lvl>
    <w:lvl w:ilvl="8" w:tplc="34CCEB22">
      <w:numFmt w:val="bullet"/>
      <w:lvlText w:val="•"/>
      <w:lvlJc w:val="left"/>
      <w:pPr>
        <w:ind w:left="8009" w:hanging="375"/>
      </w:pPr>
      <w:rPr>
        <w:rFonts w:hint="default"/>
        <w:lang w:val="ru-RU" w:eastAsia="en-US" w:bidi="ar-SA"/>
      </w:rPr>
    </w:lvl>
  </w:abstractNum>
  <w:abstractNum w:abstractNumId="73" w15:restartNumberingAfterBreak="0">
    <w:nsid w:val="42655DDE"/>
    <w:multiLevelType w:val="hybridMultilevel"/>
    <w:tmpl w:val="3006D00A"/>
    <w:lvl w:ilvl="0" w:tplc="041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429221C1"/>
    <w:multiLevelType w:val="multilevel"/>
    <w:tmpl w:val="493E5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29E686F"/>
    <w:multiLevelType w:val="multilevel"/>
    <w:tmpl w:val="65222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37A64C6"/>
    <w:multiLevelType w:val="hybridMultilevel"/>
    <w:tmpl w:val="7D800C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3851636"/>
    <w:multiLevelType w:val="multilevel"/>
    <w:tmpl w:val="9CA608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3F6702F"/>
    <w:multiLevelType w:val="hybridMultilevel"/>
    <w:tmpl w:val="2C34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48B5DC9"/>
    <w:multiLevelType w:val="multilevel"/>
    <w:tmpl w:val="8328F6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44A95A05"/>
    <w:multiLevelType w:val="multilevel"/>
    <w:tmpl w:val="94E48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D536CE"/>
    <w:multiLevelType w:val="hybridMultilevel"/>
    <w:tmpl w:val="C31A648C"/>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82" w15:restartNumberingAfterBreak="0">
    <w:nsid w:val="47641DB4"/>
    <w:multiLevelType w:val="multilevel"/>
    <w:tmpl w:val="6D1E8A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79A3197"/>
    <w:multiLevelType w:val="multilevel"/>
    <w:tmpl w:val="53CC2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3566CB"/>
    <w:multiLevelType w:val="hybridMultilevel"/>
    <w:tmpl w:val="8F44B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9E50B13"/>
    <w:multiLevelType w:val="multilevel"/>
    <w:tmpl w:val="27AA3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9EB0988"/>
    <w:multiLevelType w:val="multilevel"/>
    <w:tmpl w:val="B9360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B710180"/>
    <w:multiLevelType w:val="multilevel"/>
    <w:tmpl w:val="5BB6CD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BB47D75"/>
    <w:multiLevelType w:val="multilevel"/>
    <w:tmpl w:val="94445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BD590A"/>
    <w:multiLevelType w:val="multilevel"/>
    <w:tmpl w:val="5D9201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CB7241"/>
    <w:multiLevelType w:val="hybridMultilevel"/>
    <w:tmpl w:val="E99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C70316E"/>
    <w:multiLevelType w:val="multilevel"/>
    <w:tmpl w:val="E7A658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057EFF"/>
    <w:multiLevelType w:val="hybridMultilevel"/>
    <w:tmpl w:val="9040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DDC434F"/>
    <w:multiLevelType w:val="multilevel"/>
    <w:tmpl w:val="CDB4F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E42125C"/>
    <w:multiLevelType w:val="multilevel"/>
    <w:tmpl w:val="0E007E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6168D7"/>
    <w:multiLevelType w:val="multilevel"/>
    <w:tmpl w:val="BCB6370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A51499"/>
    <w:multiLevelType w:val="multilevel"/>
    <w:tmpl w:val="D3A624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1D47130"/>
    <w:multiLevelType w:val="multilevel"/>
    <w:tmpl w:val="1D386B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21073BA"/>
    <w:multiLevelType w:val="hybridMultilevel"/>
    <w:tmpl w:val="CB5AD00C"/>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99" w15:restartNumberingAfterBreak="0">
    <w:nsid w:val="52FA12FB"/>
    <w:multiLevelType w:val="multilevel"/>
    <w:tmpl w:val="94A069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44D4DED"/>
    <w:multiLevelType w:val="multilevel"/>
    <w:tmpl w:val="92CAD5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5770385"/>
    <w:multiLevelType w:val="hybridMultilevel"/>
    <w:tmpl w:val="8708B790"/>
    <w:lvl w:ilvl="0" w:tplc="BF2EBC7E">
      <w:numFmt w:val="bullet"/>
      <w:lvlText w:val=""/>
      <w:lvlJc w:val="left"/>
      <w:pPr>
        <w:ind w:left="222" w:hanging="708"/>
      </w:pPr>
      <w:rPr>
        <w:rFonts w:ascii="Symbol" w:eastAsia="Symbol" w:hAnsi="Symbol" w:cs="Symbol" w:hint="default"/>
        <w:w w:val="100"/>
        <w:sz w:val="28"/>
        <w:szCs w:val="28"/>
        <w:lang w:val="ru-RU" w:eastAsia="en-US" w:bidi="ar-SA"/>
      </w:rPr>
    </w:lvl>
    <w:lvl w:ilvl="1" w:tplc="DDD4BDA0">
      <w:numFmt w:val="bullet"/>
      <w:lvlText w:val="•"/>
      <w:lvlJc w:val="left"/>
      <w:pPr>
        <w:ind w:left="1166" w:hanging="708"/>
      </w:pPr>
      <w:rPr>
        <w:rFonts w:hint="default"/>
        <w:lang w:val="ru-RU" w:eastAsia="en-US" w:bidi="ar-SA"/>
      </w:rPr>
    </w:lvl>
    <w:lvl w:ilvl="2" w:tplc="5366D306">
      <w:numFmt w:val="bullet"/>
      <w:lvlText w:val="•"/>
      <w:lvlJc w:val="left"/>
      <w:pPr>
        <w:ind w:left="2113" w:hanging="708"/>
      </w:pPr>
      <w:rPr>
        <w:rFonts w:hint="default"/>
        <w:lang w:val="ru-RU" w:eastAsia="en-US" w:bidi="ar-SA"/>
      </w:rPr>
    </w:lvl>
    <w:lvl w:ilvl="3" w:tplc="357E6E2A">
      <w:numFmt w:val="bullet"/>
      <w:lvlText w:val="•"/>
      <w:lvlJc w:val="left"/>
      <w:pPr>
        <w:ind w:left="3059" w:hanging="708"/>
      </w:pPr>
      <w:rPr>
        <w:rFonts w:hint="default"/>
        <w:lang w:val="ru-RU" w:eastAsia="en-US" w:bidi="ar-SA"/>
      </w:rPr>
    </w:lvl>
    <w:lvl w:ilvl="4" w:tplc="A232C2F6">
      <w:numFmt w:val="bullet"/>
      <w:lvlText w:val="•"/>
      <w:lvlJc w:val="left"/>
      <w:pPr>
        <w:ind w:left="4006" w:hanging="708"/>
      </w:pPr>
      <w:rPr>
        <w:rFonts w:hint="default"/>
        <w:lang w:val="ru-RU" w:eastAsia="en-US" w:bidi="ar-SA"/>
      </w:rPr>
    </w:lvl>
    <w:lvl w:ilvl="5" w:tplc="F0D0115E">
      <w:numFmt w:val="bullet"/>
      <w:lvlText w:val="•"/>
      <w:lvlJc w:val="left"/>
      <w:pPr>
        <w:ind w:left="4953" w:hanging="708"/>
      </w:pPr>
      <w:rPr>
        <w:rFonts w:hint="default"/>
        <w:lang w:val="ru-RU" w:eastAsia="en-US" w:bidi="ar-SA"/>
      </w:rPr>
    </w:lvl>
    <w:lvl w:ilvl="6" w:tplc="8B2C9720">
      <w:numFmt w:val="bullet"/>
      <w:lvlText w:val="•"/>
      <w:lvlJc w:val="left"/>
      <w:pPr>
        <w:ind w:left="5899" w:hanging="708"/>
      </w:pPr>
      <w:rPr>
        <w:rFonts w:hint="default"/>
        <w:lang w:val="ru-RU" w:eastAsia="en-US" w:bidi="ar-SA"/>
      </w:rPr>
    </w:lvl>
    <w:lvl w:ilvl="7" w:tplc="50E0F3A8">
      <w:numFmt w:val="bullet"/>
      <w:lvlText w:val="•"/>
      <w:lvlJc w:val="left"/>
      <w:pPr>
        <w:ind w:left="6846" w:hanging="708"/>
      </w:pPr>
      <w:rPr>
        <w:rFonts w:hint="default"/>
        <w:lang w:val="ru-RU" w:eastAsia="en-US" w:bidi="ar-SA"/>
      </w:rPr>
    </w:lvl>
    <w:lvl w:ilvl="8" w:tplc="12328994">
      <w:numFmt w:val="bullet"/>
      <w:lvlText w:val="•"/>
      <w:lvlJc w:val="left"/>
      <w:pPr>
        <w:ind w:left="7793" w:hanging="708"/>
      </w:pPr>
      <w:rPr>
        <w:rFonts w:hint="default"/>
        <w:lang w:val="ru-RU" w:eastAsia="en-US" w:bidi="ar-SA"/>
      </w:rPr>
    </w:lvl>
  </w:abstractNum>
  <w:abstractNum w:abstractNumId="102" w15:restartNumberingAfterBreak="0">
    <w:nsid w:val="55EB717F"/>
    <w:multiLevelType w:val="hybridMultilevel"/>
    <w:tmpl w:val="B0EE3ABE"/>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103" w15:restartNumberingAfterBreak="0">
    <w:nsid w:val="56507844"/>
    <w:multiLevelType w:val="hybridMultilevel"/>
    <w:tmpl w:val="4F12D9DE"/>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6747767"/>
    <w:multiLevelType w:val="multilevel"/>
    <w:tmpl w:val="E214CE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6B113FB"/>
    <w:multiLevelType w:val="multilevel"/>
    <w:tmpl w:val="570862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6E02945"/>
    <w:multiLevelType w:val="hybridMultilevel"/>
    <w:tmpl w:val="F4FE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7AC2EFA"/>
    <w:multiLevelType w:val="hybridMultilevel"/>
    <w:tmpl w:val="E60ACB70"/>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08" w15:restartNumberingAfterBreak="0">
    <w:nsid w:val="57BE6C2F"/>
    <w:multiLevelType w:val="hybridMultilevel"/>
    <w:tmpl w:val="0144F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F92A88"/>
    <w:multiLevelType w:val="multilevel"/>
    <w:tmpl w:val="D1FAFF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839421F"/>
    <w:multiLevelType w:val="hybridMultilevel"/>
    <w:tmpl w:val="E8E6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B562D2A"/>
    <w:multiLevelType w:val="multilevel"/>
    <w:tmpl w:val="E0D27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DB710B9"/>
    <w:multiLevelType w:val="multilevel"/>
    <w:tmpl w:val="971C9E7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E966FC0"/>
    <w:multiLevelType w:val="hybridMultilevel"/>
    <w:tmpl w:val="C2745420"/>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14" w15:restartNumberingAfterBreak="0">
    <w:nsid w:val="5ED25F21"/>
    <w:multiLevelType w:val="multilevel"/>
    <w:tmpl w:val="8FE822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F8531C6"/>
    <w:multiLevelType w:val="hybridMultilevel"/>
    <w:tmpl w:val="701A170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61361878"/>
    <w:multiLevelType w:val="multilevel"/>
    <w:tmpl w:val="DB480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19556E5"/>
    <w:multiLevelType w:val="multilevel"/>
    <w:tmpl w:val="A36E4E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1C458FE"/>
    <w:multiLevelType w:val="hybridMultilevel"/>
    <w:tmpl w:val="842A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2B457FE"/>
    <w:multiLevelType w:val="hybridMultilevel"/>
    <w:tmpl w:val="CF324D30"/>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0" w15:restartNumberingAfterBreak="0">
    <w:nsid w:val="63D83484"/>
    <w:multiLevelType w:val="hybridMultilevel"/>
    <w:tmpl w:val="AFD4EA4A"/>
    <w:lvl w:ilvl="0" w:tplc="A1E2DA7A">
      <w:start w:val="8"/>
      <w:numFmt w:val="decimal"/>
      <w:lvlText w:val="%1"/>
      <w:lvlJc w:val="left"/>
      <w:pPr>
        <w:ind w:left="1141" w:hanging="212"/>
      </w:pPr>
      <w:rPr>
        <w:rFonts w:ascii="Times New Roman" w:eastAsia="Times New Roman" w:hAnsi="Times New Roman" w:cs="Times New Roman" w:hint="default"/>
        <w:b/>
        <w:bCs/>
        <w:w w:val="100"/>
        <w:sz w:val="28"/>
        <w:szCs w:val="28"/>
        <w:lang w:val="ru-RU" w:eastAsia="en-US" w:bidi="ar-SA"/>
      </w:rPr>
    </w:lvl>
    <w:lvl w:ilvl="1" w:tplc="279E4D84">
      <w:numFmt w:val="bullet"/>
      <w:lvlText w:val="•"/>
      <w:lvlJc w:val="left"/>
      <w:pPr>
        <w:ind w:left="1994" w:hanging="212"/>
      </w:pPr>
      <w:rPr>
        <w:rFonts w:hint="default"/>
        <w:lang w:val="ru-RU" w:eastAsia="en-US" w:bidi="ar-SA"/>
      </w:rPr>
    </w:lvl>
    <w:lvl w:ilvl="2" w:tplc="0EDC79A6">
      <w:numFmt w:val="bullet"/>
      <w:lvlText w:val="•"/>
      <w:lvlJc w:val="left"/>
      <w:pPr>
        <w:ind w:left="2849" w:hanging="212"/>
      </w:pPr>
      <w:rPr>
        <w:rFonts w:hint="default"/>
        <w:lang w:val="ru-RU" w:eastAsia="en-US" w:bidi="ar-SA"/>
      </w:rPr>
    </w:lvl>
    <w:lvl w:ilvl="3" w:tplc="78A0224A">
      <w:numFmt w:val="bullet"/>
      <w:lvlText w:val="•"/>
      <w:lvlJc w:val="left"/>
      <w:pPr>
        <w:ind w:left="3703" w:hanging="212"/>
      </w:pPr>
      <w:rPr>
        <w:rFonts w:hint="default"/>
        <w:lang w:val="ru-RU" w:eastAsia="en-US" w:bidi="ar-SA"/>
      </w:rPr>
    </w:lvl>
    <w:lvl w:ilvl="4" w:tplc="F752B062">
      <w:numFmt w:val="bullet"/>
      <w:lvlText w:val="•"/>
      <w:lvlJc w:val="left"/>
      <w:pPr>
        <w:ind w:left="4558" w:hanging="212"/>
      </w:pPr>
      <w:rPr>
        <w:rFonts w:hint="default"/>
        <w:lang w:val="ru-RU" w:eastAsia="en-US" w:bidi="ar-SA"/>
      </w:rPr>
    </w:lvl>
    <w:lvl w:ilvl="5" w:tplc="309A0C80">
      <w:numFmt w:val="bullet"/>
      <w:lvlText w:val="•"/>
      <w:lvlJc w:val="left"/>
      <w:pPr>
        <w:ind w:left="5413" w:hanging="212"/>
      </w:pPr>
      <w:rPr>
        <w:rFonts w:hint="default"/>
        <w:lang w:val="ru-RU" w:eastAsia="en-US" w:bidi="ar-SA"/>
      </w:rPr>
    </w:lvl>
    <w:lvl w:ilvl="6" w:tplc="C4A0C38E">
      <w:numFmt w:val="bullet"/>
      <w:lvlText w:val="•"/>
      <w:lvlJc w:val="left"/>
      <w:pPr>
        <w:ind w:left="6267" w:hanging="212"/>
      </w:pPr>
      <w:rPr>
        <w:rFonts w:hint="default"/>
        <w:lang w:val="ru-RU" w:eastAsia="en-US" w:bidi="ar-SA"/>
      </w:rPr>
    </w:lvl>
    <w:lvl w:ilvl="7" w:tplc="CDF485F0">
      <w:numFmt w:val="bullet"/>
      <w:lvlText w:val="•"/>
      <w:lvlJc w:val="left"/>
      <w:pPr>
        <w:ind w:left="7122" w:hanging="212"/>
      </w:pPr>
      <w:rPr>
        <w:rFonts w:hint="default"/>
        <w:lang w:val="ru-RU" w:eastAsia="en-US" w:bidi="ar-SA"/>
      </w:rPr>
    </w:lvl>
    <w:lvl w:ilvl="8" w:tplc="C222335E">
      <w:numFmt w:val="bullet"/>
      <w:lvlText w:val="•"/>
      <w:lvlJc w:val="left"/>
      <w:pPr>
        <w:ind w:left="7977" w:hanging="212"/>
      </w:pPr>
      <w:rPr>
        <w:rFonts w:hint="default"/>
        <w:lang w:val="ru-RU" w:eastAsia="en-US" w:bidi="ar-SA"/>
      </w:rPr>
    </w:lvl>
  </w:abstractNum>
  <w:abstractNum w:abstractNumId="121" w15:restartNumberingAfterBreak="0">
    <w:nsid w:val="64003048"/>
    <w:multiLevelType w:val="multilevel"/>
    <w:tmpl w:val="C762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263F0F"/>
    <w:multiLevelType w:val="hybridMultilevel"/>
    <w:tmpl w:val="CCD8F3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15:restartNumberingAfterBreak="0">
    <w:nsid w:val="64846448"/>
    <w:multiLevelType w:val="multilevel"/>
    <w:tmpl w:val="CD666F6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FA621A"/>
    <w:multiLevelType w:val="hybridMultilevel"/>
    <w:tmpl w:val="89F61188"/>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25" w15:restartNumberingAfterBreak="0">
    <w:nsid w:val="66230C2E"/>
    <w:multiLevelType w:val="hybridMultilevel"/>
    <w:tmpl w:val="FB3A750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6" w15:restartNumberingAfterBreak="0">
    <w:nsid w:val="693A28E6"/>
    <w:multiLevelType w:val="hybridMultilevel"/>
    <w:tmpl w:val="A920A552"/>
    <w:lvl w:ilvl="0" w:tplc="F05828FA">
      <w:start w:val="65535"/>
      <w:numFmt w:val="bullet"/>
      <w:lvlText w:val="•"/>
      <w:lvlJc w:val="left"/>
      <w:pPr>
        <w:ind w:left="956" w:hanging="360"/>
      </w:pPr>
      <w:rPr>
        <w:rFonts w:ascii="Times New Roman" w:hAnsi="Times New Roman" w:cs="Times New Roman"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127" w15:restartNumberingAfterBreak="0">
    <w:nsid w:val="696E64F7"/>
    <w:multiLevelType w:val="multilevel"/>
    <w:tmpl w:val="35E052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9B17C62"/>
    <w:multiLevelType w:val="multilevel"/>
    <w:tmpl w:val="29142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9C56D3B"/>
    <w:multiLevelType w:val="hybridMultilevel"/>
    <w:tmpl w:val="EDC4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A5A44DB"/>
    <w:multiLevelType w:val="hybridMultilevel"/>
    <w:tmpl w:val="E9AC1FC6"/>
    <w:lvl w:ilvl="0" w:tplc="77A0B426">
      <w:start w:val="7"/>
      <w:numFmt w:val="decimal"/>
      <w:lvlText w:val="%1"/>
      <w:lvlJc w:val="left"/>
      <w:pPr>
        <w:ind w:left="312" w:hanging="196"/>
        <w:jc w:val="left"/>
      </w:pPr>
      <w:rPr>
        <w:rFonts w:ascii="Tahoma" w:eastAsia="Tahoma" w:hAnsi="Tahoma" w:cs="Tahoma" w:hint="default"/>
        <w:color w:val="231F20"/>
        <w:w w:val="98"/>
        <w:sz w:val="22"/>
        <w:szCs w:val="22"/>
        <w:lang w:val="ru-RU" w:eastAsia="en-US" w:bidi="ar-SA"/>
      </w:rPr>
    </w:lvl>
    <w:lvl w:ilvl="1" w:tplc="AC5A7BBC">
      <w:numFmt w:val="bullet"/>
      <w:lvlText w:val="•"/>
      <w:lvlJc w:val="left"/>
      <w:pPr>
        <w:ind w:left="946" w:hanging="196"/>
      </w:pPr>
      <w:rPr>
        <w:rFonts w:hint="default"/>
        <w:lang w:val="ru-RU" w:eastAsia="en-US" w:bidi="ar-SA"/>
      </w:rPr>
    </w:lvl>
    <w:lvl w:ilvl="2" w:tplc="6564264A">
      <w:numFmt w:val="bullet"/>
      <w:lvlText w:val="•"/>
      <w:lvlJc w:val="left"/>
      <w:pPr>
        <w:ind w:left="1572" w:hanging="196"/>
      </w:pPr>
      <w:rPr>
        <w:rFonts w:hint="default"/>
        <w:lang w:val="ru-RU" w:eastAsia="en-US" w:bidi="ar-SA"/>
      </w:rPr>
    </w:lvl>
    <w:lvl w:ilvl="3" w:tplc="32A08196">
      <w:numFmt w:val="bullet"/>
      <w:lvlText w:val="•"/>
      <w:lvlJc w:val="left"/>
      <w:pPr>
        <w:ind w:left="2199" w:hanging="196"/>
      </w:pPr>
      <w:rPr>
        <w:rFonts w:hint="default"/>
        <w:lang w:val="ru-RU" w:eastAsia="en-US" w:bidi="ar-SA"/>
      </w:rPr>
    </w:lvl>
    <w:lvl w:ilvl="4" w:tplc="D994B2C6">
      <w:numFmt w:val="bullet"/>
      <w:lvlText w:val="•"/>
      <w:lvlJc w:val="left"/>
      <w:pPr>
        <w:ind w:left="2825" w:hanging="196"/>
      </w:pPr>
      <w:rPr>
        <w:rFonts w:hint="default"/>
        <w:lang w:val="ru-RU" w:eastAsia="en-US" w:bidi="ar-SA"/>
      </w:rPr>
    </w:lvl>
    <w:lvl w:ilvl="5" w:tplc="C2E2D6F2">
      <w:numFmt w:val="bullet"/>
      <w:lvlText w:val="•"/>
      <w:lvlJc w:val="left"/>
      <w:pPr>
        <w:ind w:left="3451" w:hanging="196"/>
      </w:pPr>
      <w:rPr>
        <w:rFonts w:hint="default"/>
        <w:lang w:val="ru-RU" w:eastAsia="en-US" w:bidi="ar-SA"/>
      </w:rPr>
    </w:lvl>
    <w:lvl w:ilvl="6" w:tplc="98EE571C">
      <w:numFmt w:val="bullet"/>
      <w:lvlText w:val="•"/>
      <w:lvlJc w:val="left"/>
      <w:pPr>
        <w:ind w:left="4078" w:hanging="196"/>
      </w:pPr>
      <w:rPr>
        <w:rFonts w:hint="default"/>
        <w:lang w:val="ru-RU" w:eastAsia="en-US" w:bidi="ar-SA"/>
      </w:rPr>
    </w:lvl>
    <w:lvl w:ilvl="7" w:tplc="286CFD56">
      <w:numFmt w:val="bullet"/>
      <w:lvlText w:val="•"/>
      <w:lvlJc w:val="left"/>
      <w:pPr>
        <w:ind w:left="4704" w:hanging="196"/>
      </w:pPr>
      <w:rPr>
        <w:rFonts w:hint="default"/>
        <w:lang w:val="ru-RU" w:eastAsia="en-US" w:bidi="ar-SA"/>
      </w:rPr>
    </w:lvl>
    <w:lvl w:ilvl="8" w:tplc="76F6236A">
      <w:numFmt w:val="bullet"/>
      <w:lvlText w:val="•"/>
      <w:lvlJc w:val="left"/>
      <w:pPr>
        <w:ind w:left="5330" w:hanging="196"/>
      </w:pPr>
      <w:rPr>
        <w:rFonts w:hint="default"/>
        <w:lang w:val="ru-RU" w:eastAsia="en-US" w:bidi="ar-SA"/>
      </w:rPr>
    </w:lvl>
  </w:abstractNum>
  <w:abstractNum w:abstractNumId="131" w15:restartNumberingAfterBreak="0">
    <w:nsid w:val="6AF20EAB"/>
    <w:multiLevelType w:val="hybridMultilevel"/>
    <w:tmpl w:val="CCC42EFC"/>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AFA3727"/>
    <w:multiLevelType w:val="hybridMultilevel"/>
    <w:tmpl w:val="4978E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B805B42"/>
    <w:multiLevelType w:val="multilevel"/>
    <w:tmpl w:val="7256E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8501BA"/>
    <w:multiLevelType w:val="hybridMultilevel"/>
    <w:tmpl w:val="D16A66A2"/>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35" w15:restartNumberingAfterBreak="0">
    <w:nsid w:val="6D3E31FC"/>
    <w:multiLevelType w:val="multilevel"/>
    <w:tmpl w:val="A9803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854A13"/>
    <w:multiLevelType w:val="hybridMultilevel"/>
    <w:tmpl w:val="EA488604"/>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37" w15:restartNumberingAfterBreak="0">
    <w:nsid w:val="6D911D3B"/>
    <w:multiLevelType w:val="multilevel"/>
    <w:tmpl w:val="50BC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09273D1"/>
    <w:multiLevelType w:val="hybridMultilevel"/>
    <w:tmpl w:val="EDF2FC54"/>
    <w:lvl w:ilvl="0" w:tplc="DAE66718">
      <w:start w:val="8"/>
      <w:numFmt w:val="decimal"/>
      <w:lvlText w:val="%1"/>
      <w:lvlJc w:val="left"/>
      <w:pPr>
        <w:ind w:left="312" w:hanging="196"/>
        <w:jc w:val="left"/>
      </w:pPr>
      <w:rPr>
        <w:rFonts w:ascii="Tahoma" w:eastAsia="Tahoma" w:hAnsi="Tahoma" w:cs="Tahoma" w:hint="default"/>
        <w:color w:val="231F20"/>
        <w:w w:val="98"/>
        <w:sz w:val="22"/>
        <w:szCs w:val="22"/>
        <w:lang w:val="ru-RU" w:eastAsia="en-US" w:bidi="ar-SA"/>
      </w:rPr>
    </w:lvl>
    <w:lvl w:ilvl="1" w:tplc="7C7291C8">
      <w:numFmt w:val="bullet"/>
      <w:lvlText w:val="•"/>
      <w:lvlJc w:val="left"/>
      <w:pPr>
        <w:ind w:left="946" w:hanging="196"/>
      </w:pPr>
      <w:rPr>
        <w:rFonts w:hint="default"/>
        <w:lang w:val="ru-RU" w:eastAsia="en-US" w:bidi="ar-SA"/>
      </w:rPr>
    </w:lvl>
    <w:lvl w:ilvl="2" w:tplc="298C63D0">
      <w:numFmt w:val="bullet"/>
      <w:lvlText w:val="•"/>
      <w:lvlJc w:val="left"/>
      <w:pPr>
        <w:ind w:left="1572" w:hanging="196"/>
      </w:pPr>
      <w:rPr>
        <w:rFonts w:hint="default"/>
        <w:lang w:val="ru-RU" w:eastAsia="en-US" w:bidi="ar-SA"/>
      </w:rPr>
    </w:lvl>
    <w:lvl w:ilvl="3" w:tplc="9BE05E04">
      <w:numFmt w:val="bullet"/>
      <w:lvlText w:val="•"/>
      <w:lvlJc w:val="left"/>
      <w:pPr>
        <w:ind w:left="2199" w:hanging="196"/>
      </w:pPr>
      <w:rPr>
        <w:rFonts w:hint="default"/>
        <w:lang w:val="ru-RU" w:eastAsia="en-US" w:bidi="ar-SA"/>
      </w:rPr>
    </w:lvl>
    <w:lvl w:ilvl="4" w:tplc="304E7B0A">
      <w:numFmt w:val="bullet"/>
      <w:lvlText w:val="•"/>
      <w:lvlJc w:val="left"/>
      <w:pPr>
        <w:ind w:left="2825" w:hanging="196"/>
      </w:pPr>
      <w:rPr>
        <w:rFonts w:hint="default"/>
        <w:lang w:val="ru-RU" w:eastAsia="en-US" w:bidi="ar-SA"/>
      </w:rPr>
    </w:lvl>
    <w:lvl w:ilvl="5" w:tplc="8F485296">
      <w:numFmt w:val="bullet"/>
      <w:lvlText w:val="•"/>
      <w:lvlJc w:val="left"/>
      <w:pPr>
        <w:ind w:left="3451" w:hanging="196"/>
      </w:pPr>
      <w:rPr>
        <w:rFonts w:hint="default"/>
        <w:lang w:val="ru-RU" w:eastAsia="en-US" w:bidi="ar-SA"/>
      </w:rPr>
    </w:lvl>
    <w:lvl w:ilvl="6" w:tplc="B0206018">
      <w:numFmt w:val="bullet"/>
      <w:lvlText w:val="•"/>
      <w:lvlJc w:val="left"/>
      <w:pPr>
        <w:ind w:left="4078" w:hanging="196"/>
      </w:pPr>
      <w:rPr>
        <w:rFonts w:hint="default"/>
        <w:lang w:val="ru-RU" w:eastAsia="en-US" w:bidi="ar-SA"/>
      </w:rPr>
    </w:lvl>
    <w:lvl w:ilvl="7" w:tplc="172A0314">
      <w:numFmt w:val="bullet"/>
      <w:lvlText w:val="•"/>
      <w:lvlJc w:val="left"/>
      <w:pPr>
        <w:ind w:left="4704" w:hanging="196"/>
      </w:pPr>
      <w:rPr>
        <w:rFonts w:hint="default"/>
        <w:lang w:val="ru-RU" w:eastAsia="en-US" w:bidi="ar-SA"/>
      </w:rPr>
    </w:lvl>
    <w:lvl w:ilvl="8" w:tplc="8D72E3B8">
      <w:numFmt w:val="bullet"/>
      <w:lvlText w:val="•"/>
      <w:lvlJc w:val="left"/>
      <w:pPr>
        <w:ind w:left="5330" w:hanging="196"/>
      </w:pPr>
      <w:rPr>
        <w:rFonts w:hint="default"/>
        <w:lang w:val="ru-RU" w:eastAsia="en-US" w:bidi="ar-SA"/>
      </w:rPr>
    </w:lvl>
  </w:abstractNum>
  <w:abstractNum w:abstractNumId="139" w15:restartNumberingAfterBreak="0">
    <w:nsid w:val="70A24144"/>
    <w:multiLevelType w:val="multilevel"/>
    <w:tmpl w:val="2592B0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203320B"/>
    <w:multiLevelType w:val="multilevel"/>
    <w:tmpl w:val="18DE7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2212948"/>
    <w:multiLevelType w:val="multilevel"/>
    <w:tmpl w:val="AF1C3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2406263"/>
    <w:multiLevelType w:val="multilevel"/>
    <w:tmpl w:val="73B20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491E18"/>
    <w:multiLevelType w:val="hybridMultilevel"/>
    <w:tmpl w:val="7B341B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15:restartNumberingAfterBreak="0">
    <w:nsid w:val="73ED1BE9"/>
    <w:multiLevelType w:val="hybridMultilevel"/>
    <w:tmpl w:val="008C3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444154B"/>
    <w:multiLevelType w:val="multilevel"/>
    <w:tmpl w:val="2A509E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650F8D"/>
    <w:multiLevelType w:val="hybridMultilevel"/>
    <w:tmpl w:val="AA2E495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15:restartNumberingAfterBreak="0">
    <w:nsid w:val="747C07C8"/>
    <w:multiLevelType w:val="hybridMultilevel"/>
    <w:tmpl w:val="00CE1D14"/>
    <w:lvl w:ilvl="0" w:tplc="4088FC48">
      <w:start w:val="8"/>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48" w15:restartNumberingAfterBreak="0">
    <w:nsid w:val="74BD55BF"/>
    <w:multiLevelType w:val="multilevel"/>
    <w:tmpl w:val="85F80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5C31C02"/>
    <w:multiLevelType w:val="multilevel"/>
    <w:tmpl w:val="58180D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5FB6732"/>
    <w:multiLevelType w:val="multilevel"/>
    <w:tmpl w:val="5AD65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6E0364C"/>
    <w:multiLevelType w:val="multilevel"/>
    <w:tmpl w:val="6BC83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76A7D75"/>
    <w:multiLevelType w:val="hybridMultilevel"/>
    <w:tmpl w:val="E10296AE"/>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7DF7406"/>
    <w:multiLevelType w:val="multilevel"/>
    <w:tmpl w:val="B2E45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9B279F7"/>
    <w:multiLevelType w:val="hybridMultilevel"/>
    <w:tmpl w:val="D6AC2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AE60B38"/>
    <w:multiLevelType w:val="multilevel"/>
    <w:tmpl w:val="209C5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C483C5F"/>
    <w:multiLevelType w:val="multilevel"/>
    <w:tmpl w:val="B79ED9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7444C9"/>
    <w:multiLevelType w:val="hybridMultilevel"/>
    <w:tmpl w:val="42EA8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8" w15:restartNumberingAfterBreak="0">
    <w:nsid w:val="7F165292"/>
    <w:multiLevelType w:val="multilevel"/>
    <w:tmpl w:val="C6E00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0"/>
  </w:num>
  <w:num w:numId="2">
    <w:abstractNumId w:val="27"/>
  </w:num>
  <w:num w:numId="3">
    <w:abstractNumId w:val="101"/>
  </w:num>
  <w:num w:numId="4">
    <w:abstractNumId w:val="72"/>
  </w:num>
  <w:num w:numId="5">
    <w:abstractNumId w:val="130"/>
  </w:num>
  <w:num w:numId="6">
    <w:abstractNumId w:val="134"/>
  </w:num>
  <w:num w:numId="7">
    <w:abstractNumId w:val="108"/>
  </w:num>
  <w:num w:numId="8">
    <w:abstractNumId w:val="35"/>
  </w:num>
  <w:num w:numId="9">
    <w:abstractNumId w:val="138"/>
  </w:num>
  <w:num w:numId="10">
    <w:abstractNumId w:val="6"/>
  </w:num>
  <w:num w:numId="11">
    <w:abstractNumId w:val="98"/>
  </w:num>
  <w:num w:numId="12">
    <w:abstractNumId w:val="69"/>
  </w:num>
  <w:num w:numId="13">
    <w:abstractNumId w:val="60"/>
  </w:num>
  <w:num w:numId="14">
    <w:abstractNumId w:val="102"/>
  </w:num>
  <w:num w:numId="15">
    <w:abstractNumId w:val="44"/>
  </w:num>
  <w:num w:numId="16">
    <w:abstractNumId w:val="45"/>
  </w:num>
  <w:num w:numId="17">
    <w:abstractNumId w:val="125"/>
  </w:num>
  <w:num w:numId="18">
    <w:abstractNumId w:val="54"/>
  </w:num>
  <w:num w:numId="19">
    <w:abstractNumId w:val="58"/>
  </w:num>
  <w:num w:numId="20">
    <w:abstractNumId w:val="25"/>
  </w:num>
  <w:num w:numId="21">
    <w:abstractNumId w:val="129"/>
  </w:num>
  <w:num w:numId="22">
    <w:abstractNumId w:val="122"/>
  </w:num>
  <w:num w:numId="23">
    <w:abstractNumId w:val="110"/>
  </w:num>
  <w:num w:numId="24">
    <w:abstractNumId w:val="146"/>
  </w:num>
  <w:num w:numId="25">
    <w:abstractNumId w:val="84"/>
  </w:num>
  <w:num w:numId="26">
    <w:abstractNumId w:val="115"/>
  </w:num>
  <w:num w:numId="27">
    <w:abstractNumId w:val="9"/>
  </w:num>
  <w:num w:numId="28">
    <w:abstractNumId w:val="107"/>
  </w:num>
  <w:num w:numId="29">
    <w:abstractNumId w:val="144"/>
  </w:num>
  <w:num w:numId="30">
    <w:abstractNumId w:val="73"/>
  </w:num>
  <w:num w:numId="31">
    <w:abstractNumId w:val="124"/>
  </w:num>
  <w:num w:numId="32">
    <w:abstractNumId w:val="21"/>
  </w:num>
  <w:num w:numId="33">
    <w:abstractNumId w:val="132"/>
  </w:num>
  <w:num w:numId="34">
    <w:abstractNumId w:val="68"/>
  </w:num>
  <w:num w:numId="35">
    <w:abstractNumId w:val="59"/>
  </w:num>
  <w:num w:numId="36">
    <w:abstractNumId w:val="52"/>
  </w:num>
  <w:num w:numId="37">
    <w:abstractNumId w:val="36"/>
  </w:num>
  <w:num w:numId="38">
    <w:abstractNumId w:val="90"/>
  </w:num>
  <w:num w:numId="39">
    <w:abstractNumId w:val="4"/>
  </w:num>
  <w:num w:numId="40">
    <w:abstractNumId w:val="136"/>
  </w:num>
  <w:num w:numId="41">
    <w:abstractNumId w:val="81"/>
  </w:num>
  <w:num w:numId="42">
    <w:abstractNumId w:val="119"/>
  </w:num>
  <w:num w:numId="43">
    <w:abstractNumId w:val="113"/>
  </w:num>
  <w:num w:numId="44">
    <w:abstractNumId w:val="34"/>
  </w:num>
  <w:num w:numId="45">
    <w:abstractNumId w:val="152"/>
  </w:num>
  <w:num w:numId="46">
    <w:abstractNumId w:val="131"/>
  </w:num>
  <w:num w:numId="47">
    <w:abstractNumId w:val="103"/>
  </w:num>
  <w:num w:numId="48">
    <w:abstractNumId w:val="51"/>
  </w:num>
  <w:num w:numId="49">
    <w:abstractNumId w:val="126"/>
  </w:num>
  <w:num w:numId="50">
    <w:abstractNumId w:val="48"/>
  </w:num>
  <w:num w:numId="51">
    <w:abstractNumId w:val="147"/>
  </w:num>
  <w:num w:numId="52">
    <w:abstractNumId w:val="118"/>
  </w:num>
  <w:num w:numId="53">
    <w:abstractNumId w:val="50"/>
  </w:num>
  <w:num w:numId="54">
    <w:abstractNumId w:val="92"/>
  </w:num>
  <w:num w:numId="55">
    <w:abstractNumId w:val="11"/>
  </w:num>
  <w:num w:numId="56">
    <w:abstractNumId w:val="106"/>
  </w:num>
  <w:num w:numId="57">
    <w:abstractNumId w:val="43"/>
  </w:num>
  <w:num w:numId="58">
    <w:abstractNumId w:val="16"/>
  </w:num>
  <w:num w:numId="59">
    <w:abstractNumId w:val="32"/>
  </w:num>
  <w:num w:numId="60">
    <w:abstractNumId w:val="143"/>
  </w:num>
  <w:num w:numId="61">
    <w:abstractNumId w:val="70"/>
  </w:num>
  <w:num w:numId="62">
    <w:abstractNumId w:val="76"/>
  </w:num>
  <w:num w:numId="63">
    <w:abstractNumId w:val="157"/>
  </w:num>
  <w:num w:numId="64">
    <w:abstractNumId w:val="154"/>
  </w:num>
  <w:num w:numId="65">
    <w:abstractNumId w:val="78"/>
  </w:num>
  <w:num w:numId="66">
    <w:abstractNumId w:val="33"/>
  </w:num>
  <w:num w:numId="67">
    <w:abstractNumId w:val="7"/>
  </w:num>
  <w:num w:numId="68">
    <w:abstractNumId w:val="97"/>
  </w:num>
  <w:num w:numId="69">
    <w:abstractNumId w:val="39"/>
  </w:num>
  <w:num w:numId="70">
    <w:abstractNumId w:val="15"/>
  </w:num>
  <w:num w:numId="71">
    <w:abstractNumId w:val="24"/>
  </w:num>
  <w:num w:numId="72">
    <w:abstractNumId w:val="42"/>
  </w:num>
  <w:num w:numId="73">
    <w:abstractNumId w:val="83"/>
  </w:num>
  <w:num w:numId="74">
    <w:abstractNumId w:val="10"/>
  </w:num>
  <w:num w:numId="75">
    <w:abstractNumId w:val="66"/>
  </w:num>
  <w:num w:numId="76">
    <w:abstractNumId w:val="93"/>
  </w:num>
  <w:num w:numId="77">
    <w:abstractNumId w:val="153"/>
  </w:num>
  <w:num w:numId="78">
    <w:abstractNumId w:val="142"/>
  </w:num>
  <w:num w:numId="79">
    <w:abstractNumId w:val="137"/>
  </w:num>
  <w:num w:numId="80">
    <w:abstractNumId w:val="20"/>
  </w:num>
  <w:num w:numId="81">
    <w:abstractNumId w:val="148"/>
  </w:num>
  <w:num w:numId="82">
    <w:abstractNumId w:val="150"/>
  </w:num>
  <w:num w:numId="83">
    <w:abstractNumId w:val="37"/>
  </w:num>
  <w:num w:numId="84">
    <w:abstractNumId w:val="141"/>
  </w:num>
  <w:num w:numId="85">
    <w:abstractNumId w:val="13"/>
  </w:num>
  <w:num w:numId="86">
    <w:abstractNumId w:val="158"/>
  </w:num>
  <w:num w:numId="87">
    <w:abstractNumId w:val="140"/>
  </w:num>
  <w:num w:numId="88">
    <w:abstractNumId w:val="65"/>
  </w:num>
  <w:num w:numId="89">
    <w:abstractNumId w:val="85"/>
  </w:num>
  <w:num w:numId="90">
    <w:abstractNumId w:val="55"/>
  </w:num>
  <w:num w:numId="91">
    <w:abstractNumId w:val="38"/>
  </w:num>
  <w:num w:numId="92">
    <w:abstractNumId w:val="133"/>
  </w:num>
  <w:num w:numId="93">
    <w:abstractNumId w:val="71"/>
  </w:num>
  <w:num w:numId="94">
    <w:abstractNumId w:val="75"/>
  </w:num>
  <w:num w:numId="95">
    <w:abstractNumId w:val="77"/>
  </w:num>
  <w:num w:numId="96">
    <w:abstractNumId w:val="14"/>
  </w:num>
  <w:num w:numId="97">
    <w:abstractNumId w:val="18"/>
  </w:num>
  <w:num w:numId="98">
    <w:abstractNumId w:val="53"/>
  </w:num>
  <w:num w:numId="99">
    <w:abstractNumId w:val="135"/>
  </w:num>
  <w:num w:numId="100">
    <w:abstractNumId w:val="74"/>
  </w:num>
  <w:num w:numId="101">
    <w:abstractNumId w:val="128"/>
  </w:num>
  <w:num w:numId="102">
    <w:abstractNumId w:val="64"/>
  </w:num>
  <w:num w:numId="103">
    <w:abstractNumId w:val="56"/>
  </w:num>
  <w:num w:numId="104">
    <w:abstractNumId w:val="116"/>
  </w:num>
  <w:num w:numId="105">
    <w:abstractNumId w:val="61"/>
  </w:num>
  <w:num w:numId="106">
    <w:abstractNumId w:val="47"/>
  </w:num>
  <w:num w:numId="107">
    <w:abstractNumId w:val="96"/>
  </w:num>
  <w:num w:numId="108">
    <w:abstractNumId w:val="94"/>
  </w:num>
  <w:num w:numId="109">
    <w:abstractNumId w:val="89"/>
  </w:num>
  <w:num w:numId="110">
    <w:abstractNumId w:val="12"/>
  </w:num>
  <w:num w:numId="111">
    <w:abstractNumId w:val="28"/>
  </w:num>
  <w:num w:numId="112">
    <w:abstractNumId w:val="31"/>
  </w:num>
  <w:num w:numId="113">
    <w:abstractNumId w:val="23"/>
  </w:num>
  <w:num w:numId="114">
    <w:abstractNumId w:val="88"/>
  </w:num>
  <w:num w:numId="115">
    <w:abstractNumId w:val="109"/>
  </w:num>
  <w:num w:numId="116">
    <w:abstractNumId w:val="104"/>
  </w:num>
  <w:num w:numId="117">
    <w:abstractNumId w:val="40"/>
  </w:num>
  <w:num w:numId="118">
    <w:abstractNumId w:val="22"/>
  </w:num>
  <w:num w:numId="119">
    <w:abstractNumId w:val="5"/>
  </w:num>
  <w:num w:numId="120">
    <w:abstractNumId w:val="26"/>
  </w:num>
  <w:num w:numId="121">
    <w:abstractNumId w:val="117"/>
  </w:num>
  <w:num w:numId="122">
    <w:abstractNumId w:val="105"/>
  </w:num>
  <w:num w:numId="123">
    <w:abstractNumId w:val="87"/>
  </w:num>
  <w:num w:numId="124">
    <w:abstractNumId w:val="67"/>
  </w:num>
  <w:num w:numId="125">
    <w:abstractNumId w:val="19"/>
  </w:num>
  <w:num w:numId="126">
    <w:abstractNumId w:val="139"/>
  </w:num>
  <w:num w:numId="127">
    <w:abstractNumId w:val="100"/>
  </w:num>
  <w:num w:numId="128">
    <w:abstractNumId w:val="30"/>
  </w:num>
  <w:num w:numId="129">
    <w:abstractNumId w:val="127"/>
  </w:num>
  <w:num w:numId="130">
    <w:abstractNumId w:val="99"/>
  </w:num>
  <w:num w:numId="131">
    <w:abstractNumId w:val="57"/>
  </w:num>
  <w:num w:numId="132">
    <w:abstractNumId w:val="95"/>
  </w:num>
  <w:num w:numId="133">
    <w:abstractNumId w:val="112"/>
  </w:num>
  <w:num w:numId="134">
    <w:abstractNumId w:val="149"/>
  </w:num>
  <w:num w:numId="135">
    <w:abstractNumId w:val="123"/>
  </w:num>
  <w:num w:numId="136">
    <w:abstractNumId w:val="156"/>
  </w:num>
  <w:num w:numId="137">
    <w:abstractNumId w:val="46"/>
  </w:num>
  <w:num w:numId="138">
    <w:abstractNumId w:val="91"/>
  </w:num>
  <w:num w:numId="139">
    <w:abstractNumId w:val="114"/>
  </w:num>
  <w:num w:numId="140">
    <w:abstractNumId w:val="86"/>
  </w:num>
  <w:num w:numId="141">
    <w:abstractNumId w:val="121"/>
  </w:num>
  <w:num w:numId="142">
    <w:abstractNumId w:val="62"/>
  </w:num>
  <w:num w:numId="143">
    <w:abstractNumId w:val="80"/>
  </w:num>
  <w:num w:numId="144">
    <w:abstractNumId w:val="151"/>
  </w:num>
  <w:num w:numId="145">
    <w:abstractNumId w:val="29"/>
  </w:num>
  <w:num w:numId="146">
    <w:abstractNumId w:val="8"/>
  </w:num>
  <w:num w:numId="147">
    <w:abstractNumId w:val="155"/>
  </w:num>
  <w:num w:numId="148">
    <w:abstractNumId w:val="111"/>
  </w:num>
  <w:num w:numId="149">
    <w:abstractNumId w:val="0"/>
  </w:num>
  <w:num w:numId="150">
    <w:abstractNumId w:val="1"/>
  </w:num>
  <w:num w:numId="151">
    <w:abstractNumId w:val="2"/>
  </w:num>
  <w:num w:numId="152">
    <w:abstractNumId w:val="3"/>
  </w:num>
  <w:num w:numId="153">
    <w:abstractNumId w:val="17"/>
  </w:num>
  <w:num w:numId="154">
    <w:abstractNumId w:val="63"/>
  </w:num>
  <w:num w:numId="155">
    <w:abstractNumId w:val="79"/>
  </w:num>
  <w:num w:numId="156">
    <w:abstractNumId w:val="82"/>
  </w:num>
  <w:num w:numId="157">
    <w:abstractNumId w:val="49"/>
  </w:num>
  <w:num w:numId="158">
    <w:abstractNumId w:val="145"/>
  </w:num>
  <w:num w:numId="159">
    <w:abstractNumId w:val="4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E8"/>
    <w:rsid w:val="00017E9D"/>
    <w:rsid w:val="00021D01"/>
    <w:rsid w:val="00041EF5"/>
    <w:rsid w:val="00052C97"/>
    <w:rsid w:val="00066036"/>
    <w:rsid w:val="0007021D"/>
    <w:rsid w:val="00082CB7"/>
    <w:rsid w:val="000A0841"/>
    <w:rsid w:val="000A737A"/>
    <w:rsid w:val="000C53CF"/>
    <w:rsid w:val="000C632A"/>
    <w:rsid w:val="000D1B2B"/>
    <w:rsid w:val="000E475F"/>
    <w:rsid w:val="000E4DDA"/>
    <w:rsid w:val="000F2509"/>
    <w:rsid w:val="000F69BB"/>
    <w:rsid w:val="00116D25"/>
    <w:rsid w:val="001254B3"/>
    <w:rsid w:val="001307F8"/>
    <w:rsid w:val="001354B4"/>
    <w:rsid w:val="00146E93"/>
    <w:rsid w:val="00150D25"/>
    <w:rsid w:val="00153747"/>
    <w:rsid w:val="00156B27"/>
    <w:rsid w:val="00162E10"/>
    <w:rsid w:val="001641D3"/>
    <w:rsid w:val="00166185"/>
    <w:rsid w:val="00181790"/>
    <w:rsid w:val="001859B4"/>
    <w:rsid w:val="001B12BD"/>
    <w:rsid w:val="001B17C7"/>
    <w:rsid w:val="001B791B"/>
    <w:rsid w:val="001C0A7F"/>
    <w:rsid w:val="001C271D"/>
    <w:rsid w:val="001E22EA"/>
    <w:rsid w:val="00202350"/>
    <w:rsid w:val="00217DE2"/>
    <w:rsid w:val="00230131"/>
    <w:rsid w:val="00240FCE"/>
    <w:rsid w:val="002448E8"/>
    <w:rsid w:val="00247CBF"/>
    <w:rsid w:val="0025421B"/>
    <w:rsid w:val="00261699"/>
    <w:rsid w:val="002874DF"/>
    <w:rsid w:val="00292DD0"/>
    <w:rsid w:val="002A134F"/>
    <w:rsid w:val="002A3486"/>
    <w:rsid w:val="002B0D4C"/>
    <w:rsid w:val="002B5222"/>
    <w:rsid w:val="002C0097"/>
    <w:rsid w:val="002C041F"/>
    <w:rsid w:val="002E05BC"/>
    <w:rsid w:val="0030487F"/>
    <w:rsid w:val="0032333E"/>
    <w:rsid w:val="003261E3"/>
    <w:rsid w:val="00337D52"/>
    <w:rsid w:val="00344285"/>
    <w:rsid w:val="003465EA"/>
    <w:rsid w:val="0035603D"/>
    <w:rsid w:val="00367366"/>
    <w:rsid w:val="0036754C"/>
    <w:rsid w:val="00385A86"/>
    <w:rsid w:val="003947F4"/>
    <w:rsid w:val="003952C1"/>
    <w:rsid w:val="003A2E36"/>
    <w:rsid w:val="003C5315"/>
    <w:rsid w:val="003E6673"/>
    <w:rsid w:val="003E7406"/>
    <w:rsid w:val="003F7698"/>
    <w:rsid w:val="0040382F"/>
    <w:rsid w:val="004047F4"/>
    <w:rsid w:val="00405B0E"/>
    <w:rsid w:val="00405CE9"/>
    <w:rsid w:val="004105E6"/>
    <w:rsid w:val="00426EDD"/>
    <w:rsid w:val="00444259"/>
    <w:rsid w:val="0046376E"/>
    <w:rsid w:val="0046418D"/>
    <w:rsid w:val="004876FC"/>
    <w:rsid w:val="00491F3E"/>
    <w:rsid w:val="004A22B8"/>
    <w:rsid w:val="004B068D"/>
    <w:rsid w:val="004C0B65"/>
    <w:rsid w:val="004C2660"/>
    <w:rsid w:val="004C47EB"/>
    <w:rsid w:val="004C698F"/>
    <w:rsid w:val="004E5C87"/>
    <w:rsid w:val="004F08D1"/>
    <w:rsid w:val="004F5290"/>
    <w:rsid w:val="005013DB"/>
    <w:rsid w:val="0051059D"/>
    <w:rsid w:val="0051381A"/>
    <w:rsid w:val="00517228"/>
    <w:rsid w:val="005206B7"/>
    <w:rsid w:val="00525BDF"/>
    <w:rsid w:val="00527912"/>
    <w:rsid w:val="00540762"/>
    <w:rsid w:val="00540811"/>
    <w:rsid w:val="00550D86"/>
    <w:rsid w:val="00550E0C"/>
    <w:rsid w:val="00553D1A"/>
    <w:rsid w:val="00590509"/>
    <w:rsid w:val="005A29A1"/>
    <w:rsid w:val="005C363B"/>
    <w:rsid w:val="005D1913"/>
    <w:rsid w:val="005D5AE9"/>
    <w:rsid w:val="005E54D3"/>
    <w:rsid w:val="006158FB"/>
    <w:rsid w:val="00627C61"/>
    <w:rsid w:val="006602E0"/>
    <w:rsid w:val="00670B20"/>
    <w:rsid w:val="0067146B"/>
    <w:rsid w:val="006754D8"/>
    <w:rsid w:val="00676029"/>
    <w:rsid w:val="006779AC"/>
    <w:rsid w:val="00683F99"/>
    <w:rsid w:val="006877A8"/>
    <w:rsid w:val="006969BB"/>
    <w:rsid w:val="006A1D9E"/>
    <w:rsid w:val="006B70F1"/>
    <w:rsid w:val="007269E8"/>
    <w:rsid w:val="00755BB3"/>
    <w:rsid w:val="00755C9C"/>
    <w:rsid w:val="007620A8"/>
    <w:rsid w:val="00770840"/>
    <w:rsid w:val="0078118B"/>
    <w:rsid w:val="00794C4D"/>
    <w:rsid w:val="007A3BE1"/>
    <w:rsid w:val="007B3641"/>
    <w:rsid w:val="007D073F"/>
    <w:rsid w:val="007E061A"/>
    <w:rsid w:val="007F47F4"/>
    <w:rsid w:val="007F5D40"/>
    <w:rsid w:val="00807E3B"/>
    <w:rsid w:val="00821057"/>
    <w:rsid w:val="00827EDF"/>
    <w:rsid w:val="008369B1"/>
    <w:rsid w:val="00865EFC"/>
    <w:rsid w:val="00866A56"/>
    <w:rsid w:val="00876F19"/>
    <w:rsid w:val="00882D4A"/>
    <w:rsid w:val="00885E04"/>
    <w:rsid w:val="00895056"/>
    <w:rsid w:val="008C4740"/>
    <w:rsid w:val="008F0EA7"/>
    <w:rsid w:val="008F6A6A"/>
    <w:rsid w:val="00902963"/>
    <w:rsid w:val="00911360"/>
    <w:rsid w:val="0092066E"/>
    <w:rsid w:val="0092551D"/>
    <w:rsid w:val="0093641C"/>
    <w:rsid w:val="00944199"/>
    <w:rsid w:val="00950975"/>
    <w:rsid w:val="009528E5"/>
    <w:rsid w:val="00980657"/>
    <w:rsid w:val="00982069"/>
    <w:rsid w:val="009911AD"/>
    <w:rsid w:val="009974EF"/>
    <w:rsid w:val="009A1933"/>
    <w:rsid w:val="009A4BE5"/>
    <w:rsid w:val="009A76FE"/>
    <w:rsid w:val="009B1D7F"/>
    <w:rsid w:val="009D79CF"/>
    <w:rsid w:val="009F1815"/>
    <w:rsid w:val="009F680C"/>
    <w:rsid w:val="00A039EB"/>
    <w:rsid w:val="00A2074F"/>
    <w:rsid w:val="00A25BF6"/>
    <w:rsid w:val="00A40A27"/>
    <w:rsid w:val="00A5690D"/>
    <w:rsid w:val="00A62D0F"/>
    <w:rsid w:val="00A6478B"/>
    <w:rsid w:val="00A801BF"/>
    <w:rsid w:val="00A976F6"/>
    <w:rsid w:val="00AA3DBC"/>
    <w:rsid w:val="00AB692A"/>
    <w:rsid w:val="00AC40AD"/>
    <w:rsid w:val="00AF495D"/>
    <w:rsid w:val="00AF5496"/>
    <w:rsid w:val="00B00542"/>
    <w:rsid w:val="00B04ACD"/>
    <w:rsid w:val="00B101C4"/>
    <w:rsid w:val="00B11F8B"/>
    <w:rsid w:val="00B30C18"/>
    <w:rsid w:val="00B33533"/>
    <w:rsid w:val="00B41F9E"/>
    <w:rsid w:val="00B51A40"/>
    <w:rsid w:val="00B52AA1"/>
    <w:rsid w:val="00B81B8B"/>
    <w:rsid w:val="00B91B12"/>
    <w:rsid w:val="00BA12BD"/>
    <w:rsid w:val="00BB4E39"/>
    <w:rsid w:val="00BB557A"/>
    <w:rsid w:val="00BC0B02"/>
    <w:rsid w:val="00BC67D5"/>
    <w:rsid w:val="00BC6A5B"/>
    <w:rsid w:val="00BD4B16"/>
    <w:rsid w:val="00BE3DBC"/>
    <w:rsid w:val="00BF4E8E"/>
    <w:rsid w:val="00C025FD"/>
    <w:rsid w:val="00C0382F"/>
    <w:rsid w:val="00C03947"/>
    <w:rsid w:val="00C0606D"/>
    <w:rsid w:val="00C07A4E"/>
    <w:rsid w:val="00C21738"/>
    <w:rsid w:val="00C21B65"/>
    <w:rsid w:val="00C4135B"/>
    <w:rsid w:val="00C415D1"/>
    <w:rsid w:val="00C56F76"/>
    <w:rsid w:val="00C74004"/>
    <w:rsid w:val="00CB08D4"/>
    <w:rsid w:val="00CC525B"/>
    <w:rsid w:val="00CC76F7"/>
    <w:rsid w:val="00D0390F"/>
    <w:rsid w:val="00D13D56"/>
    <w:rsid w:val="00D211E5"/>
    <w:rsid w:val="00D31AF6"/>
    <w:rsid w:val="00D40974"/>
    <w:rsid w:val="00D44EB8"/>
    <w:rsid w:val="00D772D2"/>
    <w:rsid w:val="00D87336"/>
    <w:rsid w:val="00D90ECF"/>
    <w:rsid w:val="00DB6AA2"/>
    <w:rsid w:val="00DC180C"/>
    <w:rsid w:val="00DC7209"/>
    <w:rsid w:val="00DD4DE9"/>
    <w:rsid w:val="00E06FA2"/>
    <w:rsid w:val="00E329C7"/>
    <w:rsid w:val="00E34466"/>
    <w:rsid w:val="00E43C5B"/>
    <w:rsid w:val="00E73A59"/>
    <w:rsid w:val="00E830DA"/>
    <w:rsid w:val="00EB27BD"/>
    <w:rsid w:val="00EC1656"/>
    <w:rsid w:val="00EC316E"/>
    <w:rsid w:val="00EC56FD"/>
    <w:rsid w:val="00ED5898"/>
    <w:rsid w:val="00ED6276"/>
    <w:rsid w:val="00ED6C3F"/>
    <w:rsid w:val="00EE3723"/>
    <w:rsid w:val="00F018D8"/>
    <w:rsid w:val="00F05292"/>
    <w:rsid w:val="00F05F7B"/>
    <w:rsid w:val="00F1549D"/>
    <w:rsid w:val="00F4216D"/>
    <w:rsid w:val="00F42E5F"/>
    <w:rsid w:val="00F57A87"/>
    <w:rsid w:val="00F63FBC"/>
    <w:rsid w:val="00F66A7E"/>
    <w:rsid w:val="00F71373"/>
    <w:rsid w:val="00F72B62"/>
    <w:rsid w:val="00F759D7"/>
    <w:rsid w:val="00F8121A"/>
    <w:rsid w:val="00F85304"/>
    <w:rsid w:val="00FA0025"/>
    <w:rsid w:val="00FA267D"/>
    <w:rsid w:val="00FB5DC5"/>
    <w:rsid w:val="00FD0DE5"/>
    <w:rsid w:val="00FE1C4A"/>
    <w:rsid w:val="00FF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2A85E"/>
  <w14:defaultImageDpi w14:val="0"/>
  <w15:docId w15:val="{295F4073-5307-4918-97FC-A3231238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885E04"/>
    <w:pPr>
      <w:keepNext/>
      <w:keepLines/>
      <w:widowControl/>
      <w:autoSpaceDE/>
      <w:autoSpaceDN/>
      <w:adjustRightInd/>
      <w:ind w:firstLine="709"/>
      <w:outlineLvl w:val="1"/>
    </w:pPr>
    <w:rPr>
      <w:rFonts w:ascii="Calibri" w:hAnsi="Calibri" w:cs="Times New Roman"/>
      <w:b/>
      <w:color w:val="181717"/>
    </w:rPr>
  </w:style>
  <w:style w:type="paragraph" w:styleId="3">
    <w:name w:val="heading 3"/>
    <w:basedOn w:val="a"/>
    <w:next w:val="a"/>
    <w:link w:val="30"/>
    <w:uiPriority w:val="9"/>
    <w:unhideWhenUsed/>
    <w:qFormat/>
    <w:rsid w:val="00885E04"/>
    <w:pPr>
      <w:widowControl/>
      <w:autoSpaceDE/>
      <w:autoSpaceDN/>
      <w:adjustRightInd/>
      <w:ind w:firstLine="709"/>
      <w:outlineLvl w:val="2"/>
    </w:pPr>
    <w:rPr>
      <w:rFonts w:ascii="Calibri" w:hAnsi="Calibri" w:cs="Times New Roman"/>
      <w:b/>
      <w:color w:val="181717"/>
    </w:rPr>
  </w:style>
  <w:style w:type="paragraph" w:styleId="4">
    <w:name w:val="heading 4"/>
    <w:basedOn w:val="a"/>
    <w:next w:val="a"/>
    <w:link w:val="40"/>
    <w:uiPriority w:val="9"/>
    <w:unhideWhenUsed/>
    <w:qFormat/>
    <w:rsid w:val="00885E04"/>
    <w:pPr>
      <w:keepNext/>
      <w:keepLines/>
      <w:widowControl/>
      <w:autoSpaceDE/>
      <w:autoSpaceDN/>
      <w:adjustRightInd/>
      <w:spacing w:after="5" w:line="266" w:lineRule="auto"/>
      <w:ind w:left="11" w:hanging="10"/>
      <w:jc w:val="left"/>
      <w:outlineLvl w:val="3"/>
    </w:pPr>
    <w:rPr>
      <w:rFonts w:ascii="Calibri" w:hAnsi="Calibri" w:cs="Times New Roman"/>
      <w:b/>
      <w:color w:val="181717"/>
      <w:sz w:val="22"/>
      <w:szCs w:val="20"/>
    </w:rPr>
  </w:style>
  <w:style w:type="paragraph" w:styleId="5">
    <w:name w:val="heading 5"/>
    <w:basedOn w:val="a"/>
    <w:next w:val="a"/>
    <w:link w:val="50"/>
    <w:uiPriority w:val="9"/>
    <w:unhideWhenUsed/>
    <w:qFormat/>
    <w:rsid w:val="00885E04"/>
    <w:pPr>
      <w:keepNext/>
      <w:keepLines/>
      <w:widowControl/>
      <w:autoSpaceDE/>
      <w:autoSpaceDN/>
      <w:adjustRightInd/>
      <w:spacing w:after="5" w:line="251" w:lineRule="auto"/>
      <w:ind w:left="10" w:hanging="10"/>
      <w:outlineLvl w:val="4"/>
    </w:pPr>
    <w:rPr>
      <w:rFonts w:ascii="Times New Roman" w:hAnsi="Times New Roman" w:cs="Times New Roman"/>
      <w:b/>
      <w:color w:val="18171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885E04"/>
    <w:rPr>
      <w:rFonts w:ascii="Calibri" w:hAnsi="Calibri" w:cs="Times New Roman"/>
      <w:b/>
      <w:color w:val="181717"/>
      <w:sz w:val="24"/>
      <w:szCs w:val="24"/>
    </w:rPr>
  </w:style>
  <w:style w:type="character" w:customStyle="1" w:styleId="30">
    <w:name w:val="Заголовок 3 Знак"/>
    <w:basedOn w:val="a0"/>
    <w:link w:val="3"/>
    <w:uiPriority w:val="9"/>
    <w:locked/>
    <w:rsid w:val="00885E04"/>
    <w:rPr>
      <w:rFonts w:ascii="Calibri" w:hAnsi="Calibri" w:cs="Times New Roman"/>
      <w:b/>
      <w:color w:val="181717"/>
      <w:sz w:val="24"/>
      <w:szCs w:val="24"/>
      <w:lang w:val="x-none" w:eastAsia="x-none"/>
    </w:rPr>
  </w:style>
  <w:style w:type="character" w:customStyle="1" w:styleId="40">
    <w:name w:val="Заголовок 4 Знак"/>
    <w:basedOn w:val="a0"/>
    <w:link w:val="4"/>
    <w:uiPriority w:val="9"/>
    <w:locked/>
    <w:rsid w:val="00885E04"/>
    <w:rPr>
      <w:rFonts w:ascii="Calibri" w:hAnsi="Calibri" w:cs="Times New Roman"/>
      <w:b/>
      <w:color w:val="181717"/>
      <w:sz w:val="20"/>
      <w:szCs w:val="20"/>
    </w:rPr>
  </w:style>
  <w:style w:type="character" w:customStyle="1" w:styleId="50">
    <w:name w:val="Заголовок 5 Знак"/>
    <w:basedOn w:val="a0"/>
    <w:link w:val="5"/>
    <w:uiPriority w:val="9"/>
    <w:locked/>
    <w:rsid w:val="00885E04"/>
    <w:rPr>
      <w:rFonts w:ascii="Times New Roman" w:hAnsi="Times New Roman" w:cs="Times New Roman"/>
      <w:b/>
      <w:color w:val="181717"/>
      <w:sz w:val="20"/>
      <w:szCs w:val="20"/>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link w:val="af1"/>
    <w:uiPriority w:val="34"/>
    <w:qFormat/>
    <w:rsid w:val="004B068D"/>
    <w:pPr>
      <w:widowControl/>
      <w:autoSpaceDE/>
      <w:autoSpaceDN/>
      <w:adjustRightInd/>
      <w:ind w:left="720" w:firstLine="0"/>
      <w:contextualSpacing/>
      <w:jc w:val="left"/>
    </w:pPr>
    <w:rPr>
      <w:rFonts w:ascii="Calibri" w:hAnsi="Calibri" w:cs="Times New Roman"/>
      <w:sz w:val="22"/>
      <w:szCs w:val="22"/>
      <w:lang w:eastAsia="en-US"/>
    </w:rPr>
  </w:style>
  <w:style w:type="character" w:customStyle="1" w:styleId="af1">
    <w:name w:val="Абзац списка Знак"/>
    <w:link w:val="af0"/>
    <w:uiPriority w:val="34"/>
    <w:qFormat/>
    <w:locked/>
    <w:rsid w:val="004B068D"/>
    <w:rPr>
      <w:rFonts w:ascii="Calibri" w:hAnsi="Calibri"/>
      <w:lang w:val="x-none" w:eastAsia="en-US"/>
    </w:rPr>
  </w:style>
  <w:style w:type="paragraph" w:customStyle="1" w:styleId="Default">
    <w:name w:val="Default"/>
    <w:rsid w:val="00B101C4"/>
    <w:pPr>
      <w:autoSpaceDE w:val="0"/>
      <w:autoSpaceDN w:val="0"/>
      <w:adjustRightInd w:val="0"/>
      <w:spacing w:after="0" w:line="240" w:lineRule="auto"/>
    </w:pPr>
    <w:rPr>
      <w:rFonts w:ascii="Times New Roman" w:hAnsi="Times New Roman"/>
      <w:color w:val="000000"/>
      <w:sz w:val="24"/>
      <w:szCs w:val="24"/>
    </w:rPr>
  </w:style>
  <w:style w:type="character" w:customStyle="1" w:styleId="af2">
    <w:name w:val="Основной текст_"/>
    <w:link w:val="11"/>
    <w:locked/>
    <w:rsid w:val="00E73A59"/>
    <w:rPr>
      <w:rFonts w:ascii="Times New Roman" w:hAnsi="Times New Roman"/>
      <w:color w:val="231E20"/>
    </w:rPr>
  </w:style>
  <w:style w:type="paragraph" w:customStyle="1" w:styleId="11">
    <w:name w:val="Основной текст1"/>
    <w:basedOn w:val="a"/>
    <w:link w:val="af2"/>
    <w:rsid w:val="00E73A59"/>
    <w:pPr>
      <w:autoSpaceDE/>
      <w:autoSpaceDN/>
      <w:adjustRightInd/>
      <w:spacing w:line="254" w:lineRule="auto"/>
      <w:ind w:firstLine="240"/>
      <w:jc w:val="left"/>
    </w:pPr>
    <w:rPr>
      <w:rFonts w:ascii="Times New Roman" w:hAnsi="Times New Roman" w:cs="Times New Roman"/>
      <w:color w:val="231E20"/>
      <w:sz w:val="22"/>
      <w:szCs w:val="22"/>
    </w:rPr>
  </w:style>
  <w:style w:type="table" w:styleId="af3">
    <w:name w:val="Table Grid"/>
    <w:basedOn w:val="a1"/>
    <w:uiPriority w:val="39"/>
    <w:rsid w:val="00885E0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885E04"/>
    <w:pPr>
      <w:spacing w:after="0" w:line="242" w:lineRule="auto"/>
      <w:ind w:left="227" w:hanging="227"/>
      <w:jc w:val="both"/>
    </w:pPr>
    <w:rPr>
      <w:rFonts w:ascii="Times New Roman" w:hAnsi="Times New Roman"/>
      <w:color w:val="181717"/>
      <w:sz w:val="18"/>
      <w:szCs w:val="20"/>
    </w:rPr>
  </w:style>
  <w:style w:type="character" w:customStyle="1" w:styleId="footnotedescriptionChar">
    <w:name w:val="footnote description Char"/>
    <w:link w:val="footnotedescription"/>
    <w:locked/>
    <w:rsid w:val="00885E04"/>
    <w:rPr>
      <w:rFonts w:ascii="Times New Roman" w:hAnsi="Times New Roman"/>
      <w:color w:val="181717"/>
      <w:sz w:val="20"/>
    </w:rPr>
  </w:style>
  <w:style w:type="character" w:customStyle="1" w:styleId="footnotemark">
    <w:name w:val="footnote mark"/>
    <w:hidden/>
    <w:rsid w:val="00885E04"/>
    <w:rPr>
      <w:rFonts w:ascii="Times New Roman" w:hAnsi="Times New Roman"/>
      <w:color w:val="181717"/>
      <w:sz w:val="18"/>
      <w:vertAlign w:val="superscript"/>
    </w:rPr>
  </w:style>
  <w:style w:type="table" w:customStyle="1" w:styleId="TableGrid">
    <w:name w:val="TableGrid"/>
    <w:rsid w:val="00885E04"/>
    <w:pPr>
      <w:spacing w:after="0" w:line="240" w:lineRule="auto"/>
    </w:pPr>
    <w:rPr>
      <w:rFonts w:ascii="Calibri" w:hAnsi="Calibri"/>
    </w:rPr>
    <w:tblPr>
      <w:tblCellMar>
        <w:top w:w="0" w:type="dxa"/>
        <w:left w:w="0" w:type="dxa"/>
        <w:bottom w:w="0" w:type="dxa"/>
        <w:right w:w="0" w:type="dxa"/>
      </w:tblCellMar>
    </w:tblPr>
  </w:style>
  <w:style w:type="character" w:styleId="af4">
    <w:name w:val="Hyperlink"/>
    <w:basedOn w:val="a0"/>
    <w:uiPriority w:val="99"/>
    <w:unhideWhenUsed/>
    <w:rsid w:val="00885E04"/>
    <w:rPr>
      <w:rFonts w:cs="Times New Roman"/>
      <w:color w:val="0563C1"/>
      <w:u w:val="single"/>
    </w:rPr>
  </w:style>
  <w:style w:type="paragraph" w:styleId="af5">
    <w:name w:val="Balloon Text"/>
    <w:basedOn w:val="a"/>
    <w:link w:val="af6"/>
    <w:uiPriority w:val="99"/>
    <w:unhideWhenUsed/>
    <w:rsid w:val="00885E04"/>
    <w:pPr>
      <w:widowControl/>
      <w:autoSpaceDE/>
      <w:autoSpaceDN/>
      <w:adjustRightInd/>
      <w:ind w:firstLine="709"/>
    </w:pPr>
    <w:rPr>
      <w:rFonts w:ascii="Tahoma" w:hAnsi="Tahoma" w:cs="Times New Roman"/>
      <w:color w:val="181717"/>
      <w:sz w:val="16"/>
      <w:szCs w:val="16"/>
    </w:rPr>
  </w:style>
  <w:style w:type="character" w:customStyle="1" w:styleId="af6">
    <w:name w:val="Текст выноски Знак"/>
    <w:basedOn w:val="a0"/>
    <w:link w:val="af5"/>
    <w:uiPriority w:val="99"/>
    <w:locked/>
    <w:rsid w:val="00885E04"/>
    <w:rPr>
      <w:rFonts w:ascii="Tahoma" w:hAnsi="Tahoma" w:cs="Times New Roman"/>
      <w:color w:val="181717"/>
      <w:sz w:val="16"/>
      <w:szCs w:val="16"/>
      <w:lang w:val="x-none" w:eastAsia="x-none"/>
    </w:rPr>
  </w:style>
  <w:style w:type="paragraph" w:styleId="af7">
    <w:name w:val="Revision"/>
    <w:hidden/>
    <w:uiPriority w:val="99"/>
    <w:semiHidden/>
    <w:rsid w:val="00885E04"/>
    <w:pPr>
      <w:spacing w:after="0" w:line="240" w:lineRule="auto"/>
    </w:pPr>
    <w:rPr>
      <w:rFonts w:ascii="Calibri" w:hAnsi="Calibri"/>
      <w:color w:val="181717"/>
      <w:sz w:val="24"/>
      <w:szCs w:val="24"/>
    </w:rPr>
  </w:style>
  <w:style w:type="paragraph" w:customStyle="1" w:styleId="TableParagraph">
    <w:name w:val="Table Paragraph"/>
    <w:basedOn w:val="a"/>
    <w:uiPriority w:val="1"/>
    <w:qFormat/>
    <w:rsid w:val="00885E04"/>
    <w:pPr>
      <w:adjustRightInd/>
      <w:ind w:firstLine="0"/>
      <w:jc w:val="left"/>
    </w:pPr>
    <w:rPr>
      <w:rFonts w:ascii="Times New Roman" w:hAnsi="Times New Roman" w:cs="Times New Roman"/>
      <w:sz w:val="22"/>
      <w:szCs w:val="22"/>
      <w:lang w:eastAsia="en-US"/>
    </w:rPr>
  </w:style>
  <w:style w:type="paragraph" w:customStyle="1" w:styleId="ConsPlusNormal">
    <w:name w:val="ConsPlusNormal"/>
    <w:qFormat/>
    <w:rsid w:val="00885E04"/>
    <w:pPr>
      <w:widowControl w:val="0"/>
      <w:autoSpaceDE w:val="0"/>
      <w:autoSpaceDN w:val="0"/>
      <w:spacing w:after="0" w:line="240" w:lineRule="auto"/>
    </w:pPr>
    <w:rPr>
      <w:rFonts w:ascii="Calibri" w:hAnsi="Calibri" w:cs="Calibri"/>
      <w:szCs w:val="20"/>
    </w:rPr>
  </w:style>
  <w:style w:type="table" w:customStyle="1" w:styleId="12">
    <w:name w:val="Сетка таблицы1"/>
    <w:basedOn w:val="a1"/>
    <w:next w:val="af3"/>
    <w:uiPriority w:val="59"/>
    <w:rsid w:val="00885E0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unhideWhenUsed/>
    <w:rsid w:val="00885E04"/>
    <w:rPr>
      <w:rFonts w:cs="Times New Roman"/>
      <w:sz w:val="16"/>
    </w:rPr>
  </w:style>
  <w:style w:type="paragraph" w:styleId="af9">
    <w:name w:val="annotation text"/>
    <w:basedOn w:val="a"/>
    <w:link w:val="afa"/>
    <w:uiPriority w:val="99"/>
    <w:unhideWhenUsed/>
    <w:rsid w:val="00885E04"/>
    <w:pPr>
      <w:widowControl/>
      <w:autoSpaceDE/>
      <w:autoSpaceDN/>
      <w:adjustRightInd/>
      <w:ind w:firstLine="709"/>
    </w:pPr>
    <w:rPr>
      <w:rFonts w:ascii="Calibri" w:hAnsi="Calibri" w:cs="Times New Roman"/>
      <w:color w:val="181717"/>
      <w:sz w:val="20"/>
      <w:szCs w:val="20"/>
    </w:rPr>
  </w:style>
  <w:style w:type="character" w:customStyle="1" w:styleId="afa">
    <w:name w:val="Текст примечания Знак"/>
    <w:basedOn w:val="a0"/>
    <w:link w:val="af9"/>
    <w:uiPriority w:val="99"/>
    <w:locked/>
    <w:rsid w:val="00885E04"/>
    <w:rPr>
      <w:rFonts w:ascii="Calibri" w:hAnsi="Calibri" w:cs="Times New Roman"/>
      <w:color w:val="181717"/>
      <w:sz w:val="20"/>
      <w:szCs w:val="20"/>
      <w:lang w:val="x-none" w:eastAsia="x-none"/>
    </w:rPr>
  </w:style>
  <w:style w:type="paragraph" w:styleId="afb">
    <w:name w:val="annotation subject"/>
    <w:basedOn w:val="af9"/>
    <w:next w:val="af9"/>
    <w:link w:val="afc"/>
    <w:uiPriority w:val="99"/>
    <w:unhideWhenUsed/>
    <w:rsid w:val="00885E04"/>
    <w:rPr>
      <w:b/>
      <w:bCs/>
    </w:rPr>
  </w:style>
  <w:style w:type="character" w:customStyle="1" w:styleId="afc">
    <w:name w:val="Тема примечания Знак"/>
    <w:basedOn w:val="afa"/>
    <w:link w:val="afb"/>
    <w:uiPriority w:val="99"/>
    <w:locked/>
    <w:rsid w:val="00885E04"/>
    <w:rPr>
      <w:rFonts w:ascii="Calibri" w:hAnsi="Calibri" w:cs="Times New Roman"/>
      <w:b/>
      <w:bCs/>
      <w:color w:val="181717"/>
      <w:sz w:val="20"/>
      <w:szCs w:val="20"/>
      <w:lang w:val="x-none" w:eastAsia="x-none"/>
    </w:rPr>
  </w:style>
  <w:style w:type="table" w:customStyle="1" w:styleId="21">
    <w:name w:val="Сетка таблицы2"/>
    <w:basedOn w:val="a1"/>
    <w:next w:val="af3"/>
    <w:uiPriority w:val="59"/>
    <w:rsid w:val="00885E0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uiPriority w:val="20"/>
    <w:qFormat/>
    <w:rsid w:val="00885E04"/>
    <w:rPr>
      <w:rFonts w:cs="Times New Roman"/>
      <w:i/>
    </w:rPr>
  </w:style>
  <w:style w:type="table" w:customStyle="1" w:styleId="7">
    <w:name w:val="Сетка таблицы7"/>
    <w:basedOn w:val="a1"/>
    <w:next w:val="af3"/>
    <w:uiPriority w:val="59"/>
    <w:rsid w:val="00885E0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B3353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аголовок Знак"/>
    <w:basedOn w:val="a0"/>
    <w:link w:val="aff"/>
    <w:uiPriority w:val="10"/>
    <w:rsid w:val="00BA12BD"/>
    <w:rPr>
      <w:rFonts w:asciiTheme="majorHAnsi" w:eastAsiaTheme="majorEastAsia" w:hAnsiTheme="majorHAnsi" w:cstheme="majorBidi"/>
      <w:color w:val="323E4F" w:themeColor="text2" w:themeShade="BF"/>
      <w:spacing w:val="5"/>
      <w:kern w:val="28"/>
      <w:sz w:val="52"/>
      <w:szCs w:val="52"/>
      <w:lang w:val="en-US" w:eastAsia="en-US"/>
    </w:rPr>
  </w:style>
  <w:style w:type="paragraph" w:styleId="aff">
    <w:name w:val="Title"/>
    <w:basedOn w:val="a"/>
    <w:next w:val="a"/>
    <w:link w:val="afe"/>
    <w:uiPriority w:val="10"/>
    <w:qFormat/>
    <w:rsid w:val="00BA12BD"/>
    <w:pPr>
      <w:widowControl/>
      <w:pBdr>
        <w:bottom w:val="single" w:sz="8" w:space="4" w:color="5B9BD5" w:themeColor="accent1"/>
      </w:pBdr>
      <w:autoSpaceDE/>
      <w:autoSpaceDN/>
      <w:adjustRightInd/>
      <w:spacing w:after="300" w:line="276"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f0">
    <w:name w:val="Подзаголовок Знак"/>
    <w:basedOn w:val="a0"/>
    <w:link w:val="aff1"/>
    <w:uiPriority w:val="11"/>
    <w:rsid w:val="00BA12BD"/>
    <w:rPr>
      <w:rFonts w:asciiTheme="majorHAnsi" w:eastAsiaTheme="majorEastAsia" w:hAnsiTheme="majorHAnsi" w:cstheme="majorBidi"/>
      <w:i/>
      <w:iCs/>
      <w:color w:val="5B9BD5" w:themeColor="accent1"/>
      <w:spacing w:val="15"/>
      <w:sz w:val="24"/>
      <w:szCs w:val="24"/>
      <w:lang w:val="en-US" w:eastAsia="en-US"/>
    </w:rPr>
  </w:style>
  <w:style w:type="paragraph" w:styleId="aff1">
    <w:name w:val="Subtitle"/>
    <w:basedOn w:val="a"/>
    <w:next w:val="a"/>
    <w:link w:val="aff0"/>
    <w:uiPriority w:val="11"/>
    <w:qFormat/>
    <w:rsid w:val="00BA12BD"/>
    <w:pPr>
      <w:widowControl/>
      <w:autoSpaceDE/>
      <w:autoSpaceDN/>
      <w:adjustRightInd/>
      <w:spacing w:after="200" w:line="276" w:lineRule="auto"/>
      <w:ind w:left="86" w:firstLine="0"/>
      <w:jc w:val="left"/>
    </w:pPr>
    <w:rPr>
      <w:rFonts w:asciiTheme="majorHAnsi" w:eastAsiaTheme="majorEastAsia" w:hAnsiTheme="majorHAnsi" w:cstheme="majorBidi"/>
      <w:i/>
      <w:iCs/>
      <w:color w:val="5B9BD5" w:themeColor="accent1"/>
      <w:spacing w:val="15"/>
      <w:lang w:val="en-US" w:eastAsia="en-US"/>
    </w:rPr>
  </w:style>
  <w:style w:type="table" w:customStyle="1" w:styleId="TableNormal">
    <w:name w:val="Table Normal"/>
    <w:uiPriority w:val="2"/>
    <w:semiHidden/>
    <w:unhideWhenUsed/>
    <w:qFormat/>
    <w:rsid w:val="002E05BC"/>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styleId="13">
    <w:name w:val="toc 1"/>
    <w:basedOn w:val="a"/>
    <w:uiPriority w:val="1"/>
    <w:qFormat/>
    <w:rsid w:val="002E05BC"/>
    <w:pPr>
      <w:adjustRightInd/>
      <w:spacing w:before="53"/>
      <w:ind w:left="150" w:firstLine="0"/>
      <w:jc w:val="left"/>
    </w:pPr>
    <w:rPr>
      <w:rFonts w:ascii="Times New Roman" w:eastAsia="Times New Roman" w:hAnsi="Times New Roman" w:cs="Times New Roman"/>
      <w:b/>
      <w:bCs/>
      <w:sz w:val="28"/>
      <w:szCs w:val="28"/>
      <w:lang w:eastAsia="en-US"/>
    </w:rPr>
  </w:style>
  <w:style w:type="paragraph" w:styleId="22">
    <w:name w:val="toc 2"/>
    <w:basedOn w:val="a"/>
    <w:uiPriority w:val="1"/>
    <w:qFormat/>
    <w:rsid w:val="002E05BC"/>
    <w:pPr>
      <w:adjustRightInd/>
      <w:spacing w:before="125"/>
      <w:ind w:left="576" w:firstLine="0"/>
      <w:jc w:val="left"/>
    </w:pPr>
    <w:rPr>
      <w:rFonts w:ascii="Times New Roman" w:eastAsia="Times New Roman" w:hAnsi="Times New Roman" w:cs="Times New Roman"/>
      <w:sz w:val="28"/>
      <w:szCs w:val="28"/>
      <w:lang w:eastAsia="en-US"/>
    </w:rPr>
  </w:style>
  <w:style w:type="paragraph" w:styleId="31">
    <w:name w:val="toc 3"/>
    <w:basedOn w:val="a"/>
    <w:uiPriority w:val="1"/>
    <w:qFormat/>
    <w:rsid w:val="002E05BC"/>
    <w:pPr>
      <w:adjustRightInd/>
      <w:spacing w:before="125"/>
      <w:ind w:left="1216" w:hanging="217"/>
      <w:jc w:val="left"/>
    </w:pPr>
    <w:rPr>
      <w:rFonts w:ascii="Times New Roman" w:eastAsia="Times New Roman" w:hAnsi="Times New Roman" w:cs="Times New Roman"/>
      <w:sz w:val="28"/>
      <w:szCs w:val="28"/>
      <w:lang w:eastAsia="en-US"/>
    </w:rPr>
  </w:style>
  <w:style w:type="paragraph" w:styleId="aff2">
    <w:name w:val="Body Text"/>
    <w:basedOn w:val="a"/>
    <w:link w:val="aff3"/>
    <w:uiPriority w:val="99"/>
    <w:qFormat/>
    <w:rsid w:val="002E05BC"/>
    <w:pPr>
      <w:adjustRightInd/>
      <w:ind w:left="130" w:firstLine="569"/>
    </w:pPr>
    <w:rPr>
      <w:rFonts w:ascii="Times New Roman" w:eastAsia="Times New Roman" w:hAnsi="Times New Roman" w:cs="Times New Roman"/>
      <w:sz w:val="28"/>
      <w:szCs w:val="28"/>
      <w:lang w:eastAsia="en-US"/>
    </w:rPr>
  </w:style>
  <w:style w:type="character" w:customStyle="1" w:styleId="aff3">
    <w:name w:val="Основной текст Знак"/>
    <w:basedOn w:val="a0"/>
    <w:link w:val="aff2"/>
    <w:uiPriority w:val="99"/>
    <w:rsid w:val="002E05BC"/>
    <w:rPr>
      <w:rFonts w:ascii="Times New Roman" w:eastAsia="Times New Roman" w:hAnsi="Times New Roman"/>
      <w:sz w:val="28"/>
      <w:szCs w:val="28"/>
      <w:lang w:eastAsia="en-US"/>
    </w:rPr>
  </w:style>
  <w:style w:type="paragraph" w:customStyle="1" w:styleId="111">
    <w:name w:val="Оглавление 11"/>
    <w:basedOn w:val="a"/>
    <w:uiPriority w:val="1"/>
    <w:qFormat/>
    <w:rsid w:val="00367366"/>
    <w:pPr>
      <w:adjustRightInd/>
      <w:spacing w:before="240"/>
      <w:ind w:left="339" w:firstLine="0"/>
      <w:jc w:val="left"/>
    </w:pPr>
    <w:rPr>
      <w:rFonts w:ascii="Times New Roman" w:eastAsia="Times New Roman" w:hAnsi="Times New Roman" w:cs="Times New Roman"/>
      <w:b/>
      <w:bCs/>
      <w:sz w:val="28"/>
      <w:szCs w:val="28"/>
      <w:lang w:eastAsia="en-US"/>
    </w:rPr>
  </w:style>
  <w:style w:type="paragraph" w:customStyle="1" w:styleId="112">
    <w:name w:val="Заголовок 11"/>
    <w:basedOn w:val="a"/>
    <w:uiPriority w:val="1"/>
    <w:qFormat/>
    <w:rsid w:val="00367366"/>
    <w:pPr>
      <w:adjustRightInd/>
      <w:ind w:left="930" w:firstLine="0"/>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367366"/>
    <w:pPr>
      <w:adjustRightInd/>
      <w:spacing w:before="4" w:line="319" w:lineRule="exact"/>
      <w:ind w:left="930" w:firstLine="0"/>
      <w:outlineLvl w:val="2"/>
    </w:pPr>
    <w:rPr>
      <w:rFonts w:ascii="Times New Roman" w:eastAsia="Times New Roman" w:hAnsi="Times New Roman" w:cs="Times New Roman"/>
      <w:b/>
      <w:bCs/>
      <w:i/>
      <w:iCs/>
      <w:sz w:val="28"/>
      <w:szCs w:val="28"/>
      <w:lang w:eastAsia="en-US"/>
    </w:rPr>
  </w:style>
  <w:style w:type="character" w:styleId="aff4">
    <w:name w:val="FollowedHyperlink"/>
    <w:basedOn w:val="a0"/>
    <w:uiPriority w:val="99"/>
    <w:unhideWhenUsed/>
    <w:rsid w:val="0093641C"/>
    <w:rPr>
      <w:color w:val="954F72" w:themeColor="followedHyperlink"/>
      <w:u w:val="single"/>
    </w:rPr>
  </w:style>
  <w:style w:type="character" w:customStyle="1" w:styleId="apple-converted-space">
    <w:name w:val="apple-converted-space"/>
    <w:basedOn w:val="a0"/>
    <w:rsid w:val="00202350"/>
  </w:style>
  <w:style w:type="paragraph" w:styleId="aff5">
    <w:name w:val="Normal (Web)"/>
    <w:basedOn w:val="a"/>
    <w:uiPriority w:val="99"/>
    <w:rsid w:val="00202350"/>
    <w:pPr>
      <w:widowControl/>
      <w:suppressAutoHyphens/>
      <w:autoSpaceDE/>
      <w:autoSpaceDN/>
      <w:adjustRightInd/>
      <w:spacing w:before="280" w:after="280"/>
      <w:ind w:firstLine="0"/>
      <w:jc w:val="left"/>
    </w:pPr>
    <w:rPr>
      <w:rFonts w:ascii="Times New Roman" w:eastAsia="Times New Roman" w:hAnsi="Times New Roman" w:cs="Times New Roman"/>
      <w:lang w:eastAsia="ar-SA"/>
    </w:rPr>
  </w:style>
  <w:style w:type="paragraph" w:customStyle="1" w:styleId="ConsPlusTitle">
    <w:name w:val="ConsPlusTitle"/>
    <w:uiPriority w:val="99"/>
    <w:qFormat/>
    <w:rsid w:val="002A3486"/>
    <w:pPr>
      <w:widowControl w:val="0"/>
      <w:suppressAutoHyphens/>
      <w:spacing w:after="0" w:line="240" w:lineRule="auto"/>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4362-0C6C-48B0-BA50-71B62DD0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188825</Words>
  <Characters>1076305</Characters>
  <Application>Microsoft Office Word</Application>
  <DocSecurity>0</DocSecurity>
  <Lines>8969</Lines>
  <Paragraphs>2525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ZamUWR</cp:lastModifiedBy>
  <cp:revision>11</cp:revision>
  <cp:lastPrinted>2024-08-28T07:17:00Z</cp:lastPrinted>
  <dcterms:created xsi:type="dcterms:W3CDTF">2024-08-28T06:57:00Z</dcterms:created>
  <dcterms:modified xsi:type="dcterms:W3CDTF">2024-09-05T05:15:00Z</dcterms:modified>
</cp:coreProperties>
</file>